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765C83">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4668EC" w:rsidRPr="003E4F19" w:rsidRDefault="004668EC" w:rsidP="00DE3CC7">
      <w:pPr>
        <w:spacing w:line="360" w:lineRule="auto"/>
        <w:rPr>
          <w:rFonts w:ascii="Times New Roman" w:hAnsi="Times New Roman" w:cs="Times New Roman"/>
          <w:b/>
          <w:sz w:val="24"/>
          <w:lang w:val="en-US"/>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981AB7">
        <w:rPr>
          <w:rFonts w:ascii="Times New Roman" w:hAnsi="Times New Roman" w:cs="Times New Roman"/>
          <w:b/>
          <w:i/>
          <w:sz w:val="24"/>
        </w:rPr>
        <w:t>3</w:t>
      </w:r>
      <w:r w:rsidRPr="003E4F19">
        <w:rPr>
          <w:rFonts w:ascii="Times New Roman" w:hAnsi="Times New Roman" w:cs="Times New Roman"/>
          <w:b/>
          <w:sz w:val="24"/>
        </w:rPr>
        <w:t>–</w:t>
      </w:r>
      <w:proofErr w:type="spellStart"/>
      <w:r w:rsidRPr="003E4F19">
        <w:rPr>
          <w:rFonts w:ascii="Times New Roman" w:hAnsi="Times New Roman" w:cs="Times New Roman"/>
          <w:b/>
          <w:sz w:val="24"/>
          <w:lang w:val="en-US"/>
        </w:rPr>
        <w:t>Experienta</w:t>
      </w:r>
      <w:proofErr w:type="spellEnd"/>
      <w:r w:rsidRPr="003E4F19">
        <w:rPr>
          <w:rFonts w:ascii="Times New Roman" w:hAnsi="Times New Roman" w:cs="Times New Roman"/>
          <w:b/>
          <w:sz w:val="24"/>
          <w:lang w:val="en-US"/>
        </w:rPr>
        <w:t xml:space="preserve"> </w:t>
      </w:r>
      <w:proofErr w:type="spellStart"/>
      <w:r w:rsidRPr="003E4F19">
        <w:rPr>
          <w:rFonts w:ascii="Times New Roman" w:hAnsi="Times New Roman" w:cs="Times New Roman"/>
          <w:b/>
          <w:sz w:val="24"/>
          <w:lang w:val="en-US"/>
        </w:rPr>
        <w:t>similară</w:t>
      </w:r>
      <w:proofErr w:type="spellEnd"/>
    </w:p>
    <w:p w:rsidR="00756A06" w:rsidRPr="003E4F19" w:rsidRDefault="00756A06" w:rsidP="00DE3CC7">
      <w:pPr>
        <w:spacing w:line="360" w:lineRule="auto"/>
        <w:rPr>
          <w:rFonts w:ascii="Times New Roman" w:hAnsi="Times New Roman" w:cs="Times New Roman"/>
          <w:b/>
          <w:bCs/>
          <w:i/>
          <w:iCs/>
          <w:sz w:val="24"/>
        </w:rPr>
      </w:pPr>
      <w:proofErr w:type="spell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 </w:t>
      </w:r>
      <w:r w:rsidR="00981AB7">
        <w:rPr>
          <w:rFonts w:ascii="Times New Roman" w:hAnsi="Times New Roman" w:cs="Times New Roman"/>
          <w:b/>
          <w:bCs/>
          <w:i/>
          <w:iCs/>
          <w:sz w:val="24"/>
        </w:rPr>
        <w:t>4</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E43E8D" w:rsidRDefault="0068261F" w:rsidP="00B2401A">
      <w:pPr>
        <w:spacing w:line="360" w:lineRule="auto"/>
        <w:jc w:val="both"/>
        <w:rPr>
          <w:rFonts w:ascii="Times New Roman" w:hAnsi="Times New Roman" w:cs="Times New Roman"/>
          <w:sz w:val="24"/>
        </w:rPr>
      </w:pPr>
      <w:proofErr w:type="spell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 </w:t>
      </w:r>
      <w:r>
        <w:rPr>
          <w:rFonts w:ascii="Times New Roman" w:hAnsi="Times New Roman" w:cs="Times New Roman"/>
          <w:b/>
          <w:i/>
          <w:sz w:val="24"/>
        </w:rPr>
        <w:t>5</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C5006" w:rsidRPr="00C11928" w:rsidRDefault="00BC5006" w:rsidP="00BC5006">
      <w:pPr>
        <w:keepNext/>
        <w:pageBreakBefore/>
        <w:widowControl/>
        <w:ind w:left="7371"/>
        <w:rPr>
          <w:rFonts w:ascii="Times New Roman" w:eastAsia="Times New Roman" w:hAnsi="Times New Roman" w:cs="Times New Roman"/>
          <w:b/>
          <w:iCs/>
          <w:sz w:val="24"/>
          <w:szCs w:val="22"/>
          <w:lang w:val="ro-RO" w:eastAsia="ar-SA" w:bidi="ar-SA"/>
        </w:rPr>
      </w:pPr>
      <w:r w:rsidRPr="00C11928">
        <w:rPr>
          <w:rFonts w:ascii="Times New Roman" w:eastAsia="Times New Roman" w:hAnsi="Times New Roman" w:cs="Times New Roman"/>
          <w:b/>
          <w:iCs/>
          <w:sz w:val="24"/>
          <w:szCs w:val="22"/>
          <w:lang w:val="ro-RO" w:eastAsia="ar-SA" w:bidi="ar-SA"/>
        </w:rPr>
        <w:lastRenderedPageBreak/>
        <w:t>Formular nr. 1</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Operator  economic</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(denumirea/numele)</w:t>
      </w:r>
    </w:p>
    <w:p w:rsidR="00BC5006" w:rsidRPr="000E6650" w:rsidRDefault="00BC5006" w:rsidP="00BC5006">
      <w:pPr>
        <w:keepNext/>
        <w:widowControl/>
        <w:jc w:val="center"/>
        <w:outlineLvl w:val="0"/>
        <w:rPr>
          <w:b/>
          <w:bCs/>
          <w:sz w:val="36"/>
          <w:szCs w:val="32"/>
          <w:lang w:val="fr-FR"/>
        </w:rPr>
      </w:pPr>
    </w:p>
    <w:p w:rsidR="00BC5006" w:rsidRPr="000E6650" w:rsidRDefault="00BC5006" w:rsidP="00BC5006">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BC5006" w:rsidRPr="000E6650" w:rsidRDefault="00BC5006" w:rsidP="00BC5006">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BC5006" w:rsidRPr="000E6650" w:rsidRDefault="00BC5006" w:rsidP="00BC5006">
      <w:pPr>
        <w:jc w:val="center"/>
        <w:rPr>
          <w:rFonts w:ascii="Times New Roman" w:hAnsi="Times New Roman" w:cs="Times New Roman"/>
          <w:i/>
          <w:iCs/>
          <w:sz w:val="24"/>
          <w:szCs w:val="22"/>
          <w:lang w:val="ro-RO"/>
        </w:rPr>
      </w:pPr>
    </w:p>
    <w:p w:rsidR="00BC5006" w:rsidRDefault="00BC5006" w:rsidP="00BC5006">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sidR="00B2401A">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documentele care însotesc oferta, conform OPIS</w:t>
      </w:r>
      <w:r w:rsidRPr="000E6650">
        <w:rPr>
          <w:rFonts w:ascii="Times New Roman" w:hAnsi="Times New Roman" w:cs="Times New Roman"/>
          <w:sz w:val="24"/>
          <w:szCs w:val="22"/>
          <w:lang w:val="ro-RO"/>
        </w:rPr>
        <w:t>.</w:t>
      </w:r>
    </w:p>
    <w:p w:rsidR="00BC5006" w:rsidRPr="000E6650" w:rsidRDefault="00BC5006" w:rsidP="00BC5006">
      <w:pPr>
        <w:keepNext/>
        <w:ind w:left="425" w:hanging="425"/>
        <w:rPr>
          <w:rFonts w:ascii="Times New Roman" w:hAnsi="Times New Roman" w:cs="Times New Roman"/>
          <w:b/>
          <w:bCs/>
          <w:sz w:val="24"/>
          <w:szCs w:val="22"/>
          <w:lang w:val="ro-RO"/>
        </w:rPr>
      </w:pPr>
      <w:r>
        <w:rPr>
          <w:rFonts w:ascii="Times New Roman" w:hAnsi="Times New Roman" w:cs="Times New Roman"/>
          <w:b/>
          <w:bCs/>
          <w:sz w:val="24"/>
          <w:szCs w:val="22"/>
          <w:lang w:val="ro-RO"/>
        </w:rPr>
        <w:t>Datele firmei ofertante</w:t>
      </w:r>
      <w:r w:rsidRPr="000E6650">
        <w:rPr>
          <w:rFonts w:ascii="Times New Roman" w:hAnsi="Times New Roman" w:cs="Times New Roman"/>
          <w:b/>
          <w:bCs/>
          <w:caps/>
          <w:sz w:val="24"/>
          <w:szCs w:val="22"/>
          <w:lang w:val="ro-RO"/>
        </w:rPr>
        <w:t xml:space="preserve"> </w:t>
      </w:r>
      <w:r>
        <w:rPr>
          <w:rFonts w:ascii="Times New Roman" w:hAnsi="Times New Roman" w:cs="Times New Roman"/>
          <w:b/>
          <w:bCs/>
          <w:caps/>
          <w:sz w:val="24"/>
          <w:szCs w:val="22"/>
          <w:lang w:val="ro-RO"/>
        </w:rPr>
        <w:t xml:space="preserve"> </w:t>
      </w:r>
      <w:r w:rsidRPr="000E6650">
        <w:rPr>
          <w:rFonts w:ascii="Times New Roman" w:hAnsi="Times New Roman" w:cs="Times New Roman"/>
          <w:b/>
          <w:bCs/>
          <w:sz w:val="24"/>
          <w:szCs w:val="22"/>
          <w:lang w:val="ro-RO"/>
        </w:rPr>
        <w:t>(pentru această procedura)</w:t>
      </w:r>
      <w:r>
        <w:rPr>
          <w:rFonts w:ascii="Times New Roman" w:hAnsi="Times New Roman" w:cs="Times New Roman"/>
          <w:b/>
          <w:bCs/>
          <w:sz w:val="24"/>
          <w:szCs w:val="22"/>
          <w:lang w:val="ro-RO"/>
        </w:rPr>
        <w:t xml:space="preserve"> </w:t>
      </w:r>
    </w:p>
    <w:tbl>
      <w:tblPr>
        <w:tblW w:w="0" w:type="auto"/>
        <w:tblInd w:w="-158" w:type="dxa"/>
        <w:tblLayout w:type="fixed"/>
        <w:tblLook w:val="0000"/>
      </w:tblPr>
      <w:tblGrid>
        <w:gridCol w:w="3236"/>
        <w:gridCol w:w="6022"/>
      </w:tblGrid>
      <w:tr w:rsidR="00BC5006" w:rsidRPr="000E6650" w:rsidTr="00184E7F">
        <w:trPr>
          <w:trHeight w:val="57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Denumire Ofertant</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55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Adresă</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Fax</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E-mail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proofErr w:type="spellStart"/>
            <w:r w:rsidRPr="00AB0F93">
              <w:rPr>
                <w:rFonts w:ascii="Times New Roman" w:hAnsi="Times New Roman" w:cs="Times New Roman"/>
                <w:b/>
                <w:sz w:val="24"/>
              </w:rPr>
              <w:t>Registrul</w:t>
            </w:r>
            <w:proofErr w:type="spellEnd"/>
            <w:r w:rsidRPr="00AB0F93">
              <w:rPr>
                <w:rFonts w:ascii="Times New Roman" w:hAnsi="Times New Roman" w:cs="Times New Roman"/>
                <w:b/>
                <w:sz w:val="24"/>
              </w:rPr>
              <w:t xml:space="preserve"> </w:t>
            </w:r>
            <w:proofErr w:type="spellStart"/>
            <w:r w:rsidRPr="00AB0F93">
              <w:rPr>
                <w:rFonts w:ascii="Times New Roman" w:hAnsi="Times New Roman" w:cs="Times New Roman"/>
                <w:b/>
                <w:sz w:val="24"/>
              </w:rPr>
              <w:t>Comerţului</w:t>
            </w:r>
            <w:proofErr w:type="spellEnd"/>
            <w:r w:rsidRPr="00AB0F93">
              <w:rPr>
                <w:rFonts w:ascii="Times New Roman" w:hAnsi="Times New Roman" w:cs="Times New Roman"/>
                <w:b/>
                <w:sz w:val="24"/>
              </w:rPr>
              <w:t xml:space="preserve"> </w:t>
            </w:r>
          </w:p>
        </w:tc>
        <w:tc>
          <w:tcPr>
            <w:tcW w:w="6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006" w:rsidRPr="00AB0F93" w:rsidRDefault="00BC5006" w:rsidP="00184E7F">
            <w:pPr>
              <w:snapToGrid w:val="0"/>
              <w:rPr>
                <w:rFonts w:ascii="Times New Roman" w:hAnsi="Times New Roman" w:cs="Times New Roman"/>
                <w:b/>
                <w:sz w:val="24"/>
                <w:lang w:val="ro-RO"/>
              </w:rPr>
            </w:pPr>
            <w:proofErr w:type="gramStart"/>
            <w:r w:rsidRPr="00AB0F93">
              <w:rPr>
                <w:rFonts w:ascii="Times New Roman" w:hAnsi="Times New Roman" w:cs="Times New Roman"/>
                <w:b/>
                <w:sz w:val="24"/>
              </w:rPr>
              <w:t>nr</w:t>
            </w:r>
            <w:proofErr w:type="gramEnd"/>
            <w:r w:rsidRPr="00AB0F93">
              <w:rPr>
                <w:rFonts w:ascii="Times New Roman" w:hAnsi="Times New Roman" w:cs="Times New Roman"/>
                <w:b/>
                <w:sz w:val="24"/>
              </w:rPr>
              <w:t>. J …………..</w:t>
            </w: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sz w:val="24"/>
              </w:rPr>
            </w:pPr>
            <w:r w:rsidRPr="00AB0F93">
              <w:rPr>
                <w:rFonts w:ascii="Times New Roman" w:hAnsi="Times New Roman" w:cs="Times New Roman"/>
                <w:b/>
                <w:sz w:val="24"/>
              </w:rPr>
              <w:t>CUI</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b/>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sz w:val="24"/>
              </w:rPr>
            </w:pPr>
            <w:r w:rsidRPr="00AB0F93">
              <w:rPr>
                <w:rFonts w:ascii="Times New Roman" w:hAnsi="Times New Roman" w:cs="Times New Roman"/>
                <w:b/>
                <w:sz w:val="24"/>
              </w:rPr>
              <w:t>Cont IBAN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b/>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Persoana de contact nume</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rFonts w:ascii="Times New Roman" w:hAnsi="Times New Roman" w:cs="Times New Roman"/>
                <w:b/>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bl>
    <w:p w:rsidR="00BC5006" w:rsidRPr="000E6650" w:rsidRDefault="00BC5006" w:rsidP="00BC5006">
      <w:pPr>
        <w:spacing w:line="360" w:lineRule="auto"/>
        <w:rPr>
          <w:sz w:val="24"/>
        </w:rPr>
      </w:pP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BC5006" w:rsidRPr="000E6650" w:rsidRDefault="00BC5006" w:rsidP="00BC500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BC5006" w:rsidRDefault="00BC5006" w:rsidP="00BC5006">
      <w:pPr>
        <w:jc w:val="center"/>
        <w:rPr>
          <w:rFonts w:ascii="Courier New" w:eastAsia="Times New Roman" w:hAnsi="Courier New" w:cs="Courier New"/>
          <w:kern w:val="0"/>
          <w:sz w:val="16"/>
          <w:szCs w:val="16"/>
          <w:lang w:val="ro-RO" w:eastAsia="ro-RO" w:bidi="ar-SA"/>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 xml:space="preserve"> şi </w:t>
      </w:r>
      <w:r w:rsidRPr="000E6650">
        <w:rPr>
          <w:rFonts w:ascii="Times New Roman" w:hAnsi="Times New Roman" w:cs="Times New Roman"/>
          <w:i/>
          <w:iCs/>
          <w:sz w:val="24"/>
          <w:szCs w:val="22"/>
          <w:lang w:val="ro-RO"/>
        </w:rPr>
        <w:t>stampila</w:t>
      </w:r>
      <w:r w:rsidRPr="000E6650">
        <w:rPr>
          <w:rFonts w:ascii="Times New Roman" w:hAnsi="Times New Roman" w:cs="Times New Roman"/>
          <w:sz w:val="24"/>
          <w:szCs w:val="22"/>
          <w:lang w:val="ro-RO"/>
        </w:rPr>
        <w:t>)</w:t>
      </w: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795510" w:rsidRDefault="00795510" w:rsidP="00C04F12">
      <w:pPr>
        <w:widowControl/>
        <w:tabs>
          <w:tab w:val="left" w:pos="3900"/>
        </w:tabs>
        <w:rPr>
          <w:rFonts w:ascii="Times New Roman" w:eastAsia="Times New Roman" w:hAnsi="Times New Roman" w:cs="Calibri"/>
          <w:kern w:val="0"/>
          <w:sz w:val="24"/>
          <w:lang w:val="ro-RO" w:eastAsia="ar-SA"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C06C80">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73</w:t>
      </w:r>
      <w:r w:rsidR="00374134">
        <w:rPr>
          <w:rFonts w:ascii="Times New Roman" w:eastAsia="Times New Roman" w:hAnsi="Times New Roman" w:cs="Times New Roman"/>
          <w:b/>
          <w:bCs/>
          <w:iCs/>
          <w:kern w:val="0"/>
          <w:sz w:val="24"/>
          <w:lang w:eastAsia="en-US" w:bidi="ar-SA"/>
        </w:rPr>
        <w:t xml:space="preserve"> </w:t>
      </w:r>
      <w:r w:rsidRPr="0097472E">
        <w:rPr>
          <w:rFonts w:ascii="Times New Roman" w:eastAsia="Times New Roman" w:hAnsi="Times New Roman" w:cs="Times New Roman"/>
          <w:b/>
          <w:bCs/>
          <w:iCs/>
          <w:kern w:val="0"/>
          <w:sz w:val="24"/>
          <w:lang w:eastAsia="en-US" w:bidi="ar-SA"/>
        </w:rPr>
        <w:t xml:space="preserve">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981AB7" w:rsidRPr="00FD3499" w:rsidTr="00184E7F">
        <w:trPr>
          <w:jc w:val="center"/>
        </w:trPr>
        <w:tc>
          <w:tcPr>
            <w:tcW w:w="3038" w:type="dxa"/>
          </w:tcPr>
          <w:p w:rsidR="00981AB7" w:rsidRPr="00FD3499" w:rsidRDefault="00981AB7" w:rsidP="00184E7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184E7F">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981AB7" w:rsidRPr="00FD3499" w:rsidRDefault="00981AB7" w:rsidP="00184E7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184E7F">
        <w:trPr>
          <w:jc w:val="center"/>
        </w:trPr>
        <w:tc>
          <w:tcPr>
            <w:tcW w:w="3038" w:type="dxa"/>
            <w:vAlign w:val="center"/>
          </w:tcPr>
          <w:p w:rsidR="00981AB7" w:rsidRPr="009577F0" w:rsidRDefault="005E62EB" w:rsidP="00184E7F">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981AB7" w:rsidRPr="00FD3499" w:rsidRDefault="00981AB7"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981AB7" w:rsidRPr="00FD3499" w:rsidRDefault="00981AB7" w:rsidP="00A96E02">
            <w:pPr>
              <w:widowControl/>
              <w:suppressAutoHyphens w:val="0"/>
              <w:ind w:firstLine="21"/>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5E62EB" w:rsidRPr="00FD3499" w:rsidTr="00184E7F">
        <w:trPr>
          <w:jc w:val="center"/>
        </w:trPr>
        <w:tc>
          <w:tcPr>
            <w:tcW w:w="3038" w:type="dxa"/>
            <w:vAlign w:val="center"/>
          </w:tcPr>
          <w:p w:rsidR="005E62EB" w:rsidRPr="00AA6459" w:rsidRDefault="005E62EB" w:rsidP="00184E7F">
            <w:pPr>
              <w:pStyle w:val="NoSpacing"/>
            </w:pPr>
            <w:r w:rsidRPr="00AA6459">
              <w:t>Nadia Ramona HAȘ</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A215D5" w:rsidP="00A96E02">
            <w:pPr>
              <w:widowControl/>
              <w:suppressAutoHyphens w:val="0"/>
              <w:ind w:left="-108" w:firstLine="129"/>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Pre</w:t>
            </w:r>
            <w:r w:rsidRPr="00A215D5">
              <w:rPr>
                <w:rFonts w:ascii="Times New Roman" w:eastAsia="Times New Roman" w:hAnsi="Times New Roman" w:cs="Times New Roman"/>
                <w:kern w:val="0"/>
                <w:szCs w:val="22"/>
                <w:lang w:val="ro-RO" w:eastAsia="ro-RO" w:bidi="ar-SA"/>
              </w:rPr>
              <w:t>ș</w:t>
            </w:r>
            <w:r>
              <w:rPr>
                <w:rFonts w:ascii="Times New Roman" w:eastAsia="Times New Roman" w:hAnsi="Times New Roman" w:cs="Times New Roman"/>
                <w:kern w:val="0"/>
                <w:szCs w:val="22"/>
                <w:lang w:val="ro-RO" w:eastAsia="ro-RO" w:bidi="ar-SA"/>
              </w:rPr>
              <w:t>edinte</w:t>
            </w:r>
            <w:r w:rsidRPr="00FD3499">
              <w:rPr>
                <w:rFonts w:ascii="Times New Roman" w:eastAsia="Times New Roman" w:hAnsi="Times New Roman" w:cs="Times New Roman"/>
                <w:kern w:val="0"/>
                <w:szCs w:val="22"/>
                <w:lang w:val="ro-RO" w:eastAsia="ro-RO" w:bidi="ar-SA"/>
              </w:rPr>
              <w:t xml:space="preserve"> </w:t>
            </w:r>
            <w:r w:rsidR="005E62EB" w:rsidRPr="00FD3499">
              <w:rPr>
                <w:rFonts w:ascii="Times New Roman" w:eastAsia="Times New Roman" w:hAnsi="Times New Roman" w:cs="Times New Roman"/>
                <w:kern w:val="0"/>
                <w:szCs w:val="22"/>
                <w:lang w:val="ro-RO" w:eastAsia="ro-RO" w:bidi="ar-SA"/>
              </w:rPr>
              <w:t>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Mihai</w:t>
            </w:r>
            <w:proofErr w:type="spellEnd"/>
            <w:r w:rsidRPr="00AA6459">
              <w:rPr>
                <w:bCs/>
              </w:rPr>
              <w:t xml:space="preserve"> Dan GROZA</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r w:rsidRPr="00AA6459">
              <w:rPr>
                <w:bCs/>
              </w:rPr>
              <w:t>Marius Gabriel MEȘTERU</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Vasile</w:t>
            </w:r>
            <w:proofErr w:type="spellEnd"/>
            <w:r w:rsidRPr="00AA6459">
              <w:rPr>
                <w:bCs/>
              </w:rPr>
              <w:t xml:space="preserve"> FONOAGE</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Cristian</w:t>
            </w:r>
            <w:proofErr w:type="spellEnd"/>
            <w:r w:rsidRPr="00AA6459">
              <w:rPr>
                <w:bCs/>
              </w:rPr>
              <w:t xml:space="preserve"> POPA</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5E62EB" w:rsidRPr="00FD3499" w:rsidTr="00184E7F">
        <w:trPr>
          <w:jc w:val="center"/>
        </w:trPr>
        <w:tc>
          <w:tcPr>
            <w:tcW w:w="3038" w:type="dxa"/>
            <w:vAlign w:val="center"/>
          </w:tcPr>
          <w:p w:rsidR="005E62EB" w:rsidRPr="00AA6459" w:rsidRDefault="00456A74" w:rsidP="00184E7F">
            <w:pPr>
              <w:pStyle w:val="NoSpacing"/>
              <w:rPr>
                <w:color w:val="000000"/>
              </w:rPr>
            </w:pPr>
            <w:r>
              <w:rPr>
                <w:color w:val="000000"/>
              </w:rPr>
              <w:t xml:space="preserve">Maria </w:t>
            </w:r>
            <w:r w:rsidR="00184E7F">
              <w:rPr>
                <w:color w:val="000000"/>
              </w:rPr>
              <w:t>SILAGHI</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184E7F" w:rsidRPr="00FD3499" w:rsidTr="00184E7F">
        <w:trPr>
          <w:jc w:val="center"/>
        </w:trPr>
        <w:tc>
          <w:tcPr>
            <w:tcW w:w="3038" w:type="dxa"/>
            <w:vAlign w:val="center"/>
          </w:tcPr>
          <w:p w:rsidR="00184E7F" w:rsidRPr="00AA6459" w:rsidRDefault="00184E7F" w:rsidP="00184E7F">
            <w:pPr>
              <w:pStyle w:val="NoSpacing"/>
              <w:rPr>
                <w:bCs/>
              </w:rPr>
            </w:pPr>
            <w:proofErr w:type="spellStart"/>
            <w:r>
              <w:rPr>
                <w:bCs/>
              </w:rPr>
              <w:t>Petru</w:t>
            </w:r>
            <w:proofErr w:type="spellEnd"/>
            <w:r>
              <w:rPr>
                <w:bCs/>
              </w:rPr>
              <w:t xml:space="preserve"> HICEA</w:t>
            </w:r>
          </w:p>
        </w:tc>
        <w:tc>
          <w:tcPr>
            <w:tcW w:w="1811" w:type="dxa"/>
            <w:vAlign w:val="center"/>
          </w:tcPr>
          <w:p w:rsidR="00184E7F" w:rsidRPr="00FD3499" w:rsidRDefault="00780283" w:rsidP="00765C83">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184E7F" w:rsidRPr="009577F0" w:rsidRDefault="00780283" w:rsidP="00765C83">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 xml:space="preserve">Inginer </w:t>
            </w:r>
            <w:r w:rsidR="00002A85" w:rsidRPr="00FD3499">
              <w:rPr>
                <w:rFonts w:ascii="Times New Roman" w:eastAsia="Times New Roman" w:hAnsi="Times New Roman" w:cs="Times New Roman"/>
                <w:kern w:val="0"/>
                <w:szCs w:val="22"/>
                <w:lang w:val="ro-RO" w:eastAsia="ro-RO" w:bidi="ar-SA"/>
              </w:rPr>
              <w:t>Ş</w:t>
            </w:r>
            <w:r>
              <w:rPr>
                <w:rFonts w:ascii="Times New Roman" w:eastAsia="Times New Roman" w:hAnsi="Times New Roman" w:cs="Times New Roman"/>
                <w:kern w:val="0"/>
                <w:szCs w:val="22"/>
                <w:lang w:val="ro-RO" w:eastAsia="ro-RO" w:bidi="ar-SA"/>
              </w:rPr>
              <w:t>ef</w:t>
            </w:r>
          </w:p>
        </w:tc>
      </w:tr>
      <w:tr w:rsidR="005E62EB" w:rsidRPr="00FD3499" w:rsidTr="00184E7F">
        <w:trPr>
          <w:jc w:val="center"/>
        </w:trPr>
        <w:tc>
          <w:tcPr>
            <w:tcW w:w="3038" w:type="dxa"/>
            <w:vAlign w:val="center"/>
          </w:tcPr>
          <w:p w:rsidR="005E62EB" w:rsidRPr="00AA6459" w:rsidRDefault="005E62EB" w:rsidP="00184E7F">
            <w:pPr>
              <w:pStyle w:val="NoSpacing"/>
              <w:rPr>
                <w:rFonts w:eastAsia="Calibri"/>
              </w:rPr>
            </w:pPr>
            <w:proofErr w:type="spellStart"/>
            <w:r w:rsidRPr="00AA6459">
              <w:rPr>
                <w:bCs/>
              </w:rPr>
              <w:t>Ovidiu</w:t>
            </w:r>
            <w:proofErr w:type="spellEnd"/>
            <w:r w:rsidRPr="00AA6459">
              <w:rPr>
                <w:bCs/>
              </w:rPr>
              <w:t xml:space="preserve"> MUREŞAN</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5E62EB" w:rsidRPr="00FD3499" w:rsidTr="00184E7F">
        <w:trPr>
          <w:jc w:val="center"/>
        </w:trPr>
        <w:tc>
          <w:tcPr>
            <w:tcW w:w="3038" w:type="dxa"/>
            <w:vAlign w:val="center"/>
          </w:tcPr>
          <w:p w:rsidR="005E62EB" w:rsidRPr="00AA6459" w:rsidRDefault="005E62EB" w:rsidP="00184E7F">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61BB1" w:rsidP="00765C83">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Coord.</w:t>
            </w:r>
            <w:r w:rsidR="005E62EB" w:rsidRPr="00FD3499">
              <w:rPr>
                <w:rFonts w:ascii="Times New Roman" w:eastAsia="Times New Roman" w:hAnsi="Times New Roman" w:cs="Times New Roman"/>
                <w:kern w:val="0"/>
                <w:szCs w:val="22"/>
                <w:lang w:val="ro-RO" w:eastAsia="ro-RO" w:bidi="ar-SA"/>
              </w:rPr>
              <w:t xml:space="preserve"> Comp. Achiziţii Publice</w:t>
            </w:r>
          </w:p>
        </w:tc>
      </w:tr>
      <w:tr w:rsidR="005E62EB"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5E62EB" w:rsidRPr="00AA6459" w:rsidRDefault="00374134" w:rsidP="00184E7F">
            <w:pPr>
              <w:rPr>
                <w:rFonts w:ascii="Times New Roman" w:hAnsi="Times New Roman" w:cs="Times New Roman"/>
                <w:color w:val="000000"/>
                <w:sz w:val="24"/>
                <w:lang w:val="ro-RO"/>
              </w:rPr>
            </w:pPr>
            <w:r>
              <w:rPr>
                <w:rFonts w:ascii="Times New Roman" w:hAnsi="Times New Roman" w:cs="Times New Roman"/>
                <w:color w:val="000000"/>
                <w:sz w:val="24"/>
                <w:lang w:val="ro-RO"/>
              </w:rPr>
              <w:t>Ioana SIMU</w:t>
            </w:r>
          </w:p>
        </w:tc>
        <w:tc>
          <w:tcPr>
            <w:tcW w:w="1811" w:type="dxa"/>
            <w:tcBorders>
              <w:top w:val="single" w:sz="4" w:space="0" w:color="auto"/>
              <w:left w:val="single" w:sz="4" w:space="0" w:color="auto"/>
              <w:bottom w:val="single" w:sz="4" w:space="0" w:color="auto"/>
              <w:right w:val="single" w:sz="4" w:space="0" w:color="auto"/>
            </w:tcBorders>
            <w:vAlign w:val="center"/>
          </w:tcPr>
          <w:p w:rsidR="005E62EB" w:rsidRPr="0093650E"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5E62EB" w:rsidRPr="0093650E"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765C83"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65C83" w:rsidRDefault="00456A74" w:rsidP="00B9603F">
            <w:pPr>
              <w:rPr>
                <w:rFonts w:ascii="Times New Roman" w:hAnsi="Times New Roman" w:cs="Times New Roman"/>
                <w:color w:val="000000"/>
                <w:sz w:val="24"/>
                <w:lang w:val="ro-RO"/>
              </w:rPr>
            </w:pPr>
            <w:r>
              <w:rPr>
                <w:rFonts w:ascii="Times New Roman" w:hAnsi="Times New Roman" w:cs="Times New Roman"/>
                <w:color w:val="000000"/>
                <w:sz w:val="24"/>
                <w:lang w:val="ro-RO"/>
              </w:rPr>
              <w:t>Georgeta LAR</w:t>
            </w:r>
            <w:r w:rsidR="00B9603F">
              <w:rPr>
                <w:rFonts w:ascii="Times New Roman" w:hAnsi="Times New Roman" w:cs="Times New Roman"/>
                <w:color w:val="000000"/>
                <w:sz w:val="24"/>
                <w:lang w:val="ro-RO"/>
              </w:rPr>
              <w:t xml:space="preserve"> </w:t>
            </w:r>
          </w:p>
        </w:tc>
        <w:tc>
          <w:tcPr>
            <w:tcW w:w="1811" w:type="dxa"/>
            <w:tcBorders>
              <w:top w:val="single" w:sz="4" w:space="0" w:color="auto"/>
              <w:left w:val="single" w:sz="4" w:space="0" w:color="auto"/>
              <w:bottom w:val="single" w:sz="4" w:space="0" w:color="auto"/>
              <w:right w:val="single" w:sz="4" w:space="0" w:color="auto"/>
            </w:tcBorders>
            <w:vAlign w:val="center"/>
          </w:tcPr>
          <w:p w:rsidR="00765C83" w:rsidRPr="00FD3499" w:rsidRDefault="00765C83"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765C83" w:rsidRDefault="00765C83" w:rsidP="00456A74">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sidR="0057288A">
              <w:rPr>
                <w:rFonts w:ascii="Times New Roman" w:eastAsia="Times New Roman" w:hAnsi="Times New Roman" w:cs="Times New Roman"/>
                <w:kern w:val="0"/>
                <w:szCs w:val="22"/>
                <w:lang w:val="ro-RO" w:eastAsia="ro-RO" w:bidi="ar-SA"/>
              </w:rPr>
              <w:t xml:space="preserve"> C</w:t>
            </w:r>
            <w:r w:rsidRPr="00FD3499">
              <w:rPr>
                <w:rFonts w:ascii="Times New Roman" w:eastAsia="Times New Roman" w:hAnsi="Times New Roman" w:cs="Times New Roman"/>
                <w:kern w:val="0"/>
                <w:szCs w:val="22"/>
                <w:lang w:val="ro-RO" w:eastAsia="ro-RO" w:bidi="ar-SA"/>
              </w:rPr>
              <w:t>omp.</w:t>
            </w:r>
            <w:r>
              <w:rPr>
                <w:rFonts w:ascii="Times New Roman" w:eastAsia="Times New Roman" w:hAnsi="Times New Roman" w:cs="Times New Roman"/>
                <w:kern w:val="0"/>
                <w:szCs w:val="22"/>
                <w:lang w:val="ro-RO" w:eastAsia="ro-RO" w:bidi="ar-SA"/>
              </w:rPr>
              <w:t xml:space="preserve"> </w:t>
            </w:r>
            <w:r w:rsidR="00456A74">
              <w:rPr>
                <w:rFonts w:ascii="Times New Roman" w:eastAsia="Times New Roman" w:hAnsi="Times New Roman" w:cs="Times New Roman"/>
                <w:kern w:val="0"/>
                <w:szCs w:val="22"/>
                <w:lang w:val="ro-RO" w:eastAsia="ro-RO" w:bidi="ar-SA"/>
              </w:rPr>
              <w:t>Informatica</w:t>
            </w:r>
            <w:r w:rsidR="00B9603F">
              <w:rPr>
                <w:rFonts w:ascii="Times New Roman" w:eastAsia="Times New Roman" w:hAnsi="Times New Roman" w:cs="Times New Roman"/>
                <w:kern w:val="0"/>
                <w:szCs w:val="22"/>
                <w:lang w:val="ro-RO" w:eastAsia="ro-RO" w:bidi="ar-SA"/>
              </w:rPr>
              <w:t xml:space="preserve"> Gis</w:t>
            </w:r>
          </w:p>
        </w:tc>
      </w:tr>
      <w:tr w:rsidR="00765C83"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65C83" w:rsidRDefault="00374134" w:rsidP="00325A34">
            <w:pPr>
              <w:rPr>
                <w:rFonts w:ascii="Times New Roman" w:hAnsi="Times New Roman" w:cs="Times New Roman"/>
                <w:color w:val="000000"/>
                <w:sz w:val="24"/>
                <w:lang w:val="ro-RO"/>
              </w:rPr>
            </w:pPr>
            <w:r>
              <w:rPr>
                <w:rFonts w:ascii="Times New Roman" w:hAnsi="Times New Roman" w:cs="Times New Roman"/>
                <w:color w:val="000000"/>
                <w:sz w:val="24"/>
                <w:lang w:val="ro-RO"/>
              </w:rPr>
              <w:t>Horia VANCEA</w:t>
            </w:r>
          </w:p>
        </w:tc>
        <w:tc>
          <w:tcPr>
            <w:tcW w:w="1811" w:type="dxa"/>
            <w:tcBorders>
              <w:top w:val="single" w:sz="4" w:space="0" w:color="auto"/>
              <w:left w:val="single" w:sz="4" w:space="0" w:color="auto"/>
              <w:bottom w:val="single" w:sz="4" w:space="0" w:color="auto"/>
              <w:right w:val="single" w:sz="4" w:space="0" w:color="auto"/>
            </w:tcBorders>
            <w:vAlign w:val="center"/>
          </w:tcPr>
          <w:p w:rsidR="00765C83" w:rsidRPr="00FD3499" w:rsidRDefault="00765C83"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765C83" w:rsidRDefault="0057288A" w:rsidP="00765C83">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w:t>
            </w:r>
            <w:r w:rsidR="00456A74" w:rsidRPr="00FD3499">
              <w:rPr>
                <w:rFonts w:ascii="Times New Roman" w:eastAsia="Times New Roman" w:hAnsi="Times New Roman" w:cs="Times New Roman"/>
                <w:kern w:val="0"/>
                <w:szCs w:val="22"/>
                <w:lang w:val="ro-RO" w:eastAsia="ro-RO" w:bidi="ar-SA"/>
              </w:rPr>
              <w:t>omp.</w:t>
            </w:r>
            <w:r w:rsidR="00456A74">
              <w:rPr>
                <w:rFonts w:ascii="Times New Roman" w:eastAsia="Times New Roman" w:hAnsi="Times New Roman" w:cs="Times New Roman"/>
                <w:kern w:val="0"/>
                <w:szCs w:val="22"/>
                <w:lang w:val="ro-RO" w:eastAsia="ro-RO" w:bidi="ar-SA"/>
              </w:rPr>
              <w:t xml:space="preserve"> Informatica Gis</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F22DE2" w:rsidRDefault="00F22DE2" w:rsidP="00EC026B">
      <w:pPr>
        <w:spacing w:after="120"/>
        <w:rPr>
          <w:rFonts w:ascii="Times New Roman" w:hAnsi="Times New Roman" w:cs="Times New Roman"/>
          <w:sz w:val="24"/>
          <w:highlight w:val="yellow"/>
          <w:lang w:val="ro-RO"/>
        </w:rPr>
      </w:pPr>
      <w:bookmarkStart w:id="1" w:name="_GoBack"/>
      <w:bookmarkEnd w:id="1"/>
    </w:p>
    <w:p w:rsidR="00765C83" w:rsidRDefault="00765C83" w:rsidP="004668EC">
      <w:pPr>
        <w:widowControl/>
        <w:suppressAutoHyphens w:val="0"/>
        <w:jc w:val="right"/>
        <w:rPr>
          <w:rFonts w:ascii="Times New Roman" w:hAnsi="Times New Roman" w:cs="Times New Roman"/>
          <w:b/>
          <w:iCs/>
          <w:spacing w:val="-2"/>
          <w:sz w:val="24"/>
          <w:lang w:val="ro-RO"/>
        </w:rPr>
      </w:pPr>
    </w:p>
    <w:p w:rsidR="004668EC" w:rsidRDefault="004668EC" w:rsidP="004668EC">
      <w:pPr>
        <w:widowControl/>
        <w:suppressAutoHyphens w:val="0"/>
        <w:jc w:val="right"/>
        <w:rPr>
          <w:rFonts w:ascii="Times New Roman" w:hAnsi="Times New Roman" w:cs="Times New Roman"/>
          <w:b/>
          <w:iCs/>
          <w:spacing w:val="-2"/>
          <w:sz w:val="24"/>
          <w:lang w:val="ro-RO"/>
        </w:rPr>
      </w:pPr>
      <w:r w:rsidRPr="00613825">
        <w:rPr>
          <w:rFonts w:ascii="Times New Roman" w:hAnsi="Times New Roman" w:cs="Times New Roman"/>
          <w:b/>
          <w:iCs/>
          <w:spacing w:val="-2"/>
          <w:sz w:val="24"/>
          <w:lang w:val="ro-RO"/>
        </w:rPr>
        <w:t xml:space="preserve">Formular nr. </w:t>
      </w:r>
      <w:r w:rsidR="00FE2A3F">
        <w:rPr>
          <w:rFonts w:ascii="Times New Roman" w:hAnsi="Times New Roman" w:cs="Times New Roman"/>
          <w:b/>
          <w:iCs/>
          <w:spacing w:val="-2"/>
          <w:sz w:val="24"/>
          <w:lang w:val="ro-RO"/>
        </w:rPr>
        <w:t>3</w:t>
      </w:r>
    </w:p>
    <w:p w:rsidR="00765C83" w:rsidRPr="00613825" w:rsidRDefault="00765C83" w:rsidP="004668EC">
      <w:pPr>
        <w:widowControl/>
        <w:suppressAutoHyphens w:val="0"/>
        <w:jc w:val="right"/>
        <w:rPr>
          <w:rFonts w:ascii="Times New Roman" w:hAnsi="Times New Roman" w:cs="Times New Roman"/>
          <w:b/>
          <w:iCs/>
          <w:spacing w:val="-2"/>
          <w:sz w:val="24"/>
          <w:lang w:val="ro-RO"/>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privind lista principalelor </w:t>
      </w:r>
      <w:r w:rsidR="002E4B06">
        <w:rPr>
          <w:rFonts w:ascii="Times New Roman" w:eastAsia="Times New Roman" w:hAnsi="Times New Roman" w:cs="Times New Roman"/>
          <w:b/>
          <w:kern w:val="0"/>
          <w:sz w:val="24"/>
          <w:lang w:val="ro-RO" w:eastAsia="en-US" w:bidi="ar-SA"/>
        </w:rPr>
        <w:t>Servicii Prestate</w:t>
      </w:r>
    </w:p>
    <w:p w:rsidR="00EC026B" w:rsidRPr="00613825" w:rsidRDefault="00EC026B" w:rsidP="00EC026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Operator  economic</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w:t>
      </w:r>
    </w:p>
    <w:p w:rsidR="00EC026B" w:rsidRPr="00613825" w:rsidRDefault="00EC026B" w:rsidP="002E4B06">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PRIVIND LISTA PRINCIPALELOR </w:t>
      </w:r>
      <w:r w:rsidR="009C6756">
        <w:rPr>
          <w:rFonts w:ascii="Times New Roman" w:eastAsia="Times New Roman" w:hAnsi="Times New Roman" w:cs="Times New Roman"/>
          <w:b/>
          <w:kern w:val="0"/>
          <w:sz w:val="24"/>
          <w:lang w:val="ro-RO" w:eastAsia="en-US" w:bidi="ar-SA"/>
        </w:rPr>
        <w:t>LUCRARI/</w:t>
      </w:r>
      <w:r w:rsidR="002E4B06">
        <w:rPr>
          <w:rFonts w:ascii="Times New Roman" w:eastAsia="Times New Roman" w:hAnsi="Times New Roman" w:cs="Times New Roman"/>
          <w:b/>
          <w:kern w:val="0"/>
          <w:sz w:val="24"/>
          <w:lang w:val="ro-RO" w:eastAsia="en-US" w:bidi="ar-SA"/>
        </w:rPr>
        <w:t>SERVICII PRESTATE</w:t>
      </w:r>
      <w:r w:rsidRPr="00613825">
        <w:rPr>
          <w:rFonts w:ascii="Times New Roman" w:eastAsia="Times New Roman" w:hAnsi="Times New Roman" w:cs="Times New Roman"/>
          <w:b/>
          <w:kern w:val="0"/>
          <w:sz w:val="24"/>
          <w:lang w:val="ro-RO" w:eastAsia="en-US" w:bidi="ar-SA"/>
        </w:rPr>
        <w:t xml:space="preserve"> ÎN ULTIMII </w:t>
      </w:r>
      <w:r w:rsidR="002E4B06">
        <w:rPr>
          <w:rFonts w:ascii="Times New Roman" w:eastAsia="Times New Roman" w:hAnsi="Times New Roman" w:cs="Times New Roman"/>
          <w:b/>
          <w:kern w:val="0"/>
          <w:sz w:val="24"/>
          <w:lang w:val="ro-RO" w:eastAsia="en-US" w:bidi="ar-SA"/>
        </w:rPr>
        <w:t>3</w:t>
      </w:r>
      <w:r w:rsidRPr="00613825">
        <w:rPr>
          <w:rFonts w:ascii="Times New Roman" w:eastAsia="Times New Roman" w:hAnsi="Times New Roman" w:cs="Times New Roman"/>
          <w:b/>
          <w:kern w:val="0"/>
          <w:sz w:val="24"/>
          <w:lang w:val="ro-RO" w:eastAsia="en-US" w:bidi="ar-SA"/>
        </w:rPr>
        <w:t xml:space="preserve"> ANI</w:t>
      </w: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reprezentant împuternicit al ........................................................... </w:t>
      </w:r>
      <w:r w:rsidRPr="00613825">
        <w:rPr>
          <w:rFonts w:ascii="Times New Roman" w:eastAsia="Times New Roman" w:hAnsi="Times New Roman" w:cs="Times New Roman"/>
          <w:i/>
          <w:kern w:val="0"/>
          <w:sz w:val="24"/>
          <w:lang w:val="ro-RO" w:eastAsia="en-US" w:bidi="ar-SA"/>
        </w:rPr>
        <w:t xml:space="preserve">(denumirea/numele şi sediul/adresa candidatului/ofertantului), </w:t>
      </w:r>
      <w:r w:rsidRPr="00613825">
        <w:rPr>
          <w:rFonts w:ascii="Times New Roman" w:eastAsia="Times New Roman" w:hAnsi="Times New Roman" w:cs="Times New Roman"/>
          <w:kern w:val="0"/>
          <w:sz w:val="24"/>
          <w:lang w:val="ro-RO" w:eastAsia="en-US" w:bidi="ar-SA"/>
        </w:rPr>
        <w:t>declar pe propria răspundere, sub sancţiunile aplicabilefaptei de fals în acte publice, că datele prezentate în tabelul anexat sunt reale.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că </w:t>
      </w:r>
      <w:r w:rsidR="002C0713" w:rsidRPr="002C0713">
        <w:rPr>
          <w:rFonts w:ascii="Times New Roman" w:eastAsia="Times New Roman" w:hAnsi="Times New Roman" w:cs="Times New Roman"/>
          <w:kern w:val="0"/>
          <w:sz w:val="24"/>
          <w:lang w:val="ro-RO" w:eastAsia="en-US" w:bidi="ar-SA"/>
        </w:rPr>
        <w:t xml:space="preserve">entitatea </w:t>
      </w:r>
      <w:r w:rsidRPr="00613825">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613825">
        <w:rPr>
          <w:rFonts w:ascii="Times New Roman" w:eastAsia="Times New Roman" w:hAnsi="Times New Roman" w:cs="Times New Roman"/>
          <w:i/>
          <w:kern w:val="0"/>
          <w:sz w:val="24"/>
          <w:lang w:val="ro-RO" w:eastAsia="en-US" w:bidi="ar-SA"/>
        </w:rPr>
        <w:t xml:space="preserve">denumirea şi adresa autorităţii contractante) </w:t>
      </w:r>
      <w:r w:rsidRPr="00613825">
        <w:rPr>
          <w:rFonts w:ascii="Times New Roman" w:eastAsia="Times New Roman" w:hAnsi="Times New Roman" w:cs="Times New Roman"/>
          <w:kern w:val="0"/>
          <w:sz w:val="24"/>
          <w:lang w:val="ro-RO" w:eastAsia="en-US" w:bidi="ar-SA"/>
        </w:rPr>
        <w:t>cu privire la orice aspect tehnic şi financiar în legătură cu activitatea noastră.</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170"/>
        <w:gridCol w:w="2070"/>
        <w:gridCol w:w="1620"/>
        <w:gridCol w:w="1530"/>
        <w:gridCol w:w="1350"/>
        <w:gridCol w:w="1260"/>
      </w:tblGrid>
      <w:tr w:rsidR="00EC026B" w:rsidRPr="00613825" w:rsidTr="002E4B06">
        <w:tc>
          <w:tcPr>
            <w:tcW w:w="6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Nr. crt.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11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Obiect contract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20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Denumirea/nume beneficiar</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/client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Adresa</w:t>
            </w:r>
          </w:p>
        </w:tc>
        <w:tc>
          <w:tcPr>
            <w:tcW w:w="162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Calitatea </w:t>
            </w:r>
            <w:r w:rsidR="009C6756">
              <w:rPr>
                <w:rFonts w:ascii="Times New Roman" w:eastAsia="Times New Roman" w:hAnsi="Times New Roman" w:cs="Times New Roman"/>
                <w:kern w:val="0"/>
                <w:sz w:val="24"/>
                <w:lang w:val="ro-RO" w:eastAsia="en-US" w:bidi="ar-SA"/>
              </w:rPr>
              <w:t>executantului/</w:t>
            </w:r>
            <w:r w:rsidRPr="00613825">
              <w:rPr>
                <w:rFonts w:ascii="Times New Roman" w:eastAsia="Times New Roman" w:hAnsi="Times New Roman" w:cs="Times New Roman"/>
                <w:kern w:val="0"/>
                <w:sz w:val="24"/>
                <w:lang w:val="ro-RO" w:eastAsia="en-US" w:bidi="ar-SA"/>
              </w:rPr>
              <w:t>prestatorului</w:t>
            </w:r>
            <w:r w:rsidRPr="00613825">
              <w:rPr>
                <w:rFonts w:ascii="Times New Roman" w:eastAsia="Times New Roman" w:hAnsi="Times New Roman" w:cs="Times New Roman"/>
                <w:kern w:val="0"/>
                <w:sz w:val="24"/>
                <w:vertAlign w:val="superscript"/>
                <w:lang w:val="ro-RO" w:eastAsia="en-US" w:bidi="ar-SA"/>
              </w:rPr>
              <w:footnoteReference w:customMarkFollows="1" w:id="1"/>
              <w:t>*)</w:t>
            </w:r>
          </w:p>
        </w:tc>
        <w:tc>
          <w:tcPr>
            <w:tcW w:w="15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9C6756" w:rsidRDefault="00EC026B" w:rsidP="002E4B06">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Preţ contract sau valoarea </w:t>
            </w:r>
            <w:r w:rsidR="009C6756">
              <w:rPr>
                <w:rFonts w:ascii="Times New Roman" w:eastAsia="Times New Roman" w:hAnsi="Times New Roman" w:cs="Times New Roman"/>
                <w:kern w:val="0"/>
                <w:sz w:val="24"/>
                <w:lang w:val="ro-RO" w:eastAsia="en-US" w:bidi="ar-SA"/>
              </w:rPr>
              <w:t>lucrarii/</w:t>
            </w:r>
          </w:p>
          <w:p w:rsidR="009C6756"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serviciilor </w:t>
            </w:r>
            <w:r w:rsidR="009C6756">
              <w:rPr>
                <w:rFonts w:ascii="Times New Roman" w:eastAsia="Times New Roman" w:hAnsi="Times New Roman" w:cs="Times New Roman"/>
                <w:kern w:val="0"/>
                <w:sz w:val="24"/>
                <w:lang w:val="ro-RO" w:eastAsia="en-US" w:bidi="ar-SA"/>
              </w:rPr>
              <w:t>executate/</w:t>
            </w:r>
          </w:p>
          <w:p w:rsidR="00EC026B" w:rsidRPr="00613825"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prestate </w:t>
            </w:r>
            <w:r w:rsidR="00EC026B" w:rsidRPr="00613825">
              <w:rPr>
                <w:rFonts w:ascii="Times New Roman" w:eastAsia="Times New Roman" w:hAnsi="Times New Roman" w:cs="Times New Roman"/>
                <w:kern w:val="0"/>
                <w:sz w:val="24"/>
                <w:lang w:val="ro-RO" w:eastAsia="en-US" w:bidi="ar-SA"/>
              </w:rPr>
              <w:t xml:space="preserve"> (în cazul unui contract  aflat în derulare) </w:t>
            </w:r>
          </w:p>
        </w:tc>
        <w:tc>
          <w:tcPr>
            <w:tcW w:w="135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EC026B" w:rsidRPr="00613825" w:rsidRDefault="00EC026B" w:rsidP="003A77FA">
            <w:pPr>
              <w:widowControl/>
              <w:suppressAutoHyphens w:val="0"/>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rPr>
                <w:rFonts w:ascii="Times New Roman" w:eastAsia="Times New Roman" w:hAnsi="Times New Roman" w:cs="Times New Roman"/>
                <w:kern w:val="0"/>
                <w:sz w:val="24"/>
                <w:vertAlign w:val="superscript"/>
                <w:lang w:val="ro-RO" w:eastAsia="ro-RO" w:bidi="ar-SA"/>
              </w:rPr>
            </w:pPr>
            <w:r w:rsidRPr="00613825">
              <w:rPr>
                <w:rFonts w:ascii="Times New Roman" w:eastAsia="Times New Roman" w:hAnsi="Times New Roman" w:cs="Times New Roman"/>
                <w:kern w:val="0"/>
                <w:sz w:val="24"/>
                <w:lang w:val="ro-RO" w:eastAsia="en-US" w:bidi="ar-SA"/>
              </w:rPr>
              <w:t>Perioadă derulare contract</w:t>
            </w:r>
            <w:r w:rsidRPr="00613825">
              <w:rPr>
                <w:rFonts w:ascii="Times New Roman" w:eastAsia="Times New Roman" w:hAnsi="Times New Roman" w:cs="Times New Roman"/>
                <w:kern w:val="0"/>
                <w:sz w:val="24"/>
                <w:vertAlign w:val="superscript"/>
                <w:lang w:val="ro-RO" w:eastAsia="en-US" w:bidi="ar-SA"/>
              </w:rPr>
              <w:footnoteReference w:customMarkFollows="1" w:id="2"/>
              <w:t>**)</w:t>
            </w: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1</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2</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bl>
    <w:p w:rsidR="00EC026B" w:rsidRPr="00613825" w:rsidRDefault="00EC026B" w:rsidP="00EC026B">
      <w:pPr>
        <w:widowControl/>
        <w:suppressAutoHyphens w:val="0"/>
        <w:rPr>
          <w:rFonts w:ascii="Times New Roman" w:eastAsia="Times New Roman" w:hAnsi="Times New Roman" w:cs="Times New Roman"/>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right"/>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p>
    <w:p w:rsidR="00EC026B" w:rsidRPr="00613825" w:rsidRDefault="00EC026B" w:rsidP="00EC026B">
      <w:pPr>
        <w:widowControl/>
        <w:suppressAutoHyphens w:val="0"/>
        <w:jc w:val="center"/>
        <w:rPr>
          <w:rFonts w:ascii="Times New Roman" w:eastAsia="Times New Roman" w:hAnsi="Times New Roman" w:cs="Times New Roman"/>
          <w:iCs/>
          <w:kern w:val="0"/>
          <w:sz w:val="24"/>
          <w:lang w:val="ro-RO" w:eastAsia="en-US" w:bidi="ar-SA"/>
        </w:rPr>
      </w:pPr>
      <w:r w:rsidRPr="00613825">
        <w:rPr>
          <w:rFonts w:ascii="Times New Roman" w:eastAsia="Times New Roman" w:hAnsi="Times New Roman" w:cs="Times New Roman"/>
          <w:iCs/>
          <w:kern w:val="0"/>
          <w:sz w:val="24"/>
          <w:lang w:val="ro-RO" w:eastAsia="en-US" w:bidi="ar-SA"/>
        </w:rPr>
        <w:t>Operator economic,</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(semnătură autorizată)</w:t>
      </w: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FE2A3F">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3E5F82"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lucrarii/</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Data .../.../...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8F380D" w:rsidRDefault="0068261F" w:rsidP="0068261F">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Pr>
          <w:rFonts w:ascii="Times New Roman" w:eastAsia="Times New Roman" w:hAnsi="Times New Roman"/>
          <w:b/>
          <w:iCs/>
          <w:sz w:val="24"/>
          <w:lang w:val="ro-RO" w:eastAsia="ar-SA"/>
        </w:rPr>
        <w:t>5</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Pr="00D37704" w:rsidRDefault="0068261F" w:rsidP="0068261F">
      <w:pPr>
        <w:pStyle w:val="Default"/>
        <w:jc w:val="center"/>
        <w:rPr>
          <w:b/>
          <w:bCs/>
        </w:rPr>
      </w:pPr>
    </w:p>
    <w:p w:rsidR="0068261F" w:rsidRPr="00D37704" w:rsidRDefault="0068261F" w:rsidP="0068261F">
      <w:pPr>
        <w:pStyle w:val="Default"/>
        <w:jc w:val="center"/>
      </w:pPr>
      <w:r w:rsidRPr="00D37704">
        <w:rPr>
          <w:b/>
          <w:bCs/>
        </w:rPr>
        <w:t>ANGAJAMENT DE RESPECTARE A STANDARDELOR DE PRELUCRARE A DATELOR CU CARACTER PERSONAL, CONFORM RGPD</w:t>
      </w: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68261F" w:rsidRPr="00D37704" w:rsidRDefault="0068261F" w:rsidP="0068261F">
      <w:pPr>
        <w:pStyle w:val="Default"/>
        <w:ind w:firstLine="720"/>
      </w:pPr>
    </w:p>
    <w:p w:rsidR="0068261F" w:rsidRDefault="0068261F" w:rsidP="0068261F">
      <w:pPr>
        <w:pStyle w:val="Default"/>
      </w:pPr>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68261F" w:rsidRPr="007A19D3" w:rsidRDefault="0068261F" w:rsidP="0068261F">
      <w:pPr>
        <w:pStyle w:val="Default"/>
        <w:rPr>
          <w:sz w:val="16"/>
          <w:szCs w:val="16"/>
        </w:rPr>
      </w:pPr>
    </w:p>
    <w:p w:rsidR="0068261F" w:rsidRDefault="0068261F" w:rsidP="0068261F">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Pr="00D37704" w:rsidRDefault="0068261F" w:rsidP="0068261F">
      <w:pPr>
        <w:pStyle w:val="Default"/>
      </w:pPr>
    </w:p>
    <w:p w:rsidR="0068261F" w:rsidRDefault="0068261F" w:rsidP="0068261F">
      <w:pPr>
        <w:autoSpaceDE w:val="0"/>
        <w:autoSpaceDN w:val="0"/>
        <w:adjustRightInd w:val="0"/>
        <w:rPr>
          <w:rFonts w:ascii="Times New Roman" w:hAnsi="Times New Roman"/>
          <w:sz w:val="24"/>
        </w:rPr>
      </w:pPr>
      <w:r w:rsidRPr="00D37704">
        <w:rPr>
          <w:rFonts w:ascii="Times New Roman" w:hAnsi="Times New Roman"/>
          <w:sz w:val="24"/>
        </w:rPr>
        <w:t>CANDIDATUL/OFERTANTUL,</w:t>
      </w:r>
    </w:p>
    <w:p w:rsidR="0068261F" w:rsidRDefault="0068261F" w:rsidP="0068261F">
      <w:pPr>
        <w:autoSpaceDE w:val="0"/>
        <w:autoSpaceDN w:val="0"/>
        <w:adjustRightInd w:val="0"/>
        <w:rPr>
          <w:rFonts w:ascii="Times New Roman" w:hAnsi="Times New Roman"/>
          <w:sz w:val="24"/>
        </w:rPr>
      </w:pP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[ștampila şi semnătura autorizată in original]</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68261F" w:rsidRPr="00C04F12"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46249F"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7F" w:rsidRDefault="00184E7F" w:rsidP="00EC026B">
      <w:r>
        <w:separator/>
      </w:r>
    </w:p>
  </w:endnote>
  <w:endnote w:type="continuationSeparator" w:id="0">
    <w:p w:rsidR="00184E7F" w:rsidRDefault="00184E7F"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F" w:rsidRPr="00AC6423" w:rsidRDefault="00184E7F" w:rsidP="003A77FA">
    <w:pPr>
      <w:pStyle w:val="Footer"/>
      <w:jc w:val="center"/>
      <w:rPr>
        <w:color w:val="FFFFFF" w:themeColor="background1"/>
      </w:rPr>
    </w:pPr>
    <w:r>
      <w:rPr>
        <w:color w:val="FFFFFF" w:themeColor="background1"/>
      </w:rPr>
      <w:t>11/1/</w:t>
    </w:r>
  </w:p>
  <w:p w:rsidR="00184E7F" w:rsidRPr="00AC6423" w:rsidRDefault="00184E7F"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7F" w:rsidRDefault="00184E7F" w:rsidP="00EC026B">
      <w:r>
        <w:separator/>
      </w:r>
    </w:p>
  </w:footnote>
  <w:footnote w:type="continuationSeparator" w:id="0">
    <w:p w:rsidR="00184E7F" w:rsidRDefault="00184E7F" w:rsidP="00EC026B">
      <w:r>
        <w:continuationSeparator/>
      </w:r>
    </w:p>
  </w:footnote>
  <w:footnote w:id="1">
    <w:p w:rsidR="00184E7F" w:rsidRPr="00E43F0A" w:rsidRDefault="00184E7F" w:rsidP="00EC026B">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asociaţie); contractant asociat; subcontractant.</w:t>
      </w:r>
    </w:p>
  </w:footnote>
  <w:footnote w:id="2">
    <w:p w:rsidR="00184E7F" w:rsidRPr="00637A3F" w:rsidRDefault="00184E7F" w:rsidP="00EC026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F" w:rsidRDefault="00184E7F">
    <w:pPr>
      <w:pStyle w:val="Header"/>
      <w:jc w:val="center"/>
    </w:pPr>
  </w:p>
  <w:p w:rsidR="00184E7F" w:rsidRDefault="00184E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0177"/>
  </w:hdrShapeDefaults>
  <w:footnotePr>
    <w:numRestart w:val="eachPage"/>
    <w:footnote w:id="-1"/>
    <w:footnote w:id="0"/>
  </w:footnotePr>
  <w:endnotePr>
    <w:endnote w:id="-1"/>
    <w:endnote w:id="0"/>
  </w:endnotePr>
  <w:compat/>
  <w:rsids>
    <w:rsidRoot w:val="00B1592E"/>
    <w:rsid w:val="00000461"/>
    <w:rsid w:val="00002A85"/>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4251"/>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4E7F"/>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2AE4"/>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44BC"/>
    <w:rsid w:val="002B52CC"/>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25A34"/>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3C93"/>
    <w:rsid w:val="003646DC"/>
    <w:rsid w:val="00364A1B"/>
    <w:rsid w:val="0036645B"/>
    <w:rsid w:val="00367FB5"/>
    <w:rsid w:val="0037252E"/>
    <w:rsid w:val="00374134"/>
    <w:rsid w:val="00376E2A"/>
    <w:rsid w:val="00382D6A"/>
    <w:rsid w:val="003851B3"/>
    <w:rsid w:val="00394660"/>
    <w:rsid w:val="0039693F"/>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E5F82"/>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171FB"/>
    <w:rsid w:val="004219FD"/>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6A74"/>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1BB1"/>
    <w:rsid w:val="00563144"/>
    <w:rsid w:val="00564EEB"/>
    <w:rsid w:val="0056511F"/>
    <w:rsid w:val="005651BC"/>
    <w:rsid w:val="0056548F"/>
    <w:rsid w:val="00565614"/>
    <w:rsid w:val="005676EA"/>
    <w:rsid w:val="00567E96"/>
    <w:rsid w:val="00570147"/>
    <w:rsid w:val="00570C7F"/>
    <w:rsid w:val="0057288A"/>
    <w:rsid w:val="00573610"/>
    <w:rsid w:val="005744EB"/>
    <w:rsid w:val="005756FD"/>
    <w:rsid w:val="00577A13"/>
    <w:rsid w:val="00577BB4"/>
    <w:rsid w:val="00582631"/>
    <w:rsid w:val="00582968"/>
    <w:rsid w:val="005830DF"/>
    <w:rsid w:val="005836C9"/>
    <w:rsid w:val="005837A5"/>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E62EB"/>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14CE"/>
    <w:rsid w:val="00665C6E"/>
    <w:rsid w:val="00665DBA"/>
    <w:rsid w:val="00665F7D"/>
    <w:rsid w:val="00666910"/>
    <w:rsid w:val="006701FF"/>
    <w:rsid w:val="0067020F"/>
    <w:rsid w:val="006710E5"/>
    <w:rsid w:val="00672184"/>
    <w:rsid w:val="00672675"/>
    <w:rsid w:val="00676E8A"/>
    <w:rsid w:val="00681DDE"/>
    <w:rsid w:val="0068261F"/>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5C83"/>
    <w:rsid w:val="007671D5"/>
    <w:rsid w:val="0077001E"/>
    <w:rsid w:val="00771F1B"/>
    <w:rsid w:val="00772815"/>
    <w:rsid w:val="00773C80"/>
    <w:rsid w:val="00777A85"/>
    <w:rsid w:val="00780283"/>
    <w:rsid w:val="00780441"/>
    <w:rsid w:val="00790725"/>
    <w:rsid w:val="00790B27"/>
    <w:rsid w:val="00790FFE"/>
    <w:rsid w:val="00791929"/>
    <w:rsid w:val="00793C88"/>
    <w:rsid w:val="00794093"/>
    <w:rsid w:val="00794EB2"/>
    <w:rsid w:val="00794EF0"/>
    <w:rsid w:val="00795510"/>
    <w:rsid w:val="00795915"/>
    <w:rsid w:val="0079615A"/>
    <w:rsid w:val="007A206E"/>
    <w:rsid w:val="007A28EF"/>
    <w:rsid w:val="007A4779"/>
    <w:rsid w:val="007A747B"/>
    <w:rsid w:val="007A76F7"/>
    <w:rsid w:val="007B19A2"/>
    <w:rsid w:val="007B1C91"/>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2F1F"/>
    <w:rsid w:val="007E3ECF"/>
    <w:rsid w:val="007F29B2"/>
    <w:rsid w:val="007F338E"/>
    <w:rsid w:val="007F3EE5"/>
    <w:rsid w:val="007F5241"/>
    <w:rsid w:val="007F676A"/>
    <w:rsid w:val="007F710D"/>
    <w:rsid w:val="00800C63"/>
    <w:rsid w:val="00801218"/>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15D5"/>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96E02"/>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401A"/>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9603F"/>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C5006"/>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DE2"/>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6826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1DFA-78EA-4D04-9D47-CA87B3B4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1669</Words>
  <Characters>9519</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Simui</cp:lastModifiedBy>
  <cp:revision>31</cp:revision>
  <cp:lastPrinted>2016-11-02T09:09:00Z</cp:lastPrinted>
  <dcterms:created xsi:type="dcterms:W3CDTF">2021-02-18T07:27:00Z</dcterms:created>
  <dcterms:modified xsi:type="dcterms:W3CDTF">2025-04-16T06:49:00Z</dcterms:modified>
</cp:coreProperties>
</file>