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xml:space="preserve">. 73din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DE3CC7">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2A091F">
        <w:rPr>
          <w:rFonts w:ascii="Times New Roman" w:hAnsi="Times New Roman" w:cs="Times New Roman"/>
          <w:b/>
          <w:bCs/>
          <w:i/>
          <w:iCs/>
          <w:sz w:val="24"/>
        </w:rPr>
        <w:t>3</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2A091F" w:rsidRDefault="002A091F" w:rsidP="002A091F">
      <w:pPr>
        <w:spacing w:line="360" w:lineRule="auto"/>
        <w:jc w:val="both"/>
        <w:rPr>
          <w:rFonts w:ascii="Times New Roman" w:hAnsi="Times New Roman" w:cs="Times New Roman"/>
          <w:sz w:val="24"/>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r>
        <w:rPr>
          <w:rFonts w:ascii="Times New Roman" w:hAnsi="Times New Roman" w:cs="Times New Roman"/>
          <w:b/>
          <w:i/>
          <w:sz w:val="24"/>
        </w:rPr>
        <w:t>4</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5F0F3D" w:rsidRPr="003E4F19" w:rsidRDefault="005F0F3D" w:rsidP="00DE3CC7">
      <w:pPr>
        <w:widowControl/>
        <w:suppressAutoHyphens w:val="0"/>
        <w:spacing w:before="120" w:line="360" w:lineRule="auto"/>
        <w:jc w:val="right"/>
        <w:rPr>
          <w:rFonts w:ascii="Times New Roman" w:hAnsi="Times New Roman" w:cs="Times New Roman"/>
          <w:b/>
          <w:sz w:val="24"/>
        </w:rPr>
      </w:pPr>
    </w:p>
    <w:p w:rsidR="00E43E8D" w:rsidRDefault="00E43E8D" w:rsidP="00DE3CC7">
      <w:pPr>
        <w:widowControl/>
        <w:suppressAutoHyphens w:val="0"/>
        <w:spacing w:before="120" w:line="360" w:lineRule="auto"/>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0643B9" w:rsidRPr="00EC026B" w:rsidRDefault="000643B9" w:rsidP="000643B9">
      <w:pPr>
        <w:widowControl/>
        <w:suppressAutoHyphens w:val="0"/>
        <w:jc w:val="right"/>
        <w:rPr>
          <w:rFonts w:ascii="Times New Roman" w:hAnsi="Times New Roman" w:cs="Times New Roman"/>
          <w:sz w:val="24"/>
        </w:rPr>
      </w:pPr>
      <w:proofErr w:type="spellStart"/>
      <w:proofErr w:type="gramStart"/>
      <w:r w:rsidRPr="00094117">
        <w:rPr>
          <w:rFonts w:ascii="Times New Roman" w:hAnsi="Times New Roman" w:cs="Times New Roman"/>
          <w:b/>
          <w:sz w:val="24"/>
        </w:rPr>
        <w:t>Formular</w:t>
      </w:r>
      <w:proofErr w:type="spellEnd"/>
      <w:r w:rsidRPr="00094117">
        <w:rPr>
          <w:rFonts w:ascii="Times New Roman" w:hAnsi="Times New Roman" w:cs="Times New Roman"/>
          <w:b/>
          <w:sz w:val="24"/>
        </w:rPr>
        <w:t xml:space="preserve"> nr.</w:t>
      </w:r>
      <w:proofErr w:type="gramEnd"/>
      <w:r w:rsidR="00CA4CF4">
        <w:rPr>
          <w:rFonts w:ascii="Times New Roman" w:hAnsi="Times New Roman" w:cs="Times New Roman"/>
          <w:b/>
          <w:sz w:val="24"/>
        </w:rPr>
        <w:t xml:space="preserve"> </w:t>
      </w:r>
      <w:r>
        <w:rPr>
          <w:rFonts w:ascii="Times New Roman" w:hAnsi="Times New Roman" w:cs="Times New Roman"/>
          <w:b/>
          <w:sz w:val="24"/>
        </w:rPr>
        <w:t>1</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0643B9" w:rsidRPr="00EC026B" w:rsidRDefault="000643B9" w:rsidP="000643B9">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rPr>
      </w:pPr>
    </w:p>
    <w:p w:rsidR="000643B9" w:rsidRPr="00EC026B" w:rsidRDefault="000643B9" w:rsidP="000643B9">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EC026B">
        <w:rPr>
          <w:rFonts w:ascii="Times New Roman" w:hAnsi="Times New Roman" w:cs="Times New Roman"/>
          <w:sz w:val="24"/>
          <w:szCs w:val="24"/>
          <w:lang w:val="ro-RO"/>
        </w:rPr>
        <w:t>Scrisoare de înaintare a ofertei</w:t>
      </w:r>
    </w:p>
    <w:p w:rsidR="000643B9" w:rsidRPr="00EC026B" w:rsidRDefault="000643B9" w:rsidP="000643B9">
      <w:pPr>
        <w:pStyle w:val="BodyText"/>
        <w:rPr>
          <w:rFonts w:ascii="Times New Roman" w:hAnsi="Times New Roman" w:cs="Times New Roman"/>
          <w:sz w:val="24"/>
          <w:lang w:val="ro-RO"/>
        </w:rPr>
      </w:pPr>
    </w:p>
    <w:p w:rsidR="000643B9" w:rsidRPr="005F78CC" w:rsidRDefault="000643B9" w:rsidP="00613ADB">
      <w:pPr>
        <w:jc w:val="both"/>
        <w:rPr>
          <w:rFonts w:ascii="Times New Roman" w:hAnsi="Times New Roman" w:cs="Times New Roman"/>
          <w:i/>
          <w:sz w:val="24"/>
          <w:lang w:val="ro-RO"/>
        </w:rPr>
      </w:pPr>
      <w:r w:rsidRPr="00EC026B">
        <w:rPr>
          <w:rFonts w:ascii="Times New Roman" w:hAnsi="Times New Roman" w:cs="Times New Roman"/>
          <w:sz w:val="24"/>
          <w:lang w:val="ro-RO"/>
        </w:rPr>
        <w:t xml:space="preserve">Către </w:t>
      </w:r>
      <w:r w:rsidR="005F78CC" w:rsidRPr="005F78CC">
        <w:rPr>
          <w:rFonts w:ascii="Times New Roman" w:hAnsi="Times New Roman" w:cs="Times New Roman"/>
          <w:b/>
          <w:bCs/>
          <w:i/>
          <w:sz w:val="24"/>
          <w:lang w:val="ro-RO"/>
        </w:rPr>
        <w:t>S.C. COMPANIA DE APĂ ORADEA S.A.</w:t>
      </w:r>
      <w:r w:rsidR="005F78CC" w:rsidRPr="005F78CC">
        <w:rPr>
          <w:rFonts w:ascii="Times New Roman" w:hAnsi="Times New Roman" w:cs="Times New Roman"/>
          <w:bCs/>
          <w:i/>
          <w:sz w:val="24"/>
          <w:lang w:val="ro-RO"/>
        </w:rPr>
        <w:t>, str. Duiliu Zamfirescu nr. 3, Mun. Oradea</w:t>
      </w:r>
      <w:r w:rsidRPr="00EC026B">
        <w:rPr>
          <w:rFonts w:ascii="Times New Roman" w:hAnsi="Times New Roman" w:cs="Times New Roman"/>
          <w:sz w:val="24"/>
          <w:lang w:val="ro-RO"/>
        </w:rPr>
        <w:br/>
        <w:t xml:space="preserve"> (</w:t>
      </w:r>
      <w:r w:rsidRPr="00EC026B">
        <w:rPr>
          <w:rFonts w:ascii="Times New Roman" w:hAnsi="Times New Roman" w:cs="Times New Roman"/>
          <w:i/>
          <w:iCs/>
          <w:sz w:val="24"/>
          <w:lang w:val="ro-RO"/>
        </w:rPr>
        <w:t xml:space="preserve">denumirea </w:t>
      </w:r>
      <w:r>
        <w:rPr>
          <w:rFonts w:ascii="Times New Roman" w:hAnsi="Times New Roman" w:cs="Times New Roman"/>
          <w:i/>
          <w:iCs/>
          <w:sz w:val="24"/>
          <w:lang w:val="ro-RO"/>
        </w:rPr>
        <w:t>entităţii</w:t>
      </w:r>
      <w:r w:rsidRPr="00EC026B">
        <w:rPr>
          <w:rFonts w:ascii="Times New Roman" w:hAnsi="Times New Roman" w:cs="Times New Roman"/>
          <w:i/>
          <w:iCs/>
          <w:sz w:val="24"/>
          <w:lang w:val="ro-RO"/>
        </w:rPr>
        <w:t xml:space="preserve"> contractante şi adresa completă)</w:t>
      </w:r>
    </w:p>
    <w:p w:rsidR="000643B9" w:rsidRPr="00EC026B" w:rsidRDefault="000643B9" w:rsidP="000643B9">
      <w:pPr>
        <w:jc w:val="center"/>
        <w:rPr>
          <w:rFonts w:ascii="Times New Roman" w:hAnsi="Times New Roman" w:cs="Times New Roman"/>
          <w:i/>
          <w:iCs/>
          <w:sz w:val="24"/>
          <w:lang w:val="ro-RO"/>
        </w:rPr>
      </w:pPr>
    </w:p>
    <w:p w:rsidR="000643B9" w:rsidRPr="00EC026B" w:rsidRDefault="000643B9" w:rsidP="000643B9">
      <w:pPr>
        <w:spacing w:line="360" w:lineRule="auto"/>
        <w:ind w:firstLine="708"/>
        <w:jc w:val="both"/>
        <w:rPr>
          <w:rFonts w:ascii="Times New Roman" w:hAnsi="Times New Roman" w:cs="Times New Roman"/>
          <w:sz w:val="24"/>
          <w:lang w:val="ro-RO"/>
        </w:rPr>
      </w:pPr>
      <w:r w:rsidRPr="00EC026B">
        <w:rPr>
          <w:rFonts w:ascii="Times New Roman" w:hAnsi="Times New Roman" w:cs="Times New Roman"/>
          <w:sz w:val="24"/>
          <w:lang w:val="ro-RO"/>
        </w:rPr>
        <w:t xml:space="preserve">Ca urmare a </w:t>
      </w:r>
      <w:r>
        <w:rPr>
          <w:rFonts w:ascii="Times New Roman" w:hAnsi="Times New Roman" w:cs="Times New Roman"/>
          <w:sz w:val="24"/>
          <w:lang w:val="ro-RO"/>
        </w:rPr>
        <w:t>invitaţiei</w:t>
      </w:r>
      <w:r w:rsidRPr="00EC026B">
        <w:rPr>
          <w:rFonts w:ascii="Times New Roman" w:hAnsi="Times New Roman" w:cs="Times New Roman"/>
          <w:sz w:val="24"/>
          <w:lang w:val="ro-RO"/>
        </w:rPr>
        <w:t xml:space="preserve"> de participare publicat</w:t>
      </w:r>
      <w:r>
        <w:rPr>
          <w:rFonts w:ascii="Times New Roman" w:hAnsi="Times New Roman" w:cs="Times New Roman"/>
          <w:sz w:val="24"/>
          <w:lang w:val="ro-RO"/>
        </w:rPr>
        <w:t>ă</w:t>
      </w:r>
      <w:r w:rsidR="00C06C80">
        <w:rPr>
          <w:rFonts w:ascii="Times New Roman" w:hAnsi="Times New Roman" w:cs="Times New Roman"/>
          <w:sz w:val="24"/>
          <w:lang w:val="ro-RO"/>
        </w:rPr>
        <w:t xml:space="preserve"> </w:t>
      </w:r>
      <w:r>
        <w:rPr>
          <w:rFonts w:ascii="Times New Roman" w:hAnsi="Times New Roman" w:cs="Times New Roman"/>
          <w:sz w:val="24"/>
          <w:lang w:val="ro-RO"/>
        </w:rPr>
        <w:t xml:space="preserve">pe site-ul propriu al S.C. COMPANIA DE APĂ ORADEA S.A. cu </w:t>
      </w:r>
      <w:r w:rsidRPr="00EC026B">
        <w:rPr>
          <w:rFonts w:ascii="Times New Roman" w:hAnsi="Times New Roman" w:cs="Times New Roman"/>
          <w:sz w:val="24"/>
          <w:lang w:val="ro-RO"/>
        </w:rPr>
        <w:t>nr ................. din......................... (</w:t>
      </w:r>
      <w:r w:rsidRPr="00EC026B">
        <w:rPr>
          <w:rFonts w:ascii="Times New Roman" w:hAnsi="Times New Roman" w:cs="Times New Roman"/>
          <w:i/>
          <w:iCs/>
          <w:sz w:val="24"/>
          <w:lang w:val="ro-RO"/>
        </w:rPr>
        <w:t>ziua/luna/anul</w:t>
      </w:r>
      <w:r w:rsidRPr="00EC026B">
        <w:rPr>
          <w:rFonts w:ascii="Times New Roman" w:hAnsi="Times New Roman" w:cs="Times New Roman"/>
          <w:sz w:val="24"/>
          <w:lang w:val="ro-RO"/>
        </w:rPr>
        <w:t xml:space="preserve">), privind aplicarea procedurii </w:t>
      </w:r>
      <w:r>
        <w:rPr>
          <w:rFonts w:ascii="Times New Roman" w:hAnsi="Times New Roman" w:cs="Times New Roman"/>
          <w:sz w:val="24"/>
          <w:lang w:val="ro-RO"/>
        </w:rPr>
        <w:t xml:space="preserve">de achiziţie directă </w:t>
      </w:r>
      <w:r w:rsidRPr="00EC026B">
        <w:rPr>
          <w:rFonts w:ascii="Times New Roman" w:hAnsi="Times New Roman" w:cs="Times New Roman"/>
          <w:sz w:val="24"/>
          <w:lang w:val="ro-RO"/>
        </w:rPr>
        <w:t>pentru atribuirea contractului</w:t>
      </w:r>
      <w:r>
        <w:rPr>
          <w:rFonts w:ascii="Times New Roman" w:hAnsi="Times New Roman" w:cs="Times New Roman"/>
          <w:sz w:val="24"/>
          <w:lang w:val="ro-RO"/>
        </w:rPr>
        <w:t xml:space="preserve"> sectorial </w:t>
      </w:r>
      <w:r w:rsidRPr="00EC026B">
        <w:rPr>
          <w:rFonts w:ascii="Times New Roman" w:hAnsi="Times New Roman" w:cs="Times New Roman"/>
          <w:sz w:val="24"/>
          <w:lang w:val="ro-RO"/>
        </w:rPr>
        <w:t>....................................... …………………………………….(</w:t>
      </w:r>
      <w:r w:rsidRPr="00EC026B">
        <w:rPr>
          <w:rFonts w:ascii="Times New Roman" w:hAnsi="Times New Roman" w:cs="Times New Roman"/>
          <w:i/>
          <w:iCs/>
          <w:sz w:val="24"/>
          <w:lang w:val="ro-RO"/>
        </w:rPr>
        <w:t xml:space="preserve">denumirea contractului </w:t>
      </w:r>
      <w:r>
        <w:rPr>
          <w:rFonts w:ascii="Times New Roman" w:hAnsi="Times New Roman" w:cs="Times New Roman"/>
          <w:i/>
          <w:iCs/>
          <w:sz w:val="24"/>
          <w:lang w:val="ro-RO"/>
        </w:rPr>
        <w:t>achiziţiei sectoriale</w:t>
      </w:r>
      <w:r w:rsidRPr="00EC026B">
        <w:rPr>
          <w:rFonts w:ascii="Times New Roman" w:hAnsi="Times New Roman" w:cs="Times New Roman"/>
          <w:sz w:val="24"/>
          <w:lang w:val="ro-RO"/>
        </w:rPr>
        <w:t>), noi .................................................................. (</w:t>
      </w:r>
      <w:r w:rsidRPr="00EC026B">
        <w:rPr>
          <w:rFonts w:ascii="Times New Roman" w:hAnsi="Times New Roman" w:cs="Times New Roman"/>
          <w:i/>
          <w:iCs/>
          <w:sz w:val="24"/>
          <w:lang w:val="ro-RO"/>
        </w:rPr>
        <w:t>denumirea/numele ofertantului</w:t>
      </w:r>
      <w:r w:rsidRPr="00EC026B">
        <w:rPr>
          <w:rFonts w:ascii="Times New Roman" w:hAnsi="Times New Roman" w:cs="Times New Roman"/>
          <w:sz w:val="24"/>
          <w:lang w:val="ro-RO"/>
        </w:rPr>
        <w:t xml:space="preserve">) vă transmitem </w:t>
      </w:r>
      <w:r w:rsidR="00C06C80">
        <w:rPr>
          <w:rFonts w:ascii="Times New Roman" w:hAnsi="Times New Roman" w:cs="Times New Roman"/>
          <w:sz w:val="24"/>
          <w:lang w:val="ro-RO"/>
        </w:rPr>
        <w:t>oferta</w:t>
      </w:r>
    </w:p>
    <w:p w:rsidR="000643B9" w:rsidRPr="00EC026B" w:rsidRDefault="000643B9" w:rsidP="000643B9">
      <w:pPr>
        <w:spacing w:line="360" w:lineRule="auto"/>
        <w:rPr>
          <w:rFonts w:ascii="Times New Roman" w:hAnsi="Times New Roman" w:cs="Times New Roman"/>
          <w:sz w:val="24"/>
          <w:lang w:val="ro-RO"/>
        </w:rPr>
      </w:pPr>
    </w:p>
    <w:p w:rsidR="000643B9" w:rsidRPr="00EC026B" w:rsidRDefault="000643B9" w:rsidP="000643B9">
      <w:pPr>
        <w:keepNext/>
        <w:ind w:left="425" w:hanging="425"/>
        <w:rPr>
          <w:rFonts w:ascii="Times New Roman" w:hAnsi="Times New Roman" w:cs="Times New Roman"/>
          <w:b/>
          <w:bCs/>
          <w:sz w:val="24"/>
          <w:lang w:val="ro-RO"/>
        </w:rPr>
      </w:pPr>
      <w:r w:rsidRPr="00EC026B">
        <w:rPr>
          <w:rFonts w:ascii="Times New Roman" w:hAnsi="Times New Roman" w:cs="Times New Roman"/>
          <w:b/>
          <w:bCs/>
          <w:caps/>
          <w:sz w:val="24"/>
          <w:lang w:val="ro-RO"/>
        </w:rPr>
        <w:t>2. P</w:t>
      </w:r>
      <w:r w:rsidRPr="00EC026B">
        <w:rPr>
          <w:rFonts w:ascii="Times New Roman" w:hAnsi="Times New Roman" w:cs="Times New Roman"/>
          <w:b/>
          <w:bCs/>
          <w:sz w:val="24"/>
          <w:lang w:val="ro-RO"/>
        </w:rPr>
        <w:t>ersoana de contact</w:t>
      </w:r>
      <w:r w:rsidR="002E4B06">
        <w:rPr>
          <w:rFonts w:ascii="Times New Roman" w:hAnsi="Times New Roman" w:cs="Times New Roman"/>
          <w:b/>
          <w:bCs/>
          <w:sz w:val="24"/>
          <w:lang w:val="ro-RO"/>
        </w:rPr>
        <w:t xml:space="preserve"> si nr. telefon</w:t>
      </w:r>
      <w:r w:rsidRPr="00EC026B">
        <w:rPr>
          <w:rFonts w:ascii="Times New Roman" w:hAnsi="Times New Roman" w:cs="Times New Roman"/>
          <w:b/>
          <w:bCs/>
          <w:sz w:val="24"/>
          <w:lang w:val="ro-RO"/>
        </w:rPr>
        <w:t xml:space="preserve"> (pentru această procedura)</w:t>
      </w:r>
      <w:r w:rsidR="002E4B06">
        <w:rPr>
          <w:rFonts w:ascii="Times New Roman" w:hAnsi="Times New Roman" w:cs="Times New Roman"/>
          <w:b/>
          <w:bCs/>
          <w:sz w:val="24"/>
          <w:lang w:val="ro-RO"/>
        </w:rPr>
        <w:t xml:space="preserve"> </w:t>
      </w:r>
      <w:r w:rsidR="00981AB7">
        <w:rPr>
          <w:rFonts w:ascii="Times New Roman" w:hAnsi="Times New Roman" w:cs="Times New Roman"/>
          <w:b/>
          <w:bCs/>
          <w:sz w:val="24"/>
          <w:lang w:val="ro-RO"/>
        </w:rPr>
        <w:t>s</w:t>
      </w:r>
      <w:r w:rsidR="002E4B06">
        <w:rPr>
          <w:rFonts w:ascii="Times New Roman" w:hAnsi="Times New Roman" w:cs="Times New Roman"/>
          <w:b/>
          <w:bCs/>
          <w:sz w:val="24"/>
          <w:lang w:val="ro-RO"/>
        </w:rPr>
        <w:t>i datele firmei ofertante</w:t>
      </w:r>
    </w:p>
    <w:tbl>
      <w:tblPr>
        <w:tblW w:w="0" w:type="auto"/>
        <w:tblInd w:w="-158" w:type="dxa"/>
        <w:tblLayout w:type="fixed"/>
        <w:tblLook w:val="0000"/>
      </w:tblPr>
      <w:tblGrid>
        <w:gridCol w:w="1701"/>
        <w:gridCol w:w="7557"/>
      </w:tblGrid>
      <w:tr w:rsidR="000643B9" w:rsidRPr="00EC026B" w:rsidTr="000643B9">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0643B9" w:rsidRPr="00EC026B" w:rsidRDefault="000643B9" w:rsidP="000643B9">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643B9" w:rsidRPr="00EC026B" w:rsidRDefault="000643B9" w:rsidP="000643B9">
            <w:pPr>
              <w:snapToGrid w:val="0"/>
              <w:rPr>
                <w:rFonts w:ascii="Times New Roman" w:hAnsi="Times New Roman" w:cs="Times New Roman"/>
                <w:sz w:val="24"/>
                <w:lang w:val="ro-RO"/>
              </w:rPr>
            </w:pPr>
          </w:p>
        </w:tc>
      </w:tr>
      <w:tr w:rsidR="002E4B06" w:rsidRPr="00EC026B" w:rsidTr="000643B9">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2E4B06" w:rsidRPr="00EC026B" w:rsidRDefault="002E4B06" w:rsidP="000643B9">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Telefon</w:t>
            </w:r>
            <w:r>
              <w:rPr>
                <w:rFonts w:ascii="Times New Roman" w:hAnsi="Times New Roman" w:cs="Times New Roman"/>
                <w:b/>
                <w:bCs/>
                <w:sz w:val="24"/>
                <w:lang w:val="ro-RO"/>
              </w:rPr>
              <w:t xml:space="preserve"> pers. De contact</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2E4B06" w:rsidRPr="00EC026B" w:rsidRDefault="002E4B06" w:rsidP="000643B9">
            <w:pPr>
              <w:snapToGrid w:val="0"/>
              <w:rPr>
                <w:rFonts w:ascii="Times New Roman" w:hAnsi="Times New Roman" w:cs="Times New Roman"/>
                <w:sz w:val="24"/>
                <w:lang w:val="ro-RO"/>
              </w:rPr>
            </w:pPr>
          </w:p>
        </w:tc>
      </w:tr>
      <w:tr w:rsidR="000643B9" w:rsidRPr="00EC026B" w:rsidTr="000643B9">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0643B9" w:rsidRPr="00EC026B" w:rsidRDefault="000643B9" w:rsidP="000643B9">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643B9" w:rsidRPr="00EC026B" w:rsidRDefault="000643B9" w:rsidP="000643B9">
            <w:pPr>
              <w:snapToGrid w:val="0"/>
              <w:rPr>
                <w:rFonts w:ascii="Times New Roman" w:hAnsi="Times New Roman" w:cs="Times New Roman"/>
                <w:sz w:val="24"/>
                <w:lang w:val="ro-RO"/>
              </w:rPr>
            </w:pPr>
          </w:p>
        </w:tc>
      </w:tr>
      <w:tr w:rsidR="000643B9" w:rsidRPr="00EC026B" w:rsidTr="000643B9">
        <w:tc>
          <w:tcPr>
            <w:tcW w:w="1701" w:type="dxa"/>
            <w:tcBorders>
              <w:top w:val="single" w:sz="4" w:space="0" w:color="000000"/>
              <w:left w:val="single" w:sz="4" w:space="0" w:color="000000"/>
              <w:bottom w:val="single" w:sz="4" w:space="0" w:color="000000"/>
            </w:tcBorders>
            <w:shd w:val="clear" w:color="auto" w:fill="F2F2F2"/>
            <w:vAlign w:val="center"/>
          </w:tcPr>
          <w:p w:rsidR="000643B9" w:rsidRPr="00EC026B" w:rsidRDefault="000643B9" w:rsidP="000643B9">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643B9" w:rsidRPr="00EC026B" w:rsidRDefault="000643B9" w:rsidP="000643B9">
            <w:pPr>
              <w:snapToGrid w:val="0"/>
              <w:rPr>
                <w:rFonts w:ascii="Times New Roman" w:hAnsi="Times New Roman" w:cs="Times New Roman"/>
                <w:sz w:val="24"/>
                <w:lang w:val="ro-RO"/>
              </w:rPr>
            </w:pPr>
          </w:p>
        </w:tc>
      </w:tr>
      <w:tr w:rsidR="000643B9" w:rsidRPr="00EC026B" w:rsidTr="000643B9">
        <w:tc>
          <w:tcPr>
            <w:tcW w:w="1701" w:type="dxa"/>
            <w:tcBorders>
              <w:top w:val="single" w:sz="4" w:space="0" w:color="000000"/>
              <w:left w:val="single" w:sz="4" w:space="0" w:color="000000"/>
              <w:bottom w:val="single" w:sz="4" w:space="0" w:color="000000"/>
            </w:tcBorders>
            <w:shd w:val="clear" w:color="auto" w:fill="F2F2F2"/>
            <w:vAlign w:val="center"/>
          </w:tcPr>
          <w:p w:rsidR="000643B9" w:rsidRPr="00EC026B" w:rsidRDefault="000643B9" w:rsidP="000643B9">
            <w:pPr>
              <w:snapToGrid w:val="0"/>
              <w:spacing w:before="120" w:after="120"/>
              <w:rPr>
                <w:rFonts w:ascii="Times New Roman" w:hAnsi="Times New Roman" w:cs="Times New Roman"/>
                <w:b/>
                <w:bCs/>
                <w:sz w:val="24"/>
                <w:lang w:val="ro-RO"/>
              </w:rPr>
            </w:pPr>
            <w:r w:rsidRPr="00EC026B">
              <w:rPr>
                <w:rFonts w:ascii="Times New Roman" w:hAnsi="Times New Roman" w:cs="Times New Roman"/>
                <w:b/>
                <w:bCs/>
                <w:sz w:val="24"/>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643B9" w:rsidRPr="00EC026B" w:rsidRDefault="000643B9" w:rsidP="000643B9">
            <w:pPr>
              <w:snapToGrid w:val="0"/>
              <w:rPr>
                <w:rFonts w:ascii="Times New Roman" w:hAnsi="Times New Roman" w:cs="Times New Roman"/>
                <w:sz w:val="24"/>
                <w:lang w:val="ro-RO"/>
              </w:rPr>
            </w:pPr>
          </w:p>
        </w:tc>
      </w:tr>
      <w:tr w:rsidR="000643B9" w:rsidRPr="00EC026B" w:rsidTr="000643B9">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0643B9" w:rsidRPr="00EC026B" w:rsidRDefault="000643B9" w:rsidP="000643B9">
            <w:pPr>
              <w:snapToGrid w:val="0"/>
              <w:rPr>
                <w:rFonts w:ascii="Times New Roman" w:hAnsi="Times New Roman" w:cs="Times New Roman"/>
                <w:b/>
                <w:bCs/>
                <w:sz w:val="24"/>
                <w:lang w:val="ro-RO"/>
              </w:rPr>
            </w:pPr>
            <w:r w:rsidRPr="00EC026B">
              <w:rPr>
                <w:rFonts w:ascii="Times New Roman" w:hAnsi="Times New Roman" w:cs="Times New Roman"/>
                <w:b/>
                <w:bCs/>
                <w:sz w:val="24"/>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643B9" w:rsidRPr="00EC026B" w:rsidRDefault="000643B9" w:rsidP="000643B9">
            <w:pPr>
              <w:snapToGrid w:val="0"/>
              <w:rPr>
                <w:rFonts w:ascii="Times New Roman" w:hAnsi="Times New Roman" w:cs="Times New Roman"/>
                <w:sz w:val="24"/>
                <w:lang w:val="ro-RO"/>
              </w:rPr>
            </w:pPr>
          </w:p>
        </w:tc>
      </w:tr>
    </w:tbl>
    <w:p w:rsidR="000643B9" w:rsidRPr="00EC026B" w:rsidRDefault="000643B9" w:rsidP="000643B9">
      <w:pPr>
        <w:spacing w:line="360" w:lineRule="auto"/>
        <w:rPr>
          <w:rFonts w:ascii="Times New Roman" w:hAnsi="Times New Roman" w:cs="Times New Roman"/>
          <w:sz w:val="24"/>
        </w:rPr>
      </w:pPr>
    </w:p>
    <w:p w:rsidR="000643B9" w:rsidRPr="00EC026B" w:rsidRDefault="000643B9" w:rsidP="000643B9">
      <w:pPr>
        <w:spacing w:line="360" w:lineRule="auto"/>
        <w:rPr>
          <w:rFonts w:ascii="Times New Roman" w:hAnsi="Times New Roman" w:cs="Times New Roman"/>
          <w:sz w:val="24"/>
          <w:lang w:val="ro-RO"/>
        </w:rPr>
      </w:pPr>
      <w:r w:rsidRPr="00EC026B">
        <w:rPr>
          <w:rFonts w:ascii="Times New Roman" w:hAnsi="Times New Roman" w:cs="Times New Roman"/>
          <w:sz w:val="24"/>
          <w:lang w:val="ro-RO"/>
        </w:rPr>
        <w:t>Avem speranţa că oferta noastră este corespunzătoare şi va satisface cerinţele.</w:t>
      </w:r>
    </w:p>
    <w:p w:rsidR="000643B9" w:rsidRPr="00EC026B" w:rsidRDefault="000643B9" w:rsidP="000643B9">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Data completării ................................ </w:t>
      </w:r>
    </w:p>
    <w:p w:rsidR="000643B9" w:rsidRPr="00EC026B" w:rsidRDefault="000643B9" w:rsidP="000643B9">
      <w:pPr>
        <w:jc w:val="center"/>
        <w:rPr>
          <w:rFonts w:ascii="Times New Roman" w:hAnsi="Times New Roman" w:cs="Times New Roman"/>
          <w:sz w:val="24"/>
          <w:lang w:val="ro-RO"/>
        </w:rPr>
      </w:pPr>
    </w:p>
    <w:p w:rsidR="000643B9" w:rsidRPr="00EC026B" w:rsidRDefault="000643B9" w:rsidP="000643B9">
      <w:pPr>
        <w:jc w:val="center"/>
        <w:rPr>
          <w:rFonts w:ascii="Times New Roman" w:hAnsi="Times New Roman" w:cs="Times New Roman"/>
          <w:sz w:val="24"/>
          <w:lang w:val="ro-RO"/>
        </w:rPr>
      </w:pPr>
      <w:r w:rsidRPr="00EC026B">
        <w:rPr>
          <w:rFonts w:ascii="Times New Roman" w:hAnsi="Times New Roman" w:cs="Times New Roman"/>
          <w:sz w:val="24"/>
          <w:lang w:val="ro-RO"/>
        </w:rPr>
        <w:t>Cu stimă,</w:t>
      </w:r>
    </w:p>
    <w:p w:rsidR="000643B9" w:rsidRPr="00EC026B" w:rsidRDefault="000643B9" w:rsidP="000643B9">
      <w:pPr>
        <w:jc w:val="center"/>
        <w:rPr>
          <w:rFonts w:ascii="Times New Roman" w:hAnsi="Times New Roman" w:cs="Times New Roman"/>
          <w:sz w:val="24"/>
          <w:lang w:val="ro-RO"/>
        </w:rPr>
      </w:pPr>
      <w:r w:rsidRPr="00EC026B">
        <w:rPr>
          <w:rFonts w:ascii="Times New Roman" w:hAnsi="Times New Roman" w:cs="Times New Roman"/>
          <w:sz w:val="24"/>
          <w:lang w:val="ro-RO"/>
        </w:rPr>
        <w:br/>
        <w:t>Operator economic,</w:t>
      </w:r>
      <w:r w:rsidRPr="00EC026B">
        <w:rPr>
          <w:rFonts w:ascii="Times New Roman" w:hAnsi="Times New Roman" w:cs="Times New Roman"/>
          <w:sz w:val="24"/>
          <w:lang w:val="ro-RO"/>
        </w:rPr>
        <w:br/>
        <w:t>..............................................</w:t>
      </w:r>
      <w:r w:rsidRPr="00EC026B">
        <w:rPr>
          <w:rFonts w:ascii="Times New Roman" w:hAnsi="Times New Roman" w:cs="Times New Roman"/>
          <w:sz w:val="24"/>
          <w:lang w:val="ro-RO"/>
        </w:rPr>
        <w:br/>
        <w:t>(</w:t>
      </w:r>
      <w:r w:rsidRPr="00EC026B">
        <w:rPr>
          <w:rFonts w:ascii="Times New Roman" w:hAnsi="Times New Roman" w:cs="Times New Roman"/>
          <w:i/>
          <w:iCs/>
          <w:sz w:val="24"/>
          <w:lang w:val="ro-RO"/>
        </w:rPr>
        <w:t>semnătura autorizata</w:t>
      </w:r>
      <w:r w:rsidRPr="00EC026B">
        <w:rPr>
          <w:rFonts w:ascii="Times New Roman" w:hAnsi="Times New Roman" w:cs="Times New Roman"/>
          <w:sz w:val="24"/>
          <w:lang w:val="ro-RO"/>
        </w:rPr>
        <w:t xml:space="preserve"> şi </w:t>
      </w:r>
      <w:r w:rsidRPr="00EC026B">
        <w:rPr>
          <w:rFonts w:ascii="Times New Roman" w:hAnsi="Times New Roman" w:cs="Times New Roman"/>
          <w:i/>
          <w:iCs/>
          <w:sz w:val="24"/>
          <w:lang w:val="ro-RO"/>
        </w:rPr>
        <w:t>stampila</w:t>
      </w:r>
      <w:r w:rsidRPr="00EC026B">
        <w:rPr>
          <w:rFonts w:ascii="Times New Roman" w:hAnsi="Times New Roman" w:cs="Times New Roman"/>
          <w:sz w:val="24"/>
          <w:lang w:val="ro-RO"/>
        </w:rPr>
        <w:t>)</w:t>
      </w:r>
    </w:p>
    <w:p w:rsidR="00C04F12" w:rsidRDefault="00C04F12"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B37E89" w:rsidRDefault="00B37E89" w:rsidP="000643B9">
      <w:pPr>
        <w:spacing w:after="120"/>
        <w:jc w:val="right"/>
        <w:rPr>
          <w:rFonts w:ascii="Times New Roman" w:hAnsi="Times New Roman" w:cs="Times New Roman"/>
          <w:b/>
          <w:sz w:val="24"/>
          <w:lang w:val="ro-RO"/>
        </w:rPr>
      </w:pPr>
    </w:p>
    <w:p w:rsidR="00773C80" w:rsidRPr="00C01E10" w:rsidRDefault="00773C80" w:rsidP="00B773D6">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 xml:space="preserve">Totodată, declar ca am luat la cunoştinţa de prevederile art. 292 « Falsul în Declaraţii » din Codul Penal referitor la « Declararea </w:t>
      </w:r>
      <w:r w:rsidR="0097472E" w:rsidRPr="009A43F1">
        <w:rPr>
          <w:rFonts w:ascii="Times New Roman" w:eastAsia="Times New Roman" w:hAnsi="Times New Roman" w:cs="Times New Roman"/>
          <w:kern w:val="0"/>
          <w:sz w:val="24"/>
          <w:lang w:val="ro-RO" w:eastAsia="en-US" w:bidi="ar-SA"/>
        </w:rPr>
        <w:lastRenderedPageBreak/>
        <w:t>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896050" w:rsidRPr="00FD3499" w:rsidTr="00422817">
        <w:trPr>
          <w:jc w:val="center"/>
        </w:trPr>
        <w:tc>
          <w:tcPr>
            <w:tcW w:w="3038" w:type="dxa"/>
          </w:tcPr>
          <w:p w:rsidR="00896050" w:rsidRPr="00FD3499" w:rsidRDefault="00896050" w:rsidP="00422817">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896050" w:rsidRPr="00FD3499" w:rsidRDefault="00896050" w:rsidP="00422817">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896050" w:rsidRPr="00FD3499" w:rsidRDefault="00896050" w:rsidP="00422817">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896050" w:rsidRPr="00FD3499" w:rsidTr="00422817">
        <w:trPr>
          <w:jc w:val="center"/>
        </w:trPr>
        <w:tc>
          <w:tcPr>
            <w:tcW w:w="3038" w:type="dxa"/>
            <w:vAlign w:val="center"/>
          </w:tcPr>
          <w:p w:rsidR="00896050" w:rsidRPr="009577F0" w:rsidRDefault="00896050" w:rsidP="00422817">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896050" w:rsidRPr="00FD3499" w:rsidTr="00422817">
        <w:trPr>
          <w:jc w:val="center"/>
        </w:trPr>
        <w:tc>
          <w:tcPr>
            <w:tcW w:w="3038" w:type="dxa"/>
            <w:vAlign w:val="center"/>
          </w:tcPr>
          <w:p w:rsidR="00896050" w:rsidRPr="00AA6459" w:rsidRDefault="00896050" w:rsidP="00422817">
            <w:pPr>
              <w:pStyle w:val="NoSpacing"/>
            </w:pPr>
            <w:r w:rsidRPr="00AA6459">
              <w:t>Nadia Ramona HAȘ</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Mihai</w:t>
            </w:r>
            <w:proofErr w:type="spellEnd"/>
            <w:r w:rsidRPr="00AA6459">
              <w:rPr>
                <w:bCs/>
              </w:rPr>
              <w:t xml:space="preserve"> Dan GROZA</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r w:rsidRPr="00AA6459">
              <w:rPr>
                <w:bCs/>
              </w:rPr>
              <w:t>Marius Gabriel MEȘTERU</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Vasile</w:t>
            </w:r>
            <w:proofErr w:type="spellEnd"/>
            <w:r w:rsidRPr="00AA6459">
              <w:rPr>
                <w:bCs/>
              </w:rPr>
              <w:t xml:space="preserve"> FONOAGE</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896050" w:rsidRPr="00FD3499" w:rsidTr="00422817">
        <w:trPr>
          <w:jc w:val="center"/>
        </w:trPr>
        <w:tc>
          <w:tcPr>
            <w:tcW w:w="3038" w:type="dxa"/>
            <w:vAlign w:val="center"/>
          </w:tcPr>
          <w:p w:rsidR="00896050" w:rsidRPr="00AA6459" w:rsidRDefault="00896050" w:rsidP="00422817">
            <w:pPr>
              <w:pStyle w:val="NoSpacing"/>
            </w:pPr>
            <w:proofErr w:type="spellStart"/>
            <w:r w:rsidRPr="00AA6459">
              <w:rPr>
                <w:bCs/>
              </w:rPr>
              <w:t>Cristian</w:t>
            </w:r>
            <w:proofErr w:type="spellEnd"/>
            <w:r w:rsidRPr="00AA6459">
              <w:rPr>
                <w:bCs/>
              </w:rPr>
              <w:t xml:space="preserve"> POPA</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896050" w:rsidRPr="00FD3499" w:rsidTr="00422817">
        <w:trPr>
          <w:jc w:val="center"/>
        </w:trPr>
        <w:tc>
          <w:tcPr>
            <w:tcW w:w="3038" w:type="dxa"/>
            <w:vAlign w:val="center"/>
          </w:tcPr>
          <w:p w:rsidR="00896050" w:rsidRPr="00AA6459" w:rsidRDefault="00896050" w:rsidP="00422817">
            <w:pPr>
              <w:pStyle w:val="NoSpacing"/>
              <w:rPr>
                <w:color w:val="000000"/>
              </w:rPr>
            </w:pPr>
            <w:r>
              <w:rPr>
                <w:color w:val="000000"/>
              </w:rPr>
              <w:t>Maria SILAGHI</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896050" w:rsidRPr="00FD3499" w:rsidTr="00422817">
        <w:trPr>
          <w:jc w:val="center"/>
        </w:trPr>
        <w:tc>
          <w:tcPr>
            <w:tcW w:w="3038" w:type="dxa"/>
            <w:vAlign w:val="center"/>
          </w:tcPr>
          <w:p w:rsidR="00896050" w:rsidRPr="00AA6459" w:rsidRDefault="00896050" w:rsidP="00422817">
            <w:pPr>
              <w:pStyle w:val="NoSpacing"/>
              <w:rPr>
                <w:bCs/>
              </w:rPr>
            </w:pPr>
            <w:proofErr w:type="spellStart"/>
            <w:r>
              <w:rPr>
                <w:bCs/>
              </w:rPr>
              <w:t>Petru</w:t>
            </w:r>
            <w:proofErr w:type="spellEnd"/>
            <w:r>
              <w:rPr>
                <w:bCs/>
              </w:rPr>
              <w:t xml:space="preserve"> HICEA</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896050" w:rsidRPr="009577F0" w:rsidRDefault="00896050" w:rsidP="00422817">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896050" w:rsidRPr="00FD3499" w:rsidTr="00422817">
        <w:trPr>
          <w:jc w:val="center"/>
        </w:trPr>
        <w:tc>
          <w:tcPr>
            <w:tcW w:w="3038" w:type="dxa"/>
            <w:vAlign w:val="center"/>
          </w:tcPr>
          <w:p w:rsidR="00896050" w:rsidRPr="00AA6459" w:rsidRDefault="00896050" w:rsidP="00422817">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896050" w:rsidRPr="00FD3499" w:rsidTr="00422817">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96050" w:rsidRPr="00AA6459" w:rsidRDefault="00896050" w:rsidP="00422817">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896050" w:rsidRPr="00FD3499" w:rsidRDefault="00896050" w:rsidP="00422817">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896050" w:rsidRPr="00FD3499" w:rsidTr="00422817">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AA6459" w:rsidRDefault="00896050" w:rsidP="00422817">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93650E" w:rsidRDefault="00896050" w:rsidP="00422817">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2572C3" w:rsidRDefault="00896050" w:rsidP="00422817">
            <w:pPr>
              <w:widowControl/>
              <w:suppressAutoHyphens w:val="0"/>
              <w:jc w:val="both"/>
              <w:rPr>
                <w:rFonts w:ascii="Times New Roman" w:eastAsia="Times New Roman" w:hAnsi="Times New Roman" w:cs="Times New Roman"/>
                <w:kern w:val="0"/>
                <w:lang w:val="ro-RO" w:eastAsia="ro-RO" w:bidi="ar-SA"/>
              </w:rPr>
            </w:pPr>
            <w:r w:rsidRPr="002572C3">
              <w:rPr>
                <w:rFonts w:ascii="Times New Roman" w:eastAsia="Times New Roman" w:hAnsi="Times New Roman" w:cs="Times New Roman"/>
                <w:kern w:val="0"/>
                <w:szCs w:val="22"/>
                <w:lang w:val="ro-RO" w:eastAsia="ro-RO" w:bidi="ar-SA"/>
              </w:rPr>
              <w:t>Comp. Achiziţii Publice</w:t>
            </w:r>
          </w:p>
        </w:tc>
      </w:tr>
      <w:tr w:rsidR="00896050" w:rsidRPr="00FD3499" w:rsidTr="00422817">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AA6459" w:rsidRDefault="00896050" w:rsidP="00422817">
            <w:pPr>
              <w:rPr>
                <w:rFonts w:ascii="Times New Roman" w:hAnsi="Times New Roman" w:cs="Times New Roman"/>
                <w:color w:val="000000"/>
                <w:sz w:val="24"/>
                <w:lang w:val="ro-RO"/>
              </w:rPr>
            </w:pPr>
            <w:r>
              <w:rPr>
                <w:rFonts w:ascii="Times New Roman" w:hAnsi="Times New Roman" w:cs="Times New Roman"/>
                <w:color w:val="000000"/>
                <w:sz w:val="24"/>
                <w:lang w:val="ro-RO"/>
              </w:rPr>
              <w:t>Ioan FAUR</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FD3499" w:rsidRDefault="00896050" w:rsidP="00422817">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050" w:rsidRPr="002572C3" w:rsidRDefault="00896050" w:rsidP="00422817">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lang w:val="ro-RO" w:eastAsia="ro-RO" w:bidi="ar-SA"/>
              </w:rPr>
              <w:t>Comp. Contorizare Metrologie</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4668EC" w:rsidRPr="00613825"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tab/>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Default="002A09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Default="002A09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Default="002A09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Default="002A09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Pr="008F380D" w:rsidRDefault="002A091F" w:rsidP="002A09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4</w:t>
      </w:r>
    </w:p>
    <w:p w:rsidR="002A091F" w:rsidRPr="008F380D" w:rsidRDefault="002A091F" w:rsidP="002A09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2A091F" w:rsidRPr="008F380D" w:rsidRDefault="002A091F" w:rsidP="002A09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2A091F" w:rsidRPr="008F380D" w:rsidRDefault="002A091F" w:rsidP="002A09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2A091F" w:rsidRDefault="002A091F" w:rsidP="002A091F">
      <w:pPr>
        <w:pStyle w:val="Default"/>
        <w:rPr>
          <w:b/>
          <w:bCs/>
          <w:sz w:val="23"/>
          <w:szCs w:val="23"/>
        </w:rPr>
      </w:pPr>
    </w:p>
    <w:p w:rsidR="002A091F" w:rsidRDefault="002A091F" w:rsidP="002A091F">
      <w:pPr>
        <w:pStyle w:val="Default"/>
        <w:rPr>
          <w:b/>
          <w:bCs/>
          <w:sz w:val="23"/>
          <w:szCs w:val="23"/>
        </w:rPr>
      </w:pPr>
    </w:p>
    <w:p w:rsidR="002A091F" w:rsidRDefault="002A091F" w:rsidP="002A091F">
      <w:pPr>
        <w:pStyle w:val="Default"/>
        <w:rPr>
          <w:b/>
          <w:bCs/>
          <w:sz w:val="23"/>
          <w:szCs w:val="23"/>
        </w:rPr>
      </w:pPr>
    </w:p>
    <w:p w:rsidR="002A091F" w:rsidRDefault="002A091F" w:rsidP="002A091F">
      <w:pPr>
        <w:pStyle w:val="Default"/>
        <w:rPr>
          <w:b/>
          <w:bCs/>
          <w:sz w:val="23"/>
          <w:szCs w:val="23"/>
        </w:rPr>
      </w:pPr>
    </w:p>
    <w:p w:rsidR="002A091F" w:rsidRPr="00D37704" w:rsidRDefault="002A091F" w:rsidP="002A091F">
      <w:pPr>
        <w:pStyle w:val="Default"/>
        <w:jc w:val="center"/>
        <w:rPr>
          <w:b/>
          <w:bCs/>
        </w:rPr>
      </w:pPr>
    </w:p>
    <w:p w:rsidR="002A091F" w:rsidRPr="00D37704" w:rsidRDefault="002A091F" w:rsidP="002A091F">
      <w:pPr>
        <w:pStyle w:val="Default"/>
        <w:jc w:val="center"/>
      </w:pPr>
      <w:r w:rsidRPr="00D37704">
        <w:rPr>
          <w:b/>
          <w:bCs/>
        </w:rPr>
        <w:t>ANGAJAMENT DE RESPECTARE A STANDARDELOR DE PRELUCRARE A DATELOR CU CARACTER PERSONAL, CONFORM RGPD</w:t>
      </w:r>
    </w:p>
    <w:p w:rsidR="002A091F" w:rsidRDefault="002A091F" w:rsidP="002A091F">
      <w:pPr>
        <w:pStyle w:val="Default"/>
        <w:rPr>
          <w:sz w:val="23"/>
          <w:szCs w:val="23"/>
        </w:rPr>
      </w:pPr>
    </w:p>
    <w:p w:rsidR="002A091F" w:rsidRDefault="002A091F" w:rsidP="002A091F">
      <w:pPr>
        <w:pStyle w:val="Default"/>
        <w:rPr>
          <w:sz w:val="23"/>
          <w:szCs w:val="23"/>
        </w:rPr>
      </w:pPr>
    </w:p>
    <w:p w:rsidR="002A091F" w:rsidRDefault="002A091F" w:rsidP="002A091F">
      <w:pPr>
        <w:pStyle w:val="Default"/>
        <w:rPr>
          <w:sz w:val="23"/>
          <w:szCs w:val="23"/>
        </w:rPr>
      </w:pPr>
    </w:p>
    <w:p w:rsidR="002A091F" w:rsidRDefault="002A091F" w:rsidP="002A091F">
      <w:pPr>
        <w:pStyle w:val="Default"/>
        <w:rPr>
          <w:sz w:val="23"/>
          <w:szCs w:val="23"/>
        </w:rPr>
      </w:pPr>
    </w:p>
    <w:p w:rsidR="002A091F" w:rsidRDefault="002A091F" w:rsidP="002A09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2A091F" w:rsidRPr="00D37704" w:rsidRDefault="002A091F" w:rsidP="002A091F">
      <w:pPr>
        <w:pStyle w:val="Default"/>
        <w:ind w:firstLine="720"/>
      </w:pPr>
    </w:p>
    <w:p w:rsidR="002A091F" w:rsidRDefault="002A091F" w:rsidP="002A091F">
      <w:pPr>
        <w:pStyle w:val="Default"/>
      </w:pPr>
      <w:proofErr w:type="gramStart"/>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w:t>
      </w:r>
      <w:proofErr w:type="gramEnd"/>
      <w:r w:rsidRPr="00D37704">
        <w:t xml:space="preserve">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2A091F" w:rsidRPr="007A19D3" w:rsidRDefault="002A091F" w:rsidP="002A091F">
      <w:pPr>
        <w:pStyle w:val="Default"/>
        <w:rPr>
          <w:sz w:val="16"/>
          <w:szCs w:val="16"/>
        </w:rPr>
      </w:pPr>
    </w:p>
    <w:p w:rsidR="002A091F" w:rsidRDefault="002A091F" w:rsidP="002A09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2A091F" w:rsidRDefault="002A091F" w:rsidP="002A091F">
      <w:pPr>
        <w:pStyle w:val="Default"/>
      </w:pPr>
    </w:p>
    <w:p w:rsidR="002A091F" w:rsidRDefault="002A091F" w:rsidP="002A091F">
      <w:pPr>
        <w:pStyle w:val="Default"/>
      </w:pPr>
    </w:p>
    <w:p w:rsidR="002A091F" w:rsidRDefault="002A091F" w:rsidP="002A091F">
      <w:pPr>
        <w:pStyle w:val="Default"/>
      </w:pPr>
    </w:p>
    <w:p w:rsidR="002A091F" w:rsidRDefault="002A091F" w:rsidP="002A091F">
      <w:pPr>
        <w:pStyle w:val="Default"/>
      </w:pPr>
    </w:p>
    <w:p w:rsidR="002A091F" w:rsidRDefault="002A091F" w:rsidP="002A091F">
      <w:pPr>
        <w:pStyle w:val="Default"/>
      </w:pPr>
    </w:p>
    <w:p w:rsidR="002A091F" w:rsidRDefault="002A091F" w:rsidP="002A091F">
      <w:pPr>
        <w:pStyle w:val="Default"/>
      </w:pPr>
    </w:p>
    <w:p w:rsidR="002A091F" w:rsidRPr="00D37704" w:rsidRDefault="002A091F" w:rsidP="002A091F">
      <w:pPr>
        <w:pStyle w:val="Default"/>
      </w:pPr>
    </w:p>
    <w:p w:rsidR="002A091F" w:rsidRDefault="002A091F" w:rsidP="002A091F">
      <w:pPr>
        <w:autoSpaceDE w:val="0"/>
        <w:autoSpaceDN w:val="0"/>
        <w:adjustRightInd w:val="0"/>
        <w:jc w:val="center"/>
        <w:rPr>
          <w:rFonts w:ascii="Times New Roman" w:hAnsi="Times New Roman"/>
          <w:sz w:val="24"/>
        </w:rPr>
      </w:pPr>
      <w:r w:rsidRPr="00D37704">
        <w:rPr>
          <w:rFonts w:ascii="Times New Roman" w:hAnsi="Times New Roman"/>
          <w:sz w:val="24"/>
        </w:rPr>
        <w:t>CANDIDATUL/OFERTANTUL,</w:t>
      </w:r>
    </w:p>
    <w:p w:rsidR="002A091F" w:rsidRDefault="002A091F" w:rsidP="002A091F">
      <w:pPr>
        <w:autoSpaceDE w:val="0"/>
        <w:autoSpaceDN w:val="0"/>
        <w:adjustRightInd w:val="0"/>
        <w:jc w:val="center"/>
        <w:rPr>
          <w:rFonts w:ascii="Times New Roman" w:hAnsi="Times New Roman"/>
          <w:sz w:val="24"/>
        </w:rPr>
      </w:pPr>
    </w:p>
    <w:p w:rsidR="002A091F" w:rsidRPr="00D37704" w:rsidRDefault="002A091F" w:rsidP="002A091F">
      <w:pPr>
        <w:autoSpaceDE w:val="0"/>
        <w:autoSpaceDN w:val="0"/>
        <w:adjustRightInd w:val="0"/>
        <w:jc w:val="center"/>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2A091F" w:rsidRPr="00D37704" w:rsidRDefault="002A091F" w:rsidP="002A091F">
      <w:pPr>
        <w:autoSpaceDE w:val="0"/>
        <w:autoSpaceDN w:val="0"/>
        <w:adjustRightInd w:val="0"/>
        <w:jc w:val="center"/>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2A091F" w:rsidRDefault="002A091F" w:rsidP="002A091F">
      <w:pPr>
        <w:autoSpaceDE w:val="0"/>
        <w:autoSpaceDN w:val="0"/>
        <w:adjustRightInd w:val="0"/>
        <w:jc w:val="center"/>
        <w:rPr>
          <w:rFonts w:ascii="Times New Roman" w:eastAsia="Times New Roman" w:hAnsi="Times New Roman"/>
          <w:color w:val="000000"/>
          <w:sz w:val="24"/>
          <w:lang w:val="ro-RO" w:eastAsia="ro-RO"/>
        </w:rPr>
      </w:pPr>
    </w:p>
    <w:p w:rsidR="002A091F" w:rsidRPr="00D37704" w:rsidRDefault="002A091F" w:rsidP="002A091F">
      <w:pPr>
        <w:autoSpaceDE w:val="0"/>
        <w:autoSpaceDN w:val="0"/>
        <w:adjustRightInd w:val="0"/>
        <w:jc w:val="center"/>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2A091F" w:rsidRPr="00C04F12" w:rsidRDefault="002A091F" w:rsidP="002A091F">
      <w:pPr>
        <w:widowControl/>
        <w:tabs>
          <w:tab w:val="left" w:pos="3900"/>
        </w:tabs>
        <w:jc w:val="center"/>
        <w:rPr>
          <w:rFonts w:ascii="Times New Roman" w:eastAsia="Times New Roman" w:hAnsi="Times New Roman" w:cs="Calibri"/>
          <w:kern w:val="0"/>
          <w:sz w:val="24"/>
          <w:lang w:val="ro-RO" w:eastAsia="ar-SA" w:bidi="ar-SA"/>
        </w:rPr>
      </w:pPr>
    </w:p>
    <w:p w:rsidR="002A091F" w:rsidRDefault="002A091F" w:rsidP="002A091F">
      <w:pPr>
        <w:widowControl/>
        <w:tabs>
          <w:tab w:val="left" w:pos="3900"/>
        </w:tabs>
        <w:rPr>
          <w:rFonts w:ascii="Times New Roman" w:eastAsia="Times New Roman" w:hAnsi="Times New Roman" w:cs="Calibri"/>
          <w:kern w:val="0"/>
          <w:sz w:val="24"/>
          <w:lang w:val="ro-RO" w:eastAsia="ar-SA" w:bidi="ar-SA"/>
        </w:rPr>
      </w:pPr>
    </w:p>
    <w:p w:rsidR="002A091F" w:rsidRDefault="002A091F" w:rsidP="002A091F">
      <w:pPr>
        <w:widowControl/>
        <w:tabs>
          <w:tab w:val="left" w:pos="3900"/>
        </w:tabs>
        <w:rPr>
          <w:rFonts w:ascii="Times New Roman" w:eastAsia="Times New Roman" w:hAnsi="Times New Roman" w:cs="Calibri"/>
          <w:kern w:val="0"/>
          <w:sz w:val="24"/>
          <w:lang w:val="ro-RO" w:eastAsia="ar-SA" w:bidi="ar-SA"/>
        </w:rPr>
      </w:pPr>
    </w:p>
    <w:p w:rsidR="002A091F" w:rsidRDefault="002A091F" w:rsidP="002A091F">
      <w:pPr>
        <w:widowControl/>
        <w:tabs>
          <w:tab w:val="left" w:pos="3900"/>
        </w:tabs>
        <w:rPr>
          <w:rFonts w:ascii="Times New Roman" w:eastAsia="Times New Roman" w:hAnsi="Times New Roman" w:cs="Calibri"/>
          <w:kern w:val="0"/>
          <w:sz w:val="24"/>
          <w:lang w:val="ro-RO" w:eastAsia="ar-SA" w:bidi="ar-SA"/>
        </w:rPr>
      </w:pPr>
    </w:p>
    <w:p w:rsidR="002A091F" w:rsidRDefault="002A091F" w:rsidP="002A091F">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A091F" w:rsidRDefault="002A091F" w:rsidP="002A091F">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headerReference w:type="default" r:id="rId8"/>
      <w:footerReference w:type="default" r:id="rId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1D" w:rsidRDefault="0069731D" w:rsidP="00EC026B">
      <w:r>
        <w:separator/>
      </w:r>
    </w:p>
  </w:endnote>
  <w:endnote w:type="continuationSeparator" w:id="0">
    <w:p w:rsidR="0069731D" w:rsidRDefault="0069731D"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Pr="00AC6423" w:rsidRDefault="002E4B06" w:rsidP="003A77FA">
    <w:pPr>
      <w:pStyle w:val="Footer"/>
      <w:jc w:val="center"/>
      <w:rPr>
        <w:color w:val="FFFFFF" w:themeColor="background1"/>
      </w:rPr>
    </w:pPr>
    <w:r>
      <w:rPr>
        <w:color w:val="FFFFFF" w:themeColor="background1"/>
      </w:rPr>
      <w:t>11/1/</w:t>
    </w:r>
  </w:p>
  <w:p w:rsidR="002E4B06" w:rsidRPr="00AC6423" w:rsidRDefault="002E4B0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1D" w:rsidRDefault="0069731D" w:rsidP="00EC026B">
      <w:r>
        <w:separator/>
      </w:r>
    </w:p>
  </w:footnote>
  <w:footnote w:type="continuationSeparator" w:id="0">
    <w:p w:rsidR="0069731D" w:rsidRDefault="0069731D"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6" w:rsidRDefault="002E4B06">
    <w:pPr>
      <w:pStyle w:val="Header"/>
      <w:jc w:val="center"/>
    </w:pPr>
  </w:p>
  <w:p w:rsidR="002E4B06" w:rsidRDefault="002E4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91F"/>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07060"/>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71D5"/>
    <w:rsid w:val="0077001E"/>
    <w:rsid w:val="00771F1B"/>
    <w:rsid w:val="00772815"/>
    <w:rsid w:val="00773C80"/>
    <w:rsid w:val="00780441"/>
    <w:rsid w:val="00790725"/>
    <w:rsid w:val="00790B27"/>
    <w:rsid w:val="00790FFE"/>
    <w:rsid w:val="00791929"/>
    <w:rsid w:val="00793C88"/>
    <w:rsid w:val="00794093"/>
    <w:rsid w:val="00794EB2"/>
    <w:rsid w:val="00794EF0"/>
    <w:rsid w:val="00795915"/>
    <w:rsid w:val="0079615A"/>
    <w:rsid w:val="007A206E"/>
    <w:rsid w:val="007A28EF"/>
    <w:rsid w:val="007A4779"/>
    <w:rsid w:val="007A747B"/>
    <w:rsid w:val="007A76F7"/>
    <w:rsid w:val="007B19A2"/>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050"/>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2A09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Titlu1">
    <w:name w:val="heading 1"/>
    <w:basedOn w:val="Heading"/>
    <w:next w:val="Corptext"/>
    <w:link w:val="Titlu1Caracter"/>
    <w:qFormat/>
    <w:rsid w:val="00EC026B"/>
    <w:pPr>
      <w:tabs>
        <w:tab w:val="num" w:pos="360"/>
      </w:tabs>
      <w:ind w:left="360" w:hanging="360"/>
      <w:outlineLvl w:val="0"/>
    </w:pPr>
    <w:rPr>
      <w:b/>
      <w:bCs/>
      <w:sz w:val="32"/>
      <w:szCs w:val="32"/>
    </w:rPr>
  </w:style>
  <w:style w:type="paragraph" w:styleId="Titlu2">
    <w:name w:val="heading 2"/>
    <w:basedOn w:val="Heading"/>
    <w:next w:val="Corptext"/>
    <w:link w:val="Titlu2Caracter"/>
    <w:qFormat/>
    <w:rsid w:val="00EC026B"/>
    <w:pPr>
      <w:tabs>
        <w:tab w:val="num" w:pos="792"/>
      </w:tabs>
      <w:ind w:left="792" w:hanging="432"/>
      <w:outlineLvl w:val="1"/>
    </w:pPr>
    <w:rPr>
      <w:b/>
      <w:bCs/>
      <w:i/>
      <w:iCs/>
      <w:sz w:val="28"/>
    </w:rPr>
  </w:style>
  <w:style w:type="paragraph" w:styleId="Titlu3">
    <w:name w:val="heading 3"/>
    <w:basedOn w:val="Heading"/>
    <w:next w:val="Corptext"/>
    <w:link w:val="Titlu3Caracter"/>
    <w:qFormat/>
    <w:rsid w:val="00EC026B"/>
    <w:pPr>
      <w:tabs>
        <w:tab w:val="num" w:pos="1440"/>
      </w:tabs>
      <w:ind w:left="1224" w:hanging="504"/>
      <w:outlineLvl w:val="2"/>
    </w:pPr>
    <w:rPr>
      <w:b/>
      <w:bCs/>
      <w:sz w:val="28"/>
    </w:rPr>
  </w:style>
  <w:style w:type="paragraph" w:styleId="Titlu5">
    <w:name w:val="heading 5"/>
    <w:basedOn w:val="Normal"/>
    <w:next w:val="Normal"/>
    <w:link w:val="Titlu5Caracte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Titlu9">
    <w:name w:val="heading 9"/>
    <w:basedOn w:val="Normal"/>
    <w:next w:val="Normal"/>
    <w:link w:val="Titlu9Caracter"/>
    <w:qFormat/>
    <w:rsid w:val="00EC026B"/>
    <w:pPr>
      <w:spacing w:before="240" w:after="60"/>
      <w:outlineLvl w:val="8"/>
    </w:pPr>
    <w:rPr>
      <w:rFonts w:cs="Arial"/>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C026B"/>
    <w:rPr>
      <w:rFonts w:ascii="Arial" w:eastAsia="Lucida Sans Unicode" w:hAnsi="Arial" w:cs="Mangal"/>
      <w:b/>
      <w:bCs/>
      <w:kern w:val="1"/>
      <w:sz w:val="32"/>
      <w:szCs w:val="32"/>
      <w:lang w:val="en-GB" w:eastAsia="hi-IN" w:bidi="hi-IN"/>
    </w:rPr>
  </w:style>
  <w:style w:type="character" w:customStyle="1" w:styleId="Titlu2Caracter">
    <w:name w:val="Titlu 2 Caracter"/>
    <w:basedOn w:val="Fontdeparagrafimplicit"/>
    <w:link w:val="Titlu2"/>
    <w:rsid w:val="00EC026B"/>
    <w:rPr>
      <w:rFonts w:ascii="Arial" w:eastAsia="Lucida Sans Unicode" w:hAnsi="Arial" w:cs="Mangal"/>
      <w:b/>
      <w:bCs/>
      <w:i/>
      <w:iCs/>
      <w:kern w:val="1"/>
      <w:sz w:val="28"/>
      <w:szCs w:val="28"/>
      <w:lang w:val="en-GB" w:eastAsia="hi-IN" w:bidi="hi-IN"/>
    </w:rPr>
  </w:style>
  <w:style w:type="character" w:customStyle="1" w:styleId="Titlu3Caracter">
    <w:name w:val="Titlu 3 Caracter"/>
    <w:basedOn w:val="Fontdeparagrafimplicit"/>
    <w:link w:val="Titlu3"/>
    <w:rsid w:val="00EC026B"/>
    <w:rPr>
      <w:rFonts w:ascii="Arial" w:eastAsia="Lucida Sans Unicode" w:hAnsi="Arial" w:cs="Mangal"/>
      <w:b/>
      <w:bCs/>
      <w:kern w:val="1"/>
      <w:sz w:val="28"/>
      <w:szCs w:val="28"/>
      <w:lang w:val="en-GB" w:eastAsia="hi-IN" w:bidi="hi-IN"/>
    </w:rPr>
  </w:style>
  <w:style w:type="character" w:customStyle="1" w:styleId="Titlu5Caracter">
    <w:name w:val="Titlu 5 Caracter"/>
    <w:basedOn w:val="Fontdeparagrafimplicit"/>
    <w:link w:val="Titlu5"/>
    <w:rsid w:val="00EC026B"/>
    <w:rPr>
      <w:rFonts w:ascii="Times New Roman" w:eastAsia="Times New Roman" w:hAnsi="Times New Roman" w:cs="Times New Roman"/>
      <w:b/>
      <w:bCs/>
      <w:i/>
      <w:iCs/>
      <w:kern w:val="1"/>
      <w:sz w:val="26"/>
      <w:szCs w:val="26"/>
      <w:lang w:val="ro-RO" w:eastAsia="ar-SA"/>
    </w:rPr>
  </w:style>
  <w:style w:type="character" w:customStyle="1" w:styleId="Titlu9Caracter">
    <w:name w:val="Titlu 9 Caracter"/>
    <w:basedOn w:val="Fontdeparagrafimplicit"/>
    <w:link w:val="Titlu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Referinnotdesubsol">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Numrdepagin">
    <w:name w:val="page number"/>
    <w:basedOn w:val="WW-DefaultParagraphFont11"/>
    <w:rsid w:val="00EC026B"/>
  </w:style>
  <w:style w:type="character" w:styleId="Referincomentariu">
    <w:name w:val="annotation reference"/>
    <w:rsid w:val="00EC026B"/>
    <w:rPr>
      <w:sz w:val="16"/>
      <w:szCs w:val="16"/>
    </w:rPr>
  </w:style>
  <w:style w:type="paragraph" w:customStyle="1" w:styleId="Heading">
    <w:name w:val="Heading"/>
    <w:basedOn w:val="Normal"/>
    <w:next w:val="Corptext"/>
    <w:rsid w:val="00EC026B"/>
    <w:pPr>
      <w:keepNext/>
      <w:spacing w:before="240" w:after="120"/>
    </w:pPr>
    <w:rPr>
      <w:sz w:val="24"/>
      <w:szCs w:val="28"/>
    </w:rPr>
  </w:style>
  <w:style w:type="paragraph" w:styleId="Corptext">
    <w:name w:val="Body Text"/>
    <w:basedOn w:val="Normal"/>
    <w:link w:val="CorptextCaracter"/>
    <w:rsid w:val="00EC026B"/>
    <w:pPr>
      <w:spacing w:after="120"/>
    </w:pPr>
  </w:style>
  <w:style w:type="character" w:customStyle="1" w:styleId="CorptextCaracter">
    <w:name w:val="Corp text Caracter"/>
    <w:basedOn w:val="Fontdeparagrafimplicit"/>
    <w:link w:val="Corptext"/>
    <w:rsid w:val="00EC026B"/>
    <w:rPr>
      <w:rFonts w:ascii="Arial" w:eastAsia="Lucida Sans Unicode" w:hAnsi="Arial" w:cs="Mangal"/>
      <w:kern w:val="1"/>
      <w:szCs w:val="24"/>
      <w:lang w:val="en-GB" w:eastAsia="hi-IN" w:bidi="hi-IN"/>
    </w:rPr>
  </w:style>
  <w:style w:type="paragraph" w:styleId="List">
    <w:name w:val="List"/>
    <w:basedOn w:val="Corptext"/>
    <w:rsid w:val="00EC026B"/>
    <w:rPr>
      <w:sz w:val="21"/>
    </w:rPr>
  </w:style>
  <w:style w:type="paragraph" w:styleId="Legend">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a2">
    <w:name w:val="List 2"/>
    <w:basedOn w:val="List"/>
    <w:rsid w:val="00EC026B"/>
    <w:pPr>
      <w:ind w:left="720" w:hanging="360"/>
    </w:pPr>
  </w:style>
  <w:style w:type="paragraph" w:styleId="Indentcorptext">
    <w:name w:val="Body Text Indent"/>
    <w:basedOn w:val="Corptext"/>
    <w:link w:val="IndentcorptextCaracter"/>
    <w:rsid w:val="00EC026B"/>
    <w:pPr>
      <w:ind w:left="283"/>
    </w:pPr>
  </w:style>
  <w:style w:type="character" w:customStyle="1" w:styleId="IndentcorptextCaracter">
    <w:name w:val="Indent corp text Caracter"/>
    <w:basedOn w:val="Fontdeparagrafimplicit"/>
    <w:link w:val="Indentcorptex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Subsol">
    <w:name w:val="footer"/>
    <w:basedOn w:val="Normal"/>
    <w:link w:val="SubsolCaracter"/>
    <w:uiPriority w:val="99"/>
    <w:rsid w:val="00EC026B"/>
    <w:pPr>
      <w:suppressLineNumbers/>
      <w:tabs>
        <w:tab w:val="center" w:pos="4819"/>
        <w:tab w:val="right" w:pos="9638"/>
      </w:tabs>
    </w:pPr>
  </w:style>
  <w:style w:type="character" w:customStyle="1" w:styleId="SubsolCaracter">
    <w:name w:val="Subsol Caracter"/>
    <w:basedOn w:val="Fontdeparagrafimplicit"/>
    <w:link w:val="Subsol"/>
    <w:uiPriority w:val="99"/>
    <w:rsid w:val="00EC026B"/>
    <w:rPr>
      <w:rFonts w:ascii="Arial" w:eastAsia="Lucida Sans Unicode" w:hAnsi="Arial" w:cs="Mangal"/>
      <w:kern w:val="1"/>
      <w:szCs w:val="24"/>
      <w:lang w:val="en-GB" w:eastAsia="hi-IN" w:bidi="hi-IN"/>
    </w:rPr>
  </w:style>
  <w:style w:type="paragraph" w:styleId="Antet">
    <w:name w:val="header"/>
    <w:basedOn w:val="Normal"/>
    <w:link w:val="AntetCaracter"/>
    <w:uiPriority w:val="99"/>
    <w:rsid w:val="00EC026B"/>
    <w:pPr>
      <w:suppressLineNumbers/>
      <w:tabs>
        <w:tab w:val="center" w:pos="4819"/>
        <w:tab w:val="right" w:pos="9638"/>
      </w:tabs>
    </w:pPr>
  </w:style>
  <w:style w:type="character" w:customStyle="1" w:styleId="AntetCaracter">
    <w:name w:val="Antet Caracter"/>
    <w:basedOn w:val="Fontdeparagrafimplicit"/>
    <w:link w:val="Antet"/>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PreformatatHTML">
    <w:name w:val="HTML Preformatted"/>
    <w:basedOn w:val="Normal"/>
    <w:link w:val="PreformatatHTMLCaracte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PreformatatHTMLCaracter">
    <w:name w:val="Preformatat HTML Caracter"/>
    <w:basedOn w:val="Fontdeparagrafimplicit"/>
    <w:link w:val="PreformatatHTML"/>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xtnotdesubsol">
    <w:name w:val="footnote text"/>
    <w:basedOn w:val="Normal"/>
    <w:link w:val="TextnotdesubsolCaracte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TextnotdesubsolCaracter">
    <w:name w:val="Text notă de subsol Caracter"/>
    <w:basedOn w:val="Fontdeparagrafimplicit"/>
    <w:link w:val="Textnotdesubsol"/>
    <w:rsid w:val="00EC026B"/>
    <w:rPr>
      <w:rFonts w:ascii="Verdana" w:eastAsia="Times New Roman" w:hAnsi="Verdana" w:cs="Times New Roman"/>
      <w:kern w:val="1"/>
      <w:sz w:val="20"/>
      <w:szCs w:val="20"/>
      <w:lang w:val="en-GB" w:eastAsia="ar-SA"/>
    </w:rPr>
  </w:style>
  <w:style w:type="paragraph" w:customStyle="1" w:styleId="Annexetitle">
    <w:name w:val="Annexe_title"/>
    <w:basedOn w:val="Titlu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Cuprins1">
    <w:name w:val="toc 1"/>
    <w:basedOn w:val="Normal"/>
    <w:next w:val="Normal"/>
    <w:rsid w:val="00EC026B"/>
    <w:pPr>
      <w:spacing w:before="120"/>
    </w:pPr>
    <w:rPr>
      <w:rFonts w:ascii="Times New Roman" w:hAnsi="Times New Roman" w:cs="Times New Roman"/>
      <w:b/>
      <w:bCs/>
      <w:iCs/>
      <w:sz w:val="24"/>
    </w:rPr>
  </w:style>
  <w:style w:type="paragraph" w:styleId="Cuprins2">
    <w:name w:val="toc 2"/>
    <w:basedOn w:val="Normal"/>
    <w:next w:val="Normal"/>
    <w:rsid w:val="00EC026B"/>
    <w:pPr>
      <w:spacing w:before="120"/>
      <w:ind w:left="220"/>
    </w:pPr>
    <w:rPr>
      <w:rFonts w:ascii="Times New Roman" w:hAnsi="Times New Roman" w:cs="Times New Roman"/>
      <w:b/>
      <w:bCs/>
      <w:szCs w:val="22"/>
    </w:rPr>
  </w:style>
  <w:style w:type="paragraph" w:styleId="Cuprins3">
    <w:name w:val="toc 3"/>
    <w:basedOn w:val="Normal"/>
    <w:next w:val="Normal"/>
    <w:rsid w:val="00EC026B"/>
    <w:pPr>
      <w:ind w:left="440"/>
    </w:pPr>
    <w:rPr>
      <w:rFonts w:ascii="Times New Roman" w:hAnsi="Times New Roman" w:cs="Times New Roman"/>
      <w:sz w:val="20"/>
      <w:szCs w:val="20"/>
    </w:rPr>
  </w:style>
  <w:style w:type="paragraph" w:styleId="Cuprins4">
    <w:name w:val="toc 4"/>
    <w:basedOn w:val="Normal"/>
    <w:next w:val="Normal"/>
    <w:rsid w:val="00EC026B"/>
    <w:pPr>
      <w:ind w:left="660"/>
    </w:pPr>
    <w:rPr>
      <w:rFonts w:ascii="Times New Roman" w:hAnsi="Times New Roman" w:cs="Times New Roman"/>
      <w:sz w:val="20"/>
      <w:szCs w:val="20"/>
    </w:rPr>
  </w:style>
  <w:style w:type="paragraph" w:styleId="Cuprins5">
    <w:name w:val="toc 5"/>
    <w:basedOn w:val="Normal"/>
    <w:next w:val="Normal"/>
    <w:rsid w:val="00EC026B"/>
    <w:pPr>
      <w:ind w:left="880"/>
    </w:pPr>
    <w:rPr>
      <w:rFonts w:ascii="Times New Roman" w:hAnsi="Times New Roman" w:cs="Times New Roman"/>
      <w:sz w:val="20"/>
      <w:szCs w:val="20"/>
    </w:rPr>
  </w:style>
  <w:style w:type="paragraph" w:styleId="Cuprins6">
    <w:name w:val="toc 6"/>
    <w:basedOn w:val="Normal"/>
    <w:next w:val="Normal"/>
    <w:rsid w:val="00EC026B"/>
    <w:pPr>
      <w:ind w:left="1100"/>
    </w:pPr>
    <w:rPr>
      <w:rFonts w:ascii="Times New Roman" w:hAnsi="Times New Roman" w:cs="Times New Roman"/>
      <w:sz w:val="20"/>
      <w:szCs w:val="20"/>
    </w:rPr>
  </w:style>
  <w:style w:type="paragraph" w:styleId="Cuprins7">
    <w:name w:val="toc 7"/>
    <w:basedOn w:val="Normal"/>
    <w:next w:val="Normal"/>
    <w:rsid w:val="00EC026B"/>
    <w:pPr>
      <w:ind w:left="1320"/>
    </w:pPr>
    <w:rPr>
      <w:rFonts w:ascii="Times New Roman" w:hAnsi="Times New Roman" w:cs="Times New Roman"/>
      <w:sz w:val="20"/>
      <w:szCs w:val="20"/>
    </w:rPr>
  </w:style>
  <w:style w:type="paragraph" w:styleId="Cuprins8">
    <w:name w:val="toc 8"/>
    <w:basedOn w:val="Normal"/>
    <w:next w:val="Normal"/>
    <w:rsid w:val="00EC026B"/>
    <w:pPr>
      <w:ind w:left="1540"/>
    </w:pPr>
    <w:rPr>
      <w:rFonts w:ascii="Times New Roman" w:hAnsi="Times New Roman" w:cs="Times New Roman"/>
      <w:sz w:val="20"/>
      <w:szCs w:val="20"/>
    </w:rPr>
  </w:style>
  <w:style w:type="paragraph" w:styleId="Cuprins9">
    <w:name w:val="toc 9"/>
    <w:basedOn w:val="Normal"/>
    <w:next w:val="Normal"/>
    <w:rsid w:val="00EC026B"/>
    <w:pPr>
      <w:ind w:left="1760"/>
    </w:pPr>
    <w:rPr>
      <w:rFonts w:ascii="Times New Roman" w:hAnsi="Times New Roman" w:cs="Times New Roman"/>
      <w:sz w:val="20"/>
      <w:szCs w:val="20"/>
    </w:rPr>
  </w:style>
  <w:style w:type="paragraph" w:styleId="TextnBalon">
    <w:name w:val="Balloon Text"/>
    <w:basedOn w:val="Normal"/>
    <w:link w:val="TextnBalonCaracter"/>
    <w:rsid w:val="00EC026B"/>
    <w:rPr>
      <w:rFonts w:ascii="Tahoma" w:hAnsi="Tahoma" w:cs="Tahoma"/>
      <w:sz w:val="16"/>
      <w:szCs w:val="16"/>
    </w:rPr>
  </w:style>
  <w:style w:type="character" w:customStyle="1" w:styleId="TextnBalonCaracter">
    <w:name w:val="Text în Balon Caracter"/>
    <w:basedOn w:val="Fontdeparagrafimplicit"/>
    <w:link w:val="TextnBalon"/>
    <w:rsid w:val="00EC026B"/>
    <w:rPr>
      <w:rFonts w:ascii="Tahoma" w:eastAsia="Lucida Sans Unicode" w:hAnsi="Tahoma" w:cs="Tahoma"/>
      <w:kern w:val="1"/>
      <w:sz w:val="16"/>
      <w:szCs w:val="16"/>
      <w:lang w:val="en-GB" w:eastAsia="hi-IN" w:bidi="hi-IN"/>
    </w:rPr>
  </w:style>
  <w:style w:type="paragraph" w:customStyle="1" w:styleId="UG-Heading2">
    <w:name w:val="UG - Heading 2"/>
    <w:basedOn w:val="Titlu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Fontdeparagrafimplicit"/>
    <w:rsid w:val="00EC026B"/>
  </w:style>
  <w:style w:type="character" w:styleId="HyperlinkParcurs">
    <w:name w:val="FollowedHyperlink"/>
    <w:basedOn w:val="Fontdeparagrafimplicit"/>
    <w:uiPriority w:val="99"/>
    <w:semiHidden/>
    <w:unhideWhenUsed/>
    <w:rsid w:val="00EC026B"/>
    <w:rPr>
      <w:color w:val="800080" w:themeColor="followedHyperlink"/>
      <w:u w:val="single"/>
    </w:rPr>
  </w:style>
  <w:style w:type="table" w:styleId="GrilTabel">
    <w:name w:val="Table Grid"/>
    <w:basedOn w:val="Tabel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F76FF"/>
    <w:pPr>
      <w:ind w:left="720"/>
      <w:contextualSpacing/>
    </w:pPr>
  </w:style>
  <w:style w:type="paragraph" w:styleId="Frspaiere">
    <w:name w:val="No Spacing"/>
    <w:uiPriority w:val="1"/>
    <w:qFormat/>
    <w:rsid w:val="006E4A5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AA99-0E8D-44B2-9CF0-50C355B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1406</Words>
  <Characters>8020</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28</cp:revision>
  <cp:lastPrinted>2016-11-02T09:09:00Z</cp:lastPrinted>
  <dcterms:created xsi:type="dcterms:W3CDTF">2016-11-09T08:46:00Z</dcterms:created>
  <dcterms:modified xsi:type="dcterms:W3CDTF">2024-02-12T07:01:00Z</dcterms:modified>
</cp:coreProperties>
</file>