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26B" w:rsidRPr="00EC026B" w:rsidRDefault="00EC026B" w:rsidP="00EC026B">
      <w:pPr>
        <w:pStyle w:val="TOC1"/>
        <w:jc w:val="center"/>
        <w:rPr>
          <w:lang w:val="ro-RO"/>
        </w:rPr>
      </w:pPr>
      <w:r w:rsidRPr="00EC026B">
        <w:rPr>
          <w:lang w:val="ro-RO"/>
        </w:rPr>
        <w:t xml:space="preserve">Modele orientative FORMULARE </w:t>
      </w:r>
    </w:p>
    <w:p w:rsidR="00EC026B" w:rsidRPr="00EC026B" w:rsidRDefault="00EC026B" w:rsidP="00EC026B">
      <w:pPr>
        <w:pStyle w:val="TOC1"/>
        <w:jc w:val="center"/>
        <w:rPr>
          <w:lang w:val="ro-RO"/>
        </w:rPr>
      </w:pPr>
      <w:r w:rsidRPr="00EC026B">
        <w:rPr>
          <w:lang w:val="ro-RO"/>
        </w:rPr>
        <w:t>Execuţie Lucrări</w:t>
      </w:r>
    </w:p>
    <w:p w:rsidR="00EC026B" w:rsidRPr="00EC026B" w:rsidRDefault="00EC026B" w:rsidP="00EC026B">
      <w:pPr>
        <w:pStyle w:val="TOC1"/>
        <w:jc w:val="center"/>
        <w:rPr>
          <w:lang w:val="ro-RO"/>
        </w:rPr>
      </w:pPr>
    </w:p>
    <w:p w:rsidR="00EC026B" w:rsidRPr="00EC026B" w:rsidRDefault="00EC026B" w:rsidP="00EC026B">
      <w:pPr>
        <w:pStyle w:val="TOC1"/>
        <w:jc w:val="center"/>
        <w:rPr>
          <w:lang w:val="ro-RO"/>
        </w:rPr>
      </w:pPr>
      <w:r w:rsidRPr="00EC026B">
        <w:rPr>
          <w:lang w:val="ro-RO"/>
        </w:rPr>
        <w:t>CUPRINS</w:t>
      </w:r>
    </w:p>
    <w:p w:rsidR="00EC026B" w:rsidRPr="00EC026B" w:rsidRDefault="00EC026B" w:rsidP="00EC026B">
      <w:pPr>
        <w:rPr>
          <w:rFonts w:ascii="Times New Roman" w:hAnsi="Times New Roman" w:cs="Times New Roman"/>
          <w:sz w:val="24"/>
          <w:lang w:val="ro-RO"/>
        </w:rPr>
      </w:pPr>
    </w:p>
    <w:p w:rsidR="00B84B3B" w:rsidRPr="00596F9B" w:rsidRDefault="00B84B3B" w:rsidP="00B84B3B">
      <w:pPr>
        <w:pStyle w:val="TOC1"/>
        <w:spacing w:before="0"/>
        <w:contextualSpacing/>
        <w:rPr>
          <w:i/>
          <w:lang w:val="it-IT"/>
        </w:rPr>
      </w:pPr>
      <w:r w:rsidRPr="00596F9B">
        <w:rPr>
          <w:i/>
          <w:lang w:val="it-IT"/>
        </w:rPr>
        <w:t xml:space="preserve">Formular nr. 1 - </w:t>
      </w:r>
      <w:r w:rsidRPr="00596F9B">
        <w:rPr>
          <w:lang w:val="it-IT"/>
        </w:rPr>
        <w:t>Scrisoare de înaintare</w:t>
      </w:r>
    </w:p>
    <w:p w:rsidR="00B84B3B" w:rsidRPr="00596F9B" w:rsidRDefault="00B84B3B" w:rsidP="00B84B3B">
      <w:pPr>
        <w:pStyle w:val="TOC1"/>
        <w:tabs>
          <w:tab w:val="right" w:leader="dot" w:pos="9637"/>
        </w:tabs>
        <w:spacing w:before="0" w:line="360" w:lineRule="auto"/>
        <w:contextualSpacing/>
        <w:jc w:val="both"/>
        <w:rPr>
          <w:bCs w:val="0"/>
          <w:iCs w:val="0"/>
          <w:lang w:val="it-IT"/>
        </w:rPr>
      </w:pPr>
      <w:r w:rsidRPr="00596F9B">
        <w:rPr>
          <w:bCs w:val="0"/>
          <w:i/>
          <w:iCs w:val="0"/>
          <w:lang w:val="it-IT"/>
        </w:rPr>
        <w:t>Formular nr. 2</w:t>
      </w:r>
      <w:r w:rsidRPr="00596F9B">
        <w:rPr>
          <w:bCs w:val="0"/>
          <w:iCs w:val="0"/>
          <w:lang w:val="it-IT"/>
        </w:rPr>
        <w:t xml:space="preserve"> - Garanţie de bună execuţie</w:t>
      </w:r>
    </w:p>
    <w:p w:rsidR="00B84B3B" w:rsidRPr="00596F9B" w:rsidRDefault="00B84B3B" w:rsidP="00B84B3B">
      <w:pPr>
        <w:pStyle w:val="TOC1"/>
        <w:tabs>
          <w:tab w:val="right" w:leader="dot" w:pos="9637"/>
        </w:tabs>
        <w:spacing w:before="0" w:line="360" w:lineRule="auto"/>
        <w:contextualSpacing/>
        <w:jc w:val="both"/>
        <w:rPr>
          <w:lang w:val="ro-RO"/>
        </w:rPr>
      </w:pPr>
      <w:r w:rsidRPr="00596F9B">
        <w:rPr>
          <w:i/>
          <w:lang w:val="it-IT"/>
        </w:rPr>
        <w:t xml:space="preserve">Formular nr. 3 </w:t>
      </w:r>
      <w:r w:rsidRPr="00596F9B">
        <w:rPr>
          <w:lang w:val="it-IT"/>
        </w:rPr>
        <w:t xml:space="preserve">- </w:t>
      </w:r>
      <w:r w:rsidRPr="00596F9B">
        <w:rPr>
          <w:lang w:val="ro-RO"/>
        </w:rPr>
        <w:t>Declaraţie privind neîncadrare în prevederile art. 177 din Legea 99/2016</w:t>
      </w:r>
    </w:p>
    <w:p w:rsidR="00B84B3B" w:rsidRPr="00596F9B" w:rsidRDefault="00B84B3B" w:rsidP="00B84B3B">
      <w:pPr>
        <w:jc w:val="both"/>
        <w:rPr>
          <w:rFonts w:ascii="Times New Roman" w:hAnsi="Times New Roman" w:cs="Times New Roman"/>
          <w:b/>
          <w:bCs/>
          <w:iCs/>
          <w:sz w:val="24"/>
          <w:lang w:val="ro-RO"/>
        </w:rPr>
      </w:pPr>
      <w:r w:rsidRPr="00596F9B">
        <w:rPr>
          <w:rFonts w:ascii="Times New Roman" w:hAnsi="Times New Roman" w:cs="Times New Roman"/>
          <w:b/>
          <w:bCs/>
          <w:i/>
          <w:iCs/>
          <w:sz w:val="24"/>
          <w:lang w:val="it-IT"/>
        </w:rPr>
        <w:t>Formular nr. 4</w:t>
      </w:r>
      <w:r w:rsidRPr="00596F9B">
        <w:rPr>
          <w:rFonts w:ascii="Times New Roman" w:hAnsi="Times New Roman" w:cs="Times New Roman"/>
          <w:b/>
          <w:bCs/>
          <w:iCs/>
          <w:sz w:val="24"/>
          <w:lang w:val="ro-RO"/>
        </w:rPr>
        <w:t xml:space="preserve"> - Declaraţie privind neîncadrare în situaţiile prevăzute art. 178 din Legea 99/2016</w:t>
      </w:r>
    </w:p>
    <w:p w:rsidR="00B84B3B" w:rsidRPr="00596F9B" w:rsidRDefault="00B84B3B" w:rsidP="00B84B3B">
      <w:pPr>
        <w:pStyle w:val="TOC1"/>
        <w:tabs>
          <w:tab w:val="right" w:leader="dot" w:pos="9637"/>
        </w:tabs>
        <w:spacing w:before="0" w:line="360" w:lineRule="auto"/>
        <w:contextualSpacing/>
        <w:jc w:val="both"/>
        <w:rPr>
          <w:lang w:val="ro-RO"/>
        </w:rPr>
      </w:pPr>
      <w:r w:rsidRPr="00596F9B">
        <w:rPr>
          <w:i/>
          <w:lang w:val="it-IT"/>
        </w:rPr>
        <w:t xml:space="preserve">Formular nr. 5 </w:t>
      </w:r>
      <w:r w:rsidRPr="00596F9B">
        <w:rPr>
          <w:lang w:val="it-IT"/>
        </w:rPr>
        <w:t xml:space="preserve">- </w:t>
      </w:r>
      <w:r w:rsidRPr="00596F9B">
        <w:rPr>
          <w:lang w:val="ro-RO"/>
        </w:rPr>
        <w:t>Declaraţie privind neîncadrarea în situaţiile prevăzute la art. 180 din Legea 99/2016</w:t>
      </w:r>
    </w:p>
    <w:p w:rsidR="00B84B3B" w:rsidRPr="00596F9B" w:rsidRDefault="00B84B3B" w:rsidP="00B84B3B">
      <w:pPr>
        <w:pStyle w:val="TOC1"/>
        <w:tabs>
          <w:tab w:val="right" w:leader="dot" w:pos="9637"/>
        </w:tabs>
        <w:spacing w:before="0" w:line="360" w:lineRule="auto"/>
        <w:contextualSpacing/>
        <w:jc w:val="both"/>
      </w:pPr>
      <w:r w:rsidRPr="00596F9B">
        <w:rPr>
          <w:i/>
          <w:lang w:val="ro-RO"/>
        </w:rPr>
        <w:t xml:space="preserve">Formularul nr. 6 </w:t>
      </w:r>
      <w:r w:rsidRPr="00596F9B">
        <w:rPr>
          <w:lang w:val="ro-RO"/>
        </w:rPr>
        <w:t xml:space="preserve">- Declaraţie privind neîncadrarea în situaţiile </w:t>
      </w:r>
      <w:r w:rsidRPr="00596F9B">
        <w:t>prevederilor  art. 73din Legea 99/2016</w:t>
      </w:r>
    </w:p>
    <w:p w:rsidR="00B84B3B" w:rsidRPr="00596F9B" w:rsidRDefault="00B84B3B" w:rsidP="00B84B3B">
      <w:pPr>
        <w:pStyle w:val="TOC1"/>
        <w:tabs>
          <w:tab w:val="right" w:leader="dot" w:pos="9637"/>
        </w:tabs>
        <w:spacing w:before="0" w:line="360" w:lineRule="auto"/>
        <w:contextualSpacing/>
        <w:jc w:val="both"/>
        <w:rPr>
          <w:lang w:val="it-IT"/>
        </w:rPr>
      </w:pPr>
      <w:r w:rsidRPr="00596F9B">
        <w:rPr>
          <w:i/>
          <w:lang w:val="it-IT"/>
        </w:rPr>
        <w:t>Formular nr. 7</w:t>
      </w:r>
      <w:r w:rsidRPr="00596F9B">
        <w:rPr>
          <w:lang w:val="it-IT"/>
        </w:rPr>
        <w:t xml:space="preserve">- Informaţii despre asociere </w:t>
      </w:r>
    </w:p>
    <w:p w:rsidR="00B84B3B" w:rsidRPr="00596F9B" w:rsidRDefault="00B84B3B" w:rsidP="00B84B3B">
      <w:pPr>
        <w:pStyle w:val="TOC1"/>
        <w:tabs>
          <w:tab w:val="right" w:leader="dot" w:pos="9637"/>
        </w:tabs>
        <w:spacing w:before="0" w:line="360" w:lineRule="auto"/>
        <w:contextualSpacing/>
        <w:jc w:val="both"/>
        <w:rPr>
          <w:lang w:val="it-IT"/>
        </w:rPr>
      </w:pPr>
      <w:r w:rsidRPr="00596F9B">
        <w:rPr>
          <w:i/>
          <w:lang w:val="it-IT"/>
        </w:rPr>
        <w:t>Formular nr. 7A</w:t>
      </w:r>
      <w:r w:rsidRPr="00596F9B">
        <w:rPr>
          <w:lang w:val="it-IT"/>
        </w:rPr>
        <w:t xml:space="preserve"> - Acord de asociere </w:t>
      </w:r>
    </w:p>
    <w:p w:rsidR="00B84B3B" w:rsidRPr="00596F9B" w:rsidRDefault="00B84B3B" w:rsidP="00B84B3B">
      <w:pPr>
        <w:pStyle w:val="TOC1"/>
        <w:tabs>
          <w:tab w:val="right" w:leader="dot" w:pos="9637"/>
        </w:tabs>
        <w:spacing w:before="0" w:line="360" w:lineRule="auto"/>
        <w:contextualSpacing/>
        <w:jc w:val="both"/>
        <w:rPr>
          <w:lang w:val="it-IT"/>
        </w:rPr>
      </w:pPr>
      <w:r w:rsidRPr="00596F9B">
        <w:rPr>
          <w:i/>
          <w:lang w:val="it-IT"/>
        </w:rPr>
        <w:t xml:space="preserve">Formular nr. </w:t>
      </w:r>
      <w:r>
        <w:rPr>
          <w:i/>
          <w:lang w:val="it-IT"/>
        </w:rPr>
        <w:t>8</w:t>
      </w:r>
      <w:r w:rsidR="00383AF7">
        <w:rPr>
          <w:i/>
          <w:lang w:val="it-IT"/>
        </w:rPr>
        <w:t xml:space="preserve"> </w:t>
      </w:r>
      <w:r w:rsidRPr="00596F9B">
        <w:rPr>
          <w:lang w:val="it-IT"/>
        </w:rPr>
        <w:t xml:space="preserve">-  Declaraţie privind cifra de afaceri </w:t>
      </w:r>
    </w:p>
    <w:p w:rsidR="00B84B3B" w:rsidRPr="00596F9B" w:rsidRDefault="00B84B3B" w:rsidP="00B84B3B">
      <w:pPr>
        <w:pStyle w:val="TOC1"/>
        <w:tabs>
          <w:tab w:val="right" w:leader="dot" w:pos="9637"/>
        </w:tabs>
        <w:spacing w:before="0" w:line="360" w:lineRule="auto"/>
        <w:contextualSpacing/>
        <w:jc w:val="both"/>
        <w:rPr>
          <w:lang w:val="en-US"/>
        </w:rPr>
      </w:pPr>
      <w:r w:rsidRPr="00596F9B">
        <w:rPr>
          <w:i/>
        </w:rPr>
        <w:t xml:space="preserve">Formular nr. </w:t>
      </w:r>
      <w:r>
        <w:rPr>
          <w:i/>
        </w:rPr>
        <w:t>9</w:t>
      </w:r>
      <w:r w:rsidR="00383AF7">
        <w:rPr>
          <w:i/>
        </w:rPr>
        <w:t xml:space="preserve"> </w:t>
      </w:r>
      <w:r w:rsidRPr="00596F9B">
        <w:t>–</w:t>
      </w:r>
      <w:r w:rsidRPr="00596F9B">
        <w:rPr>
          <w:lang w:val="en-US"/>
        </w:rPr>
        <w:t>Experienta similară</w:t>
      </w:r>
    </w:p>
    <w:p w:rsidR="00B84B3B" w:rsidRDefault="00383AF7" w:rsidP="00B84B3B">
      <w:pPr>
        <w:pStyle w:val="TOC1"/>
        <w:tabs>
          <w:tab w:val="right" w:leader="dot" w:pos="9637"/>
        </w:tabs>
        <w:spacing w:before="0" w:line="360" w:lineRule="auto"/>
        <w:contextualSpacing/>
        <w:jc w:val="both"/>
      </w:pPr>
      <w:r>
        <w:rPr>
          <w:i/>
        </w:rPr>
        <w:t>Formular nr.</w:t>
      </w:r>
      <w:r w:rsidR="00B84B3B">
        <w:rPr>
          <w:i/>
        </w:rPr>
        <w:t>9</w:t>
      </w:r>
      <w:r w:rsidR="00B84B3B" w:rsidRPr="00613825">
        <w:rPr>
          <w:i/>
        </w:rPr>
        <w:t>.1.</w:t>
      </w:r>
      <w:r>
        <w:rPr>
          <w:i/>
        </w:rPr>
        <w:t xml:space="preserve"> - </w:t>
      </w:r>
      <w:r w:rsidR="00B84B3B" w:rsidRPr="00613825">
        <w:t xml:space="preserve">Declaraţie privind capacitatea tehnica - lista principalelor  lucrări executate </w:t>
      </w:r>
    </w:p>
    <w:p w:rsidR="00B84B3B" w:rsidRDefault="00B84B3B" w:rsidP="00B84B3B">
      <w:pPr>
        <w:spacing w:line="276" w:lineRule="auto"/>
        <w:contextualSpacing/>
        <w:jc w:val="both"/>
        <w:rPr>
          <w:rFonts w:ascii="Times New Roman" w:hAnsi="Times New Roman" w:cs="Times New Roman"/>
          <w:b/>
          <w:bCs/>
          <w:iCs/>
          <w:sz w:val="24"/>
          <w:lang w:val="it-IT"/>
        </w:rPr>
      </w:pPr>
      <w:r w:rsidRPr="00A37D79">
        <w:rPr>
          <w:rFonts w:ascii="Times New Roman" w:hAnsi="Times New Roman" w:cs="Times New Roman"/>
          <w:b/>
          <w:bCs/>
          <w:i/>
          <w:iCs/>
          <w:sz w:val="24"/>
          <w:lang w:val="it-IT"/>
        </w:rPr>
        <w:t>Formular nr. 1</w:t>
      </w:r>
      <w:r>
        <w:rPr>
          <w:rFonts w:ascii="Times New Roman" w:hAnsi="Times New Roman" w:cs="Times New Roman"/>
          <w:b/>
          <w:bCs/>
          <w:i/>
          <w:iCs/>
          <w:sz w:val="24"/>
          <w:lang w:val="it-IT"/>
        </w:rPr>
        <w:t>0</w:t>
      </w:r>
      <w:r w:rsidR="00383AF7">
        <w:rPr>
          <w:rFonts w:ascii="Times New Roman" w:hAnsi="Times New Roman" w:cs="Times New Roman"/>
          <w:b/>
          <w:bCs/>
          <w:i/>
          <w:iCs/>
          <w:sz w:val="24"/>
          <w:lang w:val="it-IT"/>
        </w:rPr>
        <w:t xml:space="preserve"> </w:t>
      </w:r>
      <w:r w:rsidRPr="00A37D79">
        <w:rPr>
          <w:rFonts w:ascii="Times New Roman" w:hAnsi="Times New Roman" w:cs="Times New Roman"/>
          <w:b/>
          <w:bCs/>
          <w:iCs/>
          <w:sz w:val="24"/>
          <w:lang w:val="it-IT"/>
        </w:rPr>
        <w:t>– Resurse</w:t>
      </w:r>
    </w:p>
    <w:p w:rsidR="000B5915" w:rsidRPr="000B5915" w:rsidRDefault="000B5915" w:rsidP="00B84B3B">
      <w:pPr>
        <w:spacing w:line="276" w:lineRule="auto"/>
        <w:contextualSpacing/>
        <w:jc w:val="both"/>
        <w:rPr>
          <w:rFonts w:ascii="Times New Roman" w:hAnsi="Times New Roman" w:cs="Times New Roman"/>
          <w:b/>
          <w:bCs/>
          <w:iCs/>
          <w:sz w:val="24"/>
          <w:lang w:val="ro-RO"/>
        </w:rPr>
      </w:pPr>
      <w:r w:rsidRPr="000B5915">
        <w:rPr>
          <w:rFonts w:ascii="Times New Roman" w:hAnsi="Times New Roman" w:cs="Times New Roman"/>
          <w:b/>
          <w:bCs/>
          <w:i/>
          <w:iCs/>
          <w:sz w:val="24"/>
          <w:lang w:val="it-IT"/>
        </w:rPr>
        <w:t>Formular nr. 11</w:t>
      </w:r>
      <w:r w:rsidR="00383AF7">
        <w:rPr>
          <w:rFonts w:ascii="Times New Roman" w:hAnsi="Times New Roman" w:cs="Times New Roman"/>
          <w:b/>
          <w:bCs/>
          <w:i/>
          <w:iCs/>
          <w:sz w:val="24"/>
          <w:lang w:val="it-IT"/>
        </w:rPr>
        <w:t xml:space="preserve"> </w:t>
      </w:r>
      <w:r w:rsidRPr="000B5915">
        <w:rPr>
          <w:rFonts w:ascii="Times New Roman" w:hAnsi="Times New Roman" w:cs="Times New Roman"/>
          <w:b/>
          <w:bCs/>
          <w:iCs/>
          <w:sz w:val="24"/>
          <w:lang w:val="it-IT"/>
        </w:rPr>
        <w:t xml:space="preserve">– </w:t>
      </w:r>
      <w:r w:rsidRPr="000B5915">
        <w:rPr>
          <w:rFonts w:ascii="Times New Roman" w:hAnsi="Times New Roman" w:cs="Times New Roman"/>
          <w:b/>
          <w:bCs/>
          <w:iCs/>
          <w:sz w:val="24"/>
          <w:lang w:val="ro-RO"/>
        </w:rPr>
        <w:t xml:space="preserve">Declaraţie privind utilajele, instalaţiile, echipamentele tehnice de care dispune operatorul economic pentru îndeplinirea corespunzătoare a contractului  </w:t>
      </w:r>
    </w:p>
    <w:p w:rsidR="00B84B3B" w:rsidRPr="00A37D79" w:rsidRDefault="00B84B3B" w:rsidP="00B84B3B">
      <w:pPr>
        <w:pStyle w:val="TOC1"/>
        <w:tabs>
          <w:tab w:val="right" w:leader="dot" w:pos="9637"/>
        </w:tabs>
        <w:spacing w:before="0" w:line="276" w:lineRule="auto"/>
        <w:contextualSpacing/>
        <w:jc w:val="both"/>
        <w:rPr>
          <w:lang w:val="it-IT"/>
        </w:rPr>
      </w:pPr>
      <w:r w:rsidRPr="00A37D79">
        <w:rPr>
          <w:i/>
          <w:lang w:val="it-IT"/>
        </w:rPr>
        <w:t>Formular nr. 1</w:t>
      </w:r>
      <w:r w:rsidR="000B5915">
        <w:rPr>
          <w:i/>
          <w:lang w:val="it-IT"/>
        </w:rPr>
        <w:t>2</w:t>
      </w:r>
      <w:r w:rsidR="00383AF7">
        <w:rPr>
          <w:i/>
          <w:lang w:val="it-IT"/>
        </w:rPr>
        <w:t xml:space="preserve"> </w:t>
      </w:r>
      <w:r w:rsidRPr="00A37D79">
        <w:rPr>
          <w:lang w:val="it-IT"/>
        </w:rPr>
        <w:t>– Declaraţie pe proprie răspundere privind respectarea obligatiilor referitoare la conditiile de munca si protectia muncii</w:t>
      </w:r>
    </w:p>
    <w:p w:rsidR="00B84B3B" w:rsidRPr="00A37D79" w:rsidRDefault="00B84B3B" w:rsidP="00B84B3B">
      <w:pPr>
        <w:widowControl/>
        <w:suppressAutoHyphens w:val="0"/>
        <w:spacing w:line="276" w:lineRule="auto"/>
        <w:contextualSpacing/>
        <w:jc w:val="both"/>
        <w:outlineLvl w:val="0"/>
        <w:rPr>
          <w:rFonts w:ascii="Times New Roman" w:eastAsia="Times New Roman" w:hAnsi="Times New Roman" w:cs="Times New Roman"/>
          <w:b/>
          <w:bCs/>
          <w:kern w:val="28"/>
          <w:sz w:val="24"/>
          <w:lang w:val="it-IT" w:eastAsia="en-US" w:bidi="ar-SA"/>
        </w:rPr>
      </w:pPr>
      <w:r w:rsidRPr="00A37D79">
        <w:rPr>
          <w:rFonts w:ascii="Times New Roman" w:eastAsia="Times New Roman" w:hAnsi="Times New Roman" w:cs="Times New Roman"/>
          <w:b/>
          <w:bCs/>
          <w:i/>
          <w:kern w:val="28"/>
          <w:sz w:val="24"/>
          <w:lang w:eastAsia="en-US" w:bidi="ar-SA"/>
        </w:rPr>
        <w:t>Formular nr.1</w:t>
      </w:r>
      <w:r w:rsidR="000B5915">
        <w:rPr>
          <w:rFonts w:ascii="Times New Roman" w:eastAsia="Times New Roman" w:hAnsi="Times New Roman" w:cs="Times New Roman"/>
          <w:b/>
          <w:bCs/>
          <w:i/>
          <w:kern w:val="28"/>
          <w:sz w:val="24"/>
          <w:lang w:eastAsia="en-US" w:bidi="ar-SA"/>
        </w:rPr>
        <w:t>3</w:t>
      </w:r>
      <w:r w:rsidRPr="00A37D79">
        <w:rPr>
          <w:rFonts w:ascii="Times New Roman" w:eastAsia="Times New Roman" w:hAnsi="Times New Roman" w:cs="Times New Roman"/>
          <w:b/>
          <w:bCs/>
          <w:i/>
          <w:kern w:val="28"/>
          <w:sz w:val="24"/>
          <w:lang w:eastAsia="en-US" w:bidi="ar-SA"/>
        </w:rPr>
        <w:t xml:space="preserve"> – </w:t>
      </w:r>
      <w:r w:rsidRPr="00A37D79">
        <w:rPr>
          <w:rFonts w:ascii="Times New Roman" w:eastAsia="Times New Roman" w:hAnsi="Times New Roman" w:cs="Times New Roman"/>
          <w:b/>
          <w:bCs/>
          <w:kern w:val="28"/>
          <w:sz w:val="24"/>
          <w:lang w:eastAsia="en-US" w:bidi="ar-SA"/>
        </w:rPr>
        <w:t>Declaraţie pe proprie răspundere privind respectarea obligatiilor referitoare la protecţia mediului</w:t>
      </w:r>
    </w:p>
    <w:p w:rsidR="00B84B3B" w:rsidRPr="00273C36" w:rsidRDefault="00B84B3B" w:rsidP="00B84B3B">
      <w:pPr>
        <w:pStyle w:val="TOC1"/>
        <w:tabs>
          <w:tab w:val="right" w:leader="dot" w:pos="9637"/>
        </w:tabs>
        <w:spacing w:before="0" w:line="360" w:lineRule="auto"/>
        <w:contextualSpacing/>
        <w:jc w:val="both"/>
        <w:rPr>
          <w:bCs w:val="0"/>
          <w:i/>
          <w:iCs w:val="0"/>
          <w:lang w:val="it-IT"/>
        </w:rPr>
      </w:pPr>
      <w:r w:rsidRPr="00C4205C">
        <w:rPr>
          <w:bCs w:val="0"/>
          <w:i/>
          <w:iCs w:val="0"/>
          <w:lang w:val="it-IT"/>
        </w:rPr>
        <w:t>Formular nr. 1</w:t>
      </w:r>
      <w:r w:rsidR="000B5915">
        <w:rPr>
          <w:bCs w:val="0"/>
          <w:i/>
          <w:iCs w:val="0"/>
          <w:lang w:val="it-IT"/>
        </w:rPr>
        <w:t>4</w:t>
      </w:r>
      <w:r w:rsidR="00383AF7">
        <w:rPr>
          <w:bCs w:val="0"/>
          <w:i/>
          <w:iCs w:val="0"/>
          <w:lang w:val="it-IT"/>
        </w:rPr>
        <w:t xml:space="preserve"> </w:t>
      </w:r>
      <w:r w:rsidRPr="00C4205C">
        <w:rPr>
          <w:b w:val="0"/>
          <w:bCs w:val="0"/>
          <w:iCs w:val="0"/>
          <w:lang w:val="it-IT"/>
        </w:rPr>
        <w:t>–</w:t>
      </w:r>
      <w:r w:rsidRPr="00C4205C">
        <w:rPr>
          <w:lang w:val="it-IT"/>
        </w:rPr>
        <w:t xml:space="preserve"> Formularul de ofertă</w:t>
      </w:r>
      <w:r>
        <w:rPr>
          <w:lang w:val="it-IT"/>
        </w:rPr>
        <w:t>/LOT</w:t>
      </w:r>
    </w:p>
    <w:p w:rsidR="00B84B3B" w:rsidRPr="00C4205C" w:rsidRDefault="00B84B3B" w:rsidP="00B84B3B">
      <w:pPr>
        <w:pStyle w:val="TOC1"/>
        <w:tabs>
          <w:tab w:val="right" w:leader="dot" w:pos="9637"/>
        </w:tabs>
        <w:spacing w:line="360" w:lineRule="auto"/>
        <w:contextualSpacing/>
        <w:jc w:val="both"/>
        <w:rPr>
          <w:rFonts w:eastAsia="Times New Roman"/>
          <w:kern w:val="0"/>
          <w:lang w:val="fr-FR" w:eastAsia="ro-RO" w:bidi="ar-SA"/>
        </w:rPr>
      </w:pPr>
      <w:r w:rsidRPr="00C4205C">
        <w:rPr>
          <w:i/>
          <w:lang w:val="it-IT"/>
        </w:rPr>
        <w:t>Formular nr. 1</w:t>
      </w:r>
      <w:r w:rsidR="000B5915">
        <w:rPr>
          <w:i/>
          <w:lang w:val="it-IT"/>
        </w:rPr>
        <w:t>4</w:t>
      </w:r>
      <w:r w:rsidRPr="00C4205C">
        <w:rPr>
          <w:i/>
          <w:lang w:val="it-IT"/>
        </w:rPr>
        <w:t>.1</w:t>
      </w:r>
      <w:r w:rsidRPr="00C4205C">
        <w:rPr>
          <w:b w:val="0"/>
          <w:i/>
          <w:lang w:val="it-IT"/>
        </w:rPr>
        <w:t>.</w:t>
      </w:r>
      <w:r w:rsidRPr="00C4205C">
        <w:rPr>
          <w:b w:val="0"/>
          <w:bCs w:val="0"/>
          <w:iCs w:val="0"/>
          <w:lang w:val="it-IT"/>
        </w:rPr>
        <w:t xml:space="preserve"> –</w:t>
      </w:r>
      <w:r w:rsidR="00383AF7">
        <w:rPr>
          <w:b w:val="0"/>
          <w:bCs w:val="0"/>
          <w:iCs w:val="0"/>
          <w:lang w:val="it-IT"/>
        </w:rPr>
        <w:t xml:space="preserve"> </w:t>
      </w:r>
      <w:r w:rsidRPr="00C4205C">
        <w:rPr>
          <w:rFonts w:eastAsia="Times New Roman"/>
          <w:kern w:val="0"/>
          <w:lang w:val="ro-RO" w:eastAsia="ro-RO" w:bidi="ar-SA"/>
        </w:rPr>
        <w:t>Centralizator valoric</w:t>
      </w:r>
      <w:r>
        <w:rPr>
          <w:rFonts w:eastAsia="Times New Roman"/>
          <w:kern w:val="0"/>
          <w:lang w:val="ro-RO" w:eastAsia="ro-RO" w:bidi="ar-SA"/>
        </w:rPr>
        <w:t>/LOT</w:t>
      </w:r>
    </w:p>
    <w:p w:rsidR="00B84B3B" w:rsidRPr="000E2BD3" w:rsidRDefault="00B84B3B" w:rsidP="00B84B3B">
      <w:pPr>
        <w:pStyle w:val="TOC1"/>
        <w:tabs>
          <w:tab w:val="right" w:leader="dot" w:pos="9637"/>
        </w:tabs>
        <w:spacing w:line="276" w:lineRule="auto"/>
        <w:contextualSpacing/>
        <w:jc w:val="both"/>
      </w:pPr>
      <w:r w:rsidRPr="000E2BD3">
        <w:rPr>
          <w:i/>
        </w:rPr>
        <w:t>Formular nr. 1</w:t>
      </w:r>
      <w:r>
        <w:rPr>
          <w:i/>
        </w:rPr>
        <w:t>5</w:t>
      </w:r>
      <w:r w:rsidRPr="000E2BD3">
        <w:t xml:space="preserve"> – </w:t>
      </w:r>
      <w:r w:rsidRPr="000E2BD3">
        <w:rPr>
          <w:lang w:val="ro-RO"/>
        </w:rPr>
        <w:t>Angajament privind susţinerea tehnica – Experienţă similară</w:t>
      </w:r>
    </w:p>
    <w:p w:rsidR="00B84B3B" w:rsidRPr="000E2BD3" w:rsidRDefault="00B84B3B" w:rsidP="00B84B3B">
      <w:pPr>
        <w:pStyle w:val="TOC1"/>
        <w:tabs>
          <w:tab w:val="right" w:leader="dot" w:pos="9637"/>
        </w:tabs>
        <w:spacing w:line="276" w:lineRule="auto"/>
        <w:contextualSpacing/>
        <w:jc w:val="both"/>
        <w:rPr>
          <w:i/>
          <w:lang w:val="it-IT"/>
        </w:rPr>
      </w:pPr>
      <w:bookmarkStart w:id="0" w:name="_Toc239572962"/>
      <w:r w:rsidRPr="000E2BD3">
        <w:rPr>
          <w:i/>
          <w:lang w:val="ro-RO"/>
        </w:rPr>
        <w:t>Anexa nr. 1</w:t>
      </w:r>
      <w:r w:rsidRPr="000E2BD3">
        <w:rPr>
          <w:lang w:val="ro-RO"/>
        </w:rPr>
        <w:t xml:space="preserve"> la Angajament ferm priv</w:t>
      </w:r>
      <w:bookmarkEnd w:id="0"/>
      <w:r w:rsidRPr="000E2BD3">
        <w:rPr>
          <w:lang w:val="ro-RO"/>
        </w:rPr>
        <w:t>ind susţinerea tehnica – Experien</w:t>
      </w:r>
      <w:r w:rsidRPr="000E2BD3">
        <w:rPr>
          <w:rFonts w:ascii="Cambria Math" w:hAnsi="Cambria Math" w:cs="Cambria Math"/>
          <w:lang w:val="ro-RO"/>
        </w:rPr>
        <w:t>ț</w:t>
      </w:r>
      <w:r w:rsidRPr="000E2BD3">
        <w:rPr>
          <w:lang w:val="ro-RO"/>
        </w:rPr>
        <w:t>ă similară</w:t>
      </w:r>
    </w:p>
    <w:p w:rsidR="00B84B3B" w:rsidRPr="000E2BD3" w:rsidRDefault="00B84B3B" w:rsidP="00B84B3B">
      <w:pPr>
        <w:pStyle w:val="TOC1"/>
        <w:tabs>
          <w:tab w:val="right" w:leader="dot" w:pos="9637"/>
        </w:tabs>
        <w:contextualSpacing/>
        <w:jc w:val="both"/>
        <w:rPr>
          <w:lang w:val="it-IT"/>
        </w:rPr>
      </w:pPr>
      <w:r w:rsidRPr="000E2BD3">
        <w:rPr>
          <w:i/>
          <w:lang w:val="it-IT"/>
        </w:rPr>
        <w:t>Formular nr. 1</w:t>
      </w:r>
      <w:r>
        <w:rPr>
          <w:i/>
          <w:lang w:val="it-IT"/>
        </w:rPr>
        <w:t>6</w:t>
      </w:r>
      <w:r w:rsidRPr="000E2BD3">
        <w:rPr>
          <w:lang w:val="it-IT"/>
        </w:rPr>
        <w:t xml:space="preserve"> – Declaraţie privind partea/părţile din contract care sunt îndeplinite de subcontractanţi şi specializarea acestora</w:t>
      </w:r>
    </w:p>
    <w:p w:rsidR="00B84B3B" w:rsidRPr="00B6681D" w:rsidRDefault="00B84B3B" w:rsidP="00B84B3B">
      <w:pPr>
        <w:widowControl/>
        <w:suppressAutoHyphens w:val="0"/>
        <w:spacing w:before="120" w:line="276" w:lineRule="auto"/>
        <w:contextualSpacing/>
        <w:jc w:val="both"/>
        <w:outlineLvl w:val="0"/>
        <w:rPr>
          <w:rFonts w:ascii="Times New Roman" w:eastAsia="Times New Roman" w:hAnsi="Times New Roman" w:cs="Times New Roman"/>
          <w:b/>
          <w:bCs/>
          <w:iCs/>
          <w:kern w:val="28"/>
          <w:sz w:val="24"/>
          <w:lang w:val="en-US" w:eastAsia="en-US" w:bidi="ar-SA"/>
        </w:rPr>
      </w:pPr>
      <w:r w:rsidRPr="00B6681D">
        <w:rPr>
          <w:rFonts w:ascii="Times New Roman" w:eastAsia="Times New Roman" w:hAnsi="Times New Roman" w:cs="Times New Roman"/>
          <w:b/>
          <w:bCs/>
          <w:i/>
          <w:iCs/>
          <w:kern w:val="28"/>
          <w:sz w:val="24"/>
          <w:lang w:eastAsia="en-US" w:bidi="ar-SA"/>
        </w:rPr>
        <w:t>Formular nr.1</w:t>
      </w:r>
      <w:r>
        <w:rPr>
          <w:rFonts w:ascii="Times New Roman" w:eastAsia="Times New Roman" w:hAnsi="Times New Roman" w:cs="Times New Roman"/>
          <w:b/>
          <w:bCs/>
          <w:i/>
          <w:iCs/>
          <w:kern w:val="28"/>
          <w:sz w:val="24"/>
          <w:lang w:eastAsia="en-US" w:bidi="ar-SA"/>
        </w:rPr>
        <w:t>7</w:t>
      </w:r>
      <w:r w:rsidRPr="00B6681D">
        <w:rPr>
          <w:rFonts w:ascii="Times New Roman" w:eastAsia="Times New Roman" w:hAnsi="Times New Roman" w:cs="Times New Roman"/>
          <w:b/>
          <w:bCs/>
          <w:i/>
          <w:iCs/>
          <w:kern w:val="28"/>
          <w:sz w:val="24"/>
          <w:lang w:eastAsia="en-US" w:bidi="ar-SA"/>
        </w:rPr>
        <w:t xml:space="preserve"> - </w:t>
      </w:r>
      <w:r w:rsidRPr="00B6681D">
        <w:rPr>
          <w:rFonts w:ascii="Times New Roman" w:eastAsia="Times New Roman" w:hAnsi="Times New Roman" w:cs="Times New Roman"/>
          <w:b/>
          <w:bCs/>
          <w:iCs/>
          <w:kern w:val="28"/>
          <w:sz w:val="24"/>
          <w:lang w:val="en-US" w:eastAsia="en-US" w:bidi="ar-SA"/>
        </w:rPr>
        <w:t>Declaraţie privind însuşirea Documentaţiei de Atribuire</w:t>
      </w:r>
    </w:p>
    <w:p w:rsidR="00B84B3B" w:rsidRPr="00892D8C" w:rsidRDefault="00B84B3B" w:rsidP="00B84B3B">
      <w:pPr>
        <w:widowControl/>
        <w:suppressAutoHyphens w:val="0"/>
        <w:spacing w:before="120" w:line="276" w:lineRule="auto"/>
        <w:contextualSpacing/>
        <w:jc w:val="both"/>
        <w:outlineLvl w:val="0"/>
        <w:rPr>
          <w:rFonts w:ascii="Times New Roman" w:eastAsia="Times New Roman" w:hAnsi="Times New Roman" w:cs="Times New Roman"/>
          <w:b/>
          <w:bCs/>
          <w:iCs/>
          <w:kern w:val="28"/>
          <w:sz w:val="24"/>
          <w:lang w:val="en-US" w:eastAsia="en-US" w:bidi="ar-SA"/>
        </w:rPr>
      </w:pPr>
      <w:r w:rsidRPr="00B6681D">
        <w:rPr>
          <w:rFonts w:ascii="Times New Roman" w:eastAsia="Times New Roman" w:hAnsi="Times New Roman" w:cs="Times New Roman"/>
          <w:b/>
          <w:bCs/>
          <w:i/>
          <w:iCs/>
          <w:kern w:val="28"/>
          <w:sz w:val="24"/>
          <w:lang w:eastAsia="en-US" w:bidi="ar-SA"/>
        </w:rPr>
        <w:t>Formular nr.</w:t>
      </w:r>
      <w:r>
        <w:rPr>
          <w:rFonts w:ascii="Times New Roman" w:eastAsia="Times New Roman" w:hAnsi="Times New Roman" w:cs="Times New Roman"/>
          <w:b/>
          <w:bCs/>
          <w:i/>
          <w:iCs/>
          <w:kern w:val="28"/>
          <w:sz w:val="24"/>
          <w:lang w:eastAsia="en-US" w:bidi="ar-SA"/>
        </w:rPr>
        <w:t>18</w:t>
      </w:r>
      <w:r w:rsidR="00383AF7">
        <w:rPr>
          <w:rFonts w:ascii="Times New Roman" w:eastAsia="Times New Roman" w:hAnsi="Times New Roman" w:cs="Times New Roman"/>
          <w:b/>
          <w:bCs/>
          <w:i/>
          <w:iCs/>
          <w:kern w:val="28"/>
          <w:sz w:val="24"/>
          <w:lang w:eastAsia="en-US" w:bidi="ar-SA"/>
        </w:rPr>
        <w:t xml:space="preserve"> </w:t>
      </w:r>
      <w:r w:rsidR="00CE16F1">
        <w:rPr>
          <w:rFonts w:ascii="Times New Roman" w:eastAsia="Times New Roman" w:hAnsi="Times New Roman" w:cs="Times New Roman"/>
          <w:b/>
          <w:bCs/>
          <w:i/>
          <w:iCs/>
          <w:kern w:val="28"/>
          <w:sz w:val="24"/>
          <w:lang w:eastAsia="en-US" w:bidi="ar-SA"/>
        </w:rPr>
        <w:t xml:space="preserve">- </w:t>
      </w:r>
      <w:r w:rsidRPr="00B6681D">
        <w:rPr>
          <w:rFonts w:ascii="Times New Roman" w:eastAsia="Times New Roman" w:hAnsi="Times New Roman" w:cs="Times New Roman"/>
          <w:b/>
          <w:bCs/>
          <w:iCs/>
          <w:kern w:val="28"/>
          <w:sz w:val="24"/>
          <w:lang w:val="ro-RO" w:eastAsia="en-US" w:bidi="ar-SA"/>
        </w:rPr>
        <w:t>Model SOLICITĂRE DE CLARIFICĂRI către Entitatea contractantă</w:t>
      </w:r>
    </w:p>
    <w:p w:rsidR="00B84B3B" w:rsidRPr="0014775E" w:rsidRDefault="00B84B3B" w:rsidP="00B84B3B">
      <w:pPr>
        <w:spacing w:before="120"/>
        <w:jc w:val="both"/>
        <w:rPr>
          <w:rFonts w:ascii="Times New Roman" w:eastAsia="Calibri" w:hAnsi="Times New Roman" w:cs="Times New Roman"/>
          <w:b/>
          <w:bCs/>
          <w:kern w:val="0"/>
          <w:sz w:val="24"/>
          <w:lang w:eastAsia="en-US" w:bidi="ar-SA"/>
        </w:rPr>
      </w:pPr>
      <w:r>
        <w:rPr>
          <w:rFonts w:ascii="Times New Roman" w:eastAsia="Calibri" w:hAnsi="Times New Roman" w:cs="Times New Roman"/>
          <w:b/>
          <w:bCs/>
          <w:i/>
          <w:iCs/>
          <w:kern w:val="0"/>
          <w:sz w:val="24"/>
          <w:lang w:eastAsia="en-US" w:bidi="ar-SA"/>
        </w:rPr>
        <w:t>Formular nr.19</w:t>
      </w:r>
      <w:r w:rsidRPr="00F418FD">
        <w:rPr>
          <w:rFonts w:ascii="Times New Roman" w:eastAsia="Calibri" w:hAnsi="Times New Roman" w:cs="Times New Roman"/>
          <w:b/>
          <w:bCs/>
          <w:i/>
          <w:iCs/>
          <w:kern w:val="0"/>
          <w:sz w:val="24"/>
          <w:lang w:eastAsia="en-US" w:bidi="ar-SA"/>
        </w:rPr>
        <w:t xml:space="preserve"> - </w:t>
      </w:r>
      <w:r>
        <w:rPr>
          <w:rFonts w:ascii="Times New Roman" w:eastAsia="Calibri" w:hAnsi="Times New Roman" w:cs="Times New Roman"/>
          <w:b/>
          <w:bCs/>
          <w:kern w:val="0"/>
          <w:sz w:val="24"/>
          <w:lang w:eastAsia="en-US" w:bidi="ar-SA"/>
        </w:rPr>
        <w:t xml:space="preserve">Declaraţie pe proprie răspundere privind partea/părţile din propunerea tehnică şi/sau din propunerea financiară declarate confidenţiale, clasificate sau protejate de </w:t>
      </w:r>
      <w:proofErr w:type="gramStart"/>
      <w:r>
        <w:rPr>
          <w:rFonts w:ascii="Times New Roman" w:eastAsia="Calibri" w:hAnsi="Times New Roman" w:cs="Times New Roman"/>
          <w:b/>
          <w:bCs/>
          <w:kern w:val="0"/>
          <w:sz w:val="24"/>
          <w:lang w:eastAsia="en-US" w:bidi="ar-SA"/>
        </w:rPr>
        <w:t>un</w:t>
      </w:r>
      <w:proofErr w:type="gramEnd"/>
      <w:r>
        <w:rPr>
          <w:rFonts w:ascii="Times New Roman" w:eastAsia="Calibri" w:hAnsi="Times New Roman" w:cs="Times New Roman"/>
          <w:b/>
          <w:bCs/>
          <w:kern w:val="0"/>
          <w:sz w:val="24"/>
          <w:lang w:eastAsia="en-US" w:bidi="ar-SA"/>
        </w:rPr>
        <w:t xml:space="preserve"> drept de proprietate intelectuală</w:t>
      </w:r>
    </w:p>
    <w:p w:rsidR="00B84B3B" w:rsidRPr="00EE708B" w:rsidRDefault="00B84B3B" w:rsidP="00B84B3B">
      <w:pPr>
        <w:widowControl/>
        <w:suppressAutoHyphens w:val="0"/>
        <w:spacing w:before="120"/>
        <w:rPr>
          <w:rFonts w:ascii="Times New Roman" w:hAnsi="Times New Roman" w:cs="Times New Roman"/>
          <w:b/>
          <w:bCs/>
          <w:sz w:val="24"/>
          <w:lang w:val="ro-RO"/>
        </w:rPr>
      </w:pPr>
      <w:r w:rsidRPr="00EE708B">
        <w:rPr>
          <w:rFonts w:ascii="Times New Roman" w:hAnsi="Times New Roman" w:cs="Times New Roman"/>
          <w:b/>
          <w:bCs/>
          <w:i/>
          <w:sz w:val="24"/>
        </w:rPr>
        <w:t>Formular nr.2</w:t>
      </w:r>
      <w:r>
        <w:rPr>
          <w:rFonts w:ascii="Times New Roman" w:hAnsi="Times New Roman" w:cs="Times New Roman"/>
          <w:b/>
          <w:bCs/>
          <w:i/>
          <w:sz w:val="24"/>
        </w:rPr>
        <w:t>0</w:t>
      </w:r>
      <w:r w:rsidR="00383AF7">
        <w:rPr>
          <w:rFonts w:ascii="Times New Roman" w:hAnsi="Times New Roman" w:cs="Times New Roman"/>
          <w:b/>
          <w:bCs/>
          <w:i/>
          <w:sz w:val="24"/>
        </w:rPr>
        <w:t xml:space="preserve"> </w:t>
      </w:r>
      <w:r w:rsidRPr="00EE708B">
        <w:rPr>
          <w:rFonts w:ascii="Times New Roman" w:hAnsi="Times New Roman" w:cs="Times New Roman"/>
          <w:b/>
          <w:bCs/>
          <w:i/>
          <w:sz w:val="24"/>
        </w:rPr>
        <w:t xml:space="preserve">– </w:t>
      </w:r>
      <w:r>
        <w:rPr>
          <w:rFonts w:ascii="Times New Roman" w:hAnsi="Times New Roman" w:cs="Times New Roman"/>
          <w:b/>
          <w:bCs/>
          <w:sz w:val="24"/>
          <w:lang w:val="ro-RO"/>
        </w:rPr>
        <w:t>D</w:t>
      </w:r>
      <w:r w:rsidRPr="00596F9B">
        <w:rPr>
          <w:rFonts w:ascii="Times New Roman" w:hAnsi="Times New Roman" w:cs="Times New Roman"/>
          <w:b/>
          <w:bCs/>
          <w:sz w:val="24"/>
          <w:lang w:val="ro-RO"/>
        </w:rPr>
        <w:t>eclarati</w:t>
      </w:r>
      <w:r>
        <w:rPr>
          <w:rFonts w:ascii="Times New Roman" w:hAnsi="Times New Roman" w:cs="Times New Roman"/>
          <w:b/>
          <w:bCs/>
          <w:sz w:val="24"/>
          <w:lang w:val="ro-RO"/>
        </w:rPr>
        <w:t>e</w:t>
      </w:r>
      <w:r w:rsidRPr="00596F9B">
        <w:rPr>
          <w:rFonts w:ascii="Times New Roman" w:hAnsi="Times New Roman" w:cs="Times New Roman"/>
          <w:b/>
          <w:bCs/>
          <w:sz w:val="24"/>
          <w:lang w:val="ro-RO"/>
        </w:rPr>
        <w:t xml:space="preserve"> pe propria raspundere cu privire la îndeplinirea criteriilor de calificare şi selectie</w:t>
      </w:r>
    </w:p>
    <w:p w:rsidR="00D01E28" w:rsidRDefault="00D01E28" w:rsidP="00F34886">
      <w:pPr>
        <w:widowControl/>
        <w:suppressAutoHyphens w:val="0"/>
        <w:spacing w:after="60" w:line="276" w:lineRule="auto"/>
        <w:jc w:val="both"/>
        <w:outlineLvl w:val="0"/>
        <w:rPr>
          <w:rFonts w:ascii="Times New Roman" w:eastAsia="Times New Roman" w:hAnsi="Times New Roman" w:cs="Times New Roman"/>
          <w:b/>
          <w:bCs/>
          <w:iCs/>
          <w:kern w:val="28"/>
          <w:sz w:val="24"/>
          <w:lang w:val="en-US" w:eastAsia="en-US" w:bidi="ar-SA"/>
        </w:rPr>
      </w:pPr>
    </w:p>
    <w:p w:rsidR="00EC026B" w:rsidRPr="00EC026B" w:rsidRDefault="00EC026B" w:rsidP="00EC026B">
      <w:pPr>
        <w:spacing w:before="113" w:after="113" w:line="200" w:lineRule="atLeast"/>
        <w:jc w:val="center"/>
        <w:rPr>
          <w:rFonts w:ascii="Times New Roman" w:hAnsi="Times New Roman" w:cs="Times New Roman"/>
          <w:b/>
          <w:i/>
          <w:sz w:val="24"/>
          <w:lang w:val="fr-FR"/>
        </w:rPr>
      </w:pPr>
    </w:p>
    <w:p w:rsidR="00B84B3B" w:rsidRDefault="00B84B3B" w:rsidP="00B84B3B">
      <w:pPr>
        <w:widowControl/>
        <w:suppressAutoHyphens w:val="0"/>
        <w:jc w:val="right"/>
        <w:rPr>
          <w:rFonts w:ascii="Times New Roman" w:hAnsi="Times New Roman" w:cs="Times New Roman"/>
          <w:sz w:val="24"/>
        </w:rPr>
      </w:pPr>
    </w:p>
    <w:p w:rsidR="00196564" w:rsidRPr="00D6352C" w:rsidRDefault="00196564" w:rsidP="00196564">
      <w:pPr>
        <w:jc w:val="right"/>
        <w:rPr>
          <w:rFonts w:ascii="Times New Roman" w:eastAsia="Calibri" w:hAnsi="Times New Roman" w:cs="Times New Roman"/>
          <w:b/>
          <w:bCs/>
          <w:kern w:val="0"/>
          <w:sz w:val="24"/>
          <w:lang w:val="ro-RO" w:eastAsia="en-US" w:bidi="ar-SA"/>
        </w:rPr>
      </w:pPr>
      <w:r w:rsidRPr="00D6352C">
        <w:rPr>
          <w:rFonts w:ascii="Times New Roman" w:eastAsia="Calibri" w:hAnsi="Times New Roman" w:cs="Times New Roman"/>
          <w:b/>
          <w:kern w:val="0"/>
          <w:sz w:val="24"/>
          <w:lang w:val="ro-RO" w:eastAsia="en-US" w:bidi="ar-SA"/>
        </w:rPr>
        <w:lastRenderedPageBreak/>
        <w:t>Formularul nr.1</w:t>
      </w:r>
    </w:p>
    <w:p w:rsidR="00196564" w:rsidRPr="00D6352C" w:rsidRDefault="00196564" w:rsidP="00196564">
      <w:pPr>
        <w:spacing w:after="120"/>
        <w:jc w:val="right"/>
        <w:rPr>
          <w:rFonts w:ascii="Times New Roman" w:hAnsi="Times New Roman" w:cs="Times New Roman"/>
          <w:b/>
          <w:sz w:val="24"/>
          <w:lang w:val="ro-RO"/>
        </w:rPr>
      </w:pPr>
    </w:p>
    <w:p w:rsidR="00196564" w:rsidRPr="00D6352C" w:rsidRDefault="00196564" w:rsidP="00196564">
      <w:pPr>
        <w:widowControl/>
        <w:suppressAutoHyphens w:val="0"/>
        <w:jc w:val="both"/>
        <w:rPr>
          <w:rFonts w:ascii="Times New Roman" w:eastAsia="Times New Roman" w:hAnsi="Times New Roman" w:cs="Times New Roman"/>
          <w:i/>
          <w:kern w:val="0"/>
          <w:sz w:val="24"/>
          <w:szCs w:val="22"/>
          <w:lang w:val="ro-RO" w:eastAsia="en-US" w:bidi="ar-SA"/>
        </w:rPr>
      </w:pPr>
      <w:r w:rsidRPr="00D6352C">
        <w:rPr>
          <w:rFonts w:ascii="Times New Roman" w:eastAsia="Times New Roman" w:hAnsi="Times New Roman" w:cs="Times New Roman"/>
          <w:i/>
          <w:kern w:val="0"/>
          <w:sz w:val="24"/>
          <w:szCs w:val="22"/>
          <w:lang w:val="ro-RO" w:eastAsia="en-US" w:bidi="ar-SA"/>
        </w:rPr>
        <w:t>Operator  economic</w:t>
      </w:r>
    </w:p>
    <w:p w:rsidR="00196564" w:rsidRPr="00D6352C" w:rsidRDefault="00196564" w:rsidP="00196564">
      <w:pPr>
        <w:widowControl/>
        <w:suppressAutoHyphens w:val="0"/>
        <w:jc w:val="both"/>
        <w:rPr>
          <w:rFonts w:ascii="Times New Roman" w:eastAsia="Times New Roman" w:hAnsi="Times New Roman" w:cs="Times New Roman"/>
          <w:i/>
          <w:kern w:val="0"/>
          <w:sz w:val="24"/>
          <w:szCs w:val="22"/>
          <w:lang w:val="ro-RO" w:eastAsia="en-US" w:bidi="ar-SA"/>
        </w:rPr>
      </w:pPr>
      <w:r w:rsidRPr="00D6352C">
        <w:rPr>
          <w:rFonts w:ascii="Times New Roman" w:eastAsia="Times New Roman" w:hAnsi="Times New Roman" w:cs="Times New Roman"/>
          <w:i/>
          <w:kern w:val="0"/>
          <w:sz w:val="24"/>
          <w:szCs w:val="22"/>
          <w:lang w:val="ro-RO" w:eastAsia="en-US" w:bidi="ar-SA"/>
        </w:rPr>
        <w:t>...............................</w:t>
      </w:r>
    </w:p>
    <w:p w:rsidR="00196564" w:rsidRPr="00D6352C" w:rsidRDefault="00196564" w:rsidP="00196564">
      <w:pPr>
        <w:widowControl/>
        <w:suppressAutoHyphens w:val="0"/>
        <w:jc w:val="both"/>
        <w:rPr>
          <w:rFonts w:ascii="Times New Roman" w:eastAsia="Times New Roman" w:hAnsi="Times New Roman" w:cs="Times New Roman"/>
          <w:i/>
          <w:kern w:val="0"/>
          <w:sz w:val="24"/>
          <w:szCs w:val="22"/>
          <w:lang w:val="ro-RO" w:eastAsia="en-US" w:bidi="ar-SA"/>
        </w:rPr>
      </w:pPr>
      <w:r w:rsidRPr="00D6352C">
        <w:rPr>
          <w:rFonts w:ascii="Times New Roman" w:eastAsia="Times New Roman" w:hAnsi="Times New Roman" w:cs="Times New Roman"/>
          <w:i/>
          <w:kern w:val="0"/>
          <w:sz w:val="24"/>
          <w:szCs w:val="22"/>
          <w:lang w:val="ro-RO" w:eastAsia="en-US" w:bidi="ar-SA"/>
        </w:rPr>
        <w:t>(denumirea/numele)</w:t>
      </w:r>
    </w:p>
    <w:p w:rsidR="00196564" w:rsidRPr="00D6352C" w:rsidRDefault="00196564" w:rsidP="00196564">
      <w:pPr>
        <w:keepNext/>
        <w:widowControl/>
        <w:jc w:val="center"/>
        <w:outlineLvl w:val="0"/>
        <w:rPr>
          <w:b/>
          <w:bCs/>
          <w:sz w:val="36"/>
          <w:szCs w:val="32"/>
          <w:lang w:val="ro-RO"/>
        </w:rPr>
      </w:pPr>
    </w:p>
    <w:p w:rsidR="00196564" w:rsidRPr="00D6352C" w:rsidRDefault="00196564" w:rsidP="00196564">
      <w:pPr>
        <w:spacing w:after="120"/>
        <w:jc w:val="center"/>
        <w:rPr>
          <w:rFonts w:ascii="Times New Roman" w:hAnsi="Times New Roman" w:cs="Times New Roman"/>
          <w:sz w:val="24"/>
          <w:szCs w:val="22"/>
          <w:lang w:val="ro-RO"/>
        </w:rPr>
      </w:pPr>
      <w:bookmarkStart w:id="1" w:name="__RefHeading__63_424471158"/>
      <w:bookmarkEnd w:id="1"/>
      <w:r w:rsidRPr="00D6352C">
        <w:rPr>
          <w:rFonts w:ascii="Times New Roman" w:hAnsi="Times New Roman" w:cs="Times New Roman"/>
          <w:b/>
          <w:bCs/>
          <w:sz w:val="24"/>
          <w:szCs w:val="22"/>
          <w:lang w:val="ro-RO"/>
        </w:rPr>
        <w:t>Scrisoare de înaintare oferă depusă online</w:t>
      </w:r>
    </w:p>
    <w:p w:rsidR="00196564" w:rsidRPr="00D6352C" w:rsidRDefault="00196564" w:rsidP="00196564">
      <w:pPr>
        <w:rPr>
          <w:rFonts w:ascii="Times New Roman" w:hAnsi="Times New Roman" w:cs="Times New Roman"/>
          <w:i/>
          <w:iCs/>
          <w:sz w:val="24"/>
          <w:szCs w:val="22"/>
          <w:lang w:val="ro-RO"/>
        </w:rPr>
      </w:pPr>
      <w:r w:rsidRPr="00D6352C">
        <w:rPr>
          <w:rFonts w:ascii="Times New Roman" w:hAnsi="Times New Roman" w:cs="Times New Roman"/>
          <w:sz w:val="24"/>
          <w:szCs w:val="22"/>
          <w:lang w:val="ro-RO"/>
        </w:rPr>
        <w:t>Către ..........................................................................................</w:t>
      </w:r>
      <w:r w:rsidRPr="00D6352C">
        <w:rPr>
          <w:rFonts w:ascii="Times New Roman" w:hAnsi="Times New Roman" w:cs="Times New Roman"/>
          <w:sz w:val="24"/>
          <w:szCs w:val="22"/>
          <w:lang w:val="ro-RO"/>
        </w:rPr>
        <w:br/>
        <w:t xml:space="preserve">         (</w:t>
      </w:r>
      <w:r w:rsidRPr="00D6352C">
        <w:rPr>
          <w:rFonts w:ascii="Times New Roman" w:hAnsi="Times New Roman" w:cs="Times New Roman"/>
          <w:i/>
          <w:iCs/>
          <w:sz w:val="24"/>
          <w:szCs w:val="22"/>
          <w:lang w:val="ro-RO"/>
        </w:rPr>
        <w:t>denumirea entității contractante și adresa completă)</w:t>
      </w:r>
    </w:p>
    <w:p w:rsidR="00196564" w:rsidRPr="00D6352C" w:rsidRDefault="00196564" w:rsidP="00196564">
      <w:pPr>
        <w:jc w:val="center"/>
        <w:rPr>
          <w:rFonts w:ascii="Times New Roman" w:hAnsi="Times New Roman" w:cs="Times New Roman"/>
          <w:i/>
          <w:iCs/>
          <w:sz w:val="24"/>
          <w:szCs w:val="22"/>
          <w:lang w:val="ro-RO"/>
        </w:rPr>
      </w:pPr>
    </w:p>
    <w:p w:rsidR="00196564" w:rsidRPr="00D6352C" w:rsidRDefault="00196564" w:rsidP="00196564">
      <w:pPr>
        <w:spacing w:line="360" w:lineRule="auto"/>
        <w:ind w:firstLine="708"/>
        <w:jc w:val="both"/>
        <w:rPr>
          <w:rFonts w:ascii="Times New Roman" w:hAnsi="Times New Roman" w:cs="Times New Roman"/>
          <w:sz w:val="24"/>
          <w:szCs w:val="22"/>
          <w:lang w:val="ro-RO"/>
        </w:rPr>
      </w:pPr>
      <w:r w:rsidRPr="00D6352C">
        <w:rPr>
          <w:rFonts w:ascii="Times New Roman" w:hAnsi="Times New Roman" w:cs="Times New Roman"/>
          <w:sz w:val="24"/>
          <w:szCs w:val="22"/>
          <w:lang w:val="ro-RO"/>
        </w:rPr>
        <w:t>Ca urmare a anunțului de participare</w:t>
      </w:r>
      <w:r>
        <w:rPr>
          <w:rFonts w:ascii="Times New Roman" w:hAnsi="Times New Roman" w:cs="Times New Roman"/>
          <w:sz w:val="24"/>
          <w:szCs w:val="22"/>
          <w:lang w:val="ro-RO"/>
        </w:rPr>
        <w:t xml:space="preserve"> simplificat publicat în SEAP </w:t>
      </w:r>
      <w:r w:rsidRPr="00D6352C">
        <w:rPr>
          <w:rFonts w:ascii="Times New Roman" w:hAnsi="Times New Roman" w:cs="Times New Roman"/>
          <w:sz w:val="24"/>
          <w:szCs w:val="22"/>
          <w:lang w:val="ro-RO"/>
        </w:rPr>
        <w:t>nr ................. din......................... (</w:t>
      </w:r>
      <w:r w:rsidRPr="00D6352C">
        <w:rPr>
          <w:rFonts w:ascii="Times New Roman" w:hAnsi="Times New Roman" w:cs="Times New Roman"/>
          <w:i/>
          <w:iCs/>
          <w:sz w:val="24"/>
          <w:szCs w:val="22"/>
          <w:lang w:val="ro-RO"/>
        </w:rPr>
        <w:t>ziua/luna/anul</w:t>
      </w:r>
      <w:r w:rsidRPr="00D6352C">
        <w:rPr>
          <w:rFonts w:ascii="Times New Roman" w:hAnsi="Times New Roman" w:cs="Times New Roman"/>
          <w:sz w:val="24"/>
          <w:szCs w:val="22"/>
          <w:lang w:val="ro-RO"/>
        </w:rPr>
        <w:t>), privind aplicarea procedurii derulată online, pentru atribuirea contractului....................................... …………………………………….(</w:t>
      </w:r>
      <w:r w:rsidRPr="00D6352C">
        <w:rPr>
          <w:rFonts w:ascii="Times New Roman" w:hAnsi="Times New Roman" w:cs="Times New Roman"/>
          <w:i/>
          <w:iCs/>
          <w:sz w:val="24"/>
          <w:szCs w:val="22"/>
          <w:lang w:val="ro-RO"/>
        </w:rPr>
        <w:t>denumirea contractului de achiziție sectorială</w:t>
      </w:r>
      <w:r w:rsidRPr="00D6352C">
        <w:rPr>
          <w:rFonts w:ascii="Times New Roman" w:hAnsi="Times New Roman" w:cs="Times New Roman"/>
          <w:sz w:val="24"/>
          <w:szCs w:val="22"/>
          <w:lang w:val="ro-RO"/>
        </w:rPr>
        <w:t>), noi .................................................................. (</w:t>
      </w:r>
      <w:r w:rsidRPr="00D6352C">
        <w:rPr>
          <w:rFonts w:ascii="Times New Roman" w:hAnsi="Times New Roman" w:cs="Times New Roman"/>
          <w:i/>
          <w:iCs/>
          <w:sz w:val="24"/>
          <w:szCs w:val="22"/>
          <w:lang w:val="ro-RO"/>
        </w:rPr>
        <w:t>denumirea/numele ofertantului</w:t>
      </w:r>
      <w:r w:rsidRPr="00D6352C">
        <w:rPr>
          <w:rFonts w:ascii="Times New Roman" w:hAnsi="Times New Roman" w:cs="Times New Roman"/>
          <w:sz w:val="24"/>
          <w:szCs w:val="22"/>
          <w:lang w:val="ro-RO"/>
        </w:rPr>
        <w:t>) vă transmitem electronic pe SEAP,  dovada constituirii garanției de participare și documentele care însoțesc oferta, conform OPIS.</w:t>
      </w:r>
    </w:p>
    <w:tbl>
      <w:tblPr>
        <w:tblW w:w="10047" w:type="dxa"/>
        <w:tblInd w:w="-158" w:type="dxa"/>
        <w:tblLayout w:type="fixed"/>
        <w:tblLook w:val="0000"/>
      </w:tblPr>
      <w:tblGrid>
        <w:gridCol w:w="3236"/>
        <w:gridCol w:w="1708"/>
        <w:gridCol w:w="992"/>
        <w:gridCol w:w="2127"/>
        <w:gridCol w:w="1984"/>
      </w:tblGrid>
      <w:tr w:rsidR="00196564" w:rsidRPr="00D6352C" w:rsidTr="00C214E3">
        <w:trPr>
          <w:trHeight w:val="320"/>
        </w:trPr>
        <w:tc>
          <w:tcPr>
            <w:tcW w:w="3236" w:type="dxa"/>
            <w:vMerge w:val="restart"/>
            <w:tcBorders>
              <w:top w:val="single" w:sz="4" w:space="0" w:color="000000"/>
              <w:left w:val="single" w:sz="4" w:space="0" w:color="000000"/>
            </w:tcBorders>
            <w:shd w:val="clear" w:color="auto" w:fill="F2F2F2"/>
            <w:vAlign w:val="center"/>
          </w:tcPr>
          <w:p w:rsidR="00196564" w:rsidRPr="00D6352C" w:rsidRDefault="00196564" w:rsidP="00C214E3">
            <w:pPr>
              <w:snapToGrid w:val="0"/>
              <w:rPr>
                <w:rFonts w:ascii="Times New Roman" w:hAnsi="Times New Roman"/>
                <w:b/>
                <w:bCs/>
                <w:sz w:val="24"/>
                <w:lang w:val="ro-RO"/>
              </w:rPr>
            </w:pPr>
            <w:r w:rsidRPr="00D6352C">
              <w:rPr>
                <w:rFonts w:ascii="Times New Roman" w:hAnsi="Times New Roman"/>
                <w:b/>
                <w:bCs/>
                <w:sz w:val="24"/>
                <w:lang w:val="ro-RO"/>
              </w:rPr>
              <w:t>Denumire Ofertant</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6564" w:rsidRPr="00D6352C" w:rsidRDefault="00196564" w:rsidP="00C214E3">
            <w:pPr>
              <w:snapToGrid w:val="0"/>
              <w:jc w:val="center"/>
              <w:rPr>
                <w:rFonts w:ascii="Times New Roman" w:hAnsi="Times New Roman"/>
                <w:sz w:val="24"/>
                <w:lang w:val="ro-RO"/>
              </w:rPr>
            </w:pPr>
            <w:r w:rsidRPr="00D6352C">
              <w:rPr>
                <w:rFonts w:ascii="Times New Roman" w:hAnsi="Times New Roman"/>
                <w:sz w:val="24"/>
                <w:lang w:val="ro-RO"/>
              </w:rPr>
              <w:t>Lider asociere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6564" w:rsidRPr="00D6352C" w:rsidRDefault="00196564" w:rsidP="00C214E3">
            <w:pPr>
              <w:snapToGrid w:val="0"/>
              <w:jc w:val="center"/>
              <w:rPr>
                <w:rFonts w:ascii="Times New Roman" w:hAnsi="Times New Roman"/>
                <w:sz w:val="24"/>
                <w:lang w:val="ro-RO"/>
              </w:rPr>
            </w:pPr>
            <w:r w:rsidRPr="00D6352C">
              <w:rPr>
                <w:rFonts w:ascii="Times New Roman" w:hAnsi="Times New Roman"/>
                <w:sz w:val="24"/>
                <w:lang w:val="ro-RO"/>
              </w:rPr>
              <w:t>Asociat</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6564" w:rsidRPr="00D6352C" w:rsidRDefault="00196564" w:rsidP="00C214E3">
            <w:pPr>
              <w:snapToGrid w:val="0"/>
              <w:jc w:val="center"/>
              <w:rPr>
                <w:rFonts w:ascii="Times New Roman" w:hAnsi="Times New Roman"/>
                <w:sz w:val="24"/>
                <w:lang w:val="ro-RO"/>
              </w:rPr>
            </w:pPr>
            <w:r w:rsidRPr="00D6352C">
              <w:rPr>
                <w:rFonts w:ascii="Times New Roman" w:hAnsi="Times New Roman"/>
                <w:sz w:val="24"/>
                <w:lang w:val="ro-RO"/>
              </w:rPr>
              <w:t>Terț susținător</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6564" w:rsidRPr="00D6352C" w:rsidRDefault="00196564" w:rsidP="00C214E3">
            <w:pPr>
              <w:snapToGrid w:val="0"/>
              <w:jc w:val="center"/>
              <w:rPr>
                <w:rFonts w:ascii="Times New Roman" w:hAnsi="Times New Roman"/>
                <w:sz w:val="24"/>
                <w:lang w:val="ro-RO"/>
              </w:rPr>
            </w:pPr>
            <w:r w:rsidRPr="00D6352C">
              <w:rPr>
                <w:rFonts w:ascii="Times New Roman" w:hAnsi="Times New Roman"/>
                <w:sz w:val="24"/>
                <w:lang w:val="ro-RO"/>
              </w:rPr>
              <w:t>Subcontractant</w:t>
            </w:r>
          </w:p>
        </w:tc>
      </w:tr>
      <w:tr w:rsidR="00196564" w:rsidRPr="00D6352C" w:rsidTr="00C214E3">
        <w:trPr>
          <w:trHeight w:val="320"/>
        </w:trPr>
        <w:tc>
          <w:tcPr>
            <w:tcW w:w="3236" w:type="dxa"/>
            <w:vMerge/>
            <w:tcBorders>
              <w:left w:val="single" w:sz="4" w:space="0" w:color="000000"/>
              <w:bottom w:val="single" w:sz="4" w:space="0" w:color="000000"/>
            </w:tcBorders>
            <w:shd w:val="clear" w:color="auto" w:fill="F2F2F2"/>
            <w:vAlign w:val="center"/>
          </w:tcPr>
          <w:p w:rsidR="00196564" w:rsidRPr="00D6352C" w:rsidRDefault="00196564" w:rsidP="00C214E3">
            <w:pPr>
              <w:snapToGrid w:val="0"/>
              <w:rPr>
                <w:rFonts w:ascii="Times New Roman" w:hAnsi="Times New Roman"/>
                <w:b/>
                <w:bCs/>
                <w:sz w:val="24"/>
                <w:lang w:val="ro-RO"/>
              </w:rPr>
            </w:pP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6564" w:rsidRPr="00D6352C" w:rsidRDefault="00196564" w:rsidP="00C214E3">
            <w:pPr>
              <w:snapToGrid w:val="0"/>
              <w:jc w:val="center"/>
              <w:rPr>
                <w:rFonts w:ascii="Times New Roman" w:hAnsi="Times New Roman"/>
                <w:i/>
                <w:iCs/>
                <w:sz w:val="24"/>
                <w:lang w:val="ro-RO"/>
              </w:rPr>
            </w:pPr>
            <w:r w:rsidRPr="00D6352C">
              <w:rPr>
                <w:rFonts w:ascii="Times New Roman" w:hAnsi="Times New Roman"/>
                <w:sz w:val="24"/>
                <w:lang w:val="ro-RO"/>
              </w:rPr>
              <w:t>(</w:t>
            </w:r>
            <w:r w:rsidRPr="00D6352C">
              <w:rPr>
                <w:rFonts w:ascii="Times New Roman" w:hAnsi="Times New Roman"/>
                <w:i/>
                <w:iCs/>
                <w:sz w:val="24"/>
                <w:lang w:val="ro-RO"/>
              </w:rPr>
              <w:t>se completează după caz)</w:t>
            </w:r>
          </w:p>
        </w:tc>
      </w:tr>
      <w:tr w:rsidR="00196564" w:rsidRPr="00D6352C" w:rsidTr="00C214E3">
        <w:trPr>
          <w:trHeight w:val="356"/>
        </w:trPr>
        <w:tc>
          <w:tcPr>
            <w:tcW w:w="3236" w:type="dxa"/>
            <w:tcBorders>
              <w:top w:val="single" w:sz="4" w:space="0" w:color="000000"/>
              <w:left w:val="single" w:sz="4" w:space="0" w:color="000000"/>
              <w:bottom w:val="single" w:sz="4" w:space="0" w:color="000000"/>
            </w:tcBorders>
            <w:shd w:val="clear" w:color="auto" w:fill="F2F2F2"/>
            <w:vAlign w:val="center"/>
          </w:tcPr>
          <w:p w:rsidR="00196564" w:rsidRPr="00D6352C" w:rsidRDefault="00196564" w:rsidP="00C214E3">
            <w:pPr>
              <w:snapToGrid w:val="0"/>
              <w:rPr>
                <w:rFonts w:ascii="Times New Roman" w:hAnsi="Times New Roman"/>
                <w:b/>
                <w:bCs/>
                <w:sz w:val="24"/>
                <w:lang w:val="ro-RO"/>
              </w:rPr>
            </w:pPr>
            <w:r w:rsidRPr="00D6352C">
              <w:rPr>
                <w:rFonts w:ascii="Times New Roman" w:hAnsi="Times New Roman"/>
                <w:b/>
                <w:bCs/>
                <w:sz w:val="24"/>
                <w:lang w:val="ro-RO"/>
              </w:rPr>
              <w:t>Adresă</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6564" w:rsidRPr="00D6352C" w:rsidRDefault="00196564" w:rsidP="00C214E3">
            <w:pPr>
              <w:snapToGrid w:val="0"/>
              <w:rPr>
                <w:rFonts w:ascii="Times New Roman" w:hAnsi="Times New Roman"/>
                <w:sz w:val="24"/>
                <w:lang w:val="ro-RO"/>
              </w:rPr>
            </w:pPr>
          </w:p>
        </w:tc>
      </w:tr>
      <w:tr w:rsidR="00196564" w:rsidRPr="00D6352C" w:rsidTr="00C214E3">
        <w:trPr>
          <w:trHeight w:val="406"/>
        </w:trPr>
        <w:tc>
          <w:tcPr>
            <w:tcW w:w="3236" w:type="dxa"/>
            <w:tcBorders>
              <w:top w:val="single" w:sz="4" w:space="0" w:color="000000"/>
              <w:left w:val="single" w:sz="4" w:space="0" w:color="000000"/>
              <w:bottom w:val="single" w:sz="4" w:space="0" w:color="000000"/>
            </w:tcBorders>
            <w:shd w:val="clear" w:color="auto" w:fill="F2F2F2"/>
            <w:vAlign w:val="center"/>
          </w:tcPr>
          <w:p w:rsidR="00196564" w:rsidRPr="00D6352C" w:rsidRDefault="00196564" w:rsidP="00C214E3">
            <w:pPr>
              <w:snapToGrid w:val="0"/>
              <w:spacing w:before="120" w:after="120"/>
              <w:rPr>
                <w:rFonts w:ascii="Times New Roman" w:hAnsi="Times New Roman"/>
                <w:b/>
                <w:bCs/>
                <w:sz w:val="24"/>
                <w:lang w:val="ro-RO"/>
              </w:rPr>
            </w:pPr>
            <w:r w:rsidRPr="00D6352C">
              <w:rPr>
                <w:rFonts w:ascii="Times New Roman" w:hAnsi="Times New Roman"/>
                <w:b/>
                <w:bCs/>
                <w:sz w:val="24"/>
                <w:lang w:val="ro-RO"/>
              </w:rPr>
              <w:t>Telefon</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6564" w:rsidRPr="00D6352C" w:rsidRDefault="00196564" w:rsidP="00C214E3">
            <w:pPr>
              <w:snapToGrid w:val="0"/>
              <w:rPr>
                <w:rFonts w:ascii="Times New Roman" w:hAnsi="Times New Roman"/>
                <w:sz w:val="24"/>
                <w:lang w:val="ro-RO"/>
              </w:rPr>
            </w:pPr>
          </w:p>
        </w:tc>
      </w:tr>
      <w:tr w:rsidR="00196564" w:rsidRPr="00D6352C" w:rsidTr="00C214E3">
        <w:tc>
          <w:tcPr>
            <w:tcW w:w="3236" w:type="dxa"/>
            <w:tcBorders>
              <w:top w:val="single" w:sz="4" w:space="0" w:color="000000"/>
              <w:left w:val="single" w:sz="4" w:space="0" w:color="000000"/>
              <w:bottom w:val="single" w:sz="4" w:space="0" w:color="000000"/>
            </w:tcBorders>
            <w:shd w:val="clear" w:color="auto" w:fill="F2F2F2"/>
            <w:vAlign w:val="center"/>
          </w:tcPr>
          <w:p w:rsidR="00196564" w:rsidRPr="00D6352C" w:rsidRDefault="00196564" w:rsidP="00C214E3">
            <w:pPr>
              <w:snapToGrid w:val="0"/>
              <w:spacing w:before="120" w:after="120"/>
              <w:rPr>
                <w:rFonts w:ascii="Times New Roman" w:hAnsi="Times New Roman"/>
                <w:b/>
                <w:bCs/>
                <w:sz w:val="24"/>
                <w:lang w:val="ro-RO"/>
              </w:rPr>
            </w:pPr>
            <w:r w:rsidRPr="00D6352C">
              <w:rPr>
                <w:rFonts w:ascii="Times New Roman" w:hAnsi="Times New Roman"/>
                <w:b/>
                <w:bCs/>
                <w:sz w:val="24"/>
                <w:lang w:val="ro-RO"/>
              </w:rPr>
              <w:t>Fax</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6564" w:rsidRPr="00D6352C" w:rsidRDefault="00196564" w:rsidP="00C214E3">
            <w:pPr>
              <w:snapToGrid w:val="0"/>
              <w:rPr>
                <w:rFonts w:ascii="Times New Roman" w:hAnsi="Times New Roman"/>
                <w:sz w:val="24"/>
                <w:lang w:val="ro-RO"/>
              </w:rPr>
            </w:pPr>
          </w:p>
        </w:tc>
      </w:tr>
      <w:tr w:rsidR="00196564" w:rsidRPr="00D6352C" w:rsidTr="00C214E3">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196564" w:rsidRPr="00D6352C" w:rsidRDefault="00196564" w:rsidP="00C214E3">
            <w:pPr>
              <w:snapToGrid w:val="0"/>
              <w:rPr>
                <w:rFonts w:ascii="Times New Roman" w:hAnsi="Times New Roman"/>
                <w:b/>
                <w:bCs/>
                <w:sz w:val="24"/>
                <w:lang w:val="ro-RO"/>
              </w:rPr>
            </w:pPr>
            <w:r w:rsidRPr="00D6352C">
              <w:rPr>
                <w:rFonts w:ascii="Times New Roman" w:hAnsi="Times New Roman"/>
                <w:b/>
                <w:bCs/>
                <w:sz w:val="24"/>
                <w:lang w:val="ro-RO"/>
              </w:rPr>
              <w:t>E-mail</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6564" w:rsidRPr="00D6352C" w:rsidRDefault="00196564" w:rsidP="00C214E3">
            <w:pPr>
              <w:snapToGrid w:val="0"/>
              <w:rPr>
                <w:rFonts w:ascii="Times New Roman" w:hAnsi="Times New Roman"/>
                <w:sz w:val="24"/>
                <w:lang w:val="ro-RO"/>
              </w:rPr>
            </w:pPr>
          </w:p>
        </w:tc>
      </w:tr>
      <w:tr w:rsidR="00196564" w:rsidRPr="00D6352C" w:rsidTr="00C214E3">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196564" w:rsidRPr="00D6352C" w:rsidRDefault="00196564" w:rsidP="00C214E3">
            <w:pPr>
              <w:snapToGrid w:val="0"/>
              <w:rPr>
                <w:rFonts w:ascii="Times New Roman" w:hAnsi="Times New Roman"/>
                <w:b/>
                <w:bCs/>
                <w:sz w:val="24"/>
                <w:lang w:val="ro-RO"/>
              </w:rPr>
            </w:pPr>
            <w:r w:rsidRPr="00D6352C">
              <w:rPr>
                <w:rFonts w:ascii="Times New Roman" w:hAnsi="Times New Roman"/>
                <w:b/>
                <w:sz w:val="24"/>
                <w:lang w:val="ro-RO"/>
              </w:rPr>
              <w:t>Registrul Comerțului</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6564" w:rsidRPr="00D6352C" w:rsidRDefault="00196564" w:rsidP="00C214E3">
            <w:pPr>
              <w:snapToGrid w:val="0"/>
              <w:rPr>
                <w:rFonts w:ascii="Times New Roman" w:hAnsi="Times New Roman"/>
                <w:b/>
                <w:sz w:val="24"/>
                <w:lang w:val="ro-RO"/>
              </w:rPr>
            </w:pPr>
            <w:r w:rsidRPr="00D6352C">
              <w:rPr>
                <w:rFonts w:ascii="Times New Roman" w:hAnsi="Times New Roman"/>
                <w:b/>
                <w:sz w:val="24"/>
                <w:lang w:val="ro-RO"/>
              </w:rPr>
              <w:t>nr. J …………..</w:t>
            </w:r>
          </w:p>
        </w:tc>
      </w:tr>
      <w:tr w:rsidR="00196564" w:rsidRPr="00D6352C" w:rsidTr="00C214E3">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196564" w:rsidRPr="00D6352C" w:rsidRDefault="00196564" w:rsidP="00C214E3">
            <w:pPr>
              <w:snapToGrid w:val="0"/>
              <w:rPr>
                <w:rFonts w:ascii="Times New Roman" w:hAnsi="Times New Roman"/>
                <w:b/>
                <w:sz w:val="24"/>
                <w:lang w:val="ro-RO"/>
              </w:rPr>
            </w:pPr>
            <w:r w:rsidRPr="00D6352C">
              <w:rPr>
                <w:rFonts w:ascii="Times New Roman" w:hAnsi="Times New Roman"/>
                <w:b/>
                <w:sz w:val="24"/>
                <w:lang w:val="ro-RO"/>
              </w:rPr>
              <w:t>CUI</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6564" w:rsidRPr="00D6352C" w:rsidRDefault="00196564" w:rsidP="00C214E3">
            <w:pPr>
              <w:snapToGrid w:val="0"/>
              <w:rPr>
                <w:b/>
                <w:lang w:val="ro-RO"/>
              </w:rPr>
            </w:pPr>
          </w:p>
        </w:tc>
      </w:tr>
      <w:tr w:rsidR="00196564" w:rsidRPr="00D6352C" w:rsidTr="00C214E3">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196564" w:rsidRPr="00D6352C" w:rsidRDefault="00196564" w:rsidP="00C214E3">
            <w:pPr>
              <w:snapToGrid w:val="0"/>
              <w:rPr>
                <w:rFonts w:ascii="Times New Roman" w:hAnsi="Times New Roman"/>
                <w:b/>
                <w:sz w:val="24"/>
                <w:lang w:val="ro-RO"/>
              </w:rPr>
            </w:pPr>
            <w:r w:rsidRPr="00D6352C">
              <w:rPr>
                <w:rFonts w:ascii="Times New Roman" w:hAnsi="Times New Roman"/>
                <w:b/>
                <w:sz w:val="24"/>
                <w:lang w:val="ro-RO"/>
              </w:rPr>
              <w:t>Cont IBAN</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6564" w:rsidRPr="00D6352C" w:rsidRDefault="00196564" w:rsidP="00C214E3">
            <w:pPr>
              <w:snapToGrid w:val="0"/>
              <w:rPr>
                <w:b/>
                <w:lang w:val="ro-RO"/>
              </w:rPr>
            </w:pPr>
          </w:p>
        </w:tc>
      </w:tr>
      <w:tr w:rsidR="00196564" w:rsidRPr="00D6352C" w:rsidTr="00C214E3">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196564" w:rsidRPr="00D6352C" w:rsidRDefault="00196564" w:rsidP="00C214E3">
            <w:pPr>
              <w:snapToGrid w:val="0"/>
              <w:rPr>
                <w:rFonts w:ascii="Times New Roman" w:hAnsi="Times New Roman"/>
                <w:b/>
                <w:bCs/>
                <w:sz w:val="24"/>
                <w:lang w:val="ro-RO"/>
              </w:rPr>
            </w:pPr>
            <w:r w:rsidRPr="00D6352C">
              <w:rPr>
                <w:rFonts w:ascii="Times New Roman" w:hAnsi="Times New Roman"/>
                <w:b/>
                <w:bCs/>
                <w:sz w:val="24"/>
                <w:lang w:val="ro-RO"/>
              </w:rPr>
              <w:t>Persoana de contact nume</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6564" w:rsidRPr="00D6352C" w:rsidRDefault="00196564" w:rsidP="00C214E3">
            <w:pPr>
              <w:snapToGrid w:val="0"/>
              <w:rPr>
                <w:rFonts w:ascii="Times New Roman" w:hAnsi="Times New Roman"/>
                <w:b/>
                <w:sz w:val="24"/>
                <w:lang w:val="ro-RO"/>
              </w:rPr>
            </w:pPr>
          </w:p>
        </w:tc>
      </w:tr>
      <w:tr w:rsidR="00196564" w:rsidRPr="00D6352C" w:rsidTr="00C214E3">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196564" w:rsidRPr="00D6352C" w:rsidRDefault="00196564" w:rsidP="00C214E3">
            <w:pPr>
              <w:snapToGrid w:val="0"/>
              <w:rPr>
                <w:rFonts w:ascii="Times New Roman" w:hAnsi="Times New Roman"/>
                <w:b/>
                <w:bCs/>
                <w:sz w:val="24"/>
                <w:lang w:val="ro-RO"/>
              </w:rPr>
            </w:pPr>
            <w:r w:rsidRPr="00D6352C">
              <w:rPr>
                <w:rFonts w:ascii="Times New Roman" w:hAnsi="Times New Roman"/>
                <w:b/>
                <w:bCs/>
                <w:sz w:val="24"/>
                <w:lang w:val="ro-RO"/>
              </w:rPr>
              <w:t>Telefon</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6564" w:rsidRPr="00D6352C" w:rsidRDefault="00196564" w:rsidP="00C214E3">
            <w:pPr>
              <w:snapToGrid w:val="0"/>
              <w:rPr>
                <w:rFonts w:ascii="Times New Roman" w:hAnsi="Times New Roman"/>
                <w:sz w:val="24"/>
                <w:lang w:val="ro-RO"/>
              </w:rPr>
            </w:pPr>
          </w:p>
        </w:tc>
      </w:tr>
    </w:tbl>
    <w:p w:rsidR="00196564" w:rsidRPr="00D6352C" w:rsidRDefault="00196564" w:rsidP="00196564">
      <w:pPr>
        <w:spacing w:line="360" w:lineRule="auto"/>
        <w:rPr>
          <w:sz w:val="24"/>
          <w:lang w:val="ro-RO"/>
        </w:rPr>
      </w:pPr>
    </w:p>
    <w:p w:rsidR="00196564" w:rsidRPr="00D6352C" w:rsidRDefault="00196564" w:rsidP="00196564">
      <w:pPr>
        <w:spacing w:line="360" w:lineRule="auto"/>
        <w:rPr>
          <w:rFonts w:ascii="Times New Roman" w:hAnsi="Times New Roman" w:cs="Times New Roman"/>
          <w:sz w:val="24"/>
          <w:szCs w:val="22"/>
          <w:lang w:val="ro-RO"/>
        </w:rPr>
      </w:pPr>
      <w:r w:rsidRPr="00D6352C">
        <w:rPr>
          <w:rFonts w:ascii="Times New Roman" w:hAnsi="Times New Roman" w:cs="Times New Roman"/>
          <w:sz w:val="24"/>
          <w:szCs w:val="22"/>
          <w:lang w:val="ro-RO"/>
        </w:rPr>
        <w:t xml:space="preserve">   Avem speranța că oferta noastră este corespunzătoare și va satisface cerințele.</w:t>
      </w:r>
    </w:p>
    <w:p w:rsidR="00196564" w:rsidRPr="00D6352C" w:rsidRDefault="00196564" w:rsidP="00196564">
      <w:pPr>
        <w:spacing w:line="360" w:lineRule="auto"/>
        <w:rPr>
          <w:rFonts w:ascii="Times New Roman" w:hAnsi="Times New Roman" w:cs="Times New Roman"/>
          <w:sz w:val="24"/>
          <w:szCs w:val="22"/>
          <w:lang w:val="ro-RO"/>
        </w:rPr>
      </w:pPr>
    </w:p>
    <w:p w:rsidR="00196564" w:rsidRPr="00D6352C" w:rsidRDefault="00196564" w:rsidP="00196564">
      <w:pPr>
        <w:spacing w:line="360" w:lineRule="auto"/>
        <w:rPr>
          <w:rFonts w:ascii="Times New Roman" w:hAnsi="Times New Roman" w:cs="Times New Roman"/>
          <w:sz w:val="24"/>
          <w:szCs w:val="22"/>
          <w:lang w:val="ro-RO"/>
        </w:rPr>
      </w:pPr>
      <w:r w:rsidRPr="00D6352C">
        <w:rPr>
          <w:rFonts w:ascii="Times New Roman" w:hAnsi="Times New Roman" w:cs="Times New Roman"/>
          <w:sz w:val="24"/>
          <w:szCs w:val="22"/>
          <w:lang w:val="ro-RO"/>
        </w:rPr>
        <w:t xml:space="preserve">Data completării ................................ </w:t>
      </w:r>
    </w:p>
    <w:p w:rsidR="00196564" w:rsidRPr="00D6352C" w:rsidRDefault="00196564" w:rsidP="00196564">
      <w:pPr>
        <w:jc w:val="center"/>
        <w:rPr>
          <w:rFonts w:ascii="Times New Roman" w:hAnsi="Times New Roman" w:cs="Times New Roman"/>
          <w:sz w:val="24"/>
          <w:szCs w:val="22"/>
          <w:lang w:val="ro-RO"/>
        </w:rPr>
      </w:pPr>
    </w:p>
    <w:p w:rsidR="00196564" w:rsidRPr="00D6352C" w:rsidRDefault="00196564" w:rsidP="00196564">
      <w:pPr>
        <w:jc w:val="center"/>
        <w:rPr>
          <w:rFonts w:ascii="Times New Roman" w:hAnsi="Times New Roman" w:cs="Times New Roman"/>
          <w:sz w:val="24"/>
          <w:szCs w:val="22"/>
          <w:lang w:val="ro-RO"/>
        </w:rPr>
      </w:pPr>
      <w:r w:rsidRPr="00D6352C">
        <w:rPr>
          <w:rFonts w:ascii="Times New Roman" w:hAnsi="Times New Roman" w:cs="Times New Roman"/>
          <w:sz w:val="24"/>
          <w:szCs w:val="22"/>
          <w:lang w:val="ro-RO"/>
        </w:rPr>
        <w:t>Cu stimă,</w:t>
      </w:r>
    </w:p>
    <w:p w:rsidR="00196564" w:rsidRDefault="00196564" w:rsidP="00196564">
      <w:pPr>
        <w:jc w:val="center"/>
        <w:rPr>
          <w:rFonts w:ascii="Times New Roman" w:hAnsi="Times New Roman" w:cs="Times New Roman"/>
          <w:sz w:val="24"/>
          <w:szCs w:val="22"/>
          <w:lang w:val="ro-RO"/>
        </w:rPr>
      </w:pPr>
      <w:r w:rsidRPr="00D6352C">
        <w:rPr>
          <w:rFonts w:ascii="Times New Roman" w:hAnsi="Times New Roman" w:cs="Times New Roman"/>
          <w:sz w:val="24"/>
          <w:szCs w:val="22"/>
          <w:lang w:val="ro-RO"/>
        </w:rPr>
        <w:br/>
        <w:t>Operator economic,</w:t>
      </w:r>
      <w:r w:rsidRPr="00D6352C">
        <w:rPr>
          <w:rFonts w:ascii="Times New Roman" w:hAnsi="Times New Roman" w:cs="Times New Roman"/>
          <w:sz w:val="24"/>
          <w:szCs w:val="22"/>
          <w:lang w:val="ro-RO"/>
        </w:rPr>
        <w:br/>
        <w:t>..............................................</w:t>
      </w:r>
      <w:r w:rsidRPr="00D6352C">
        <w:rPr>
          <w:rFonts w:ascii="Times New Roman" w:hAnsi="Times New Roman" w:cs="Times New Roman"/>
          <w:sz w:val="24"/>
          <w:szCs w:val="22"/>
          <w:lang w:val="ro-RO"/>
        </w:rPr>
        <w:br/>
        <w:t>(</w:t>
      </w:r>
      <w:r w:rsidRPr="00D6352C">
        <w:rPr>
          <w:rFonts w:ascii="Times New Roman" w:hAnsi="Times New Roman" w:cs="Times New Roman"/>
          <w:i/>
          <w:iCs/>
          <w:sz w:val="24"/>
          <w:szCs w:val="22"/>
          <w:lang w:val="ro-RO"/>
        </w:rPr>
        <w:t>semnătura autorizata</w:t>
      </w:r>
      <w:r w:rsidRPr="00D6352C">
        <w:rPr>
          <w:rFonts w:ascii="Times New Roman" w:hAnsi="Times New Roman" w:cs="Times New Roman"/>
          <w:sz w:val="24"/>
          <w:szCs w:val="22"/>
          <w:lang w:val="ro-RO"/>
        </w:rPr>
        <w:t>)</w:t>
      </w:r>
    </w:p>
    <w:p w:rsidR="00D3766F" w:rsidRDefault="00D3766F" w:rsidP="00196564">
      <w:pPr>
        <w:jc w:val="center"/>
        <w:rPr>
          <w:rFonts w:ascii="Times New Roman" w:hAnsi="Times New Roman" w:cs="Times New Roman"/>
          <w:sz w:val="24"/>
          <w:szCs w:val="22"/>
          <w:lang w:val="ro-RO"/>
        </w:rPr>
      </w:pPr>
    </w:p>
    <w:p w:rsidR="00D3766F" w:rsidRDefault="00D3766F" w:rsidP="00196564">
      <w:pPr>
        <w:jc w:val="center"/>
        <w:rPr>
          <w:rFonts w:ascii="Times New Roman" w:hAnsi="Times New Roman" w:cs="Times New Roman"/>
          <w:sz w:val="24"/>
          <w:szCs w:val="22"/>
          <w:lang w:val="ro-RO"/>
        </w:rPr>
      </w:pPr>
    </w:p>
    <w:p w:rsidR="00D3766F" w:rsidRDefault="00D3766F" w:rsidP="00196564">
      <w:pPr>
        <w:jc w:val="center"/>
        <w:rPr>
          <w:rFonts w:ascii="Times New Roman" w:hAnsi="Times New Roman" w:cs="Times New Roman"/>
          <w:sz w:val="24"/>
          <w:szCs w:val="22"/>
          <w:lang w:val="ro-RO"/>
        </w:rPr>
      </w:pPr>
    </w:p>
    <w:p w:rsidR="00D3766F" w:rsidRDefault="00D3766F" w:rsidP="00196564">
      <w:pPr>
        <w:jc w:val="center"/>
        <w:rPr>
          <w:rFonts w:ascii="Times New Roman" w:hAnsi="Times New Roman" w:cs="Times New Roman"/>
          <w:sz w:val="24"/>
          <w:szCs w:val="22"/>
          <w:lang w:val="ro-RO"/>
        </w:rPr>
      </w:pPr>
    </w:p>
    <w:p w:rsidR="00D3766F" w:rsidRPr="00D6352C" w:rsidRDefault="00D3766F" w:rsidP="00196564">
      <w:pPr>
        <w:jc w:val="center"/>
        <w:rPr>
          <w:rFonts w:ascii="Times New Roman" w:hAnsi="Times New Roman" w:cs="Times New Roman"/>
          <w:sz w:val="24"/>
          <w:szCs w:val="22"/>
          <w:lang w:val="ro-RO"/>
        </w:rPr>
      </w:pPr>
    </w:p>
    <w:p w:rsidR="00605939" w:rsidRPr="00FF5667" w:rsidRDefault="00D3766F" w:rsidP="00D3766F">
      <w:pPr>
        <w:autoSpaceDE w:val="0"/>
        <w:autoSpaceDN w:val="0"/>
        <w:adjustRightInd w:val="0"/>
        <w:rPr>
          <w:lang w:val="ro-RO"/>
        </w:rPr>
      </w:pPr>
      <w:r>
        <w:rPr>
          <w:rFonts w:cs="Arial"/>
          <w:noProof/>
          <w:sz w:val="20"/>
          <w:szCs w:val="20"/>
        </w:rPr>
        <w:lastRenderedPageBreak/>
        <w:tab/>
      </w:r>
      <w:r>
        <w:rPr>
          <w:rFonts w:cs="Arial"/>
          <w:noProof/>
          <w:sz w:val="20"/>
          <w:szCs w:val="20"/>
        </w:rPr>
        <w:tab/>
      </w:r>
      <w:r>
        <w:rPr>
          <w:rFonts w:cs="Arial"/>
          <w:noProof/>
          <w:sz w:val="20"/>
          <w:szCs w:val="20"/>
        </w:rPr>
        <w:tab/>
      </w:r>
      <w:r>
        <w:rPr>
          <w:rFonts w:cs="Arial"/>
          <w:noProof/>
          <w:sz w:val="20"/>
          <w:szCs w:val="20"/>
        </w:rPr>
        <w:tab/>
      </w:r>
      <w:r>
        <w:rPr>
          <w:rFonts w:cs="Arial"/>
          <w:noProof/>
          <w:sz w:val="20"/>
          <w:szCs w:val="20"/>
        </w:rPr>
        <w:tab/>
      </w:r>
      <w:r>
        <w:rPr>
          <w:rFonts w:cs="Arial"/>
          <w:noProof/>
          <w:sz w:val="20"/>
          <w:szCs w:val="20"/>
        </w:rPr>
        <w:tab/>
      </w:r>
      <w:r>
        <w:rPr>
          <w:rFonts w:cs="Arial"/>
          <w:noProof/>
          <w:sz w:val="20"/>
          <w:szCs w:val="20"/>
        </w:rPr>
        <w:tab/>
      </w:r>
      <w:r>
        <w:rPr>
          <w:rFonts w:cs="Arial"/>
          <w:noProof/>
          <w:sz w:val="20"/>
          <w:szCs w:val="20"/>
        </w:rPr>
        <w:tab/>
      </w:r>
      <w:r>
        <w:rPr>
          <w:rFonts w:cs="Arial"/>
          <w:noProof/>
          <w:sz w:val="20"/>
          <w:szCs w:val="20"/>
        </w:rPr>
        <w:tab/>
      </w:r>
      <w:r w:rsidR="00307B27">
        <w:rPr>
          <w:rFonts w:cs="Arial"/>
          <w:noProof/>
          <w:sz w:val="20"/>
          <w:szCs w:val="20"/>
        </w:rPr>
        <w:tab/>
      </w:r>
      <w:r w:rsidR="00307B27" w:rsidRPr="00D6352C">
        <w:rPr>
          <w:rFonts w:ascii="Times New Roman" w:eastAsia="Calibri" w:hAnsi="Times New Roman" w:cs="Times New Roman"/>
          <w:b/>
          <w:kern w:val="0"/>
          <w:sz w:val="24"/>
          <w:lang w:val="ro-RO" w:eastAsia="en-US" w:bidi="ar-SA"/>
        </w:rPr>
        <w:t>Formularul nr.</w:t>
      </w:r>
      <w:r w:rsidR="00307B27">
        <w:rPr>
          <w:rFonts w:ascii="Times New Roman" w:eastAsia="Calibri" w:hAnsi="Times New Roman" w:cs="Times New Roman"/>
          <w:b/>
          <w:kern w:val="0"/>
          <w:sz w:val="24"/>
          <w:lang w:val="ro-RO" w:eastAsia="en-US" w:bidi="ar-SA"/>
        </w:rPr>
        <w:t>2</w:t>
      </w:r>
    </w:p>
    <w:p w:rsidR="00DA44A2" w:rsidRDefault="00DA44A2" w:rsidP="00D3766F">
      <w:pPr>
        <w:autoSpaceDE w:val="0"/>
        <w:autoSpaceDN w:val="0"/>
        <w:adjustRightInd w:val="0"/>
        <w:rPr>
          <w:rFonts w:cs="Arial"/>
          <w:sz w:val="20"/>
          <w:szCs w:val="20"/>
          <w:lang w:val="es-ES_tradnl"/>
        </w:rPr>
      </w:pPr>
    </w:p>
    <w:p w:rsidR="00D3766F" w:rsidRPr="005F473D" w:rsidRDefault="00D3766F" w:rsidP="00D3766F">
      <w:pPr>
        <w:autoSpaceDE w:val="0"/>
        <w:autoSpaceDN w:val="0"/>
        <w:adjustRightInd w:val="0"/>
        <w:rPr>
          <w:rFonts w:cs="Arial"/>
          <w:noProof/>
          <w:sz w:val="20"/>
          <w:szCs w:val="20"/>
        </w:rPr>
      </w:pPr>
      <w:r w:rsidRPr="005F473D">
        <w:rPr>
          <w:rFonts w:cs="Arial"/>
          <w:sz w:val="20"/>
          <w:szCs w:val="20"/>
          <w:lang w:val="es-ES_tradnl"/>
        </w:rPr>
        <w:t>INSTITUTIA</w:t>
      </w:r>
      <w:r w:rsidR="00542CA3">
        <w:rPr>
          <w:rFonts w:cs="Arial"/>
          <w:sz w:val="20"/>
          <w:szCs w:val="20"/>
          <w:lang w:val="es-ES_tradnl"/>
        </w:rPr>
        <w:t xml:space="preserve"> </w:t>
      </w:r>
      <w:r w:rsidRPr="005F473D">
        <w:rPr>
          <w:rFonts w:cs="Arial"/>
          <w:sz w:val="20"/>
          <w:szCs w:val="20"/>
          <w:lang w:val="es-ES_tradnl"/>
        </w:rPr>
        <w:t xml:space="preserve"> DE CREDIT</w:t>
      </w:r>
      <w:r w:rsidRPr="005F473D">
        <w:rPr>
          <w:rFonts w:cs="Arial"/>
          <w:noProof/>
          <w:sz w:val="20"/>
          <w:szCs w:val="20"/>
        </w:rPr>
        <w:t xml:space="preserve"> /SOCIETATEA  DE  ASIGURARE</w:t>
      </w:r>
    </w:p>
    <w:p w:rsidR="00D3766F" w:rsidRDefault="00D3766F" w:rsidP="00D3766F">
      <w:pPr>
        <w:autoSpaceDE w:val="0"/>
        <w:autoSpaceDN w:val="0"/>
        <w:adjustRightInd w:val="0"/>
        <w:rPr>
          <w:rFonts w:cs="Arial"/>
          <w:noProof/>
          <w:sz w:val="20"/>
          <w:szCs w:val="20"/>
        </w:rPr>
      </w:pPr>
      <w:r w:rsidRPr="005F473D">
        <w:rPr>
          <w:rFonts w:cs="Arial"/>
          <w:noProof/>
          <w:sz w:val="20"/>
          <w:szCs w:val="20"/>
        </w:rPr>
        <w:t xml:space="preserve">..................................................................................(denumirea) </w:t>
      </w:r>
    </w:p>
    <w:p w:rsidR="00605939" w:rsidRPr="00C33DC1" w:rsidRDefault="00605939" w:rsidP="00605939">
      <w:pPr>
        <w:spacing w:after="120"/>
        <w:rPr>
          <w:rFonts w:ascii="Times New Roman" w:hAnsi="Times New Roman" w:cs="Times New Roman"/>
          <w:b/>
          <w:sz w:val="24"/>
          <w:lang w:val="ro-RO"/>
        </w:rPr>
      </w:pPr>
    </w:p>
    <w:p w:rsidR="00605939" w:rsidRPr="00FF5667" w:rsidRDefault="00802913" w:rsidP="00802913">
      <w:pPr>
        <w:spacing w:after="120"/>
        <w:jc w:val="center"/>
        <w:rPr>
          <w:rFonts w:ascii="Times New Roman" w:hAnsi="Times New Roman" w:cs="Times New Roman"/>
          <w:sz w:val="24"/>
          <w:lang w:val="ro-RO"/>
        </w:rPr>
      </w:pPr>
      <w:r w:rsidRPr="00802913">
        <w:rPr>
          <w:rFonts w:ascii="Times New Roman" w:hAnsi="Times New Roman" w:cs="Times New Roman"/>
          <w:b/>
          <w:bCs/>
          <w:sz w:val="24"/>
          <w:lang w:val="ro-RO"/>
        </w:rPr>
        <w:t>Model de Instrument (Scrisoare) de Garanţie de Bună Execuție</w:t>
      </w:r>
    </w:p>
    <w:p w:rsidR="00605939" w:rsidRPr="00FF5667" w:rsidRDefault="00605939" w:rsidP="00605939">
      <w:pPr>
        <w:pStyle w:val="WW-Default"/>
        <w:rPr>
          <w:color w:val="auto"/>
          <w:lang w:val="ro-RO"/>
        </w:rPr>
      </w:pPr>
    </w:p>
    <w:p w:rsidR="00605939" w:rsidRPr="00C04F12" w:rsidRDefault="00605939" w:rsidP="00605939">
      <w:pPr>
        <w:widowControl/>
        <w:autoSpaceDE w:val="0"/>
        <w:rPr>
          <w:rFonts w:ascii="Times New Roman" w:eastAsia="Arial" w:hAnsi="Times New Roman" w:cs="Calibri"/>
          <w:bCs/>
          <w:kern w:val="0"/>
          <w:sz w:val="24"/>
          <w:lang w:val="ro-RO" w:eastAsia="ar-SA" w:bidi="ar-SA"/>
        </w:rPr>
      </w:pPr>
      <w:r w:rsidRPr="00C04F12">
        <w:rPr>
          <w:rFonts w:ascii="Times New Roman" w:eastAsia="Arial" w:hAnsi="Times New Roman" w:cs="Calibri"/>
          <w:bCs/>
          <w:kern w:val="0"/>
          <w:sz w:val="24"/>
          <w:lang w:val="ro-RO" w:eastAsia="ar-SA" w:bidi="ar-SA"/>
        </w:rPr>
        <w:t xml:space="preserve">                          Către: </w:t>
      </w:r>
      <w:r w:rsidRPr="00C04F12">
        <w:rPr>
          <w:rFonts w:ascii="Times New Roman" w:eastAsia="Arial" w:hAnsi="Times New Roman" w:cs="Calibri"/>
          <w:bCs/>
          <w:kern w:val="0"/>
          <w:sz w:val="24"/>
          <w:lang w:val="ro-RO" w:eastAsia="ar-SA" w:bidi="ar-SA"/>
        </w:rPr>
        <w:tab/>
      </w:r>
    </w:p>
    <w:p w:rsidR="00605939" w:rsidRPr="00C04F12" w:rsidRDefault="00605939" w:rsidP="00605939">
      <w:pPr>
        <w:widowControl/>
        <w:autoSpaceDE w:val="0"/>
        <w:rPr>
          <w:rFonts w:ascii="Times New Roman" w:eastAsia="Arial" w:hAnsi="Times New Roman" w:cs="Calibri"/>
          <w:bCs/>
          <w:kern w:val="0"/>
          <w:sz w:val="24"/>
          <w:lang w:val="ro-RO" w:eastAsia="ar-SA" w:bidi="ar-SA"/>
        </w:rPr>
      </w:pPr>
      <w:r w:rsidRPr="00C04F12">
        <w:rPr>
          <w:rFonts w:ascii="Times New Roman" w:eastAsia="Arial" w:hAnsi="Times New Roman" w:cs="Calibri"/>
          <w:bCs/>
          <w:kern w:val="0"/>
          <w:sz w:val="24"/>
          <w:lang w:val="ro-RO" w:eastAsia="ar-SA" w:bidi="ar-SA"/>
        </w:rPr>
        <w:tab/>
        <w:t>....................................................................................................................</w:t>
      </w:r>
    </w:p>
    <w:p w:rsidR="00605939" w:rsidRPr="00C04F12" w:rsidRDefault="00605939" w:rsidP="00605939">
      <w:pPr>
        <w:widowControl/>
        <w:autoSpaceDE w:val="0"/>
        <w:rPr>
          <w:rFonts w:ascii="Times New Roman" w:eastAsia="Arial" w:hAnsi="Times New Roman" w:cs="Calibri"/>
          <w:bCs/>
          <w:kern w:val="0"/>
          <w:sz w:val="24"/>
          <w:lang w:val="ro-RO" w:eastAsia="ar-SA" w:bidi="ar-SA"/>
        </w:rPr>
      </w:pPr>
      <w:r w:rsidRPr="00C04F12">
        <w:rPr>
          <w:rFonts w:ascii="Times New Roman" w:eastAsia="Arial" w:hAnsi="Times New Roman" w:cs="Calibri"/>
          <w:bCs/>
          <w:kern w:val="0"/>
          <w:sz w:val="24"/>
          <w:lang w:val="ro-RO" w:eastAsia="ar-SA" w:bidi="ar-SA"/>
        </w:rPr>
        <w:t xml:space="preserve">                                                   (denumirea </w:t>
      </w:r>
      <w:r>
        <w:rPr>
          <w:rFonts w:ascii="Times New Roman" w:eastAsia="Arial" w:hAnsi="Times New Roman" w:cs="Calibri"/>
          <w:bCs/>
          <w:kern w:val="0"/>
          <w:sz w:val="24"/>
          <w:lang w:val="ro-RO" w:eastAsia="ar-SA" w:bidi="ar-SA"/>
        </w:rPr>
        <w:t>entităţii</w:t>
      </w:r>
      <w:r w:rsidRPr="00C04F12">
        <w:rPr>
          <w:rFonts w:ascii="Times New Roman" w:eastAsia="Arial" w:hAnsi="Times New Roman" w:cs="Calibri"/>
          <w:bCs/>
          <w:kern w:val="0"/>
          <w:sz w:val="24"/>
          <w:lang w:val="ro-RO" w:eastAsia="ar-SA" w:bidi="ar-SA"/>
        </w:rPr>
        <w:t xml:space="preserve"> contractante şi adresa completă)</w:t>
      </w:r>
    </w:p>
    <w:p w:rsidR="00605939" w:rsidRPr="00C04F12" w:rsidRDefault="00605939" w:rsidP="00605939">
      <w:pPr>
        <w:widowControl/>
        <w:autoSpaceDE w:val="0"/>
        <w:rPr>
          <w:rFonts w:ascii="Times New Roman" w:eastAsia="Arial" w:hAnsi="Times New Roman" w:cs="Calibri"/>
          <w:kern w:val="0"/>
          <w:sz w:val="24"/>
          <w:lang w:val="it-IT" w:eastAsia="ar-SA" w:bidi="ar-SA"/>
        </w:rPr>
      </w:pPr>
    </w:p>
    <w:p w:rsidR="00605939" w:rsidRDefault="00605939" w:rsidP="00605939">
      <w:pPr>
        <w:widowControl/>
        <w:autoSpaceDE w:val="0"/>
        <w:jc w:val="both"/>
        <w:rPr>
          <w:rFonts w:ascii="Times New Roman" w:eastAsia="Arial" w:hAnsi="Times New Roman" w:cs="Calibri"/>
          <w:kern w:val="0"/>
          <w:sz w:val="24"/>
          <w:lang w:val="ro-RO" w:eastAsia="ar-SA" w:bidi="ar-SA"/>
        </w:rPr>
      </w:pPr>
    </w:p>
    <w:p w:rsidR="00605939" w:rsidRPr="0060370E" w:rsidRDefault="00DC4880" w:rsidP="00605939">
      <w:pPr>
        <w:widowControl/>
        <w:autoSpaceDE w:val="0"/>
        <w:ind w:firstLine="720"/>
        <w:jc w:val="both"/>
        <w:rPr>
          <w:rFonts w:ascii="Times New Roman" w:eastAsia="Arial" w:hAnsi="Times New Roman" w:cs="Calibri"/>
          <w:kern w:val="0"/>
          <w:sz w:val="24"/>
          <w:lang w:val="it-IT" w:eastAsia="ar-SA" w:bidi="ar-SA"/>
        </w:rPr>
      </w:pPr>
      <w:r w:rsidRPr="00DC4880">
        <w:rPr>
          <w:rFonts w:ascii="Times New Roman" w:eastAsia="Arial" w:hAnsi="Times New Roman" w:cs="Calibri"/>
          <w:kern w:val="0"/>
          <w:sz w:val="24"/>
          <w:lang w:val="ro-RO" w:eastAsia="ar-SA" w:bidi="ar-SA"/>
        </w:rPr>
        <w:t>Cu privire la contractul de achiziţie sectorială ...........................(denumirea contractului), încheiat între ......................(denumirea/numele, nr. în Reg Com, CUI), în calitate de Contractant, şi S.C. COMPANIA DE APĂ ORADEA S.A. în calitate de Entitate Contractantă, noi, .................................... (denumirea băncii) ne obligăm ferm şi irevocabil prin prezenta să plătim în mod necondiţionat, în favoarea Entității Contractante, in termen de [conform legislatiei in vigoare] de la solicitare, renuntand la orice drept de obiectiune sau aparare rezultand din contract sau din lege, si la prima sa cerere, pana la concurenta sumei de …………………(suma in cifre și litere) ‟Suma garantată”, reprezentand  ____% din valoarea contractului respectiv, orice suma ceruta de acesta la prima sa cerere insotita de o declaratie cu privire la neîndeplinirea uneia sau mai multor obligatii care revin Contractantului, astfel cum sunt acestea prevazute in contractul de achizitie sectoriala mai sus mentionat.</w:t>
      </w:r>
      <w:r w:rsidR="00605939" w:rsidRPr="0060370E">
        <w:rPr>
          <w:rFonts w:ascii="Times New Roman" w:eastAsia="Arial" w:hAnsi="Times New Roman" w:cs="Calibri"/>
          <w:kern w:val="0"/>
          <w:sz w:val="24"/>
          <w:lang w:val="it-IT" w:eastAsia="ar-SA" w:bidi="ar-SA"/>
        </w:rPr>
        <w:t>Plata se va face în termenul mentionat în cerere, fără nicio altă formalitate suplimentară din partea achizitorului sau a contractantului.</w:t>
      </w:r>
    </w:p>
    <w:p w:rsidR="0026256D" w:rsidRDefault="0026256D" w:rsidP="00605939">
      <w:pPr>
        <w:widowControl/>
        <w:autoSpaceDE w:val="0"/>
        <w:ind w:firstLine="720"/>
        <w:jc w:val="both"/>
        <w:rPr>
          <w:rFonts w:ascii="Times New Roman" w:eastAsia="Arial" w:hAnsi="Times New Roman" w:cs="Calibri"/>
          <w:kern w:val="0"/>
          <w:sz w:val="24"/>
          <w:lang w:val="it-IT" w:eastAsia="ar-SA" w:bidi="ar-SA"/>
        </w:rPr>
      </w:pPr>
    </w:p>
    <w:p w:rsidR="00605939" w:rsidRDefault="00605939" w:rsidP="00605939">
      <w:pPr>
        <w:widowControl/>
        <w:autoSpaceDE w:val="0"/>
        <w:ind w:firstLine="720"/>
        <w:jc w:val="both"/>
        <w:rPr>
          <w:rFonts w:ascii="Times New Roman" w:eastAsia="Arial" w:hAnsi="Times New Roman" w:cs="Calibri"/>
          <w:color w:val="000000"/>
          <w:kern w:val="0"/>
          <w:sz w:val="24"/>
          <w:lang w:val="en-US" w:eastAsia="ar-SA" w:bidi="ar-SA"/>
        </w:rPr>
      </w:pPr>
      <w:r w:rsidRPr="0060370E">
        <w:rPr>
          <w:rFonts w:ascii="Times New Roman" w:eastAsia="Arial" w:hAnsi="Times New Roman" w:cs="Calibri"/>
          <w:kern w:val="0"/>
          <w:sz w:val="24"/>
          <w:lang w:val="it-IT" w:eastAsia="ar-SA" w:bidi="ar-SA"/>
        </w:rPr>
        <w:t>Prezenta garantie este valabilă pana la data de ………………………..</w:t>
      </w:r>
      <w:proofErr w:type="gramStart"/>
      <w:r w:rsidRPr="0060370E">
        <w:rPr>
          <w:rFonts w:ascii="Times New Roman" w:eastAsia="Arial" w:hAnsi="Times New Roman" w:cs="Calibri"/>
          <w:color w:val="000000"/>
          <w:kern w:val="0"/>
          <w:sz w:val="24"/>
          <w:lang w:val="en-US" w:eastAsia="ar-SA" w:bidi="ar-SA"/>
        </w:rPr>
        <w:t>şi</w:t>
      </w:r>
      <w:proofErr w:type="gramEnd"/>
      <w:r w:rsidRPr="0060370E">
        <w:rPr>
          <w:rFonts w:ascii="Times New Roman" w:eastAsia="Arial" w:hAnsi="Times New Roman" w:cs="Calibri"/>
          <w:color w:val="000000"/>
          <w:kern w:val="0"/>
          <w:sz w:val="24"/>
          <w:lang w:val="en-US" w:eastAsia="ar-SA" w:bidi="ar-SA"/>
        </w:rPr>
        <w:t xml:space="preserve"> este </w:t>
      </w:r>
      <w:r w:rsidRPr="0060370E">
        <w:rPr>
          <w:rFonts w:ascii="Times New Roman" w:eastAsia="Arial" w:hAnsi="Times New Roman" w:cs="Calibri"/>
          <w:b/>
          <w:color w:val="000000"/>
          <w:kern w:val="0"/>
          <w:sz w:val="24"/>
          <w:lang w:val="en-US" w:eastAsia="ar-SA" w:bidi="ar-SA"/>
        </w:rPr>
        <w:t>irevocabilă</w:t>
      </w:r>
      <w:r w:rsidRPr="0060370E">
        <w:rPr>
          <w:rFonts w:ascii="Times New Roman" w:eastAsia="Arial" w:hAnsi="Times New Roman" w:cs="Calibri"/>
          <w:color w:val="000000"/>
          <w:kern w:val="0"/>
          <w:sz w:val="24"/>
          <w:lang w:val="en-US" w:eastAsia="ar-SA" w:bidi="ar-SA"/>
        </w:rPr>
        <w:t>.</w:t>
      </w:r>
    </w:p>
    <w:p w:rsidR="0026256D" w:rsidRDefault="00DC4880" w:rsidP="00DC4880">
      <w:pPr>
        <w:rPr>
          <w:rFonts w:ascii="Times New Roman" w:hAnsi="Times New Roman" w:cs="Times New Roman"/>
          <w:sz w:val="24"/>
        </w:rPr>
      </w:pPr>
      <w:r>
        <w:rPr>
          <w:rFonts w:ascii="Times New Roman" w:hAnsi="Times New Roman" w:cs="Times New Roman"/>
          <w:sz w:val="24"/>
        </w:rPr>
        <w:tab/>
      </w:r>
    </w:p>
    <w:p w:rsidR="00DC4880" w:rsidRPr="00091FA6" w:rsidRDefault="0026256D" w:rsidP="00DC4880">
      <w:pPr>
        <w:rPr>
          <w:rFonts w:ascii="Times New Roman" w:hAnsi="Times New Roman" w:cs="Times New Roman"/>
          <w:sz w:val="24"/>
        </w:rPr>
      </w:pPr>
      <w:r>
        <w:rPr>
          <w:rFonts w:ascii="Times New Roman" w:hAnsi="Times New Roman" w:cs="Times New Roman"/>
          <w:sz w:val="24"/>
        </w:rPr>
        <w:tab/>
      </w:r>
      <w:proofErr w:type="gramStart"/>
      <w:r w:rsidR="00DC4880" w:rsidRPr="00091FA6">
        <w:rPr>
          <w:rFonts w:ascii="Times New Roman" w:hAnsi="Times New Roman" w:cs="Times New Roman"/>
          <w:sz w:val="24"/>
        </w:rPr>
        <w:t>Garantia de buna executie se prelungeste obligatoriu în caz de extindere a perioadei de valabilitate a contractului sectorial, indiferent de motiv.</w:t>
      </w:r>
      <w:proofErr w:type="gramEnd"/>
    </w:p>
    <w:p w:rsidR="0026256D" w:rsidRDefault="00DC4880" w:rsidP="00DC4880">
      <w:pPr>
        <w:rPr>
          <w:rFonts w:ascii="Times New Roman" w:hAnsi="Times New Roman" w:cs="Times New Roman"/>
          <w:sz w:val="24"/>
        </w:rPr>
      </w:pPr>
      <w:r>
        <w:rPr>
          <w:rFonts w:ascii="Times New Roman" w:hAnsi="Times New Roman" w:cs="Times New Roman"/>
          <w:sz w:val="24"/>
        </w:rPr>
        <w:tab/>
      </w:r>
    </w:p>
    <w:p w:rsidR="00DC4880" w:rsidRPr="00091FA6" w:rsidRDefault="0026256D" w:rsidP="00DC4880">
      <w:pPr>
        <w:rPr>
          <w:rFonts w:ascii="Times New Roman" w:hAnsi="Times New Roman" w:cs="Times New Roman"/>
          <w:sz w:val="24"/>
        </w:rPr>
      </w:pPr>
      <w:r>
        <w:rPr>
          <w:rFonts w:ascii="Times New Roman" w:hAnsi="Times New Roman" w:cs="Times New Roman"/>
          <w:sz w:val="24"/>
        </w:rPr>
        <w:tab/>
      </w:r>
      <w:proofErr w:type="gramStart"/>
      <w:r w:rsidR="00DC4880" w:rsidRPr="00091FA6">
        <w:rPr>
          <w:rFonts w:ascii="Times New Roman" w:hAnsi="Times New Roman" w:cs="Times New Roman"/>
          <w:sz w:val="24"/>
        </w:rPr>
        <w:t>Garanţia de bună execuţie se constituie în termen de 5 zile lucrătoare de la data semnării contractului.</w:t>
      </w:r>
      <w:proofErr w:type="gramEnd"/>
    </w:p>
    <w:p w:rsidR="00DC4880" w:rsidRPr="007B05CD" w:rsidRDefault="00DC4880" w:rsidP="00DC4880">
      <w:pPr>
        <w:autoSpaceDE w:val="0"/>
        <w:jc w:val="both"/>
        <w:rPr>
          <w:rFonts w:ascii="Times New Roman" w:hAnsi="Times New Roman" w:cs="Times New Roman"/>
          <w:sz w:val="24"/>
        </w:rPr>
      </w:pPr>
      <w:r w:rsidRPr="007B05CD">
        <w:rPr>
          <w:rFonts w:ascii="Times New Roman" w:hAnsi="Times New Roman" w:cs="Times New Roman"/>
          <w:sz w:val="24"/>
        </w:rPr>
        <w:t xml:space="preserve">              Competenta </w:t>
      </w:r>
      <w:proofErr w:type="gramStart"/>
      <w:r w:rsidRPr="007B05CD">
        <w:rPr>
          <w:rFonts w:ascii="Times New Roman" w:hAnsi="Times New Roman" w:cs="Times New Roman"/>
          <w:sz w:val="24"/>
        </w:rPr>
        <w:t>să</w:t>
      </w:r>
      <w:proofErr w:type="gramEnd"/>
      <w:r w:rsidRPr="007B05CD">
        <w:rPr>
          <w:rFonts w:ascii="Times New Roman" w:hAnsi="Times New Roman" w:cs="Times New Roman"/>
          <w:sz w:val="24"/>
        </w:rPr>
        <w:t xml:space="preserve"> soluționeze orice disputa izvorâta în legătură cu prezenta scrisoare de garanție de bună execuție revine instanțelor judecătorești din România.</w:t>
      </w:r>
    </w:p>
    <w:p w:rsidR="00DC4880" w:rsidRDefault="00DC4880" w:rsidP="00DC4880">
      <w:pPr>
        <w:autoSpaceDE w:val="0"/>
        <w:jc w:val="both"/>
        <w:rPr>
          <w:rFonts w:ascii="Times New Roman" w:eastAsia="Arial" w:hAnsi="Times New Roman" w:cs="Times New Roman"/>
          <w:sz w:val="24"/>
          <w:lang w:val="ro-RO" w:eastAsia="ar-SA"/>
        </w:rPr>
      </w:pPr>
    </w:p>
    <w:p w:rsidR="00DC4880" w:rsidRDefault="00DC4880" w:rsidP="00DC4880">
      <w:pPr>
        <w:autoSpaceDE w:val="0"/>
        <w:jc w:val="both"/>
        <w:rPr>
          <w:rFonts w:ascii="Times New Roman" w:eastAsia="Arial" w:hAnsi="Times New Roman" w:cs="Times New Roman"/>
          <w:sz w:val="24"/>
          <w:lang w:val="ro-RO" w:eastAsia="ar-SA"/>
        </w:rPr>
      </w:pPr>
      <w:r w:rsidRPr="00D6352C">
        <w:rPr>
          <w:rFonts w:ascii="Times New Roman" w:eastAsia="Arial" w:hAnsi="Times New Roman" w:cs="Times New Roman"/>
          <w:sz w:val="24"/>
          <w:lang w:val="ro-RO" w:eastAsia="ar-SA"/>
        </w:rPr>
        <w:t>Parafata de Banca/Societate de Asigurări __________ în ziua _______ luna _______ anul</w:t>
      </w:r>
      <w:r>
        <w:rPr>
          <w:rFonts w:ascii="Times New Roman" w:eastAsia="Arial" w:hAnsi="Times New Roman" w:cs="Times New Roman"/>
          <w:sz w:val="24"/>
          <w:lang w:val="ro-RO" w:eastAsia="ar-SA"/>
        </w:rPr>
        <w:t xml:space="preserve"> ____</w:t>
      </w:r>
    </w:p>
    <w:p w:rsidR="00605939" w:rsidRPr="00C04F12" w:rsidRDefault="00605939" w:rsidP="00605939">
      <w:pPr>
        <w:widowControl/>
        <w:tabs>
          <w:tab w:val="left" w:pos="1005"/>
        </w:tabs>
        <w:rPr>
          <w:rFonts w:ascii="Times New Roman" w:eastAsia="Times New Roman" w:hAnsi="Times New Roman" w:cs="Calibri"/>
          <w:kern w:val="0"/>
          <w:sz w:val="24"/>
          <w:lang w:val="ro-RO" w:eastAsia="ar-SA" w:bidi="ar-SA"/>
        </w:rPr>
      </w:pPr>
      <w:r>
        <w:rPr>
          <w:rFonts w:ascii="Times New Roman" w:eastAsia="Times New Roman" w:hAnsi="Times New Roman" w:cs="Calibri"/>
          <w:kern w:val="0"/>
          <w:sz w:val="24"/>
          <w:lang w:val="ro-RO" w:eastAsia="ar-SA" w:bidi="ar-SA"/>
        </w:rPr>
        <w:tab/>
      </w:r>
    </w:p>
    <w:p w:rsidR="00605939" w:rsidRPr="00C04F12" w:rsidRDefault="00605939" w:rsidP="00605939">
      <w:pPr>
        <w:widowControl/>
        <w:rPr>
          <w:rFonts w:ascii="Times New Roman" w:eastAsia="Times New Roman" w:hAnsi="Times New Roman" w:cs="Calibri"/>
          <w:kern w:val="0"/>
          <w:sz w:val="24"/>
          <w:lang w:val="ro-RO" w:eastAsia="ar-SA" w:bidi="ar-SA"/>
        </w:rPr>
      </w:pPr>
    </w:p>
    <w:p w:rsidR="00605939" w:rsidRPr="00C04F12" w:rsidRDefault="00605939" w:rsidP="00605939">
      <w:pPr>
        <w:widowControl/>
        <w:tabs>
          <w:tab w:val="left" w:pos="4560"/>
        </w:tabs>
        <w:rPr>
          <w:rFonts w:ascii="Times New Roman" w:eastAsia="Times New Roman" w:hAnsi="Times New Roman" w:cs="Calibri"/>
          <w:kern w:val="0"/>
          <w:sz w:val="24"/>
          <w:lang w:val="ro-RO" w:eastAsia="ar-SA" w:bidi="ar-SA"/>
        </w:rPr>
      </w:pPr>
      <w:r w:rsidRPr="00C04F12">
        <w:rPr>
          <w:rFonts w:ascii="Times New Roman" w:eastAsia="Times New Roman" w:hAnsi="Times New Roman" w:cs="Calibri"/>
          <w:kern w:val="0"/>
          <w:sz w:val="24"/>
          <w:lang w:val="ro-RO" w:eastAsia="ar-SA" w:bidi="ar-SA"/>
        </w:rPr>
        <w:t xml:space="preserve">                                                                    .............................</w:t>
      </w:r>
    </w:p>
    <w:p w:rsidR="00605939" w:rsidRPr="00C04F12" w:rsidRDefault="00605939" w:rsidP="002B3B45">
      <w:pPr>
        <w:widowControl/>
        <w:tabs>
          <w:tab w:val="left" w:pos="3900"/>
        </w:tabs>
        <w:jc w:val="center"/>
        <w:rPr>
          <w:rFonts w:ascii="Times New Roman" w:eastAsia="Times New Roman" w:hAnsi="Times New Roman" w:cs="Calibri"/>
          <w:kern w:val="0"/>
          <w:sz w:val="24"/>
          <w:lang w:val="ro-RO" w:eastAsia="ar-SA" w:bidi="ar-SA"/>
        </w:rPr>
      </w:pPr>
      <w:r w:rsidRPr="00C04F12">
        <w:rPr>
          <w:rFonts w:ascii="Times New Roman" w:eastAsia="Times New Roman" w:hAnsi="Times New Roman" w:cs="Calibri"/>
          <w:kern w:val="0"/>
          <w:sz w:val="24"/>
          <w:lang w:val="ro-RO" w:eastAsia="ar-SA" w:bidi="ar-SA"/>
        </w:rPr>
        <w:t>(semnatura autorizata</w:t>
      </w:r>
      <w:r w:rsidR="002B3B45">
        <w:rPr>
          <w:rFonts w:ascii="Times New Roman" w:eastAsia="Times New Roman" w:hAnsi="Times New Roman" w:cs="Calibri"/>
          <w:kern w:val="0"/>
          <w:sz w:val="24"/>
          <w:lang w:val="ro-RO" w:eastAsia="ar-SA" w:bidi="ar-SA"/>
        </w:rPr>
        <w:t xml:space="preserve"> a </w:t>
      </w:r>
      <w:r w:rsidR="002B3B45" w:rsidRPr="002B3B45">
        <w:rPr>
          <w:rFonts w:ascii="Times New Roman" w:eastAsia="Times New Roman" w:hAnsi="Times New Roman" w:cs="Calibri"/>
          <w:kern w:val="0"/>
          <w:sz w:val="24"/>
          <w:lang w:val="ro-RO" w:eastAsia="ar-SA" w:bidi="ar-SA"/>
        </w:rPr>
        <w:t>organismului care furnizează garanţia</w:t>
      </w:r>
      <w:r w:rsidRPr="00C04F12">
        <w:rPr>
          <w:rFonts w:ascii="Times New Roman" w:eastAsia="Times New Roman" w:hAnsi="Times New Roman" w:cs="Calibri"/>
          <w:kern w:val="0"/>
          <w:sz w:val="24"/>
          <w:lang w:val="ro-RO" w:eastAsia="ar-SA" w:bidi="ar-SA"/>
        </w:rPr>
        <w:t>)</w:t>
      </w:r>
    </w:p>
    <w:p w:rsidR="00605939" w:rsidRPr="00C04F12" w:rsidRDefault="00605939" w:rsidP="00605939">
      <w:pPr>
        <w:widowControl/>
        <w:tabs>
          <w:tab w:val="left" w:pos="3900"/>
        </w:tabs>
        <w:rPr>
          <w:rFonts w:ascii="Times New Roman" w:eastAsia="Times New Roman" w:hAnsi="Times New Roman" w:cs="Calibri"/>
          <w:kern w:val="0"/>
          <w:sz w:val="24"/>
          <w:lang w:val="ro-RO" w:eastAsia="ar-SA" w:bidi="ar-SA"/>
        </w:rPr>
      </w:pPr>
    </w:p>
    <w:p w:rsidR="00362E9B" w:rsidRDefault="00362E9B" w:rsidP="00362E9B">
      <w:pPr>
        <w:widowControl/>
        <w:autoSpaceDE w:val="0"/>
        <w:jc w:val="right"/>
        <w:rPr>
          <w:rFonts w:ascii="Times New Roman" w:eastAsia="TimesNewRomanPS-BoldMT" w:hAnsi="Times New Roman" w:cs="Calibri"/>
          <w:b/>
          <w:bCs/>
          <w:i/>
          <w:kern w:val="0"/>
          <w:sz w:val="24"/>
          <w:lang w:val="it-IT" w:eastAsia="ar-SA" w:bidi="ar-SA"/>
        </w:rPr>
      </w:pPr>
    </w:p>
    <w:p w:rsidR="004862F3" w:rsidRDefault="004862F3" w:rsidP="00362E9B">
      <w:pPr>
        <w:widowControl/>
        <w:autoSpaceDE w:val="0"/>
        <w:jc w:val="right"/>
        <w:rPr>
          <w:rFonts w:ascii="Times New Roman" w:eastAsia="TimesNewRomanPS-BoldMT" w:hAnsi="Times New Roman" w:cs="Calibri"/>
          <w:b/>
          <w:bCs/>
          <w:i/>
          <w:kern w:val="0"/>
          <w:sz w:val="24"/>
          <w:lang w:val="it-IT" w:eastAsia="ar-SA" w:bidi="ar-SA"/>
        </w:rPr>
      </w:pPr>
    </w:p>
    <w:p w:rsidR="004862F3" w:rsidRDefault="004862F3" w:rsidP="00362E9B">
      <w:pPr>
        <w:widowControl/>
        <w:autoSpaceDE w:val="0"/>
        <w:jc w:val="right"/>
        <w:rPr>
          <w:rFonts w:ascii="Times New Roman" w:eastAsia="TimesNewRomanPS-BoldMT" w:hAnsi="Times New Roman" w:cs="Calibri"/>
          <w:b/>
          <w:bCs/>
          <w:i/>
          <w:kern w:val="0"/>
          <w:sz w:val="24"/>
          <w:lang w:val="it-IT" w:eastAsia="ar-SA" w:bidi="ar-SA"/>
        </w:rPr>
      </w:pPr>
    </w:p>
    <w:p w:rsidR="004862F3" w:rsidRDefault="004862F3" w:rsidP="00362E9B">
      <w:pPr>
        <w:widowControl/>
        <w:autoSpaceDE w:val="0"/>
        <w:jc w:val="right"/>
        <w:rPr>
          <w:rFonts w:ascii="Times New Roman" w:eastAsia="TimesNewRomanPS-BoldMT" w:hAnsi="Times New Roman" w:cs="Calibri"/>
          <w:b/>
          <w:bCs/>
          <w:i/>
          <w:kern w:val="0"/>
          <w:sz w:val="24"/>
          <w:lang w:val="it-IT" w:eastAsia="ar-SA" w:bidi="ar-SA"/>
        </w:rPr>
      </w:pPr>
    </w:p>
    <w:p w:rsidR="004862F3" w:rsidRDefault="004862F3" w:rsidP="00362E9B">
      <w:pPr>
        <w:widowControl/>
        <w:autoSpaceDE w:val="0"/>
        <w:jc w:val="right"/>
        <w:rPr>
          <w:rFonts w:ascii="Times New Roman" w:eastAsia="TimesNewRomanPS-BoldMT" w:hAnsi="Times New Roman" w:cs="Calibri"/>
          <w:b/>
          <w:bCs/>
          <w:i/>
          <w:kern w:val="0"/>
          <w:sz w:val="24"/>
          <w:lang w:val="it-IT" w:eastAsia="ar-SA" w:bidi="ar-SA"/>
        </w:rPr>
      </w:pPr>
    </w:p>
    <w:p w:rsidR="004862F3" w:rsidRDefault="004862F3" w:rsidP="00362E9B">
      <w:pPr>
        <w:widowControl/>
        <w:autoSpaceDE w:val="0"/>
        <w:jc w:val="right"/>
        <w:rPr>
          <w:rFonts w:ascii="Times New Roman" w:eastAsia="TimesNewRomanPS-BoldMT" w:hAnsi="Times New Roman" w:cs="Calibri"/>
          <w:b/>
          <w:bCs/>
          <w:i/>
          <w:kern w:val="0"/>
          <w:sz w:val="24"/>
          <w:lang w:val="it-IT" w:eastAsia="ar-SA" w:bidi="ar-SA"/>
        </w:rPr>
      </w:pPr>
    </w:p>
    <w:p w:rsidR="004862F3" w:rsidRDefault="004862F3" w:rsidP="00362E9B">
      <w:pPr>
        <w:widowControl/>
        <w:autoSpaceDE w:val="0"/>
        <w:jc w:val="right"/>
        <w:rPr>
          <w:rFonts w:ascii="Times New Roman" w:eastAsia="TimesNewRomanPS-BoldMT" w:hAnsi="Times New Roman" w:cs="Calibri"/>
          <w:b/>
          <w:bCs/>
          <w:i/>
          <w:kern w:val="0"/>
          <w:sz w:val="24"/>
          <w:lang w:val="it-IT" w:eastAsia="ar-SA" w:bidi="ar-SA"/>
        </w:rPr>
      </w:pPr>
    </w:p>
    <w:p w:rsidR="004862F3" w:rsidRDefault="004862F3" w:rsidP="00362E9B">
      <w:pPr>
        <w:widowControl/>
        <w:autoSpaceDE w:val="0"/>
        <w:jc w:val="right"/>
        <w:rPr>
          <w:rFonts w:ascii="Times New Roman" w:eastAsia="TimesNewRomanPS-BoldMT" w:hAnsi="Times New Roman" w:cs="Calibri"/>
          <w:b/>
          <w:bCs/>
          <w:i/>
          <w:kern w:val="0"/>
          <w:sz w:val="24"/>
          <w:lang w:val="it-IT" w:eastAsia="ar-SA" w:bidi="ar-SA"/>
        </w:rPr>
      </w:pPr>
    </w:p>
    <w:p w:rsidR="004862F3" w:rsidRDefault="004862F3" w:rsidP="00362E9B">
      <w:pPr>
        <w:widowControl/>
        <w:autoSpaceDE w:val="0"/>
        <w:jc w:val="right"/>
        <w:rPr>
          <w:rFonts w:ascii="Times New Roman" w:eastAsia="TimesNewRomanPS-BoldMT" w:hAnsi="Times New Roman" w:cs="Calibri"/>
          <w:b/>
          <w:bCs/>
          <w:i/>
          <w:kern w:val="0"/>
          <w:sz w:val="24"/>
          <w:lang w:val="it-IT" w:eastAsia="ar-SA" w:bidi="ar-SA"/>
        </w:rPr>
      </w:pPr>
    </w:p>
    <w:p w:rsidR="004862F3" w:rsidRDefault="004862F3" w:rsidP="00362E9B">
      <w:pPr>
        <w:widowControl/>
        <w:autoSpaceDE w:val="0"/>
        <w:jc w:val="right"/>
        <w:rPr>
          <w:rFonts w:ascii="Times New Roman" w:eastAsia="TimesNewRomanPS-BoldMT" w:hAnsi="Times New Roman" w:cs="Calibri"/>
          <w:b/>
          <w:bCs/>
          <w:i/>
          <w:kern w:val="0"/>
          <w:sz w:val="24"/>
          <w:lang w:val="it-IT" w:eastAsia="ar-SA" w:bidi="ar-SA"/>
        </w:rPr>
      </w:pPr>
    </w:p>
    <w:p w:rsidR="004862F3" w:rsidRDefault="004862F3" w:rsidP="00362E9B">
      <w:pPr>
        <w:widowControl/>
        <w:autoSpaceDE w:val="0"/>
        <w:jc w:val="right"/>
        <w:rPr>
          <w:rFonts w:ascii="Times New Roman" w:eastAsia="TimesNewRomanPS-BoldMT" w:hAnsi="Times New Roman" w:cs="Calibri"/>
          <w:b/>
          <w:bCs/>
          <w:i/>
          <w:kern w:val="0"/>
          <w:sz w:val="24"/>
          <w:lang w:val="it-IT" w:eastAsia="ar-SA" w:bidi="ar-SA"/>
        </w:rPr>
      </w:pPr>
    </w:p>
    <w:p w:rsidR="004862F3" w:rsidRDefault="004862F3" w:rsidP="00362E9B">
      <w:pPr>
        <w:widowControl/>
        <w:autoSpaceDE w:val="0"/>
        <w:jc w:val="right"/>
        <w:rPr>
          <w:rFonts w:ascii="Times New Roman" w:eastAsia="TimesNewRomanPS-BoldMT" w:hAnsi="Times New Roman" w:cs="Calibri"/>
          <w:b/>
          <w:bCs/>
          <w:i/>
          <w:kern w:val="0"/>
          <w:sz w:val="24"/>
          <w:lang w:val="it-IT" w:eastAsia="ar-SA" w:bidi="ar-SA"/>
        </w:rPr>
      </w:pPr>
    </w:p>
    <w:p w:rsidR="004862F3" w:rsidRDefault="004862F3" w:rsidP="00362E9B">
      <w:pPr>
        <w:widowControl/>
        <w:autoSpaceDE w:val="0"/>
        <w:jc w:val="right"/>
        <w:rPr>
          <w:rFonts w:ascii="Times New Roman" w:eastAsia="TimesNewRomanPS-BoldMT" w:hAnsi="Times New Roman" w:cs="Calibri"/>
          <w:b/>
          <w:bCs/>
          <w:i/>
          <w:kern w:val="0"/>
          <w:sz w:val="24"/>
          <w:lang w:val="it-IT" w:eastAsia="ar-SA" w:bidi="ar-SA"/>
        </w:rPr>
      </w:pPr>
    </w:p>
    <w:p w:rsidR="004862F3" w:rsidRDefault="004862F3" w:rsidP="00362E9B">
      <w:pPr>
        <w:widowControl/>
        <w:autoSpaceDE w:val="0"/>
        <w:jc w:val="right"/>
        <w:rPr>
          <w:rFonts w:ascii="Times New Roman" w:eastAsia="TimesNewRomanPS-BoldMT" w:hAnsi="Times New Roman" w:cs="Calibri"/>
          <w:b/>
          <w:bCs/>
          <w:i/>
          <w:kern w:val="0"/>
          <w:sz w:val="24"/>
          <w:lang w:val="it-IT" w:eastAsia="ar-SA" w:bidi="ar-SA"/>
        </w:rPr>
      </w:pPr>
    </w:p>
    <w:p w:rsidR="004862F3" w:rsidRDefault="004862F3" w:rsidP="00362E9B">
      <w:pPr>
        <w:widowControl/>
        <w:autoSpaceDE w:val="0"/>
        <w:jc w:val="right"/>
        <w:rPr>
          <w:rFonts w:ascii="Times New Roman" w:eastAsia="TimesNewRomanPS-BoldMT" w:hAnsi="Times New Roman" w:cs="Calibri"/>
          <w:b/>
          <w:bCs/>
          <w:i/>
          <w:kern w:val="0"/>
          <w:sz w:val="24"/>
          <w:lang w:val="it-IT" w:eastAsia="ar-SA" w:bidi="ar-SA"/>
        </w:rPr>
      </w:pPr>
    </w:p>
    <w:p w:rsidR="004862F3" w:rsidRPr="00C04F12" w:rsidRDefault="004862F3" w:rsidP="00362E9B">
      <w:pPr>
        <w:widowControl/>
        <w:autoSpaceDE w:val="0"/>
        <w:jc w:val="right"/>
        <w:rPr>
          <w:rFonts w:ascii="Times New Roman" w:eastAsia="TimesNewRomanPS-BoldMT" w:hAnsi="Times New Roman" w:cs="Calibri"/>
          <w:b/>
          <w:bCs/>
          <w:i/>
          <w:kern w:val="0"/>
          <w:sz w:val="24"/>
          <w:lang w:val="it-IT" w:eastAsia="ar-SA" w:bidi="ar-SA"/>
        </w:rPr>
      </w:pPr>
    </w:p>
    <w:p w:rsidR="00362E9B" w:rsidRPr="00C04F12" w:rsidRDefault="00DA44A2" w:rsidP="00362E9B">
      <w:pPr>
        <w:widowControl/>
        <w:autoSpaceDE w:val="0"/>
        <w:jc w:val="right"/>
        <w:rPr>
          <w:rFonts w:ascii="Times New Roman" w:eastAsia="Times New Roman" w:hAnsi="Times New Roman" w:cs="Calibri"/>
          <w:b/>
          <w:i/>
          <w:kern w:val="0"/>
          <w:szCs w:val="22"/>
          <w:lang w:val="ro-RO" w:eastAsia="ar-SA" w:bidi="ar-SA"/>
        </w:rPr>
      </w:pPr>
      <w:r w:rsidRPr="00711C98">
        <w:rPr>
          <w:rFonts w:ascii="Times New Roman" w:eastAsia="Times New Roman" w:hAnsi="Times New Roman" w:cs="Calibri"/>
          <w:b/>
          <w:i/>
          <w:sz w:val="24"/>
          <w:lang w:val="ro-RO" w:eastAsia="ar-SA"/>
        </w:rPr>
        <w:t>Anexa F</w:t>
      </w:r>
      <w:r>
        <w:rPr>
          <w:rFonts w:ascii="Times New Roman" w:eastAsia="Times New Roman" w:hAnsi="Times New Roman" w:cs="Calibri"/>
          <w:b/>
          <w:i/>
          <w:sz w:val="24"/>
          <w:lang w:val="ro-RO" w:eastAsia="ar-SA"/>
        </w:rPr>
        <w:t>ormular nr.2</w:t>
      </w:r>
    </w:p>
    <w:p w:rsidR="00362E9B" w:rsidRPr="00C04F12" w:rsidRDefault="00362E9B" w:rsidP="00362E9B">
      <w:pPr>
        <w:widowControl/>
        <w:jc w:val="center"/>
        <w:rPr>
          <w:rFonts w:ascii="Times New Roman" w:eastAsia="Times New Roman" w:hAnsi="Times New Roman" w:cs="Calibri"/>
          <w:b/>
          <w:kern w:val="0"/>
          <w:sz w:val="28"/>
          <w:szCs w:val="28"/>
          <w:lang w:val="ro-RO" w:eastAsia="ar-SA" w:bidi="ar-SA"/>
        </w:rPr>
      </w:pPr>
    </w:p>
    <w:p w:rsidR="00362E9B" w:rsidRPr="00C04F12" w:rsidRDefault="00362E9B" w:rsidP="00362E9B">
      <w:pPr>
        <w:widowControl/>
        <w:jc w:val="center"/>
        <w:rPr>
          <w:rFonts w:ascii="Times New Roman" w:hAnsi="Times New Roman" w:cs="Times New Roman"/>
          <w:b/>
          <w:bCs/>
          <w:sz w:val="24"/>
          <w:lang w:val="ro-RO"/>
        </w:rPr>
      </w:pPr>
      <w:r w:rsidRPr="00C04F12">
        <w:rPr>
          <w:rFonts w:ascii="Times New Roman" w:hAnsi="Times New Roman" w:cs="Times New Roman"/>
          <w:b/>
          <w:bCs/>
          <w:sz w:val="24"/>
          <w:lang w:val="ro-RO"/>
        </w:rPr>
        <w:t>Garanţia de bună execuţie</w:t>
      </w:r>
    </w:p>
    <w:p w:rsidR="00362E9B" w:rsidRPr="00C04F12" w:rsidRDefault="00362E9B" w:rsidP="00362E9B">
      <w:pPr>
        <w:widowControl/>
        <w:tabs>
          <w:tab w:val="left" w:pos="567"/>
        </w:tabs>
        <w:snapToGrid w:val="0"/>
        <w:jc w:val="both"/>
        <w:rPr>
          <w:rFonts w:ascii="Times New Roman" w:eastAsia="Times New Roman" w:hAnsi="Times New Roman" w:cs="Calibri"/>
          <w:b/>
          <w:kern w:val="0"/>
          <w:sz w:val="24"/>
          <w:lang w:val="ro-RO" w:eastAsia="ar-SA" w:bidi="ar-SA"/>
        </w:rPr>
      </w:pPr>
    </w:p>
    <w:p w:rsidR="007E5F6C" w:rsidRDefault="007E5F6C" w:rsidP="007E5F6C">
      <w:pPr>
        <w:pStyle w:val="ListParagraph"/>
        <w:widowControl/>
        <w:numPr>
          <w:ilvl w:val="0"/>
          <w:numId w:val="50"/>
        </w:numPr>
        <w:tabs>
          <w:tab w:val="left" w:pos="567"/>
        </w:tabs>
        <w:snapToGrid w:val="0"/>
        <w:ind w:left="0" w:firstLine="0"/>
        <w:jc w:val="both"/>
        <w:rPr>
          <w:rFonts w:ascii="Times New Roman" w:eastAsia="Times New Roman" w:hAnsi="Times New Roman" w:cs="Calibri"/>
          <w:sz w:val="24"/>
          <w:lang w:val="ro-RO" w:eastAsia="ar-SA"/>
        </w:rPr>
      </w:pPr>
      <w:r w:rsidRPr="007E5F6C">
        <w:rPr>
          <w:rFonts w:ascii="Times New Roman" w:eastAsia="Times New Roman" w:hAnsi="Times New Roman" w:cs="Calibri"/>
          <w:b/>
          <w:sz w:val="24"/>
          <w:lang w:val="ro-RO" w:eastAsia="ar-SA"/>
        </w:rPr>
        <w:t>Garanția de buna execuție</w:t>
      </w:r>
      <w:r w:rsidRPr="007E5F6C">
        <w:rPr>
          <w:rFonts w:ascii="Times New Roman" w:eastAsia="Times New Roman" w:hAnsi="Times New Roman" w:cs="Calibri"/>
          <w:sz w:val="24"/>
          <w:lang w:val="ro-RO" w:eastAsia="ar-SA"/>
        </w:rPr>
        <w:t xml:space="preserve">  a contractului este de 10% din valoarea contractului fără TVA </w:t>
      </w:r>
      <w:r w:rsidRPr="007E5F6C">
        <w:rPr>
          <w:rFonts w:ascii="Times New Roman" w:eastAsia="Times New Roman" w:hAnsi="Times New Roman" w:cs="Calibri"/>
          <w:b/>
          <w:sz w:val="24"/>
          <w:lang w:val="ro-RO" w:eastAsia="ar-SA"/>
        </w:rPr>
        <w:t>si se poate constitui</w:t>
      </w:r>
      <w:r w:rsidRPr="007E5F6C">
        <w:rPr>
          <w:rFonts w:ascii="Times New Roman" w:eastAsia="Times New Roman" w:hAnsi="Times New Roman" w:cs="Calibri"/>
          <w:sz w:val="24"/>
          <w:lang w:val="ro-RO" w:eastAsia="ar-SA"/>
        </w:rPr>
        <w:t xml:space="preserve"> conform art. 164, alin. (4), a)</w:t>
      </w:r>
      <w:r w:rsidRPr="00BE4590">
        <w:rPr>
          <w:lang w:val="ro-RO" w:eastAsia="ar-SA"/>
        </w:rPr>
        <w:sym w:font="Symbol" w:char="F0B8"/>
      </w:r>
      <w:r w:rsidRPr="007E5F6C">
        <w:rPr>
          <w:rFonts w:ascii="Times New Roman" w:eastAsia="Times New Roman" w:hAnsi="Times New Roman" w:cs="Calibri"/>
          <w:sz w:val="24"/>
          <w:lang w:val="ro-RO" w:eastAsia="ar-SA"/>
        </w:rPr>
        <w:t xml:space="preserve">e), din L99/2016 prin: </w:t>
      </w:r>
      <w:r w:rsidRPr="007E5F6C">
        <w:rPr>
          <w:rFonts w:ascii="Times New Roman" w:eastAsia="Times New Roman" w:hAnsi="Times New Roman" w:cs="Calibri"/>
          <w:i/>
          <w:sz w:val="24"/>
          <w:u w:val="single"/>
          <w:lang w:val="ro-RO" w:eastAsia="ar-SA"/>
        </w:rPr>
        <w:t>virament bancar</w:t>
      </w:r>
      <w:r w:rsidRPr="007E5F6C">
        <w:rPr>
          <w:rFonts w:ascii="Times New Roman" w:eastAsia="Times New Roman" w:hAnsi="Times New Roman" w:cs="Calibri"/>
          <w:sz w:val="24"/>
          <w:lang w:val="ro-RO" w:eastAsia="ar-SA"/>
        </w:rPr>
        <w:t xml:space="preserve"> sau prin </w:t>
      </w:r>
      <w:r w:rsidRPr="007E5F6C">
        <w:rPr>
          <w:rFonts w:ascii="Times New Roman" w:eastAsia="Times New Roman" w:hAnsi="Times New Roman" w:cs="Calibri"/>
          <w:i/>
          <w:sz w:val="24"/>
          <w:u w:val="single"/>
          <w:lang w:val="ro-RO" w:eastAsia="ar-SA"/>
        </w:rPr>
        <w:t>instrumente de garantare</w:t>
      </w:r>
      <w:r w:rsidRPr="007E5F6C">
        <w:rPr>
          <w:rFonts w:ascii="Times New Roman" w:eastAsia="Times New Roman" w:hAnsi="Times New Roman" w:cs="Calibri"/>
          <w:sz w:val="24"/>
          <w:lang w:val="ro-RO" w:eastAsia="ar-SA"/>
        </w:rPr>
        <w:t xml:space="preserve"> emise in conditiile legii și devine anexă la contract, sau prin </w:t>
      </w:r>
      <w:r w:rsidRPr="007E5F6C">
        <w:rPr>
          <w:rFonts w:ascii="Times New Roman" w:eastAsia="Times New Roman" w:hAnsi="Times New Roman" w:cs="Calibri"/>
          <w:sz w:val="24"/>
          <w:u w:val="single"/>
          <w:lang w:val="ro-RO" w:eastAsia="ar-SA"/>
        </w:rPr>
        <w:t>reţineri succesive</w:t>
      </w:r>
      <w:r w:rsidRPr="007E5F6C">
        <w:rPr>
          <w:rFonts w:ascii="Times New Roman" w:eastAsia="Times New Roman" w:hAnsi="Times New Roman" w:cs="Calibri"/>
          <w:sz w:val="24"/>
          <w:lang w:val="ro-RO" w:eastAsia="ar-SA"/>
        </w:rPr>
        <w:t xml:space="preserve"> din sumele datorate pentru facturi parţiale; sau combinarea a două sau mai multe dintre modalităţile de constituire prevăzute mai sus</w:t>
      </w:r>
      <w:r>
        <w:rPr>
          <w:rFonts w:ascii="Times New Roman" w:eastAsia="Times New Roman" w:hAnsi="Times New Roman" w:cs="Calibri"/>
          <w:sz w:val="24"/>
          <w:lang w:val="ro-RO" w:eastAsia="ar-SA"/>
        </w:rPr>
        <w:t>.</w:t>
      </w:r>
    </w:p>
    <w:p w:rsidR="007E5F6C" w:rsidRDefault="007E5F6C" w:rsidP="007E5F6C">
      <w:pPr>
        <w:widowControl/>
        <w:tabs>
          <w:tab w:val="left" w:pos="360"/>
        </w:tabs>
        <w:snapToGrid w:val="0"/>
        <w:jc w:val="both"/>
        <w:rPr>
          <w:rFonts w:ascii="Times New Roman" w:eastAsia="Times New Roman" w:hAnsi="Times New Roman" w:cs="Calibri"/>
          <w:kern w:val="0"/>
          <w:sz w:val="24"/>
          <w:lang w:val="ro-RO" w:eastAsia="ar-SA" w:bidi="ar-SA"/>
        </w:rPr>
      </w:pPr>
      <w:r>
        <w:rPr>
          <w:rFonts w:ascii="Times New Roman" w:eastAsia="Times New Roman" w:hAnsi="Times New Roman" w:cs="Calibri"/>
          <w:kern w:val="0"/>
          <w:sz w:val="24"/>
          <w:lang w:val="ro-RO" w:eastAsia="ar-SA" w:bidi="ar-SA"/>
        </w:rPr>
        <w:tab/>
      </w:r>
    </w:p>
    <w:p w:rsidR="00362E9B" w:rsidRPr="00BB74BB" w:rsidRDefault="00362E9B" w:rsidP="007E5F6C">
      <w:pPr>
        <w:widowControl/>
        <w:tabs>
          <w:tab w:val="left" w:pos="360"/>
        </w:tabs>
        <w:snapToGrid w:val="0"/>
        <w:jc w:val="both"/>
        <w:rPr>
          <w:rFonts w:ascii="Times New Roman" w:eastAsia="Times New Roman" w:hAnsi="Times New Roman" w:cs="Calibri"/>
          <w:sz w:val="24"/>
          <w:lang w:val="ro-RO" w:eastAsia="ar-SA"/>
        </w:rPr>
      </w:pPr>
      <w:r w:rsidRPr="007E5F6C">
        <w:rPr>
          <w:rFonts w:ascii="Times New Roman" w:eastAsia="Times New Roman" w:hAnsi="Times New Roman" w:cs="Calibri"/>
          <w:kern w:val="0"/>
          <w:sz w:val="24"/>
          <w:lang w:val="ro-RO" w:eastAsia="ar-SA" w:bidi="ar-SA"/>
        </w:rPr>
        <w:t xml:space="preserve">În cazul în care pe parcursul executării contractului sectorial se suplimentează valoarea acestuia, contractantul are obligaţia de a completa garanţia de bună execuţie în corelaţie cu noua valoare a </w:t>
      </w:r>
      <w:r w:rsidRPr="00BB74BB">
        <w:rPr>
          <w:rFonts w:ascii="Times New Roman" w:eastAsia="Times New Roman" w:hAnsi="Times New Roman" w:cs="Calibri"/>
          <w:kern w:val="0"/>
          <w:sz w:val="24"/>
          <w:lang w:val="ro-RO" w:eastAsia="ar-SA" w:bidi="ar-SA"/>
        </w:rPr>
        <w:t xml:space="preserve">contactului respectiv, conform </w:t>
      </w:r>
      <w:r w:rsidRPr="001E1820">
        <w:rPr>
          <w:rFonts w:ascii="Times New Roman" w:eastAsia="Times New Roman" w:hAnsi="Times New Roman" w:cs="Calibri"/>
          <w:kern w:val="0"/>
          <w:sz w:val="24"/>
          <w:lang w:val="ro-RO" w:eastAsia="ar-SA" w:bidi="ar-SA"/>
        </w:rPr>
        <w:t xml:space="preserve">art. </w:t>
      </w:r>
      <w:r w:rsidRPr="001E1820">
        <w:rPr>
          <w:rFonts w:ascii="Times New Roman" w:eastAsia="Times New Roman" w:hAnsi="Times New Roman" w:cs="Calibri"/>
          <w:bCs/>
          <w:kern w:val="0"/>
          <w:sz w:val="24"/>
          <w:lang w:val="ro-RO" w:eastAsia="ar-SA" w:bidi="ar-SA"/>
        </w:rPr>
        <w:t>45 alin (5) HG 394/2016</w:t>
      </w:r>
      <w:r w:rsidRPr="00BB74BB">
        <w:rPr>
          <w:rFonts w:ascii="Times New Roman" w:eastAsia="Times New Roman" w:hAnsi="Times New Roman" w:cs="Calibri"/>
          <w:bCs/>
          <w:kern w:val="0"/>
          <w:sz w:val="24"/>
          <w:lang w:val="ro-RO" w:eastAsia="ar-SA" w:bidi="ar-SA"/>
        </w:rPr>
        <w:t>.</w:t>
      </w:r>
    </w:p>
    <w:p w:rsidR="00362E9B" w:rsidRPr="00602E60" w:rsidRDefault="00362E9B" w:rsidP="00362E9B">
      <w:pPr>
        <w:widowControl/>
        <w:tabs>
          <w:tab w:val="left" w:pos="567"/>
        </w:tabs>
        <w:snapToGrid w:val="0"/>
        <w:jc w:val="both"/>
        <w:rPr>
          <w:rFonts w:ascii="Times New Roman" w:eastAsia="Times New Roman" w:hAnsi="Times New Roman" w:cs="Calibri"/>
          <w:kern w:val="0"/>
          <w:sz w:val="24"/>
          <w:lang w:val="it-IT" w:eastAsia="ar-SA" w:bidi="ar-SA"/>
        </w:rPr>
      </w:pPr>
    </w:p>
    <w:p w:rsidR="00362E9B" w:rsidRDefault="00362E9B" w:rsidP="00362E9B">
      <w:pPr>
        <w:widowControl/>
        <w:tabs>
          <w:tab w:val="left" w:pos="567"/>
        </w:tabs>
        <w:snapToGrid w:val="0"/>
        <w:jc w:val="both"/>
        <w:rPr>
          <w:rFonts w:ascii="Times New Roman" w:eastAsia="Times New Roman" w:hAnsi="Times New Roman" w:cs="Calibri"/>
          <w:b/>
          <w:bCs/>
          <w:kern w:val="0"/>
          <w:sz w:val="24"/>
          <w:lang w:val="ro-RO" w:eastAsia="ar-SA" w:bidi="ar-SA"/>
        </w:rPr>
      </w:pPr>
      <w:r w:rsidRPr="00602E60">
        <w:rPr>
          <w:rFonts w:ascii="Times New Roman" w:eastAsia="Times New Roman" w:hAnsi="Times New Roman" w:cs="Calibri"/>
          <w:kern w:val="0"/>
          <w:sz w:val="24"/>
          <w:lang w:val="ro-RO" w:eastAsia="ar-SA" w:bidi="ar-SA"/>
        </w:rPr>
        <w:t xml:space="preserve">           In cazul in care garantia va fi constituita prin </w:t>
      </w:r>
      <w:r w:rsidRPr="00602E60">
        <w:rPr>
          <w:rFonts w:ascii="Times New Roman" w:eastAsia="Times New Roman" w:hAnsi="Times New Roman" w:cs="Calibri"/>
          <w:b/>
          <w:bCs/>
          <w:kern w:val="0"/>
          <w:sz w:val="24"/>
          <w:lang w:val="ro-RO" w:eastAsia="ar-SA" w:bidi="ar-SA"/>
        </w:rPr>
        <w:t xml:space="preserve">scrisoare de garantie de buna executie, </w:t>
      </w:r>
      <w:r w:rsidRPr="007564D4">
        <w:rPr>
          <w:rFonts w:ascii="Times New Roman" w:eastAsia="Times New Roman" w:hAnsi="Times New Roman" w:cs="Calibri"/>
          <w:bCs/>
          <w:kern w:val="0"/>
          <w:sz w:val="24"/>
          <w:lang w:val="ro-RO" w:eastAsia="ar-SA" w:bidi="ar-SA"/>
        </w:rPr>
        <w:t>aceasta</w:t>
      </w:r>
      <w:r w:rsidRPr="00602E60">
        <w:rPr>
          <w:rFonts w:ascii="Times New Roman" w:eastAsia="Times New Roman" w:hAnsi="Times New Roman" w:cs="Calibri"/>
          <w:b/>
          <w:bCs/>
          <w:kern w:val="0"/>
          <w:sz w:val="24"/>
          <w:lang w:val="ro-RO" w:eastAsia="ar-SA" w:bidi="ar-SA"/>
        </w:rPr>
        <w:t xml:space="preserve"> </w:t>
      </w:r>
      <w:r w:rsidRPr="00602E60">
        <w:rPr>
          <w:rFonts w:ascii="Times New Roman" w:eastAsia="Times New Roman" w:hAnsi="Times New Roman" w:cs="Calibri"/>
          <w:kern w:val="0"/>
          <w:sz w:val="24"/>
          <w:lang w:val="ro-RO" w:eastAsia="ar-SA" w:bidi="ar-SA"/>
        </w:rPr>
        <w:t xml:space="preserve"> se va prezenta in </w:t>
      </w:r>
      <w:r w:rsidRPr="007564D4">
        <w:rPr>
          <w:rFonts w:ascii="Times New Roman" w:eastAsia="Times New Roman" w:hAnsi="Times New Roman" w:cs="Calibri"/>
          <w:b/>
          <w:kern w:val="0"/>
          <w:sz w:val="24"/>
          <w:lang w:val="ro-RO" w:eastAsia="ar-SA" w:bidi="ar-SA"/>
        </w:rPr>
        <w:t>original</w:t>
      </w:r>
      <w:r w:rsidRPr="00602E60">
        <w:rPr>
          <w:rFonts w:ascii="Times New Roman" w:eastAsia="Times New Roman" w:hAnsi="Times New Roman" w:cs="Calibri"/>
          <w:kern w:val="0"/>
          <w:sz w:val="24"/>
          <w:lang w:val="ro-RO" w:eastAsia="ar-SA" w:bidi="ar-SA"/>
        </w:rPr>
        <w:t xml:space="preserve">, in cuantumul si in perioada convenita a contractului, precum si in conformitate </w:t>
      </w:r>
      <w:r w:rsidRPr="00602E60">
        <w:rPr>
          <w:rFonts w:ascii="Times New Roman" w:eastAsia="Times New Roman" w:hAnsi="Times New Roman" w:cs="Calibri"/>
          <w:b/>
          <w:kern w:val="0"/>
          <w:sz w:val="24"/>
          <w:lang w:val="ro-RO" w:eastAsia="ar-SA" w:bidi="ar-SA"/>
        </w:rPr>
        <w:t xml:space="preserve">cu </w:t>
      </w:r>
      <w:r w:rsidRPr="00602E60">
        <w:rPr>
          <w:rFonts w:ascii="Times New Roman" w:eastAsia="Times New Roman" w:hAnsi="Times New Roman" w:cs="Calibri"/>
          <w:b/>
          <w:i/>
          <w:kern w:val="0"/>
          <w:sz w:val="24"/>
          <w:lang w:val="ro-RO" w:eastAsia="ar-SA" w:bidi="ar-SA"/>
        </w:rPr>
        <w:t xml:space="preserve">Formularul </w:t>
      </w:r>
      <w:r>
        <w:rPr>
          <w:rFonts w:ascii="Times New Roman" w:eastAsia="Times New Roman" w:hAnsi="Times New Roman" w:cs="Calibri"/>
          <w:b/>
          <w:i/>
          <w:kern w:val="0"/>
          <w:sz w:val="24"/>
          <w:lang w:val="ro-RO" w:eastAsia="ar-SA" w:bidi="ar-SA"/>
        </w:rPr>
        <w:t>2</w:t>
      </w:r>
      <w:r w:rsidRPr="00602E60">
        <w:rPr>
          <w:rFonts w:ascii="Times New Roman" w:eastAsia="Times New Roman" w:hAnsi="Times New Roman" w:cs="Calibri"/>
          <w:b/>
          <w:i/>
          <w:kern w:val="0"/>
          <w:sz w:val="24"/>
          <w:lang w:val="ro-RO" w:eastAsia="ar-SA" w:bidi="ar-SA"/>
        </w:rPr>
        <w:t>.</w:t>
      </w:r>
      <w:r w:rsidR="00BC0DBF">
        <w:rPr>
          <w:rFonts w:ascii="Times New Roman" w:eastAsia="Times New Roman" w:hAnsi="Times New Roman" w:cs="Calibri"/>
          <w:b/>
          <w:i/>
          <w:kern w:val="0"/>
          <w:sz w:val="24"/>
          <w:lang w:val="ro-RO" w:eastAsia="ar-SA" w:bidi="ar-SA"/>
        </w:rPr>
        <w:t xml:space="preserve"> </w:t>
      </w:r>
      <w:r w:rsidRPr="00602E60">
        <w:rPr>
          <w:rFonts w:ascii="Times New Roman" w:eastAsia="Times New Roman" w:hAnsi="Times New Roman" w:cs="Calibri"/>
          <w:bCs/>
          <w:kern w:val="0"/>
          <w:sz w:val="24"/>
          <w:lang w:val="ro-RO" w:eastAsia="ar-SA" w:bidi="ar-SA"/>
        </w:rPr>
        <w:t>Scrisoarea de Garantie de buna executie emisa in alta limba decat romana va fi prezentata in original si va fi insotita de traducerea autorizata in limba romana.</w:t>
      </w:r>
      <w:r w:rsidR="007564D4">
        <w:rPr>
          <w:rFonts w:ascii="Times New Roman" w:eastAsia="Times New Roman" w:hAnsi="Times New Roman" w:cs="Calibri"/>
          <w:bCs/>
          <w:kern w:val="0"/>
          <w:sz w:val="24"/>
          <w:lang w:val="ro-RO" w:eastAsia="ar-SA" w:bidi="ar-SA"/>
        </w:rPr>
        <w:t xml:space="preserve"> </w:t>
      </w:r>
      <w:r w:rsidRPr="00602E60">
        <w:rPr>
          <w:rFonts w:ascii="Times New Roman" w:eastAsia="Times New Roman" w:hAnsi="Times New Roman" w:cs="Calibri"/>
          <w:bCs/>
          <w:kern w:val="0"/>
          <w:sz w:val="24"/>
          <w:lang w:val="ro-RO" w:eastAsia="ar-SA" w:bidi="ar-SA"/>
        </w:rPr>
        <w:t>Garantia trebuie sa fie</w:t>
      </w:r>
      <w:r w:rsidRPr="00602E60">
        <w:rPr>
          <w:rFonts w:ascii="Times New Roman" w:eastAsia="Times New Roman" w:hAnsi="Times New Roman" w:cs="Calibri"/>
          <w:b/>
          <w:bCs/>
          <w:kern w:val="0"/>
          <w:sz w:val="24"/>
          <w:lang w:val="ro-RO" w:eastAsia="ar-SA" w:bidi="ar-SA"/>
        </w:rPr>
        <w:t xml:space="preserve"> </w:t>
      </w:r>
      <w:r w:rsidRPr="007564D4">
        <w:rPr>
          <w:rFonts w:ascii="Times New Roman" w:eastAsia="Times New Roman" w:hAnsi="Times New Roman" w:cs="Calibri"/>
          <w:bCs/>
          <w:kern w:val="0"/>
          <w:sz w:val="24"/>
          <w:lang w:val="ro-RO" w:eastAsia="ar-SA" w:bidi="ar-SA"/>
        </w:rPr>
        <w:t>irevocabila</w:t>
      </w:r>
      <w:r w:rsidRPr="00602E60">
        <w:rPr>
          <w:rFonts w:ascii="Times New Roman" w:eastAsia="Times New Roman" w:hAnsi="Times New Roman" w:cs="Calibri"/>
          <w:b/>
          <w:bCs/>
          <w:kern w:val="0"/>
          <w:sz w:val="24"/>
          <w:lang w:val="ro-RO" w:eastAsia="ar-SA" w:bidi="ar-SA"/>
        </w:rPr>
        <w:t xml:space="preserve">. </w:t>
      </w:r>
    </w:p>
    <w:p w:rsidR="0053466A" w:rsidRPr="00D6352C" w:rsidRDefault="0053466A" w:rsidP="0053466A">
      <w:pPr>
        <w:tabs>
          <w:tab w:val="left" w:pos="315"/>
        </w:tabs>
        <w:jc w:val="both"/>
        <w:rPr>
          <w:rFonts w:ascii="Times New Roman" w:eastAsia="Times New Roman" w:hAnsi="Times New Roman" w:cs="Calibri"/>
          <w:sz w:val="24"/>
          <w:lang w:val="ro-RO" w:eastAsia="ar-SA"/>
        </w:rPr>
      </w:pPr>
      <w:bookmarkStart w:id="2" w:name="_Hlk518635605"/>
      <w:r>
        <w:rPr>
          <w:rFonts w:ascii="Times New Roman" w:eastAsia="Times New Roman" w:hAnsi="Times New Roman" w:cs="Calibri"/>
          <w:sz w:val="24"/>
          <w:lang w:val="ro-RO" w:eastAsia="ar-SA"/>
        </w:rPr>
        <w:tab/>
      </w:r>
      <w:r w:rsidRPr="00D6352C">
        <w:rPr>
          <w:rFonts w:ascii="Times New Roman" w:eastAsia="Times New Roman" w:hAnsi="Times New Roman" w:cs="Calibri"/>
          <w:sz w:val="24"/>
          <w:lang w:val="ro-RO" w:eastAsia="ar-SA"/>
        </w:rPr>
        <w:t xml:space="preserve">Instrumentul de garantare trebuie să prevadă că plata garanției de bună execuție se va executa </w:t>
      </w:r>
      <w:r w:rsidRPr="00D6352C">
        <w:rPr>
          <w:rFonts w:ascii="Times New Roman" w:eastAsia="Times New Roman" w:hAnsi="Times New Roman" w:cs="Calibri"/>
          <w:b/>
          <w:sz w:val="24"/>
          <w:lang w:val="ro-RO" w:eastAsia="ar-SA"/>
        </w:rPr>
        <w:t>necondiționat</w:t>
      </w:r>
      <w:r w:rsidRPr="00D6352C">
        <w:rPr>
          <w:rFonts w:ascii="Times New Roman" w:eastAsia="Times New Roman" w:hAnsi="Times New Roman" w:cs="Calibri"/>
          <w:sz w:val="24"/>
          <w:lang w:val="ro-RO" w:eastAsia="ar-SA"/>
        </w:rPr>
        <w:t>, respectiv la prima cerere a beneficiarului, pe baza declarației acestuia cu privire la culpa persoanei garantate, și se prezintă autorității contractante în original, în termen de 5 zile lucrătoare de la data semnării contractului sectorial.</w:t>
      </w:r>
    </w:p>
    <w:bookmarkEnd w:id="2"/>
    <w:p w:rsidR="00BC0DBF" w:rsidRPr="00BC0DBF" w:rsidRDefault="00BC0DBF" w:rsidP="00362E9B">
      <w:pPr>
        <w:widowControl/>
        <w:tabs>
          <w:tab w:val="left" w:pos="567"/>
        </w:tabs>
        <w:snapToGrid w:val="0"/>
        <w:jc w:val="both"/>
        <w:rPr>
          <w:rFonts w:ascii="Times New Roman" w:eastAsia="Times New Roman" w:hAnsi="Times New Roman" w:cs="Calibri"/>
          <w:bCs/>
          <w:kern w:val="0"/>
          <w:sz w:val="24"/>
          <w:lang w:val="ro-RO" w:eastAsia="ar-SA" w:bidi="ar-SA"/>
        </w:rPr>
      </w:pPr>
      <w:r>
        <w:rPr>
          <w:rFonts w:ascii="Times New Roman" w:eastAsia="Times New Roman" w:hAnsi="Times New Roman" w:cs="Calibri"/>
          <w:bCs/>
          <w:kern w:val="0"/>
          <w:sz w:val="24"/>
          <w:lang w:val="ro-RO" w:eastAsia="ar-SA" w:bidi="ar-SA"/>
        </w:rPr>
        <w:tab/>
      </w:r>
      <w:r w:rsidRPr="00BC0DBF">
        <w:rPr>
          <w:rFonts w:ascii="Times New Roman" w:eastAsia="Times New Roman" w:hAnsi="Times New Roman" w:cs="Calibri"/>
          <w:bCs/>
          <w:kern w:val="0"/>
          <w:sz w:val="24"/>
          <w:lang w:val="ro-RO" w:eastAsia="ar-SA" w:bidi="ar-SA"/>
        </w:rPr>
        <w:t xml:space="preserve">In </w:t>
      </w:r>
      <w:r w:rsidRPr="00602E60">
        <w:rPr>
          <w:rFonts w:ascii="Times New Roman" w:eastAsia="Times New Roman" w:hAnsi="Times New Roman" w:cs="Calibri"/>
          <w:kern w:val="0"/>
          <w:sz w:val="24"/>
          <w:lang w:val="ro-RO" w:eastAsia="ar-SA" w:bidi="ar-SA"/>
        </w:rPr>
        <w:t xml:space="preserve">cazul </w:t>
      </w:r>
      <w:r w:rsidRPr="00BC0DBF">
        <w:rPr>
          <w:rFonts w:ascii="Times New Roman" w:eastAsia="Times New Roman" w:hAnsi="Times New Roman" w:cs="Calibri"/>
          <w:bCs/>
          <w:kern w:val="0"/>
          <w:sz w:val="24"/>
          <w:lang w:val="ro-RO" w:eastAsia="ar-SA" w:bidi="ar-SA"/>
        </w:rPr>
        <w:t xml:space="preserve">in care </w:t>
      </w:r>
      <w:r w:rsidRPr="00602E60">
        <w:rPr>
          <w:rFonts w:ascii="Times New Roman" w:eastAsia="Times New Roman" w:hAnsi="Times New Roman" w:cs="Calibri"/>
          <w:kern w:val="0"/>
          <w:sz w:val="24"/>
          <w:lang w:val="ro-RO" w:eastAsia="ar-SA" w:bidi="ar-SA"/>
        </w:rPr>
        <w:t xml:space="preserve">garantia </w:t>
      </w:r>
      <w:r w:rsidRPr="00BC0DBF">
        <w:rPr>
          <w:rFonts w:ascii="Times New Roman" w:eastAsia="Times New Roman" w:hAnsi="Times New Roman" w:cs="Calibri"/>
          <w:bCs/>
          <w:kern w:val="0"/>
          <w:sz w:val="24"/>
          <w:lang w:val="ro-RO" w:eastAsia="ar-SA" w:bidi="ar-SA"/>
        </w:rPr>
        <w:t xml:space="preserve">este emisa de către o </w:t>
      </w:r>
      <w:r w:rsidRPr="00E837F9">
        <w:rPr>
          <w:rFonts w:ascii="Times New Roman" w:eastAsia="Times New Roman" w:hAnsi="Times New Roman" w:cs="Calibri"/>
          <w:b/>
          <w:bCs/>
          <w:kern w:val="0"/>
          <w:sz w:val="24"/>
          <w:lang w:val="ro-RO" w:eastAsia="ar-SA" w:bidi="ar-SA"/>
        </w:rPr>
        <w:t>societate de asigurări</w:t>
      </w:r>
      <w:r w:rsidRPr="00BC0DBF">
        <w:rPr>
          <w:rFonts w:ascii="Times New Roman" w:eastAsia="Times New Roman" w:hAnsi="Times New Roman" w:cs="Calibri"/>
          <w:bCs/>
          <w:kern w:val="0"/>
          <w:sz w:val="24"/>
          <w:lang w:val="ro-RO" w:eastAsia="ar-SA" w:bidi="ar-SA"/>
        </w:rPr>
        <w:t xml:space="preserve">, aceasta va trebui prezentata Entitatii Contractante, însoţita de o adresa din partea Societăţii de Asigurări prin care aceasta confirma faptul ca, garanţie de buna execuţie este valabila si in vigoare indiferent de prevederile unei poliţe de asigurare si ca angajamentul societăţii de asigurare fata de Beneficiar va fi exclusiv in baza </w:t>
      </w:r>
      <w:r>
        <w:rPr>
          <w:rFonts w:ascii="Times New Roman" w:eastAsia="Times New Roman" w:hAnsi="Times New Roman" w:cs="Calibri"/>
          <w:bCs/>
          <w:kern w:val="0"/>
          <w:sz w:val="24"/>
          <w:lang w:val="ro-RO" w:eastAsia="ar-SA" w:bidi="ar-SA"/>
        </w:rPr>
        <w:t>G</w:t>
      </w:r>
      <w:r w:rsidRPr="00BC0DBF">
        <w:rPr>
          <w:rFonts w:ascii="Times New Roman" w:eastAsia="Times New Roman" w:hAnsi="Times New Roman" w:cs="Calibri"/>
          <w:bCs/>
          <w:kern w:val="0"/>
          <w:sz w:val="24"/>
          <w:lang w:val="ro-RO" w:eastAsia="ar-SA" w:bidi="ar-SA"/>
        </w:rPr>
        <w:t>aranţie</w:t>
      </w:r>
      <w:r>
        <w:rPr>
          <w:rFonts w:ascii="Times New Roman" w:eastAsia="Times New Roman" w:hAnsi="Times New Roman" w:cs="Calibri"/>
          <w:bCs/>
          <w:kern w:val="0"/>
          <w:sz w:val="24"/>
          <w:lang w:val="ro-RO" w:eastAsia="ar-SA" w:bidi="ar-SA"/>
        </w:rPr>
        <w:t>i</w:t>
      </w:r>
      <w:r w:rsidRPr="00BC0DBF">
        <w:rPr>
          <w:rFonts w:ascii="Times New Roman" w:eastAsia="Times New Roman" w:hAnsi="Times New Roman" w:cs="Calibri"/>
          <w:bCs/>
          <w:kern w:val="0"/>
          <w:sz w:val="24"/>
          <w:lang w:val="ro-RO" w:eastAsia="ar-SA" w:bidi="ar-SA"/>
        </w:rPr>
        <w:t xml:space="preserve"> de buna execuţie emise. Nerespectarea acestor condiţii va pune Beneficiarul in situaţia de a nu accepta </w:t>
      </w:r>
      <w:r>
        <w:rPr>
          <w:rFonts w:ascii="Times New Roman" w:eastAsia="Times New Roman" w:hAnsi="Times New Roman" w:cs="Calibri"/>
          <w:bCs/>
          <w:kern w:val="0"/>
          <w:sz w:val="24"/>
          <w:lang w:val="ro-RO" w:eastAsia="ar-SA" w:bidi="ar-SA"/>
        </w:rPr>
        <w:t>G</w:t>
      </w:r>
      <w:r w:rsidRPr="00BC0DBF">
        <w:rPr>
          <w:rFonts w:ascii="Times New Roman" w:eastAsia="Times New Roman" w:hAnsi="Times New Roman" w:cs="Calibri"/>
          <w:bCs/>
          <w:kern w:val="0"/>
          <w:sz w:val="24"/>
          <w:lang w:val="ro-RO" w:eastAsia="ar-SA" w:bidi="ar-SA"/>
        </w:rPr>
        <w:t xml:space="preserve">aranţie de buna execuţie emisa de către </w:t>
      </w:r>
      <w:r w:rsidR="00DF1D7A" w:rsidRPr="00BC0DBF">
        <w:rPr>
          <w:rFonts w:ascii="Times New Roman" w:eastAsia="Times New Roman" w:hAnsi="Times New Roman" w:cs="Calibri"/>
          <w:bCs/>
          <w:kern w:val="0"/>
          <w:sz w:val="24"/>
          <w:lang w:val="ro-RO" w:eastAsia="ar-SA" w:bidi="ar-SA"/>
        </w:rPr>
        <w:t>Societate</w:t>
      </w:r>
      <w:r w:rsidR="00DF1D7A">
        <w:rPr>
          <w:rFonts w:ascii="Times New Roman" w:eastAsia="Times New Roman" w:hAnsi="Times New Roman" w:cs="Calibri"/>
          <w:bCs/>
          <w:kern w:val="0"/>
          <w:sz w:val="24"/>
          <w:lang w:val="ro-RO" w:eastAsia="ar-SA" w:bidi="ar-SA"/>
        </w:rPr>
        <w:t>a</w:t>
      </w:r>
      <w:r w:rsidR="00DF1D7A" w:rsidRPr="00BC0DBF">
        <w:rPr>
          <w:rFonts w:ascii="Times New Roman" w:eastAsia="Times New Roman" w:hAnsi="Times New Roman" w:cs="Calibri"/>
          <w:bCs/>
          <w:kern w:val="0"/>
          <w:sz w:val="24"/>
          <w:lang w:val="ro-RO" w:eastAsia="ar-SA" w:bidi="ar-SA"/>
        </w:rPr>
        <w:t xml:space="preserve"> </w:t>
      </w:r>
      <w:r w:rsidRPr="00BC0DBF">
        <w:rPr>
          <w:rFonts w:ascii="Times New Roman" w:eastAsia="Times New Roman" w:hAnsi="Times New Roman" w:cs="Calibri"/>
          <w:bCs/>
          <w:kern w:val="0"/>
          <w:sz w:val="24"/>
          <w:lang w:val="ro-RO" w:eastAsia="ar-SA" w:bidi="ar-SA"/>
        </w:rPr>
        <w:t xml:space="preserve">de </w:t>
      </w:r>
      <w:r w:rsidR="00DF1D7A" w:rsidRPr="00BC0DBF">
        <w:rPr>
          <w:rFonts w:ascii="Times New Roman" w:eastAsia="Times New Roman" w:hAnsi="Times New Roman" w:cs="Calibri"/>
          <w:bCs/>
          <w:kern w:val="0"/>
          <w:sz w:val="24"/>
          <w:lang w:val="ro-RO" w:eastAsia="ar-SA" w:bidi="ar-SA"/>
        </w:rPr>
        <w:t>Asigurar</w:t>
      </w:r>
      <w:r w:rsidR="00DF1D7A">
        <w:rPr>
          <w:rFonts w:ascii="Times New Roman" w:eastAsia="Times New Roman" w:hAnsi="Times New Roman" w:cs="Calibri"/>
          <w:bCs/>
          <w:kern w:val="0"/>
          <w:sz w:val="24"/>
          <w:lang w:val="ro-RO" w:eastAsia="ar-SA" w:bidi="ar-SA"/>
        </w:rPr>
        <w:t>i</w:t>
      </w:r>
      <w:r w:rsidRPr="00BC0DBF">
        <w:rPr>
          <w:rFonts w:ascii="Times New Roman" w:eastAsia="Times New Roman" w:hAnsi="Times New Roman" w:cs="Calibri"/>
          <w:bCs/>
          <w:kern w:val="0"/>
          <w:sz w:val="24"/>
          <w:lang w:val="ro-RO" w:eastAsia="ar-SA" w:bidi="ar-SA"/>
        </w:rPr>
        <w:t>.</w:t>
      </w:r>
    </w:p>
    <w:p w:rsidR="00362E9B" w:rsidRPr="00602E60" w:rsidRDefault="00362E9B" w:rsidP="00362E9B">
      <w:pPr>
        <w:widowControl/>
        <w:tabs>
          <w:tab w:val="left" w:pos="567"/>
        </w:tabs>
        <w:snapToGrid w:val="0"/>
        <w:jc w:val="both"/>
        <w:rPr>
          <w:rFonts w:ascii="Times New Roman" w:eastAsia="Times New Roman" w:hAnsi="Times New Roman" w:cs="Calibri"/>
          <w:kern w:val="0"/>
          <w:sz w:val="24"/>
          <w:lang w:val="it-IT" w:eastAsia="ar-SA" w:bidi="ar-SA"/>
        </w:rPr>
      </w:pPr>
    </w:p>
    <w:p w:rsidR="00362E9B" w:rsidRPr="00A10E98" w:rsidRDefault="00362E9B" w:rsidP="00362E9B">
      <w:pPr>
        <w:widowControl/>
        <w:numPr>
          <w:ilvl w:val="0"/>
          <w:numId w:val="39"/>
        </w:numPr>
        <w:tabs>
          <w:tab w:val="left" w:pos="567"/>
        </w:tabs>
        <w:snapToGrid w:val="0"/>
        <w:jc w:val="both"/>
        <w:rPr>
          <w:rFonts w:ascii="Times New Roman" w:eastAsia="Times New Roman" w:hAnsi="Times New Roman" w:cs="Times New Roman"/>
          <w:b/>
          <w:kern w:val="0"/>
          <w:sz w:val="24"/>
          <w:lang w:val="ro-RO" w:eastAsia="ar-SA" w:bidi="ar-SA"/>
        </w:rPr>
      </w:pPr>
      <w:r w:rsidRPr="00196EF0">
        <w:rPr>
          <w:rFonts w:ascii="Times New Roman" w:eastAsia="Times New Roman" w:hAnsi="Times New Roman" w:cs="Times New Roman"/>
          <w:b/>
          <w:kern w:val="0"/>
          <w:sz w:val="24"/>
          <w:lang w:val="ro-RO" w:eastAsia="ar-SA" w:bidi="ar-SA"/>
        </w:rPr>
        <w:t xml:space="preserve">Modul de eliberare/restituire a garanţiei de bună execuţie: conform </w:t>
      </w:r>
      <w:r w:rsidR="00196EF0" w:rsidRPr="00A10E98">
        <w:rPr>
          <w:rFonts w:ascii="Times New Roman" w:hAnsi="Times New Roman" w:cs="Times New Roman"/>
          <w:b/>
          <w:sz w:val="24"/>
          <w:shd w:val="clear" w:color="auto" w:fill="F5F5F5"/>
        </w:rPr>
        <w:t xml:space="preserve">art. 164 indice 2 alin 5 </w:t>
      </w:r>
      <w:proofErr w:type="gramStart"/>
      <w:r w:rsidR="00196EF0" w:rsidRPr="00A10E98">
        <w:rPr>
          <w:rFonts w:ascii="Times New Roman" w:hAnsi="Times New Roman" w:cs="Times New Roman"/>
          <w:b/>
          <w:sz w:val="24"/>
          <w:shd w:val="clear" w:color="auto" w:fill="F5F5F5"/>
        </w:rPr>
        <w:t>si</w:t>
      </w:r>
      <w:proofErr w:type="gramEnd"/>
      <w:r w:rsidR="00196EF0" w:rsidRPr="00A10E98">
        <w:rPr>
          <w:rFonts w:ascii="Times New Roman" w:hAnsi="Times New Roman" w:cs="Times New Roman"/>
          <w:b/>
          <w:sz w:val="24"/>
          <w:shd w:val="clear" w:color="auto" w:fill="F5F5F5"/>
        </w:rPr>
        <w:t xml:space="preserve"> 6 din L. 99/2016, modif. </w:t>
      </w:r>
      <w:proofErr w:type="gramStart"/>
      <w:r w:rsidR="00196EF0" w:rsidRPr="00A10E98">
        <w:rPr>
          <w:rFonts w:ascii="Times New Roman" w:hAnsi="Times New Roman" w:cs="Times New Roman"/>
          <w:b/>
          <w:sz w:val="24"/>
          <w:shd w:val="clear" w:color="auto" w:fill="F5F5F5"/>
        </w:rPr>
        <w:t>si</w:t>
      </w:r>
      <w:proofErr w:type="gramEnd"/>
      <w:r w:rsidR="00196EF0" w:rsidRPr="00A10E98">
        <w:rPr>
          <w:rFonts w:ascii="Times New Roman" w:hAnsi="Times New Roman" w:cs="Times New Roman"/>
          <w:b/>
          <w:sz w:val="24"/>
          <w:shd w:val="clear" w:color="auto" w:fill="F5F5F5"/>
        </w:rPr>
        <w:t xml:space="preserve"> compl. </w:t>
      </w:r>
      <w:proofErr w:type="gramStart"/>
      <w:r w:rsidR="00196EF0" w:rsidRPr="00A10E98">
        <w:rPr>
          <w:rFonts w:ascii="Times New Roman" w:hAnsi="Times New Roman" w:cs="Times New Roman"/>
          <w:b/>
          <w:sz w:val="24"/>
          <w:shd w:val="clear" w:color="auto" w:fill="F5F5F5"/>
        </w:rPr>
        <w:t>de</w:t>
      </w:r>
      <w:proofErr w:type="gramEnd"/>
      <w:r w:rsidR="00196EF0" w:rsidRPr="00A10E98">
        <w:rPr>
          <w:rFonts w:ascii="Times New Roman" w:hAnsi="Times New Roman" w:cs="Times New Roman"/>
          <w:b/>
          <w:sz w:val="24"/>
          <w:shd w:val="clear" w:color="auto" w:fill="F5F5F5"/>
        </w:rPr>
        <w:t xml:space="preserve"> L.208/2022.</w:t>
      </w:r>
    </w:p>
    <w:p w:rsidR="00503580" w:rsidRPr="00503580" w:rsidRDefault="00503580" w:rsidP="00503580">
      <w:pPr>
        <w:widowControl/>
        <w:tabs>
          <w:tab w:val="left" w:pos="567"/>
        </w:tabs>
        <w:snapToGrid w:val="0"/>
        <w:jc w:val="both"/>
        <w:rPr>
          <w:rFonts w:ascii="Times New Roman" w:eastAsia="Times New Roman" w:hAnsi="Times New Roman" w:cs="Calibri"/>
          <w:i/>
          <w:kern w:val="0"/>
          <w:sz w:val="24"/>
          <w:lang w:val="ro-RO" w:eastAsia="ar-SA" w:bidi="ar-SA"/>
        </w:rPr>
      </w:pPr>
      <w:r w:rsidRPr="00503580">
        <w:rPr>
          <w:rFonts w:ascii="Times New Roman" w:eastAsia="Times New Roman" w:hAnsi="Times New Roman" w:cs="Calibri"/>
          <w:i/>
          <w:kern w:val="0"/>
          <w:sz w:val="24"/>
          <w:lang w:val="ro-RO" w:eastAsia="ar-SA" w:bidi="ar-SA"/>
        </w:rPr>
        <w:t xml:space="preserve"> (5) În cazul contractelor de lucrări, entitatea contractantă are obligaţia de a elibera/restitui garanţia de bună execuţie după cum urmează:  </w:t>
      </w:r>
    </w:p>
    <w:p w:rsidR="00503580" w:rsidRPr="00503580" w:rsidRDefault="00503580" w:rsidP="00503580">
      <w:pPr>
        <w:widowControl/>
        <w:tabs>
          <w:tab w:val="left" w:pos="567"/>
        </w:tabs>
        <w:snapToGrid w:val="0"/>
        <w:jc w:val="both"/>
        <w:rPr>
          <w:rFonts w:ascii="Times New Roman" w:eastAsia="Times New Roman" w:hAnsi="Times New Roman" w:cs="Calibri"/>
          <w:i/>
          <w:kern w:val="0"/>
          <w:sz w:val="24"/>
          <w:lang w:val="ro-RO" w:eastAsia="ar-SA" w:bidi="ar-SA"/>
        </w:rPr>
      </w:pPr>
      <w:r w:rsidRPr="00503580">
        <w:rPr>
          <w:rFonts w:ascii="Times New Roman" w:eastAsia="Times New Roman" w:hAnsi="Times New Roman" w:cs="Calibri"/>
          <w:i/>
          <w:kern w:val="0"/>
          <w:sz w:val="24"/>
          <w:lang w:val="ro-RO" w:eastAsia="ar-SA" w:bidi="ar-SA"/>
        </w:rPr>
        <w:t xml:space="preserve">   a) 70% din valoarea garanţiei, în termen de 14 zile de la data încheierii procesului-verbal de recepţie la terminarea lucrărilor, dacă nu a ridicat până la acea dată pretenţii asupra ei, iar riscul pentru vicii ascunse este minim;  </w:t>
      </w:r>
    </w:p>
    <w:p w:rsidR="00503580" w:rsidRPr="00503580" w:rsidRDefault="00503580" w:rsidP="00503580">
      <w:pPr>
        <w:widowControl/>
        <w:tabs>
          <w:tab w:val="left" w:pos="567"/>
        </w:tabs>
        <w:snapToGrid w:val="0"/>
        <w:jc w:val="both"/>
        <w:rPr>
          <w:rFonts w:ascii="Times New Roman" w:eastAsia="Times New Roman" w:hAnsi="Times New Roman" w:cs="Calibri"/>
          <w:i/>
          <w:kern w:val="0"/>
          <w:sz w:val="24"/>
          <w:lang w:val="ro-RO" w:eastAsia="ar-SA" w:bidi="ar-SA"/>
        </w:rPr>
      </w:pPr>
      <w:r w:rsidRPr="00503580">
        <w:rPr>
          <w:rFonts w:ascii="Times New Roman" w:eastAsia="Times New Roman" w:hAnsi="Times New Roman" w:cs="Calibri"/>
          <w:i/>
          <w:kern w:val="0"/>
          <w:sz w:val="24"/>
          <w:lang w:val="ro-RO" w:eastAsia="ar-SA" w:bidi="ar-SA"/>
        </w:rPr>
        <w:t xml:space="preserve">   b) restul de 30% din valoarea garanţiei, la expirarea perioadei de garanţie a lucrărilor executate, pe baza procesului-verbal de recepţie finală.  </w:t>
      </w:r>
    </w:p>
    <w:p w:rsidR="00503580" w:rsidRPr="00602E60" w:rsidRDefault="00503580" w:rsidP="00503580">
      <w:pPr>
        <w:widowControl/>
        <w:tabs>
          <w:tab w:val="left" w:pos="567"/>
        </w:tabs>
        <w:snapToGrid w:val="0"/>
        <w:jc w:val="both"/>
        <w:rPr>
          <w:rFonts w:ascii="Times New Roman" w:eastAsia="Times New Roman" w:hAnsi="Times New Roman" w:cs="Calibri"/>
          <w:i/>
          <w:kern w:val="0"/>
          <w:sz w:val="24"/>
          <w:lang w:val="ro-RO" w:eastAsia="ar-SA" w:bidi="ar-SA"/>
        </w:rPr>
      </w:pPr>
      <w:r w:rsidRPr="00503580">
        <w:rPr>
          <w:rFonts w:ascii="Times New Roman" w:eastAsia="Times New Roman" w:hAnsi="Times New Roman" w:cs="Calibri"/>
          <w:i/>
          <w:kern w:val="0"/>
          <w:sz w:val="24"/>
          <w:lang w:val="ro-RO" w:eastAsia="ar-SA" w:bidi="ar-SA"/>
        </w:rPr>
        <w:t xml:space="preserve">   (6) Procesele-verbale de recepţie la terminarea lucrărilor şi, respectiv, de recepţie finală pot fi întocmite şi pentru părţi/obiecte din/de lucrare, dacă acestea sunt distincte din punct de vedere fizic şi funcţional, proporţional cu valoarea lucrărilor recepţionate.  </w:t>
      </w:r>
    </w:p>
    <w:p w:rsidR="00362E9B" w:rsidRPr="00602E60" w:rsidRDefault="00362E9B" w:rsidP="00362E9B">
      <w:pPr>
        <w:widowControl/>
        <w:tabs>
          <w:tab w:val="left" w:pos="567"/>
        </w:tabs>
        <w:snapToGrid w:val="0"/>
        <w:jc w:val="both"/>
        <w:rPr>
          <w:rFonts w:ascii="Times New Roman" w:eastAsia="Times New Roman" w:hAnsi="Times New Roman" w:cs="Calibri"/>
          <w:i/>
          <w:kern w:val="0"/>
          <w:sz w:val="24"/>
          <w:lang w:val="ro-RO" w:eastAsia="ar-SA" w:bidi="ar-SA"/>
        </w:rPr>
      </w:pPr>
    </w:p>
    <w:p w:rsidR="00362E9B" w:rsidRPr="00602E60" w:rsidRDefault="00362E9B" w:rsidP="00362E9B">
      <w:pPr>
        <w:widowControl/>
        <w:tabs>
          <w:tab w:val="left" w:pos="567"/>
        </w:tabs>
        <w:snapToGrid w:val="0"/>
        <w:jc w:val="both"/>
        <w:rPr>
          <w:rFonts w:ascii="Times New Roman" w:eastAsia="Times New Roman" w:hAnsi="Times New Roman" w:cs="Calibri"/>
          <w:kern w:val="0"/>
          <w:sz w:val="24"/>
          <w:lang w:val="ro-RO" w:eastAsia="ar-SA" w:bidi="ar-SA"/>
        </w:rPr>
      </w:pPr>
      <w:r w:rsidRPr="00602E60">
        <w:rPr>
          <w:rFonts w:ascii="Times New Roman" w:eastAsia="Times New Roman" w:hAnsi="Times New Roman" w:cs="Calibri"/>
          <w:kern w:val="0"/>
          <w:sz w:val="24"/>
          <w:lang w:val="ro-RO" w:eastAsia="ar-SA" w:bidi="ar-SA"/>
        </w:rPr>
        <w:t xml:space="preserve">        Entitatea contractanta are dreptul de a emite pretentii asupra garantiei de buna executie, oricand pe parcursul indeplinirii contractului, in limita prejudiciului creat, in cazul in care contractantul nu isi indeplineste obligatiile asumate prin contract. Anterior emiterii unei pretentii asupra garantiei de buna executie entitatea contractanta are obligatia de a notifica pretentia contractantului, precizand obligatiile care nu au fost respectate.</w:t>
      </w:r>
    </w:p>
    <w:p w:rsidR="00362E9B" w:rsidRPr="00C04F12" w:rsidRDefault="00362E9B" w:rsidP="00362E9B">
      <w:pPr>
        <w:widowControl/>
        <w:tabs>
          <w:tab w:val="left" w:pos="567"/>
        </w:tabs>
        <w:snapToGrid w:val="0"/>
        <w:jc w:val="both"/>
        <w:rPr>
          <w:rFonts w:ascii="Times New Roman" w:eastAsia="TimesNewRomanPS-BoldMT" w:hAnsi="Times New Roman" w:cs="Calibri"/>
          <w:b/>
          <w:bCs/>
          <w:i/>
          <w:kern w:val="0"/>
          <w:sz w:val="24"/>
          <w:lang w:val="it-IT" w:eastAsia="ar-SA" w:bidi="ar-SA"/>
        </w:rPr>
      </w:pPr>
    </w:p>
    <w:p w:rsidR="00362E9B" w:rsidRDefault="00362E9B" w:rsidP="00362E9B">
      <w:pPr>
        <w:spacing w:after="120"/>
        <w:jc w:val="right"/>
        <w:rPr>
          <w:rFonts w:ascii="Times New Roman" w:hAnsi="Times New Roman" w:cs="Times New Roman"/>
          <w:sz w:val="24"/>
          <w:lang w:val="ro-RO"/>
        </w:rPr>
      </w:pPr>
      <w:r w:rsidRPr="00793C88">
        <w:rPr>
          <w:rFonts w:ascii="Times New Roman" w:hAnsi="Times New Roman" w:cs="Times New Roman"/>
          <w:sz w:val="24"/>
          <w:lang w:val="ro-RO"/>
        </w:rPr>
        <w:tab/>
      </w:r>
      <w:r w:rsidRPr="00793C88">
        <w:rPr>
          <w:rFonts w:ascii="Times New Roman" w:hAnsi="Times New Roman" w:cs="Times New Roman"/>
          <w:sz w:val="24"/>
          <w:lang w:val="ro-RO"/>
        </w:rPr>
        <w:tab/>
      </w:r>
      <w:r w:rsidRPr="00793C88">
        <w:rPr>
          <w:rFonts w:ascii="Times New Roman" w:hAnsi="Times New Roman" w:cs="Times New Roman"/>
          <w:sz w:val="24"/>
          <w:lang w:val="ro-RO"/>
        </w:rPr>
        <w:tab/>
      </w:r>
    </w:p>
    <w:p w:rsidR="00362E9B" w:rsidRPr="00793C88" w:rsidRDefault="00362E9B" w:rsidP="00362E9B">
      <w:pPr>
        <w:jc w:val="right"/>
        <w:rPr>
          <w:rFonts w:ascii="Times New Roman" w:hAnsi="Times New Roman" w:cs="Times New Roman"/>
          <w:b/>
          <w:sz w:val="24"/>
          <w:lang w:val="ro-RO"/>
        </w:rPr>
      </w:pPr>
      <w:r w:rsidRPr="00793C88">
        <w:rPr>
          <w:rFonts w:ascii="Times New Roman" w:hAnsi="Times New Roman" w:cs="Times New Roman"/>
          <w:b/>
          <w:sz w:val="24"/>
          <w:lang w:val="ro-RO"/>
        </w:rPr>
        <w:lastRenderedPageBreak/>
        <w:t>Formular nr. 3</w:t>
      </w:r>
      <w:bookmarkStart w:id="3" w:name="__RefHeading__21_424471158"/>
      <w:bookmarkStart w:id="4" w:name="_Toc239572961"/>
      <w:bookmarkEnd w:id="3"/>
    </w:p>
    <w:bookmarkEnd w:id="4"/>
    <w:p w:rsidR="00362E9B" w:rsidRPr="00793C88" w:rsidRDefault="00362E9B" w:rsidP="00362E9B">
      <w:pPr>
        <w:keepNext/>
        <w:widowControl/>
        <w:suppressAutoHyphens w:val="0"/>
        <w:spacing w:line="240" w:lineRule="exact"/>
        <w:jc w:val="both"/>
        <w:outlineLvl w:val="0"/>
        <w:rPr>
          <w:rFonts w:ascii="Times New Roman" w:eastAsia="Times New Roman" w:hAnsi="Times New Roman" w:cs="Times New Roman"/>
          <w:b/>
          <w:bCs/>
          <w:kern w:val="0"/>
          <w:sz w:val="24"/>
          <w:lang w:val="ro-RO" w:eastAsia="ro-RO" w:bidi="ar-SA"/>
        </w:rPr>
      </w:pPr>
    </w:p>
    <w:p w:rsidR="00362E9B" w:rsidRPr="00793C88" w:rsidRDefault="00362E9B" w:rsidP="00D578AC">
      <w:pPr>
        <w:autoSpaceDE w:val="0"/>
        <w:jc w:val="both"/>
        <w:rPr>
          <w:rFonts w:ascii="Times New Roman" w:eastAsia="Times New Roman" w:hAnsi="Times New Roman" w:cs="Times New Roman"/>
          <w:i/>
          <w:kern w:val="0"/>
          <w:sz w:val="24"/>
          <w:lang w:val="ro-RO" w:eastAsia="en-US" w:bidi="ar-SA"/>
        </w:rPr>
      </w:pPr>
      <w:r w:rsidRPr="00793C88">
        <w:rPr>
          <w:rFonts w:ascii="Times New Roman" w:eastAsia="Times New Roman" w:hAnsi="Times New Roman" w:cs="Times New Roman"/>
          <w:i/>
          <w:kern w:val="0"/>
          <w:sz w:val="24"/>
          <w:lang w:val="ro-RO" w:eastAsia="en-US" w:bidi="ar-SA"/>
        </w:rPr>
        <w:t xml:space="preserve">Operator economic </w:t>
      </w:r>
    </w:p>
    <w:p w:rsidR="00362E9B" w:rsidRDefault="00362E9B" w:rsidP="00D578AC">
      <w:pPr>
        <w:autoSpaceDE w:val="0"/>
        <w:jc w:val="both"/>
        <w:rPr>
          <w:rFonts w:ascii="Times New Roman" w:eastAsia="Times New Roman" w:hAnsi="Times New Roman" w:cs="Times New Roman"/>
          <w:i/>
          <w:kern w:val="0"/>
          <w:sz w:val="24"/>
          <w:lang w:val="ro-RO" w:eastAsia="en-US" w:bidi="ar-SA"/>
        </w:rPr>
      </w:pPr>
      <w:r w:rsidRPr="00793C88">
        <w:rPr>
          <w:rFonts w:ascii="Times New Roman" w:eastAsia="Times New Roman" w:hAnsi="Times New Roman" w:cs="Times New Roman"/>
          <w:i/>
          <w:kern w:val="0"/>
          <w:sz w:val="24"/>
          <w:lang w:val="ro-RO" w:eastAsia="en-US" w:bidi="ar-SA"/>
        </w:rPr>
        <w:t xml:space="preserve">................................ </w:t>
      </w:r>
    </w:p>
    <w:p w:rsidR="00362E9B" w:rsidRPr="00793C88" w:rsidRDefault="00362E9B" w:rsidP="00D578AC">
      <w:pPr>
        <w:autoSpaceDE w:val="0"/>
        <w:jc w:val="both"/>
        <w:rPr>
          <w:rFonts w:ascii="Times New Roman" w:eastAsia="Times New Roman" w:hAnsi="Times New Roman" w:cs="Times New Roman"/>
          <w:i/>
          <w:kern w:val="0"/>
          <w:sz w:val="24"/>
          <w:lang w:val="ro-RO" w:eastAsia="en-US" w:bidi="ar-SA"/>
        </w:rPr>
      </w:pPr>
      <w:r w:rsidRPr="00793C88">
        <w:rPr>
          <w:rFonts w:ascii="Times New Roman" w:eastAsia="Times New Roman" w:hAnsi="Times New Roman" w:cs="Times New Roman"/>
          <w:i/>
          <w:kern w:val="0"/>
          <w:sz w:val="24"/>
          <w:lang w:val="ro-RO" w:eastAsia="en-US" w:bidi="ar-SA"/>
        </w:rPr>
        <w:t>(denumirea/numele)</w:t>
      </w:r>
    </w:p>
    <w:p w:rsidR="00362E9B" w:rsidRDefault="00362E9B" w:rsidP="00362E9B">
      <w:pPr>
        <w:keepNext/>
        <w:widowControl/>
        <w:suppressAutoHyphens w:val="0"/>
        <w:spacing w:line="240" w:lineRule="exact"/>
        <w:jc w:val="center"/>
        <w:outlineLvl w:val="0"/>
        <w:rPr>
          <w:rFonts w:ascii="Times New Roman" w:eastAsia="Times New Roman" w:hAnsi="Times New Roman" w:cs="Times New Roman"/>
          <w:b/>
          <w:bCs/>
          <w:kern w:val="0"/>
          <w:sz w:val="24"/>
          <w:lang w:val="ro-RO" w:eastAsia="ro-RO" w:bidi="ar-SA"/>
        </w:rPr>
      </w:pPr>
      <w:r w:rsidRPr="00793C88">
        <w:rPr>
          <w:rFonts w:ascii="Times New Roman" w:eastAsia="Times New Roman" w:hAnsi="Times New Roman" w:cs="Times New Roman"/>
          <w:b/>
          <w:bCs/>
          <w:kern w:val="0"/>
          <w:sz w:val="24"/>
          <w:lang w:val="ro-RO" w:eastAsia="ro-RO" w:bidi="ar-SA"/>
        </w:rPr>
        <w:t xml:space="preserve">DECLARAŢIE </w:t>
      </w:r>
      <w:r w:rsidRPr="00426CCC">
        <w:rPr>
          <w:rFonts w:ascii="Times New Roman" w:eastAsia="Times New Roman" w:hAnsi="Times New Roman" w:cs="Times New Roman"/>
          <w:b/>
          <w:bCs/>
          <w:kern w:val="0"/>
          <w:sz w:val="24"/>
          <w:lang w:val="ro-RO" w:eastAsia="ro-RO" w:bidi="ar-SA"/>
        </w:rPr>
        <w:t xml:space="preserve">privind neîncadrare în </w:t>
      </w:r>
      <w:r>
        <w:rPr>
          <w:rFonts w:ascii="Times New Roman" w:eastAsia="Times New Roman" w:hAnsi="Times New Roman" w:cs="Times New Roman"/>
          <w:b/>
          <w:bCs/>
          <w:kern w:val="0"/>
          <w:sz w:val="24"/>
          <w:lang w:val="ro-RO" w:eastAsia="ro-RO" w:bidi="ar-SA"/>
        </w:rPr>
        <w:t>prevederile</w:t>
      </w:r>
    </w:p>
    <w:p w:rsidR="00362E9B" w:rsidRPr="00793C88" w:rsidRDefault="00362E9B" w:rsidP="00362E9B">
      <w:pPr>
        <w:keepNext/>
        <w:widowControl/>
        <w:suppressAutoHyphens w:val="0"/>
        <w:spacing w:line="240" w:lineRule="exact"/>
        <w:jc w:val="center"/>
        <w:outlineLvl w:val="0"/>
        <w:rPr>
          <w:rFonts w:ascii="Times New Roman" w:eastAsia="Times New Roman" w:hAnsi="Times New Roman" w:cs="Times New Roman"/>
          <w:b/>
          <w:bCs/>
          <w:kern w:val="0"/>
          <w:sz w:val="24"/>
          <w:lang w:val="ro-RO" w:eastAsia="ro-RO" w:bidi="ar-SA"/>
        </w:rPr>
      </w:pPr>
      <w:r w:rsidRPr="00426CCC">
        <w:rPr>
          <w:rFonts w:ascii="Times New Roman" w:eastAsia="Times New Roman" w:hAnsi="Times New Roman" w:cs="Times New Roman"/>
          <w:b/>
          <w:bCs/>
          <w:kern w:val="0"/>
          <w:sz w:val="24"/>
          <w:lang w:val="ro-RO" w:eastAsia="ro-RO" w:bidi="ar-SA"/>
        </w:rPr>
        <w:t>art. 177 din Legea 99/2016</w:t>
      </w:r>
    </w:p>
    <w:p w:rsidR="00362E9B" w:rsidRPr="00793C88" w:rsidRDefault="00362E9B" w:rsidP="00362E9B">
      <w:pPr>
        <w:keepNext/>
        <w:widowControl/>
        <w:suppressAutoHyphens w:val="0"/>
        <w:spacing w:line="240" w:lineRule="exact"/>
        <w:jc w:val="center"/>
        <w:outlineLvl w:val="0"/>
        <w:rPr>
          <w:rFonts w:ascii="Times New Roman" w:eastAsia="Times New Roman" w:hAnsi="Times New Roman" w:cs="Times New Roman"/>
          <w:b/>
          <w:kern w:val="0"/>
          <w:sz w:val="24"/>
          <w:lang w:val="ro-RO" w:eastAsia="en-US" w:bidi="ar-SA"/>
        </w:rPr>
      </w:pPr>
    </w:p>
    <w:p w:rsidR="00362E9B" w:rsidRPr="00793C88" w:rsidRDefault="00362E9B" w:rsidP="00362E9B">
      <w:pPr>
        <w:widowControl/>
        <w:shd w:val="clear" w:color="auto" w:fill="FFFFFF"/>
        <w:tabs>
          <w:tab w:val="left" w:leader="dot" w:pos="7862"/>
        </w:tabs>
        <w:suppressAutoHyphens w:val="0"/>
        <w:ind w:firstLine="709"/>
        <w:jc w:val="both"/>
        <w:rPr>
          <w:rFonts w:ascii="Times New Roman" w:eastAsia="Times New Roman" w:hAnsi="Times New Roman" w:cs="Times New Roman"/>
          <w:kern w:val="0"/>
          <w:sz w:val="24"/>
          <w:lang w:val="en-US" w:eastAsia="en-US" w:bidi="ar-SA"/>
        </w:rPr>
      </w:pPr>
      <w:r w:rsidRPr="00793C88">
        <w:rPr>
          <w:rFonts w:ascii="Times New Roman" w:eastAsia="Times New Roman" w:hAnsi="Times New Roman" w:cs="Times New Roman"/>
          <w:kern w:val="0"/>
          <w:sz w:val="24"/>
          <w:lang w:val="ro-RO" w:eastAsia="en-US" w:bidi="ar-SA"/>
        </w:rPr>
        <w:t xml:space="preserve">Subsemnatul, .............. reprezentant împuternicit al ......................... </w:t>
      </w:r>
      <w:r w:rsidRPr="00793C88">
        <w:rPr>
          <w:rFonts w:ascii="Times New Roman" w:eastAsia="Times New Roman" w:hAnsi="Times New Roman" w:cs="Times New Roman"/>
          <w:i/>
          <w:kern w:val="0"/>
          <w:sz w:val="24"/>
          <w:lang w:val="ro-RO" w:eastAsia="en-US" w:bidi="ar-SA"/>
        </w:rPr>
        <w:t>(denumirea operatorului economic</w:t>
      </w:r>
      <w:r w:rsidRPr="00793C88">
        <w:rPr>
          <w:rFonts w:ascii="Times New Roman" w:eastAsia="Times New Roman" w:hAnsi="Times New Roman" w:cs="Times New Roman"/>
          <w:kern w:val="0"/>
          <w:sz w:val="24"/>
          <w:lang w:val="ro-RO" w:eastAsia="en-US" w:bidi="ar-SA"/>
        </w:rPr>
        <w:t>) în calitate de candidat/ofertant/ofertant asociat/terţ susţinător al candidatului/ofertantului,</w:t>
      </w:r>
      <w:r w:rsidRPr="006941D5">
        <w:rPr>
          <w:rFonts w:ascii="Times New Roman" w:eastAsia="Times New Roman" w:hAnsi="Times New Roman" w:cs="Times New Roman"/>
          <w:kern w:val="0"/>
          <w:sz w:val="24"/>
          <w:lang w:val="ro-RO" w:eastAsia="en-US" w:bidi="ar-SA"/>
        </w:rPr>
        <w:t>la procedura de</w:t>
      </w:r>
      <w:r w:rsidRPr="0097472E">
        <w:rPr>
          <w:rFonts w:ascii="Times New Roman" w:eastAsia="Times New Roman" w:hAnsi="Times New Roman" w:cs="Times New Roman"/>
          <w:kern w:val="0"/>
          <w:sz w:val="24"/>
          <w:lang w:val="ro-RO" w:eastAsia="en-US" w:bidi="ar-SA"/>
        </w:rPr>
        <w:t xml:space="preserve"> achiziţia publică</w:t>
      </w:r>
      <w:r w:rsidRPr="006941D5">
        <w:rPr>
          <w:rFonts w:ascii="Times New Roman" w:eastAsia="Times New Roman" w:hAnsi="Times New Roman" w:cs="Times New Roman"/>
          <w:kern w:val="0"/>
          <w:sz w:val="24"/>
          <w:lang w:val="ro-RO" w:eastAsia="en-US" w:bidi="ar-SA"/>
        </w:rPr>
        <w:t xml:space="preserve"> ................. </w:t>
      </w:r>
      <w:r w:rsidRPr="006941D5">
        <w:rPr>
          <w:rFonts w:ascii="Times New Roman" w:eastAsia="Times New Roman" w:hAnsi="Times New Roman" w:cs="Times New Roman"/>
          <w:i/>
          <w:kern w:val="0"/>
          <w:sz w:val="24"/>
          <w:lang w:val="ro-RO" w:eastAsia="en-US" w:bidi="ar-SA"/>
        </w:rPr>
        <w:t>(se menţionează procedura)</w:t>
      </w:r>
      <w:r w:rsidRPr="006941D5">
        <w:rPr>
          <w:rFonts w:ascii="Times New Roman" w:eastAsia="Times New Roman" w:hAnsi="Times New Roman" w:cs="Times New Roman"/>
          <w:kern w:val="0"/>
          <w:sz w:val="24"/>
          <w:lang w:val="ro-RO" w:eastAsia="en-US" w:bidi="ar-SA"/>
        </w:rPr>
        <w:t xml:space="preserve"> pentru atribuirea contractului de achiziţie publică având ca obiect ....................... </w:t>
      </w:r>
      <w:r w:rsidRPr="006941D5">
        <w:rPr>
          <w:rFonts w:ascii="Times New Roman" w:eastAsia="Times New Roman" w:hAnsi="Times New Roman" w:cs="Times New Roman"/>
          <w:i/>
          <w:kern w:val="0"/>
          <w:sz w:val="24"/>
          <w:lang w:val="ro-RO" w:eastAsia="en-US" w:bidi="ar-SA"/>
        </w:rPr>
        <w:t>(denumirea produsului, serviciului sau lucrării),</w:t>
      </w:r>
      <w:r w:rsidRPr="006941D5">
        <w:rPr>
          <w:rFonts w:ascii="Times New Roman" w:eastAsia="Times New Roman" w:hAnsi="Times New Roman" w:cs="Times New Roman"/>
          <w:kern w:val="0"/>
          <w:sz w:val="24"/>
          <w:lang w:val="ro-RO" w:eastAsia="en-US" w:bidi="ar-SA"/>
        </w:rPr>
        <w:t xml:space="preserve"> codul CPV ............., la data de  ................ (zi/luna/an), organizată de ............ </w:t>
      </w:r>
      <w:r w:rsidRPr="006941D5">
        <w:rPr>
          <w:rFonts w:ascii="Times New Roman" w:eastAsia="Times New Roman" w:hAnsi="Times New Roman" w:cs="Times New Roman"/>
          <w:i/>
          <w:kern w:val="0"/>
          <w:sz w:val="24"/>
          <w:lang w:val="ro-RO" w:eastAsia="en-US" w:bidi="ar-SA"/>
        </w:rPr>
        <w:t xml:space="preserve">(denumirea </w:t>
      </w:r>
      <w:r>
        <w:rPr>
          <w:rFonts w:ascii="Times New Roman" w:eastAsia="Times New Roman" w:hAnsi="Times New Roman" w:cs="Times New Roman"/>
          <w:i/>
          <w:kern w:val="0"/>
          <w:sz w:val="24"/>
          <w:lang w:val="ro-RO" w:eastAsia="en-US" w:bidi="ar-SA"/>
        </w:rPr>
        <w:t xml:space="preserve">entităţii </w:t>
      </w:r>
      <w:r w:rsidRPr="006941D5">
        <w:rPr>
          <w:rFonts w:ascii="Times New Roman" w:eastAsia="Times New Roman" w:hAnsi="Times New Roman" w:cs="Times New Roman"/>
          <w:i/>
          <w:kern w:val="0"/>
          <w:sz w:val="24"/>
          <w:lang w:val="ro-RO" w:eastAsia="en-US" w:bidi="ar-SA"/>
        </w:rPr>
        <w:t>contractante)</w:t>
      </w:r>
      <w:r w:rsidRPr="00793C88">
        <w:rPr>
          <w:rFonts w:ascii="Times New Roman" w:eastAsia="Times New Roman" w:hAnsi="Times New Roman" w:cs="Times New Roman"/>
          <w:kern w:val="0"/>
          <w:sz w:val="24"/>
          <w:lang w:val="ro-RO" w:eastAsia="en-US" w:bidi="ar-SA"/>
        </w:rPr>
        <w:t xml:space="preserve"> declar pe propria răspundere, sub sancţiunea excluderii din procedura de achiziţie publică şi sub sancţiunile aplicabile faptei de fals în acte publice, că nu mă aflu în situaţia prevăzută la</w:t>
      </w:r>
      <w:r w:rsidRPr="00793C88">
        <w:rPr>
          <w:rFonts w:ascii="Times New Roman" w:eastAsia="Times New Roman" w:hAnsi="Times New Roman" w:cs="Times New Roman"/>
          <w:b/>
          <w:kern w:val="0"/>
          <w:sz w:val="24"/>
          <w:lang w:val="ro-RO" w:eastAsia="en-US" w:bidi="ar-SA"/>
        </w:rPr>
        <w:t xml:space="preserve"> art. 1</w:t>
      </w:r>
      <w:r>
        <w:rPr>
          <w:rFonts w:ascii="Times New Roman" w:eastAsia="Times New Roman" w:hAnsi="Times New Roman" w:cs="Times New Roman"/>
          <w:b/>
          <w:kern w:val="0"/>
          <w:sz w:val="24"/>
          <w:lang w:val="ro-RO" w:eastAsia="en-US" w:bidi="ar-SA"/>
        </w:rPr>
        <w:t xml:space="preserve">77 </w:t>
      </w:r>
      <w:r w:rsidRPr="00793C88">
        <w:rPr>
          <w:rFonts w:ascii="Times New Roman" w:eastAsia="Times New Roman" w:hAnsi="Times New Roman" w:cs="Times New Roman"/>
          <w:kern w:val="0"/>
          <w:sz w:val="24"/>
          <w:lang w:val="ro-RO" w:eastAsia="en-US" w:bidi="ar-SA"/>
        </w:rPr>
        <w:t xml:space="preserve">din </w:t>
      </w:r>
      <w:r w:rsidRPr="00793C88">
        <w:rPr>
          <w:rFonts w:ascii="Times New Roman" w:eastAsia="Times New Roman" w:hAnsi="Times New Roman" w:cs="Times New Roman"/>
          <w:b/>
          <w:kern w:val="0"/>
          <w:sz w:val="24"/>
          <w:lang w:val="ro-RO" w:eastAsia="en-US" w:bidi="ar-SA"/>
        </w:rPr>
        <w:t>Legea 99/2016</w:t>
      </w:r>
      <w:r w:rsidRPr="00793C88">
        <w:rPr>
          <w:rFonts w:ascii="Times New Roman" w:eastAsia="Times New Roman" w:hAnsi="Times New Roman" w:cs="Times New Roman"/>
          <w:kern w:val="0"/>
          <w:sz w:val="24"/>
          <w:lang w:val="ro-RO" w:eastAsia="en-US" w:bidi="ar-SA"/>
        </w:rPr>
        <w:t xml:space="preserve"> privind achiziţiile sectoriale, respectiv în ultimii 5 ani </w:t>
      </w:r>
      <w:r>
        <w:rPr>
          <w:rFonts w:ascii="Times New Roman" w:eastAsia="Times New Roman" w:hAnsi="Times New Roman" w:cs="Times New Roman"/>
          <w:kern w:val="0"/>
          <w:sz w:val="24"/>
          <w:lang w:val="ro-RO" w:eastAsia="en-US" w:bidi="ar-SA"/>
        </w:rPr>
        <w:t>conform</w:t>
      </w:r>
      <w:r w:rsidR="00F9307F">
        <w:rPr>
          <w:rFonts w:ascii="Times New Roman" w:eastAsia="Times New Roman" w:hAnsi="Times New Roman" w:cs="Times New Roman"/>
          <w:kern w:val="0"/>
          <w:sz w:val="24"/>
          <w:lang w:val="ro-RO" w:eastAsia="en-US" w:bidi="ar-SA"/>
        </w:rPr>
        <w:t xml:space="preserve"> </w:t>
      </w:r>
      <w:r w:rsidRPr="00BE5CC4">
        <w:rPr>
          <w:rFonts w:ascii="Times New Roman" w:eastAsia="Times New Roman" w:hAnsi="Times New Roman" w:cs="Times New Roman"/>
          <w:b/>
          <w:bCs/>
          <w:color w:val="4A442A" w:themeColor="background2" w:themeShade="40"/>
          <w:kern w:val="0"/>
          <w:sz w:val="24"/>
          <w:lang w:val="en-US" w:eastAsia="en-US" w:bidi="ar-SA"/>
        </w:rPr>
        <w:t xml:space="preserve">art. </w:t>
      </w:r>
      <w:proofErr w:type="gramStart"/>
      <w:r w:rsidRPr="00BE5CC4">
        <w:rPr>
          <w:rFonts w:ascii="Times New Roman" w:eastAsia="Times New Roman" w:hAnsi="Times New Roman" w:cs="Times New Roman"/>
          <w:b/>
          <w:bCs/>
          <w:color w:val="4A442A" w:themeColor="background2" w:themeShade="40"/>
          <w:kern w:val="0"/>
          <w:sz w:val="24"/>
          <w:lang w:val="en-US" w:eastAsia="en-US" w:bidi="ar-SA"/>
        </w:rPr>
        <w:t>184 alin.</w:t>
      </w:r>
      <w:proofErr w:type="gramEnd"/>
      <w:r w:rsidRPr="00BE5CC4">
        <w:rPr>
          <w:rFonts w:ascii="Times New Roman" w:eastAsia="Times New Roman" w:hAnsi="Times New Roman" w:cs="Times New Roman"/>
          <w:b/>
          <w:bCs/>
          <w:color w:val="4A442A" w:themeColor="background2" w:themeShade="40"/>
          <w:kern w:val="0"/>
          <w:sz w:val="24"/>
          <w:lang w:val="en-US" w:eastAsia="en-US" w:bidi="ar-SA"/>
        </w:rPr>
        <w:t xml:space="preserve"> (5) </w:t>
      </w:r>
      <w:proofErr w:type="gramStart"/>
      <w:r w:rsidRPr="00BE5CC4">
        <w:rPr>
          <w:rFonts w:ascii="Times New Roman" w:eastAsia="Times New Roman" w:hAnsi="Times New Roman" w:cs="Times New Roman"/>
          <w:b/>
          <w:bCs/>
          <w:color w:val="4A442A" w:themeColor="background2" w:themeShade="40"/>
          <w:kern w:val="0"/>
          <w:sz w:val="24"/>
          <w:lang w:val="en-US" w:eastAsia="en-US" w:bidi="ar-SA"/>
        </w:rPr>
        <w:t>lit</w:t>
      </w:r>
      <w:proofErr w:type="gramEnd"/>
      <w:r w:rsidRPr="00BE5CC4">
        <w:rPr>
          <w:rFonts w:ascii="Times New Roman" w:eastAsia="Times New Roman" w:hAnsi="Times New Roman" w:cs="Times New Roman"/>
          <w:b/>
          <w:bCs/>
          <w:color w:val="4A442A" w:themeColor="background2" w:themeShade="40"/>
          <w:kern w:val="0"/>
          <w:sz w:val="24"/>
          <w:lang w:val="en-US" w:eastAsia="en-US" w:bidi="ar-SA"/>
        </w:rPr>
        <w:t xml:space="preserve">. a) </w:t>
      </w:r>
      <w:proofErr w:type="gramStart"/>
      <w:r w:rsidRPr="00793C88">
        <w:rPr>
          <w:rFonts w:ascii="Times New Roman" w:eastAsia="Times New Roman" w:hAnsi="Times New Roman" w:cs="Times New Roman"/>
          <w:kern w:val="0"/>
          <w:sz w:val="24"/>
          <w:lang w:val="ro-RO" w:eastAsia="en-US" w:bidi="ar-SA"/>
        </w:rPr>
        <w:t>nu</w:t>
      </w:r>
      <w:proofErr w:type="gramEnd"/>
      <w:r w:rsidRPr="00793C88">
        <w:rPr>
          <w:rFonts w:ascii="Times New Roman" w:eastAsia="Times New Roman" w:hAnsi="Times New Roman" w:cs="Times New Roman"/>
          <w:kern w:val="0"/>
          <w:sz w:val="24"/>
          <w:lang w:val="ro-RO" w:eastAsia="en-US" w:bidi="ar-SA"/>
        </w:rPr>
        <w:t xml:space="preserve"> am fost condamnat prin hotărâre definitivă a unei instanţe judecătoreşti</w:t>
      </w:r>
      <w:r w:rsidRPr="00793C88">
        <w:rPr>
          <w:rFonts w:ascii="Times New Roman" w:eastAsia="Times New Roman" w:hAnsi="Times New Roman" w:cs="Times New Roman"/>
          <w:kern w:val="0"/>
          <w:sz w:val="24"/>
          <w:lang w:val="en-US" w:eastAsia="en-US" w:bidi="ar-SA"/>
        </w:rPr>
        <w:t>, pentru comiterea uneia dintre următoarele infracţiuni:</w:t>
      </w:r>
    </w:p>
    <w:p w:rsidR="00362E9B" w:rsidRPr="007A206E" w:rsidRDefault="00362E9B" w:rsidP="00362E9B">
      <w:pPr>
        <w:widowControl/>
        <w:suppressAutoHyphens w:val="0"/>
        <w:jc w:val="both"/>
        <w:rPr>
          <w:rFonts w:ascii="Times New Roman" w:eastAsia="Times New Roman" w:hAnsi="Times New Roman" w:cs="Times New Roman"/>
          <w:color w:val="000000"/>
          <w:kern w:val="0"/>
          <w:sz w:val="24"/>
          <w:lang w:val="en-US" w:eastAsia="en-US" w:bidi="ar-SA"/>
        </w:rPr>
      </w:pPr>
      <w:r w:rsidRPr="007A206E">
        <w:rPr>
          <w:rFonts w:ascii="Times New Roman" w:eastAsia="Times New Roman" w:hAnsi="Times New Roman" w:cs="Times New Roman"/>
          <w:color w:val="000000"/>
          <w:kern w:val="0"/>
          <w:sz w:val="24"/>
          <w:lang w:val="en-US" w:eastAsia="en-US" w:bidi="ar-SA"/>
        </w:rPr>
        <w:t>   </w:t>
      </w:r>
      <w:proofErr w:type="gramStart"/>
      <w:r w:rsidRPr="007A206E">
        <w:rPr>
          <w:rFonts w:ascii="Times New Roman" w:eastAsia="Times New Roman" w:hAnsi="Times New Roman" w:cs="Times New Roman"/>
          <w:b/>
          <w:bCs/>
          <w:color w:val="808000"/>
          <w:kern w:val="0"/>
          <w:sz w:val="24"/>
          <w:lang w:val="en-US" w:eastAsia="en-US" w:bidi="ar-SA"/>
        </w:rPr>
        <w:t>a)</w:t>
      </w:r>
      <w:proofErr w:type="gramEnd"/>
      <w:r w:rsidRPr="007A206E">
        <w:rPr>
          <w:rFonts w:ascii="Times New Roman" w:eastAsia="Times New Roman" w:hAnsi="Times New Roman" w:cs="Times New Roman"/>
          <w:color w:val="000000"/>
          <w:kern w:val="0"/>
          <w:sz w:val="24"/>
          <w:lang w:val="en-US" w:eastAsia="en-US" w:bidi="ar-SA"/>
        </w:rPr>
        <w:t xml:space="preserve">constituirea unui grup infracţional organizat, prevăzută la </w:t>
      </w:r>
      <w:hyperlink r:id="rId8" w:history="1">
        <w:r w:rsidRPr="007A206E">
          <w:rPr>
            <w:rFonts w:ascii="Times New Roman" w:eastAsia="Times New Roman" w:hAnsi="Times New Roman" w:cs="Times New Roman"/>
            <w:color w:val="0000FF"/>
            <w:kern w:val="0"/>
            <w:sz w:val="24"/>
            <w:lang w:val="en-US" w:eastAsia="en-US" w:bidi="ar-SA"/>
          </w:rPr>
          <w:t>art. 367</w:t>
        </w:r>
      </w:hyperlink>
      <w:r w:rsidRPr="007A206E">
        <w:rPr>
          <w:rFonts w:ascii="Times New Roman" w:eastAsia="Times New Roman" w:hAnsi="Times New Roman" w:cs="Times New Roman"/>
          <w:color w:val="000000"/>
          <w:kern w:val="0"/>
          <w:sz w:val="24"/>
          <w:lang w:val="en-US" w:eastAsia="en-US" w:bidi="ar-SA"/>
        </w:rPr>
        <w:t xml:space="preserve"> din Legea nr. 286/2009 privind </w:t>
      </w:r>
      <w:hyperlink r:id="rId9" w:history="1">
        <w:r w:rsidRPr="007A206E">
          <w:rPr>
            <w:rFonts w:ascii="Times New Roman" w:eastAsia="Times New Roman" w:hAnsi="Times New Roman" w:cs="Times New Roman"/>
            <w:color w:val="0000FF"/>
            <w:kern w:val="0"/>
            <w:sz w:val="24"/>
            <w:lang w:val="en-US" w:eastAsia="en-US" w:bidi="ar-SA"/>
          </w:rPr>
          <w:t>Codul penal</w:t>
        </w:r>
      </w:hyperlink>
      <w:r w:rsidRPr="007A206E">
        <w:rPr>
          <w:rFonts w:ascii="Times New Roman" w:eastAsia="Times New Roman" w:hAnsi="Times New Roman" w:cs="Times New Roman"/>
          <w:color w:val="000000"/>
          <w:kern w:val="0"/>
          <w:sz w:val="24"/>
          <w:lang w:val="en-US" w:eastAsia="en-US" w:bidi="ar-SA"/>
        </w:rPr>
        <w:t xml:space="preserve">, cu modificările şi completările ulterioare, sau de dispoziţiile corespunzătoare ale legislaţiei penale a statului în care respectivul operator economic a fost condamnat;  </w:t>
      </w:r>
    </w:p>
    <w:p w:rsidR="00362E9B" w:rsidRPr="007A206E" w:rsidRDefault="00362E9B" w:rsidP="00362E9B">
      <w:pPr>
        <w:widowControl/>
        <w:suppressAutoHyphens w:val="0"/>
        <w:jc w:val="both"/>
        <w:rPr>
          <w:rFonts w:ascii="Times New Roman" w:eastAsia="Times New Roman" w:hAnsi="Times New Roman" w:cs="Times New Roman"/>
          <w:color w:val="000000"/>
          <w:kern w:val="0"/>
          <w:sz w:val="24"/>
          <w:lang w:val="en-US" w:eastAsia="en-US" w:bidi="ar-SA"/>
        </w:rPr>
      </w:pPr>
      <w:r w:rsidRPr="007A206E">
        <w:rPr>
          <w:rFonts w:ascii="Times New Roman" w:eastAsia="Times New Roman" w:hAnsi="Times New Roman" w:cs="Times New Roman"/>
          <w:color w:val="000000"/>
          <w:kern w:val="0"/>
          <w:sz w:val="24"/>
          <w:lang w:val="en-US" w:eastAsia="en-US" w:bidi="ar-SA"/>
        </w:rPr>
        <w:t>   </w:t>
      </w:r>
      <w:proofErr w:type="gramStart"/>
      <w:r w:rsidRPr="007A206E">
        <w:rPr>
          <w:rFonts w:ascii="Times New Roman" w:eastAsia="Times New Roman" w:hAnsi="Times New Roman" w:cs="Times New Roman"/>
          <w:b/>
          <w:bCs/>
          <w:color w:val="808000"/>
          <w:kern w:val="0"/>
          <w:sz w:val="24"/>
          <w:lang w:val="en-US" w:eastAsia="en-US" w:bidi="ar-SA"/>
        </w:rPr>
        <w:t>b)</w:t>
      </w:r>
      <w:r w:rsidRPr="007A206E">
        <w:rPr>
          <w:rFonts w:ascii="Times New Roman" w:eastAsia="Times New Roman" w:hAnsi="Times New Roman" w:cs="Times New Roman"/>
          <w:color w:val="000000"/>
          <w:kern w:val="0"/>
          <w:sz w:val="24"/>
          <w:lang w:val="en-US" w:eastAsia="en-US" w:bidi="ar-SA"/>
        </w:rPr>
        <w:t>infracţiuni</w:t>
      </w:r>
      <w:proofErr w:type="gramEnd"/>
      <w:r w:rsidRPr="007A206E">
        <w:rPr>
          <w:rFonts w:ascii="Times New Roman" w:eastAsia="Times New Roman" w:hAnsi="Times New Roman" w:cs="Times New Roman"/>
          <w:color w:val="000000"/>
          <w:kern w:val="0"/>
          <w:sz w:val="24"/>
          <w:lang w:val="en-US" w:eastAsia="en-US" w:bidi="ar-SA"/>
        </w:rPr>
        <w:t xml:space="preserve"> de corupţie, prevăzute la </w:t>
      </w:r>
      <w:hyperlink r:id="rId10" w:history="1">
        <w:r w:rsidRPr="007A206E">
          <w:rPr>
            <w:rFonts w:ascii="Times New Roman" w:eastAsia="Times New Roman" w:hAnsi="Times New Roman" w:cs="Times New Roman"/>
            <w:color w:val="0000FF"/>
            <w:kern w:val="0"/>
            <w:sz w:val="24"/>
            <w:lang w:val="en-US" w:eastAsia="en-US" w:bidi="ar-SA"/>
          </w:rPr>
          <w:t>art. 289</w:t>
        </w:r>
      </w:hyperlink>
      <w:r w:rsidRPr="007A206E">
        <w:rPr>
          <w:rFonts w:ascii="Times New Roman" w:eastAsia="Times New Roman" w:hAnsi="Times New Roman" w:cs="Times New Roman"/>
          <w:color w:val="000000"/>
          <w:kern w:val="0"/>
          <w:sz w:val="24"/>
          <w:lang w:val="en-US" w:eastAsia="en-US" w:bidi="ar-SA"/>
        </w:rPr>
        <w:t>-</w:t>
      </w:r>
      <w:hyperlink r:id="rId11" w:history="1">
        <w:r w:rsidRPr="007A206E">
          <w:rPr>
            <w:rFonts w:ascii="Times New Roman" w:eastAsia="Times New Roman" w:hAnsi="Times New Roman" w:cs="Times New Roman"/>
            <w:color w:val="0000FF"/>
            <w:kern w:val="0"/>
            <w:sz w:val="24"/>
            <w:lang w:val="en-US" w:eastAsia="en-US" w:bidi="ar-SA"/>
          </w:rPr>
          <w:t>294</w:t>
        </w:r>
      </w:hyperlink>
      <w:r w:rsidRPr="007A206E">
        <w:rPr>
          <w:rFonts w:ascii="Times New Roman" w:eastAsia="Times New Roman" w:hAnsi="Times New Roman" w:cs="Times New Roman"/>
          <w:color w:val="000000"/>
          <w:kern w:val="0"/>
          <w:sz w:val="24"/>
          <w:lang w:val="en-US" w:eastAsia="en-US" w:bidi="ar-SA"/>
        </w:rPr>
        <w:t xml:space="preserve"> din Legea nr. </w:t>
      </w:r>
      <w:proofErr w:type="gramStart"/>
      <w:r w:rsidRPr="007A206E">
        <w:rPr>
          <w:rFonts w:ascii="Times New Roman" w:eastAsia="Times New Roman" w:hAnsi="Times New Roman" w:cs="Times New Roman"/>
          <w:color w:val="000000"/>
          <w:kern w:val="0"/>
          <w:sz w:val="24"/>
          <w:lang w:val="en-US" w:eastAsia="en-US" w:bidi="ar-SA"/>
        </w:rPr>
        <w:t xml:space="preserve">286/2009, cu modificările şi completările ulterioare, şi infracţiuni asimilate infracţiunilor de corupţie prevăzute la </w:t>
      </w:r>
      <w:hyperlink r:id="rId12" w:history="1">
        <w:r w:rsidRPr="007A206E">
          <w:rPr>
            <w:rFonts w:ascii="Times New Roman" w:eastAsia="Times New Roman" w:hAnsi="Times New Roman" w:cs="Times New Roman"/>
            <w:color w:val="0000FF"/>
            <w:kern w:val="0"/>
            <w:sz w:val="24"/>
            <w:lang w:val="en-US" w:eastAsia="en-US" w:bidi="ar-SA"/>
          </w:rPr>
          <w:t>art.</w:t>
        </w:r>
        <w:proofErr w:type="gramEnd"/>
        <w:r w:rsidRPr="007A206E">
          <w:rPr>
            <w:rFonts w:ascii="Times New Roman" w:eastAsia="Times New Roman" w:hAnsi="Times New Roman" w:cs="Times New Roman"/>
            <w:color w:val="0000FF"/>
            <w:kern w:val="0"/>
            <w:sz w:val="24"/>
            <w:lang w:val="en-US" w:eastAsia="en-US" w:bidi="ar-SA"/>
          </w:rPr>
          <w:t xml:space="preserve"> 10</w:t>
        </w:r>
      </w:hyperlink>
      <w:r w:rsidRPr="007A206E">
        <w:rPr>
          <w:rFonts w:ascii="Times New Roman" w:eastAsia="Times New Roman" w:hAnsi="Times New Roman" w:cs="Times New Roman"/>
          <w:color w:val="000000"/>
          <w:kern w:val="0"/>
          <w:sz w:val="24"/>
          <w:lang w:val="en-US" w:eastAsia="en-US" w:bidi="ar-SA"/>
        </w:rPr>
        <w:t>-</w:t>
      </w:r>
      <w:hyperlink r:id="rId13" w:history="1">
        <w:r w:rsidRPr="007A206E">
          <w:rPr>
            <w:rFonts w:ascii="Times New Roman" w:eastAsia="Times New Roman" w:hAnsi="Times New Roman" w:cs="Times New Roman"/>
            <w:color w:val="0000FF"/>
            <w:kern w:val="0"/>
            <w:sz w:val="24"/>
            <w:lang w:val="en-US" w:eastAsia="en-US" w:bidi="ar-SA"/>
          </w:rPr>
          <w:t>13</w:t>
        </w:r>
      </w:hyperlink>
      <w:r w:rsidRPr="007A206E">
        <w:rPr>
          <w:rFonts w:ascii="Times New Roman" w:eastAsia="Times New Roman" w:hAnsi="Times New Roman" w:cs="Times New Roman"/>
          <w:color w:val="000000"/>
          <w:kern w:val="0"/>
          <w:sz w:val="24"/>
          <w:lang w:val="en-US" w:eastAsia="en-US" w:bidi="ar-SA"/>
        </w:rPr>
        <w:t xml:space="preserve">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rsidR="00362E9B" w:rsidRPr="007A206E" w:rsidRDefault="00362E9B" w:rsidP="00362E9B">
      <w:pPr>
        <w:widowControl/>
        <w:suppressAutoHyphens w:val="0"/>
        <w:jc w:val="both"/>
        <w:rPr>
          <w:rFonts w:ascii="Times New Roman" w:eastAsia="Times New Roman" w:hAnsi="Times New Roman" w:cs="Times New Roman"/>
          <w:color w:val="000000"/>
          <w:kern w:val="0"/>
          <w:sz w:val="24"/>
          <w:lang w:val="en-US" w:eastAsia="en-US" w:bidi="ar-SA"/>
        </w:rPr>
      </w:pPr>
      <w:r w:rsidRPr="007A206E">
        <w:rPr>
          <w:rFonts w:ascii="Times New Roman" w:eastAsia="Times New Roman" w:hAnsi="Times New Roman" w:cs="Times New Roman"/>
          <w:color w:val="000000"/>
          <w:kern w:val="0"/>
          <w:sz w:val="24"/>
          <w:lang w:val="en-US" w:eastAsia="en-US" w:bidi="ar-SA"/>
        </w:rPr>
        <w:t>   </w:t>
      </w:r>
      <w:proofErr w:type="gramStart"/>
      <w:r w:rsidRPr="007A206E">
        <w:rPr>
          <w:rFonts w:ascii="Times New Roman" w:eastAsia="Times New Roman" w:hAnsi="Times New Roman" w:cs="Times New Roman"/>
          <w:b/>
          <w:bCs/>
          <w:color w:val="808000"/>
          <w:kern w:val="0"/>
          <w:sz w:val="24"/>
          <w:lang w:val="en-US" w:eastAsia="en-US" w:bidi="ar-SA"/>
        </w:rPr>
        <w:t>c)</w:t>
      </w:r>
      <w:r w:rsidRPr="007A206E">
        <w:rPr>
          <w:rFonts w:ascii="Times New Roman" w:eastAsia="Times New Roman" w:hAnsi="Times New Roman" w:cs="Times New Roman"/>
          <w:color w:val="000000"/>
          <w:kern w:val="0"/>
          <w:sz w:val="24"/>
          <w:lang w:val="en-US" w:eastAsia="en-US" w:bidi="ar-SA"/>
        </w:rPr>
        <w:t>infracţiuni</w:t>
      </w:r>
      <w:proofErr w:type="gramEnd"/>
      <w:r w:rsidRPr="007A206E">
        <w:rPr>
          <w:rFonts w:ascii="Times New Roman" w:eastAsia="Times New Roman" w:hAnsi="Times New Roman" w:cs="Times New Roman"/>
          <w:color w:val="000000"/>
          <w:kern w:val="0"/>
          <w:sz w:val="24"/>
          <w:lang w:val="en-US" w:eastAsia="en-US" w:bidi="ar-SA"/>
        </w:rPr>
        <w:t xml:space="preserve"> împotriva intereselor financiare ale Uniunii Europene, prevăzute la </w:t>
      </w:r>
      <w:hyperlink r:id="rId14" w:history="1">
        <w:r w:rsidRPr="007A206E">
          <w:rPr>
            <w:rFonts w:ascii="Times New Roman" w:eastAsia="Times New Roman" w:hAnsi="Times New Roman" w:cs="Times New Roman"/>
            <w:color w:val="0000FF"/>
            <w:kern w:val="0"/>
            <w:sz w:val="24"/>
            <w:lang w:val="en-US" w:eastAsia="en-US" w:bidi="ar-SA"/>
          </w:rPr>
          <w:t>art. 18</w:t>
        </w:r>
        <w:r w:rsidRPr="007A206E">
          <w:rPr>
            <w:rFonts w:ascii="Times New Roman" w:eastAsia="Times New Roman" w:hAnsi="Times New Roman" w:cs="Times New Roman"/>
            <w:color w:val="0000FF"/>
            <w:kern w:val="0"/>
            <w:sz w:val="24"/>
            <w:vertAlign w:val="superscript"/>
            <w:lang w:val="en-US" w:eastAsia="en-US" w:bidi="ar-SA"/>
          </w:rPr>
          <w:t>1</w:t>
        </w:r>
      </w:hyperlink>
      <w:r w:rsidRPr="007A206E">
        <w:rPr>
          <w:rFonts w:ascii="Times New Roman" w:eastAsia="Times New Roman" w:hAnsi="Times New Roman" w:cs="Times New Roman"/>
          <w:color w:val="000000"/>
          <w:kern w:val="0"/>
          <w:sz w:val="24"/>
          <w:lang w:val="en-US" w:eastAsia="en-US" w:bidi="ar-SA"/>
        </w:rPr>
        <w:t>-</w:t>
      </w:r>
      <w:hyperlink r:id="rId15" w:history="1">
        <w:r w:rsidRPr="007A206E">
          <w:rPr>
            <w:rFonts w:ascii="Times New Roman" w:eastAsia="Times New Roman" w:hAnsi="Times New Roman" w:cs="Times New Roman"/>
            <w:color w:val="0000FF"/>
            <w:kern w:val="0"/>
            <w:sz w:val="24"/>
            <w:lang w:val="en-US" w:eastAsia="en-US" w:bidi="ar-SA"/>
          </w:rPr>
          <w:t>18</w:t>
        </w:r>
        <w:r w:rsidRPr="007A206E">
          <w:rPr>
            <w:rFonts w:ascii="Times New Roman" w:eastAsia="Times New Roman" w:hAnsi="Times New Roman" w:cs="Times New Roman"/>
            <w:color w:val="0000FF"/>
            <w:kern w:val="0"/>
            <w:sz w:val="24"/>
            <w:vertAlign w:val="superscript"/>
            <w:lang w:val="en-US" w:eastAsia="en-US" w:bidi="ar-SA"/>
          </w:rPr>
          <w:t>5</w:t>
        </w:r>
      </w:hyperlink>
      <w:r w:rsidRPr="007A206E">
        <w:rPr>
          <w:rFonts w:ascii="Times New Roman" w:eastAsia="Times New Roman" w:hAnsi="Times New Roman" w:cs="Times New Roman"/>
          <w:color w:val="000000"/>
          <w:kern w:val="0"/>
          <w:sz w:val="24"/>
          <w:lang w:val="en-US" w:eastAsia="en-US" w:bidi="ar-SA"/>
        </w:rPr>
        <w:t xml:space="preserve"> din Legea </w:t>
      </w:r>
      <w:hyperlink r:id="rId16" w:history="1">
        <w:r w:rsidRPr="007A206E">
          <w:rPr>
            <w:rFonts w:ascii="Times New Roman" w:eastAsia="Times New Roman" w:hAnsi="Times New Roman" w:cs="Times New Roman"/>
            <w:color w:val="0000FF"/>
            <w:kern w:val="0"/>
            <w:sz w:val="24"/>
            <w:lang w:val="en-US" w:eastAsia="en-US" w:bidi="ar-SA"/>
          </w:rPr>
          <w:t>nr. 78/2000</w:t>
        </w:r>
      </w:hyperlink>
      <w:r w:rsidRPr="007A206E">
        <w:rPr>
          <w:rFonts w:ascii="Times New Roman" w:eastAsia="Times New Roman" w:hAnsi="Times New Roman" w:cs="Times New Roman"/>
          <w:color w:val="000000"/>
          <w:kern w:val="0"/>
          <w:sz w:val="24"/>
          <w:lang w:val="en-US" w:eastAsia="en-US" w:bidi="ar-SA"/>
        </w:rPr>
        <w:t xml:space="preserve">, cu modificările şi completările ulterioare, sau de dispoziţiile corespunzătoare ale legislaţiei penale a statului în care respectivul operator economic a fost condamnat;  </w:t>
      </w:r>
    </w:p>
    <w:p w:rsidR="00362E9B" w:rsidRPr="007A206E" w:rsidRDefault="00362E9B" w:rsidP="00362E9B">
      <w:pPr>
        <w:widowControl/>
        <w:suppressAutoHyphens w:val="0"/>
        <w:jc w:val="both"/>
        <w:rPr>
          <w:rFonts w:ascii="Times New Roman" w:eastAsia="Times New Roman" w:hAnsi="Times New Roman" w:cs="Times New Roman"/>
          <w:color w:val="000000"/>
          <w:kern w:val="0"/>
          <w:sz w:val="24"/>
          <w:lang w:val="en-US" w:eastAsia="en-US" w:bidi="ar-SA"/>
        </w:rPr>
      </w:pPr>
      <w:r w:rsidRPr="007A206E">
        <w:rPr>
          <w:rFonts w:ascii="Times New Roman" w:eastAsia="Times New Roman" w:hAnsi="Times New Roman" w:cs="Times New Roman"/>
          <w:color w:val="000000"/>
          <w:kern w:val="0"/>
          <w:sz w:val="24"/>
          <w:lang w:val="en-US" w:eastAsia="en-US" w:bidi="ar-SA"/>
        </w:rPr>
        <w:t>   </w:t>
      </w:r>
      <w:proofErr w:type="gramStart"/>
      <w:r w:rsidRPr="007A206E">
        <w:rPr>
          <w:rFonts w:ascii="Times New Roman" w:eastAsia="Times New Roman" w:hAnsi="Times New Roman" w:cs="Times New Roman"/>
          <w:b/>
          <w:bCs/>
          <w:color w:val="808000"/>
          <w:kern w:val="0"/>
          <w:sz w:val="24"/>
          <w:lang w:val="en-US" w:eastAsia="en-US" w:bidi="ar-SA"/>
        </w:rPr>
        <w:t>d)</w:t>
      </w:r>
      <w:proofErr w:type="gramEnd"/>
      <w:r w:rsidRPr="007A206E">
        <w:rPr>
          <w:rFonts w:ascii="Times New Roman" w:eastAsia="Times New Roman" w:hAnsi="Times New Roman" w:cs="Times New Roman"/>
          <w:color w:val="000000"/>
          <w:kern w:val="0"/>
          <w:sz w:val="24"/>
          <w:lang w:val="en-US" w:eastAsia="en-US" w:bidi="ar-SA"/>
        </w:rPr>
        <w:t xml:space="preserve">acte de terorism prevăzute la </w:t>
      </w:r>
      <w:hyperlink r:id="rId17" w:history="1">
        <w:r w:rsidRPr="007A206E">
          <w:rPr>
            <w:rFonts w:ascii="Times New Roman" w:eastAsia="Times New Roman" w:hAnsi="Times New Roman" w:cs="Times New Roman"/>
            <w:color w:val="0000FF"/>
            <w:kern w:val="0"/>
            <w:sz w:val="24"/>
            <w:lang w:val="en-US" w:eastAsia="en-US" w:bidi="ar-SA"/>
          </w:rPr>
          <w:t xml:space="preserve">art. </w:t>
        </w:r>
        <w:proofErr w:type="gramStart"/>
        <w:r w:rsidRPr="007A206E">
          <w:rPr>
            <w:rFonts w:ascii="Times New Roman" w:eastAsia="Times New Roman" w:hAnsi="Times New Roman" w:cs="Times New Roman"/>
            <w:color w:val="0000FF"/>
            <w:kern w:val="0"/>
            <w:sz w:val="24"/>
            <w:lang w:val="en-US" w:eastAsia="en-US" w:bidi="ar-SA"/>
          </w:rPr>
          <w:t>32</w:t>
        </w:r>
      </w:hyperlink>
      <w:r w:rsidRPr="007A206E">
        <w:rPr>
          <w:rFonts w:ascii="Times New Roman" w:eastAsia="Times New Roman" w:hAnsi="Times New Roman" w:cs="Times New Roman"/>
          <w:color w:val="000000"/>
          <w:kern w:val="0"/>
          <w:sz w:val="24"/>
          <w:lang w:val="en-US" w:eastAsia="en-US" w:bidi="ar-SA"/>
        </w:rPr>
        <w:t>-</w:t>
      </w:r>
      <w:hyperlink r:id="rId18" w:history="1">
        <w:r w:rsidRPr="007A206E">
          <w:rPr>
            <w:rFonts w:ascii="Times New Roman" w:eastAsia="Times New Roman" w:hAnsi="Times New Roman" w:cs="Times New Roman"/>
            <w:color w:val="0000FF"/>
            <w:kern w:val="0"/>
            <w:sz w:val="24"/>
            <w:lang w:val="en-US" w:eastAsia="en-US" w:bidi="ar-SA"/>
          </w:rPr>
          <w:t>35</w:t>
        </w:r>
      </w:hyperlink>
      <w:r w:rsidRPr="007A206E">
        <w:rPr>
          <w:rFonts w:ascii="Times New Roman" w:eastAsia="Times New Roman" w:hAnsi="Times New Roman" w:cs="Times New Roman"/>
          <w:color w:val="000000"/>
          <w:kern w:val="0"/>
          <w:sz w:val="24"/>
          <w:lang w:val="en-US" w:eastAsia="en-US" w:bidi="ar-SA"/>
        </w:rPr>
        <w:t xml:space="preserve"> şi </w:t>
      </w:r>
      <w:hyperlink r:id="rId19" w:history="1">
        <w:r w:rsidRPr="007A206E">
          <w:rPr>
            <w:rFonts w:ascii="Times New Roman" w:eastAsia="Times New Roman" w:hAnsi="Times New Roman" w:cs="Times New Roman"/>
            <w:color w:val="0000FF"/>
            <w:kern w:val="0"/>
            <w:sz w:val="24"/>
            <w:lang w:val="en-US" w:eastAsia="en-US" w:bidi="ar-SA"/>
          </w:rPr>
          <w:t>art.</w:t>
        </w:r>
        <w:proofErr w:type="gramEnd"/>
        <w:r w:rsidRPr="007A206E">
          <w:rPr>
            <w:rFonts w:ascii="Times New Roman" w:eastAsia="Times New Roman" w:hAnsi="Times New Roman" w:cs="Times New Roman"/>
            <w:color w:val="0000FF"/>
            <w:kern w:val="0"/>
            <w:sz w:val="24"/>
            <w:lang w:val="en-US" w:eastAsia="en-US" w:bidi="ar-SA"/>
          </w:rPr>
          <w:t xml:space="preserve"> 37</w:t>
        </w:r>
      </w:hyperlink>
      <w:r w:rsidRPr="007A206E">
        <w:rPr>
          <w:rFonts w:ascii="Times New Roman" w:eastAsia="Times New Roman" w:hAnsi="Times New Roman" w:cs="Times New Roman"/>
          <w:color w:val="000000"/>
          <w:kern w:val="0"/>
          <w:sz w:val="24"/>
          <w:lang w:val="en-US" w:eastAsia="en-US" w:bidi="ar-SA"/>
        </w:rPr>
        <w:t>-</w:t>
      </w:r>
      <w:hyperlink r:id="rId20" w:history="1">
        <w:r w:rsidRPr="007A206E">
          <w:rPr>
            <w:rFonts w:ascii="Times New Roman" w:eastAsia="Times New Roman" w:hAnsi="Times New Roman" w:cs="Times New Roman"/>
            <w:color w:val="0000FF"/>
            <w:kern w:val="0"/>
            <w:sz w:val="24"/>
            <w:lang w:val="en-US" w:eastAsia="en-US" w:bidi="ar-SA"/>
          </w:rPr>
          <w:t>38</w:t>
        </w:r>
      </w:hyperlink>
      <w:r w:rsidRPr="007A206E">
        <w:rPr>
          <w:rFonts w:ascii="Times New Roman" w:eastAsia="Times New Roman" w:hAnsi="Times New Roman" w:cs="Times New Roman"/>
          <w:color w:val="000000"/>
          <w:kern w:val="0"/>
          <w:sz w:val="24"/>
          <w:lang w:val="en-US" w:eastAsia="en-US" w:bidi="ar-SA"/>
        </w:rPr>
        <w:t xml:space="preserve"> din Legea nr. 535/2004 privind prevenirea şi combaterea terorismului, cu modificările şi completările ulterioare, sau de dispoziţiile corespunzătoare ale legislaţiei penale a statului în care respectivul operator economic a fost condamnat;  </w:t>
      </w:r>
    </w:p>
    <w:p w:rsidR="00362E9B" w:rsidRPr="007A206E" w:rsidRDefault="00362E9B" w:rsidP="00362E9B">
      <w:pPr>
        <w:widowControl/>
        <w:suppressAutoHyphens w:val="0"/>
        <w:jc w:val="both"/>
        <w:rPr>
          <w:rFonts w:ascii="Times New Roman" w:eastAsia="Times New Roman" w:hAnsi="Times New Roman" w:cs="Times New Roman"/>
          <w:color w:val="000000"/>
          <w:kern w:val="0"/>
          <w:sz w:val="24"/>
          <w:lang w:val="en-US" w:eastAsia="en-US" w:bidi="ar-SA"/>
        </w:rPr>
      </w:pPr>
      <w:r w:rsidRPr="007A206E">
        <w:rPr>
          <w:rFonts w:ascii="Times New Roman" w:eastAsia="Times New Roman" w:hAnsi="Times New Roman" w:cs="Times New Roman"/>
          <w:color w:val="000000"/>
          <w:kern w:val="0"/>
          <w:sz w:val="24"/>
          <w:lang w:val="en-US" w:eastAsia="en-US" w:bidi="ar-SA"/>
        </w:rPr>
        <w:t>   </w:t>
      </w:r>
      <w:proofErr w:type="gramStart"/>
      <w:r w:rsidRPr="007A206E">
        <w:rPr>
          <w:rFonts w:ascii="Times New Roman" w:eastAsia="Times New Roman" w:hAnsi="Times New Roman" w:cs="Times New Roman"/>
          <w:b/>
          <w:bCs/>
          <w:color w:val="808000"/>
          <w:kern w:val="0"/>
          <w:sz w:val="24"/>
          <w:lang w:val="en-US" w:eastAsia="en-US" w:bidi="ar-SA"/>
        </w:rPr>
        <w:t>e)</w:t>
      </w:r>
      <w:r w:rsidRPr="007A206E">
        <w:rPr>
          <w:rFonts w:ascii="Times New Roman" w:eastAsia="Times New Roman" w:hAnsi="Times New Roman" w:cs="Times New Roman"/>
          <w:color w:val="000000"/>
          <w:kern w:val="0"/>
          <w:sz w:val="24"/>
          <w:lang w:val="en-US" w:eastAsia="en-US" w:bidi="ar-SA"/>
        </w:rPr>
        <w:t>spălarea</w:t>
      </w:r>
      <w:proofErr w:type="gramEnd"/>
      <w:r w:rsidRPr="007A206E">
        <w:rPr>
          <w:rFonts w:ascii="Times New Roman" w:eastAsia="Times New Roman" w:hAnsi="Times New Roman" w:cs="Times New Roman"/>
          <w:color w:val="000000"/>
          <w:kern w:val="0"/>
          <w:sz w:val="24"/>
          <w:lang w:val="en-US" w:eastAsia="en-US" w:bidi="ar-SA"/>
        </w:rPr>
        <w:t xml:space="preserve"> banilor, prevăzută la </w:t>
      </w:r>
      <w:hyperlink r:id="rId21" w:history="1">
        <w:r w:rsidRPr="007A206E">
          <w:rPr>
            <w:rFonts w:ascii="Times New Roman" w:eastAsia="Times New Roman" w:hAnsi="Times New Roman" w:cs="Times New Roman"/>
            <w:color w:val="0000FF"/>
            <w:kern w:val="0"/>
            <w:sz w:val="24"/>
            <w:lang w:val="en-US" w:eastAsia="en-US" w:bidi="ar-SA"/>
          </w:rPr>
          <w:t>art. 29</w:t>
        </w:r>
      </w:hyperlink>
      <w:r w:rsidRPr="007A206E">
        <w:rPr>
          <w:rFonts w:ascii="Times New Roman" w:eastAsia="Times New Roman" w:hAnsi="Times New Roman" w:cs="Times New Roman"/>
          <w:color w:val="000000"/>
          <w:kern w:val="0"/>
          <w:sz w:val="24"/>
          <w:lang w:val="en-US" w:eastAsia="en-US" w:bidi="ar-SA"/>
        </w:rPr>
        <w:t xml:space="preserve"> din Legea nr. </w:t>
      </w:r>
      <w:proofErr w:type="gramStart"/>
      <w:r w:rsidRPr="007A206E">
        <w:rPr>
          <w:rFonts w:ascii="Times New Roman" w:eastAsia="Times New Roman" w:hAnsi="Times New Roman" w:cs="Times New Roman"/>
          <w:color w:val="000000"/>
          <w:kern w:val="0"/>
          <w:sz w:val="24"/>
          <w:lang w:val="en-US" w:eastAsia="en-US" w:bidi="ar-SA"/>
        </w:rPr>
        <w:t xml:space="preserve">656/2002 pentru prevenirea şi sancţionarea spălării banilor, precum şi pentru instituirea unor măsuri de prevenire şi combatere a finanţării terorismului, republicată, cu modificările ulterioare, sau finanţarea terorismului, prevăzută la </w:t>
      </w:r>
      <w:hyperlink r:id="rId22" w:history="1">
        <w:r w:rsidRPr="007A206E">
          <w:rPr>
            <w:rFonts w:ascii="Times New Roman" w:eastAsia="Times New Roman" w:hAnsi="Times New Roman" w:cs="Times New Roman"/>
            <w:color w:val="0000FF"/>
            <w:kern w:val="0"/>
            <w:sz w:val="24"/>
            <w:lang w:val="en-US" w:eastAsia="en-US" w:bidi="ar-SA"/>
          </w:rPr>
          <w:t>art.</w:t>
        </w:r>
        <w:proofErr w:type="gramEnd"/>
        <w:r w:rsidRPr="007A206E">
          <w:rPr>
            <w:rFonts w:ascii="Times New Roman" w:eastAsia="Times New Roman" w:hAnsi="Times New Roman" w:cs="Times New Roman"/>
            <w:color w:val="0000FF"/>
            <w:kern w:val="0"/>
            <w:sz w:val="24"/>
            <w:lang w:val="en-US" w:eastAsia="en-US" w:bidi="ar-SA"/>
          </w:rPr>
          <w:t xml:space="preserve"> 36</w:t>
        </w:r>
      </w:hyperlink>
      <w:r w:rsidRPr="007A206E">
        <w:rPr>
          <w:rFonts w:ascii="Times New Roman" w:eastAsia="Times New Roman" w:hAnsi="Times New Roman" w:cs="Times New Roman"/>
          <w:color w:val="000000"/>
          <w:kern w:val="0"/>
          <w:sz w:val="24"/>
          <w:lang w:val="en-US" w:eastAsia="en-US" w:bidi="ar-SA"/>
        </w:rPr>
        <w:t xml:space="preserve"> din Legea nr. 535/2004, cu modificările şi completările ulterioare, sau de dispoziţiile corespunzătoare ale legislaţiei penale a statului în care respectivul operator economic a fost condamnat;  </w:t>
      </w:r>
    </w:p>
    <w:p w:rsidR="00362E9B" w:rsidRPr="007A206E" w:rsidRDefault="00362E9B" w:rsidP="00362E9B">
      <w:pPr>
        <w:widowControl/>
        <w:suppressAutoHyphens w:val="0"/>
        <w:jc w:val="both"/>
        <w:rPr>
          <w:rFonts w:ascii="Times New Roman" w:eastAsia="Times New Roman" w:hAnsi="Times New Roman" w:cs="Times New Roman"/>
          <w:color w:val="000000"/>
          <w:kern w:val="0"/>
          <w:sz w:val="24"/>
          <w:lang w:val="en-US" w:eastAsia="en-US" w:bidi="ar-SA"/>
        </w:rPr>
      </w:pPr>
      <w:r w:rsidRPr="007A206E">
        <w:rPr>
          <w:rFonts w:ascii="Times New Roman" w:eastAsia="Times New Roman" w:hAnsi="Times New Roman" w:cs="Times New Roman"/>
          <w:color w:val="000000"/>
          <w:kern w:val="0"/>
          <w:sz w:val="24"/>
          <w:lang w:val="en-US" w:eastAsia="en-US" w:bidi="ar-SA"/>
        </w:rPr>
        <w:t>   </w:t>
      </w:r>
      <w:proofErr w:type="gramStart"/>
      <w:r w:rsidRPr="007A206E">
        <w:rPr>
          <w:rFonts w:ascii="Times New Roman" w:eastAsia="Times New Roman" w:hAnsi="Times New Roman" w:cs="Times New Roman"/>
          <w:b/>
          <w:bCs/>
          <w:color w:val="808000"/>
          <w:kern w:val="0"/>
          <w:sz w:val="24"/>
          <w:lang w:val="en-US" w:eastAsia="en-US" w:bidi="ar-SA"/>
        </w:rPr>
        <w:t>f)</w:t>
      </w:r>
      <w:r w:rsidRPr="007A206E">
        <w:rPr>
          <w:rFonts w:ascii="Times New Roman" w:eastAsia="Times New Roman" w:hAnsi="Times New Roman" w:cs="Times New Roman"/>
          <w:color w:val="000000"/>
          <w:kern w:val="0"/>
          <w:sz w:val="24"/>
          <w:lang w:val="en-US" w:eastAsia="en-US" w:bidi="ar-SA"/>
        </w:rPr>
        <w:t>traficul</w:t>
      </w:r>
      <w:proofErr w:type="gramEnd"/>
      <w:r w:rsidRPr="007A206E">
        <w:rPr>
          <w:rFonts w:ascii="Times New Roman" w:eastAsia="Times New Roman" w:hAnsi="Times New Roman" w:cs="Times New Roman"/>
          <w:color w:val="000000"/>
          <w:kern w:val="0"/>
          <w:sz w:val="24"/>
          <w:lang w:val="en-US" w:eastAsia="en-US" w:bidi="ar-SA"/>
        </w:rPr>
        <w:t xml:space="preserve"> şi exploatarea persoanelor vulnerabile, prevăzute la </w:t>
      </w:r>
      <w:hyperlink r:id="rId23" w:history="1">
        <w:r w:rsidRPr="007A206E">
          <w:rPr>
            <w:rFonts w:ascii="Times New Roman" w:eastAsia="Times New Roman" w:hAnsi="Times New Roman" w:cs="Times New Roman"/>
            <w:color w:val="0000FF"/>
            <w:kern w:val="0"/>
            <w:sz w:val="24"/>
            <w:lang w:val="en-US" w:eastAsia="en-US" w:bidi="ar-SA"/>
          </w:rPr>
          <w:t>art. 209</w:t>
        </w:r>
      </w:hyperlink>
      <w:r w:rsidRPr="007A206E">
        <w:rPr>
          <w:rFonts w:ascii="Times New Roman" w:eastAsia="Times New Roman" w:hAnsi="Times New Roman" w:cs="Times New Roman"/>
          <w:color w:val="000000"/>
          <w:kern w:val="0"/>
          <w:sz w:val="24"/>
          <w:lang w:val="en-US" w:eastAsia="en-US" w:bidi="ar-SA"/>
        </w:rPr>
        <w:t>-</w:t>
      </w:r>
      <w:hyperlink r:id="rId24" w:history="1">
        <w:r w:rsidRPr="007A206E">
          <w:rPr>
            <w:rFonts w:ascii="Times New Roman" w:eastAsia="Times New Roman" w:hAnsi="Times New Roman" w:cs="Times New Roman"/>
            <w:color w:val="0000FF"/>
            <w:kern w:val="0"/>
            <w:sz w:val="24"/>
            <w:lang w:val="en-US" w:eastAsia="en-US" w:bidi="ar-SA"/>
          </w:rPr>
          <w:t>217</w:t>
        </w:r>
      </w:hyperlink>
      <w:r w:rsidRPr="007A206E">
        <w:rPr>
          <w:rFonts w:ascii="Times New Roman" w:eastAsia="Times New Roman" w:hAnsi="Times New Roman" w:cs="Times New Roman"/>
          <w:color w:val="000000"/>
          <w:kern w:val="0"/>
          <w:sz w:val="24"/>
          <w:lang w:val="en-US" w:eastAsia="en-US" w:bidi="ar-SA"/>
        </w:rPr>
        <w:t xml:space="preserve"> din Legea nr. 286/2009, cu modificările şi completările ulterioare, sau de dispoziţiile corespunzătoare ale legislaţiei penale a statului în care respectivul operator economic a fost condamnat;  </w:t>
      </w:r>
    </w:p>
    <w:p w:rsidR="00362E9B" w:rsidRPr="009426D5" w:rsidRDefault="00362E9B" w:rsidP="00362E9B">
      <w:pPr>
        <w:widowControl/>
        <w:suppressAutoHyphens w:val="0"/>
        <w:jc w:val="both"/>
        <w:rPr>
          <w:rFonts w:ascii="Times New Roman" w:eastAsia="Times New Roman" w:hAnsi="Times New Roman" w:cs="Times New Roman"/>
          <w:color w:val="000000"/>
          <w:kern w:val="0"/>
          <w:sz w:val="24"/>
          <w:lang w:val="en-US" w:eastAsia="en-US" w:bidi="ar-SA"/>
        </w:rPr>
      </w:pPr>
      <w:r w:rsidRPr="007A206E">
        <w:rPr>
          <w:rFonts w:ascii="Times New Roman" w:eastAsia="Times New Roman" w:hAnsi="Times New Roman" w:cs="Times New Roman"/>
          <w:color w:val="000000"/>
          <w:kern w:val="0"/>
          <w:sz w:val="24"/>
          <w:lang w:val="en-US" w:eastAsia="en-US" w:bidi="ar-SA"/>
        </w:rPr>
        <w:t>   </w:t>
      </w:r>
      <w:proofErr w:type="gramStart"/>
      <w:r w:rsidRPr="007A206E">
        <w:rPr>
          <w:rFonts w:ascii="Times New Roman" w:eastAsia="Times New Roman" w:hAnsi="Times New Roman" w:cs="Times New Roman"/>
          <w:b/>
          <w:bCs/>
          <w:color w:val="808000"/>
          <w:kern w:val="0"/>
          <w:sz w:val="24"/>
          <w:lang w:val="en-US" w:eastAsia="en-US" w:bidi="ar-SA"/>
        </w:rPr>
        <w:t>g)</w:t>
      </w:r>
      <w:r w:rsidRPr="007A206E">
        <w:rPr>
          <w:rFonts w:ascii="Times New Roman" w:eastAsia="Times New Roman" w:hAnsi="Times New Roman" w:cs="Times New Roman"/>
          <w:color w:val="000000"/>
          <w:kern w:val="0"/>
          <w:sz w:val="24"/>
          <w:lang w:val="en-US" w:eastAsia="en-US" w:bidi="ar-SA"/>
        </w:rPr>
        <w:t>fraudă</w:t>
      </w:r>
      <w:proofErr w:type="gramEnd"/>
      <w:r w:rsidRPr="007A206E">
        <w:rPr>
          <w:rFonts w:ascii="Times New Roman" w:eastAsia="Times New Roman" w:hAnsi="Times New Roman" w:cs="Times New Roman"/>
          <w:color w:val="000000"/>
          <w:kern w:val="0"/>
          <w:sz w:val="24"/>
          <w:lang w:val="en-US" w:eastAsia="en-US" w:bidi="ar-SA"/>
        </w:rPr>
        <w:t xml:space="preserve">, în sensul articolului 1 din Convenţia privind protejarea intereselor financiare ale Comunităţilor Europene din 27 noiembrie 1995.  </w:t>
      </w:r>
    </w:p>
    <w:p w:rsidR="00362E9B" w:rsidRPr="00AA0A09" w:rsidRDefault="00362E9B" w:rsidP="00362E9B">
      <w:pPr>
        <w:widowControl/>
        <w:shd w:val="clear" w:color="auto" w:fill="FFFFFF"/>
        <w:suppressAutoHyphens w:val="0"/>
        <w:ind w:right="10" w:firstLine="426"/>
        <w:jc w:val="both"/>
        <w:rPr>
          <w:rFonts w:ascii="Times New Roman" w:eastAsia="Times New Roman" w:hAnsi="Times New Roman" w:cs="Times New Roman"/>
          <w:kern w:val="0"/>
          <w:sz w:val="24"/>
          <w:lang w:val="ro-RO" w:eastAsia="en-US" w:bidi="ar-SA"/>
        </w:rPr>
      </w:pPr>
      <w:r w:rsidRPr="00AA0A09">
        <w:rPr>
          <w:rFonts w:ascii="Times New Roman" w:eastAsia="Times New Roman" w:hAnsi="Times New Roman" w:cs="Times New Roman"/>
          <w:kern w:val="0"/>
          <w:sz w:val="24"/>
          <w:lang w:val="ro-RO" w:eastAsia="en-US" w:bidi="ar-SA"/>
        </w:rPr>
        <w:t xml:space="preserve">Subsemnatul declar că informaţiile furnizate sunt complete şi corecte în fiecare detaliu şi înţeleg ca </w:t>
      </w:r>
      <w:r>
        <w:rPr>
          <w:rFonts w:ascii="Times New Roman" w:eastAsia="Times New Roman" w:hAnsi="Times New Roman" w:cs="Times New Roman"/>
          <w:kern w:val="0"/>
          <w:sz w:val="24"/>
          <w:lang w:val="ro-RO" w:eastAsia="en-US" w:bidi="ar-SA"/>
        </w:rPr>
        <w:t xml:space="preserve">entitatea </w:t>
      </w:r>
      <w:r w:rsidRPr="00AA0A09">
        <w:rPr>
          <w:rFonts w:ascii="Times New Roman" w:eastAsia="Times New Roman" w:hAnsi="Times New Roman" w:cs="Times New Roman"/>
          <w:kern w:val="0"/>
          <w:sz w:val="24"/>
          <w:lang w:val="ro-RO" w:eastAsia="en-US" w:bidi="ar-SA"/>
        </w:rPr>
        <w:t>contractantă are dreptul de a solicita, în scopul verificării şi confirmării declaraţiilor, orice documente doveditoare de care dispun.</w:t>
      </w:r>
    </w:p>
    <w:p w:rsidR="00362E9B" w:rsidRPr="00AA0A09" w:rsidRDefault="00362E9B" w:rsidP="00362E9B">
      <w:pPr>
        <w:widowControl/>
        <w:shd w:val="clear" w:color="auto" w:fill="FFFFFF"/>
        <w:suppressAutoHyphens w:val="0"/>
        <w:ind w:right="10" w:firstLine="426"/>
        <w:jc w:val="both"/>
        <w:rPr>
          <w:rFonts w:ascii="Times New Roman" w:eastAsia="Times New Roman" w:hAnsi="Times New Roman" w:cs="Times New Roman"/>
          <w:kern w:val="0"/>
          <w:sz w:val="24"/>
          <w:lang w:val="ro-RO" w:eastAsia="en-US" w:bidi="ar-SA"/>
        </w:rPr>
      </w:pPr>
      <w:r w:rsidRPr="00AA0A09">
        <w:rPr>
          <w:rFonts w:ascii="Times New Roman" w:eastAsia="Times New Roman" w:hAnsi="Times New Roman" w:cs="Times New Roman"/>
          <w:kern w:val="0"/>
          <w:sz w:val="24"/>
          <w:lang w:val="ro-RO" w:eastAsia="en-US" w:bidi="ar-SA"/>
        </w:rPr>
        <w:t>Înţeleg ca în cazul în care această declaraţie nu este conformă cu realitatea sunt pasibil de încălcarea prevederilor legislaţiei penale privind falsul în declaraţii.</w:t>
      </w:r>
    </w:p>
    <w:p w:rsidR="00362E9B" w:rsidRPr="00AA0A09" w:rsidRDefault="00362E9B" w:rsidP="00362E9B">
      <w:pPr>
        <w:widowControl/>
        <w:shd w:val="clear" w:color="auto" w:fill="FFFFFF"/>
        <w:suppressAutoHyphens w:val="0"/>
        <w:rPr>
          <w:rFonts w:ascii="Times New Roman" w:eastAsia="Times New Roman" w:hAnsi="Times New Roman" w:cs="Times New Roman"/>
          <w:spacing w:val="-1"/>
          <w:kern w:val="0"/>
          <w:sz w:val="24"/>
          <w:lang w:val="ro-RO" w:eastAsia="en-US" w:bidi="ar-SA"/>
        </w:rPr>
      </w:pPr>
      <w:r w:rsidRPr="00AA0A09">
        <w:rPr>
          <w:rFonts w:ascii="Times New Roman" w:eastAsia="Times New Roman" w:hAnsi="Times New Roman" w:cs="Times New Roman"/>
          <w:spacing w:val="-1"/>
          <w:kern w:val="0"/>
          <w:sz w:val="24"/>
          <w:lang w:val="ro-RO" w:eastAsia="en-US" w:bidi="ar-SA"/>
        </w:rPr>
        <w:t>Data completării:...............................                            Operator economic ................................</w:t>
      </w:r>
    </w:p>
    <w:p w:rsidR="00D578AC" w:rsidRDefault="00362E9B" w:rsidP="00D578AC">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r w:rsidRPr="00AA0A09">
        <w:rPr>
          <w:rFonts w:ascii="Times New Roman" w:eastAsia="Times New Roman" w:hAnsi="Times New Roman" w:cs="Times New Roman"/>
          <w:i/>
          <w:spacing w:val="-1"/>
          <w:kern w:val="0"/>
          <w:sz w:val="24"/>
          <w:lang w:val="ro-RO" w:eastAsia="en-US" w:bidi="ar-SA"/>
        </w:rPr>
        <w:t xml:space="preserve">                                                                                                    (semnătură autorizată)</w:t>
      </w:r>
    </w:p>
    <w:p w:rsidR="00FE6F11" w:rsidRPr="00AA0A09" w:rsidRDefault="00FE6F11" w:rsidP="00FE6F11">
      <w:pPr>
        <w:widowControl/>
        <w:suppressAutoHyphens w:val="0"/>
        <w:spacing w:line="360" w:lineRule="auto"/>
        <w:rPr>
          <w:rFonts w:ascii="Times New Roman" w:eastAsia="Arial Unicode MS" w:hAnsi="Times New Roman" w:cs="Times New Roman"/>
          <w:kern w:val="0"/>
          <w:sz w:val="24"/>
          <w:lang w:val="en-US" w:eastAsia="en-US" w:bidi="ar-SA"/>
        </w:rPr>
      </w:pPr>
      <w:r w:rsidRPr="00AA0A09">
        <w:rPr>
          <w:rFonts w:ascii="Times New Roman" w:eastAsia="Times New Roman" w:hAnsi="Times New Roman" w:cs="Times New Roman"/>
          <w:kern w:val="0"/>
          <w:sz w:val="24"/>
          <w:lang w:val="ro-RO" w:eastAsia="en-US" w:bidi="ar-SA"/>
        </w:rPr>
        <w:t>Nota: se solicit</w:t>
      </w:r>
      <w:r>
        <w:rPr>
          <w:rFonts w:ascii="Times New Roman" w:eastAsia="Times New Roman" w:hAnsi="Times New Roman" w:cs="Times New Roman"/>
          <w:kern w:val="0"/>
          <w:sz w:val="24"/>
          <w:lang w:val="ro-RO" w:eastAsia="en-US" w:bidi="ar-SA"/>
        </w:rPr>
        <w:t>ă</w:t>
      </w:r>
      <w:r w:rsidRPr="00AA0A09">
        <w:rPr>
          <w:rFonts w:ascii="Times New Roman" w:eastAsia="Times New Roman" w:hAnsi="Times New Roman" w:cs="Times New Roman"/>
          <w:kern w:val="0"/>
          <w:sz w:val="24"/>
          <w:lang w:val="ro-RO" w:eastAsia="en-US" w:bidi="ar-SA"/>
        </w:rPr>
        <w:t xml:space="preserve"> at</w:t>
      </w:r>
      <w:r>
        <w:rPr>
          <w:rFonts w:ascii="Times New Roman" w:eastAsia="Times New Roman" w:hAnsi="Times New Roman" w:cs="Times New Roman"/>
          <w:kern w:val="0"/>
          <w:sz w:val="24"/>
          <w:lang w:val="ro-RO" w:eastAsia="en-US" w:bidi="ar-SA"/>
        </w:rPr>
        <w:t>â</w:t>
      </w:r>
      <w:r w:rsidRPr="00AA0A09">
        <w:rPr>
          <w:rFonts w:ascii="Times New Roman" w:eastAsia="Times New Roman" w:hAnsi="Times New Roman" w:cs="Times New Roman"/>
          <w:kern w:val="0"/>
          <w:sz w:val="24"/>
          <w:lang w:val="ro-RO" w:eastAsia="en-US" w:bidi="ar-SA"/>
        </w:rPr>
        <w:t>t ofertantului asociat</w:t>
      </w:r>
      <w:r w:rsidRPr="004A561C">
        <w:rPr>
          <w:rFonts w:ascii="Times New Roman" w:eastAsia="Times New Roman" w:hAnsi="Times New Roman" w:cs="Times New Roman"/>
          <w:kern w:val="0"/>
          <w:sz w:val="24"/>
          <w:lang w:val="ro-RO" w:eastAsia="en-US" w:bidi="ar-SA"/>
        </w:rPr>
        <w:t xml:space="preserve">, subcontractantului cât şi terţului </w:t>
      </w:r>
      <w:r w:rsidRPr="00AA0A09">
        <w:rPr>
          <w:rFonts w:ascii="Times New Roman" w:eastAsia="Times New Roman" w:hAnsi="Times New Roman" w:cs="Times New Roman"/>
          <w:kern w:val="0"/>
          <w:sz w:val="24"/>
          <w:lang w:val="ro-RO" w:eastAsia="en-US" w:bidi="ar-SA"/>
        </w:rPr>
        <w:t>sus</w:t>
      </w:r>
      <w:r>
        <w:rPr>
          <w:rFonts w:ascii="Times New Roman" w:eastAsia="Times New Roman" w:hAnsi="Times New Roman" w:cs="Times New Roman"/>
          <w:kern w:val="0"/>
          <w:sz w:val="24"/>
          <w:lang w:val="ro-RO" w:eastAsia="en-US" w:bidi="ar-SA"/>
        </w:rPr>
        <w:t>ţ</w:t>
      </w:r>
      <w:r w:rsidRPr="00AA0A09">
        <w:rPr>
          <w:rFonts w:ascii="Times New Roman" w:eastAsia="Times New Roman" w:hAnsi="Times New Roman" w:cs="Times New Roman"/>
          <w:kern w:val="0"/>
          <w:sz w:val="24"/>
          <w:lang w:val="ro-RO" w:eastAsia="en-US" w:bidi="ar-SA"/>
        </w:rPr>
        <w:t>in</w:t>
      </w:r>
      <w:r>
        <w:rPr>
          <w:rFonts w:ascii="Times New Roman" w:eastAsia="Times New Roman" w:hAnsi="Times New Roman" w:cs="Times New Roman"/>
          <w:kern w:val="0"/>
          <w:sz w:val="24"/>
          <w:lang w:val="ro-RO" w:eastAsia="en-US" w:bidi="ar-SA"/>
        </w:rPr>
        <w:t>ă</w:t>
      </w:r>
      <w:r w:rsidRPr="00AA0A09">
        <w:rPr>
          <w:rFonts w:ascii="Times New Roman" w:eastAsia="Times New Roman" w:hAnsi="Times New Roman" w:cs="Times New Roman"/>
          <w:kern w:val="0"/>
          <w:sz w:val="24"/>
          <w:lang w:val="ro-RO" w:eastAsia="en-US" w:bidi="ar-SA"/>
        </w:rPr>
        <w:t>tor</w:t>
      </w:r>
      <w:r>
        <w:rPr>
          <w:rFonts w:ascii="Times New Roman" w:eastAsia="Times New Roman" w:hAnsi="Times New Roman" w:cs="Times New Roman"/>
          <w:kern w:val="0"/>
          <w:sz w:val="24"/>
          <w:lang w:val="ro-RO" w:eastAsia="en-US" w:bidi="ar-SA"/>
        </w:rPr>
        <w:t>.</w:t>
      </w:r>
    </w:p>
    <w:p w:rsidR="00362E9B" w:rsidRDefault="00362E9B" w:rsidP="00362E9B">
      <w:pPr>
        <w:pStyle w:val="StyleFormularItalic"/>
        <w:jc w:val="right"/>
        <w:rPr>
          <w:rFonts w:ascii="Times New Roman" w:hAnsi="Times New Roman" w:cs="Times New Roman"/>
          <w:sz w:val="24"/>
          <w:szCs w:val="24"/>
          <w:highlight w:val="yellow"/>
        </w:rPr>
      </w:pPr>
    </w:p>
    <w:p w:rsidR="00362E9B" w:rsidRDefault="00362E9B" w:rsidP="00362E9B">
      <w:pPr>
        <w:pStyle w:val="StyleFormularItalic"/>
        <w:jc w:val="right"/>
        <w:rPr>
          <w:rFonts w:ascii="Times New Roman" w:hAnsi="Times New Roman" w:cs="Times New Roman"/>
          <w:sz w:val="24"/>
          <w:szCs w:val="24"/>
          <w:lang w:val="en-GB"/>
        </w:rPr>
      </w:pPr>
    </w:p>
    <w:p w:rsidR="00362E9B" w:rsidRPr="00426CCC" w:rsidRDefault="00362E9B" w:rsidP="00362E9B">
      <w:pPr>
        <w:pStyle w:val="StyleFormularItalic"/>
        <w:jc w:val="right"/>
        <w:rPr>
          <w:rFonts w:ascii="Times New Roman" w:hAnsi="Times New Roman" w:cs="Times New Roman"/>
          <w:sz w:val="24"/>
          <w:szCs w:val="24"/>
        </w:rPr>
      </w:pPr>
      <w:r w:rsidRPr="00426CCC">
        <w:rPr>
          <w:rFonts w:ascii="Times New Roman" w:hAnsi="Times New Roman" w:cs="Times New Roman"/>
          <w:sz w:val="24"/>
          <w:szCs w:val="24"/>
          <w:lang w:val="en-GB"/>
        </w:rPr>
        <w:t>Formular nr.</w:t>
      </w:r>
      <w:r>
        <w:rPr>
          <w:rFonts w:ascii="Times New Roman" w:hAnsi="Times New Roman" w:cs="Times New Roman"/>
          <w:sz w:val="24"/>
          <w:szCs w:val="24"/>
          <w:lang w:val="en-GB"/>
        </w:rPr>
        <w:t>4</w:t>
      </w:r>
    </w:p>
    <w:p w:rsidR="00362E9B" w:rsidRPr="00426CCC" w:rsidRDefault="00362E9B" w:rsidP="00362E9B">
      <w:pPr>
        <w:widowControl/>
        <w:suppressAutoHyphens w:val="0"/>
        <w:autoSpaceDE w:val="0"/>
        <w:autoSpaceDN w:val="0"/>
        <w:adjustRightInd w:val="0"/>
        <w:jc w:val="both"/>
        <w:rPr>
          <w:rFonts w:ascii="Times New Roman" w:eastAsia="Calibri" w:hAnsi="Times New Roman" w:cs="Times New Roman"/>
          <w:i/>
          <w:iCs/>
          <w:color w:val="000000"/>
          <w:kern w:val="0"/>
          <w:sz w:val="24"/>
          <w:lang w:val="en-US" w:eastAsia="en-US" w:bidi="ar-SA"/>
        </w:rPr>
      </w:pPr>
      <w:r w:rsidRPr="00426CCC">
        <w:rPr>
          <w:rFonts w:ascii="Times New Roman" w:eastAsia="Calibri" w:hAnsi="Times New Roman" w:cs="Times New Roman"/>
          <w:i/>
          <w:iCs/>
          <w:color w:val="000000"/>
          <w:kern w:val="0"/>
          <w:sz w:val="24"/>
          <w:lang w:val="en-US" w:eastAsia="en-US" w:bidi="ar-SA"/>
        </w:rPr>
        <w:t>Operator economic</w:t>
      </w:r>
    </w:p>
    <w:p w:rsidR="00362E9B" w:rsidRPr="00426CCC" w:rsidRDefault="00362E9B" w:rsidP="00362E9B">
      <w:pPr>
        <w:widowControl/>
        <w:suppressAutoHyphens w:val="0"/>
        <w:autoSpaceDE w:val="0"/>
        <w:autoSpaceDN w:val="0"/>
        <w:adjustRightInd w:val="0"/>
        <w:jc w:val="both"/>
        <w:rPr>
          <w:rFonts w:ascii="Times New Roman" w:eastAsia="Calibri" w:hAnsi="Times New Roman" w:cs="Times New Roman"/>
          <w:color w:val="000000"/>
          <w:kern w:val="0"/>
          <w:sz w:val="24"/>
          <w:lang w:val="en-US" w:eastAsia="en-US" w:bidi="ar-SA"/>
        </w:rPr>
      </w:pPr>
      <w:r w:rsidRPr="00426CCC">
        <w:rPr>
          <w:rFonts w:ascii="Times New Roman" w:eastAsia="Calibri" w:hAnsi="Times New Roman" w:cs="Times New Roman"/>
          <w:color w:val="000000"/>
          <w:kern w:val="0"/>
          <w:sz w:val="24"/>
          <w:lang w:val="en-US" w:eastAsia="en-US" w:bidi="ar-SA"/>
        </w:rPr>
        <w:t xml:space="preserve">  _____________________</w:t>
      </w:r>
    </w:p>
    <w:p w:rsidR="00362E9B" w:rsidRPr="00426CCC" w:rsidRDefault="00362E9B" w:rsidP="00362E9B">
      <w:pPr>
        <w:widowControl/>
        <w:suppressAutoHyphens w:val="0"/>
        <w:autoSpaceDE w:val="0"/>
        <w:autoSpaceDN w:val="0"/>
        <w:adjustRightInd w:val="0"/>
        <w:jc w:val="both"/>
        <w:rPr>
          <w:rFonts w:ascii="Times New Roman" w:eastAsia="Calibri" w:hAnsi="Times New Roman" w:cs="Times New Roman"/>
          <w:color w:val="000000"/>
          <w:kern w:val="0"/>
          <w:sz w:val="24"/>
          <w:lang w:val="en-US" w:eastAsia="en-US" w:bidi="ar-SA"/>
        </w:rPr>
      </w:pPr>
      <w:r w:rsidRPr="00426CCC">
        <w:rPr>
          <w:rFonts w:ascii="Times New Roman" w:eastAsia="Calibri" w:hAnsi="Times New Roman" w:cs="Times New Roman"/>
          <w:color w:val="000000"/>
          <w:kern w:val="0"/>
          <w:sz w:val="24"/>
          <w:lang w:val="en-US" w:eastAsia="en-US" w:bidi="ar-SA"/>
        </w:rPr>
        <w:t xml:space="preserve">     (</w:t>
      </w:r>
      <w:proofErr w:type="gramStart"/>
      <w:r w:rsidRPr="00426CCC">
        <w:rPr>
          <w:rFonts w:ascii="Times New Roman" w:eastAsia="Calibri" w:hAnsi="Times New Roman" w:cs="Times New Roman"/>
          <w:color w:val="000000"/>
          <w:kern w:val="0"/>
          <w:sz w:val="24"/>
          <w:lang w:val="en-US" w:eastAsia="en-US" w:bidi="ar-SA"/>
        </w:rPr>
        <w:t>denumirea/numele</w:t>
      </w:r>
      <w:proofErr w:type="gramEnd"/>
      <w:r w:rsidRPr="00426CCC">
        <w:rPr>
          <w:rFonts w:ascii="Times New Roman" w:eastAsia="Calibri" w:hAnsi="Times New Roman" w:cs="Times New Roman"/>
          <w:color w:val="000000"/>
          <w:kern w:val="0"/>
          <w:sz w:val="24"/>
          <w:lang w:val="en-US" w:eastAsia="en-US" w:bidi="ar-SA"/>
        </w:rPr>
        <w:t>)</w:t>
      </w:r>
    </w:p>
    <w:p w:rsidR="00362E9B" w:rsidRPr="00426CCC" w:rsidRDefault="00362E9B" w:rsidP="00362E9B">
      <w:pPr>
        <w:widowControl/>
        <w:suppressAutoHyphens w:val="0"/>
        <w:autoSpaceDE w:val="0"/>
        <w:autoSpaceDN w:val="0"/>
        <w:adjustRightInd w:val="0"/>
        <w:jc w:val="center"/>
        <w:rPr>
          <w:rFonts w:ascii="Times New Roman" w:eastAsia="Calibri" w:hAnsi="Times New Roman" w:cs="Times New Roman"/>
          <w:b/>
          <w:bCs/>
          <w:color w:val="000000"/>
          <w:kern w:val="0"/>
          <w:sz w:val="24"/>
          <w:lang w:val="en-US" w:eastAsia="en-US" w:bidi="ar-SA"/>
        </w:rPr>
      </w:pPr>
    </w:p>
    <w:p w:rsidR="00362E9B" w:rsidRPr="00426CCC" w:rsidRDefault="00362E9B" w:rsidP="00362E9B">
      <w:pPr>
        <w:widowControl/>
        <w:suppressAutoHyphens w:val="0"/>
        <w:autoSpaceDE w:val="0"/>
        <w:autoSpaceDN w:val="0"/>
        <w:adjustRightInd w:val="0"/>
        <w:jc w:val="center"/>
        <w:rPr>
          <w:rFonts w:ascii="Times New Roman" w:eastAsia="Calibri" w:hAnsi="Times New Roman" w:cs="Times New Roman"/>
          <w:b/>
          <w:bCs/>
          <w:color w:val="000000"/>
          <w:kern w:val="0"/>
          <w:sz w:val="24"/>
          <w:lang w:val="en-US" w:eastAsia="en-US" w:bidi="ar-SA"/>
        </w:rPr>
      </w:pPr>
    </w:p>
    <w:p w:rsidR="00362E9B" w:rsidRDefault="00362E9B" w:rsidP="00362E9B">
      <w:pPr>
        <w:widowControl/>
        <w:suppressAutoHyphens w:val="0"/>
        <w:autoSpaceDE w:val="0"/>
        <w:autoSpaceDN w:val="0"/>
        <w:adjustRightInd w:val="0"/>
        <w:jc w:val="center"/>
        <w:rPr>
          <w:rFonts w:ascii="Times New Roman" w:eastAsia="Calibri" w:hAnsi="Times New Roman" w:cs="Times New Roman"/>
          <w:b/>
          <w:bCs/>
          <w:color w:val="000000"/>
          <w:kern w:val="0"/>
          <w:sz w:val="24"/>
          <w:lang w:val="en-US" w:eastAsia="en-US" w:bidi="ar-SA"/>
        </w:rPr>
      </w:pPr>
      <w:r w:rsidRPr="00426CCC">
        <w:rPr>
          <w:rFonts w:ascii="Times New Roman" w:eastAsia="Calibri" w:hAnsi="Times New Roman" w:cs="Times New Roman"/>
          <w:b/>
          <w:bCs/>
          <w:color w:val="000000"/>
          <w:kern w:val="0"/>
          <w:sz w:val="24"/>
          <w:lang w:val="en-US" w:eastAsia="en-US" w:bidi="ar-SA"/>
        </w:rPr>
        <w:t>DECLARATIE privind neîncadra</w:t>
      </w:r>
      <w:r>
        <w:rPr>
          <w:rFonts w:ascii="Times New Roman" w:eastAsia="Calibri" w:hAnsi="Times New Roman" w:cs="Times New Roman"/>
          <w:b/>
          <w:bCs/>
          <w:color w:val="000000"/>
          <w:kern w:val="0"/>
          <w:sz w:val="24"/>
          <w:lang w:val="en-US" w:eastAsia="en-US" w:bidi="ar-SA"/>
        </w:rPr>
        <w:t>rea în situaţ</w:t>
      </w:r>
      <w:r w:rsidRPr="00426CCC">
        <w:rPr>
          <w:rFonts w:ascii="Times New Roman" w:eastAsia="Calibri" w:hAnsi="Times New Roman" w:cs="Times New Roman"/>
          <w:b/>
          <w:bCs/>
          <w:color w:val="000000"/>
          <w:kern w:val="0"/>
          <w:sz w:val="24"/>
          <w:lang w:val="en-US" w:eastAsia="en-US" w:bidi="ar-SA"/>
        </w:rPr>
        <w:t>iile prev</w:t>
      </w:r>
      <w:r>
        <w:rPr>
          <w:rFonts w:ascii="Times New Roman" w:eastAsia="Calibri" w:hAnsi="Times New Roman" w:cs="Times New Roman"/>
          <w:b/>
          <w:bCs/>
          <w:color w:val="000000"/>
          <w:kern w:val="0"/>
          <w:sz w:val="24"/>
          <w:lang w:val="en-US" w:eastAsia="en-US" w:bidi="ar-SA"/>
        </w:rPr>
        <w:t>ă</w:t>
      </w:r>
      <w:r w:rsidRPr="00426CCC">
        <w:rPr>
          <w:rFonts w:ascii="Times New Roman" w:eastAsia="Calibri" w:hAnsi="Times New Roman" w:cs="Times New Roman"/>
          <w:b/>
          <w:bCs/>
          <w:color w:val="000000"/>
          <w:kern w:val="0"/>
          <w:sz w:val="24"/>
          <w:lang w:val="en-US" w:eastAsia="en-US" w:bidi="ar-SA"/>
        </w:rPr>
        <w:t>zute</w:t>
      </w:r>
    </w:p>
    <w:p w:rsidR="00362E9B" w:rsidRPr="00426CCC" w:rsidRDefault="00362E9B" w:rsidP="00362E9B">
      <w:pPr>
        <w:widowControl/>
        <w:suppressAutoHyphens w:val="0"/>
        <w:autoSpaceDE w:val="0"/>
        <w:autoSpaceDN w:val="0"/>
        <w:adjustRightInd w:val="0"/>
        <w:jc w:val="center"/>
        <w:rPr>
          <w:rFonts w:ascii="Times New Roman" w:eastAsia="Calibri" w:hAnsi="Times New Roman" w:cs="Times New Roman"/>
          <w:b/>
          <w:bCs/>
          <w:color w:val="000000"/>
          <w:kern w:val="0"/>
          <w:sz w:val="24"/>
          <w:lang w:val="en-US" w:eastAsia="en-US" w:bidi="ar-SA"/>
        </w:rPr>
      </w:pPr>
      <w:proofErr w:type="gramStart"/>
      <w:r w:rsidRPr="00426CCC">
        <w:rPr>
          <w:rFonts w:ascii="Times New Roman" w:eastAsia="Calibri" w:hAnsi="Times New Roman" w:cs="Times New Roman"/>
          <w:b/>
          <w:bCs/>
          <w:color w:val="000000"/>
          <w:kern w:val="0"/>
          <w:sz w:val="24"/>
          <w:lang w:val="en-US" w:eastAsia="en-US" w:bidi="ar-SA"/>
        </w:rPr>
        <w:t>la</w:t>
      </w:r>
      <w:proofErr w:type="gramEnd"/>
      <w:r w:rsidRPr="00426CCC">
        <w:rPr>
          <w:rFonts w:ascii="Times New Roman" w:eastAsia="Calibri" w:hAnsi="Times New Roman" w:cs="Times New Roman"/>
          <w:b/>
          <w:bCs/>
          <w:color w:val="000000"/>
          <w:kern w:val="0"/>
          <w:sz w:val="24"/>
          <w:lang w:val="en-US" w:eastAsia="en-US" w:bidi="ar-SA"/>
        </w:rPr>
        <w:t xml:space="preserve"> art. 178 din Legea 99/2016</w:t>
      </w:r>
    </w:p>
    <w:p w:rsidR="00362E9B" w:rsidRPr="00426CCC" w:rsidRDefault="00362E9B" w:rsidP="00362E9B">
      <w:pPr>
        <w:widowControl/>
        <w:suppressAutoHyphens w:val="0"/>
        <w:autoSpaceDE w:val="0"/>
        <w:autoSpaceDN w:val="0"/>
        <w:adjustRightInd w:val="0"/>
        <w:jc w:val="center"/>
        <w:rPr>
          <w:rFonts w:ascii="Times New Roman" w:eastAsia="Calibri" w:hAnsi="Times New Roman" w:cs="Times New Roman"/>
          <w:b/>
          <w:bCs/>
          <w:color w:val="000000"/>
          <w:kern w:val="0"/>
          <w:sz w:val="24"/>
          <w:lang w:val="en-US" w:eastAsia="en-US" w:bidi="ar-SA"/>
        </w:rPr>
      </w:pPr>
    </w:p>
    <w:p w:rsidR="00362E9B" w:rsidRPr="00426CCC" w:rsidRDefault="00362E9B" w:rsidP="00362E9B">
      <w:pPr>
        <w:widowControl/>
        <w:suppressAutoHyphens w:val="0"/>
        <w:autoSpaceDE w:val="0"/>
        <w:autoSpaceDN w:val="0"/>
        <w:adjustRightInd w:val="0"/>
        <w:jc w:val="center"/>
        <w:rPr>
          <w:rFonts w:ascii="Times New Roman" w:eastAsia="Calibri" w:hAnsi="Times New Roman" w:cs="Times New Roman"/>
          <w:b/>
          <w:bCs/>
          <w:color w:val="000000"/>
          <w:kern w:val="0"/>
          <w:sz w:val="24"/>
          <w:lang w:val="en-US" w:eastAsia="en-US" w:bidi="ar-SA"/>
        </w:rPr>
      </w:pPr>
    </w:p>
    <w:p w:rsidR="00362E9B" w:rsidRPr="00426CCC" w:rsidRDefault="00362E9B" w:rsidP="00362E9B">
      <w:pPr>
        <w:widowControl/>
        <w:tabs>
          <w:tab w:val="left" w:pos="720"/>
        </w:tabs>
        <w:suppressAutoHyphens w:val="0"/>
        <w:autoSpaceDE w:val="0"/>
        <w:autoSpaceDN w:val="0"/>
        <w:adjustRightInd w:val="0"/>
        <w:spacing w:after="200" w:line="276" w:lineRule="auto"/>
        <w:ind w:firstLine="709"/>
        <w:contextualSpacing/>
        <w:jc w:val="both"/>
        <w:rPr>
          <w:rFonts w:ascii="Times New Roman" w:eastAsia="Calibri" w:hAnsi="Times New Roman" w:cs="Times New Roman"/>
          <w:color w:val="000000"/>
          <w:kern w:val="0"/>
          <w:sz w:val="24"/>
          <w:lang w:val="en-US" w:eastAsia="en-US" w:bidi="ar-SA"/>
        </w:rPr>
      </w:pPr>
      <w:r w:rsidRPr="00884E27">
        <w:rPr>
          <w:rFonts w:ascii="Times New Roman" w:eastAsia="Times New Roman" w:hAnsi="Times New Roman" w:cs="Times New Roman"/>
          <w:kern w:val="0"/>
          <w:sz w:val="24"/>
          <w:lang w:val="ro-RO" w:eastAsia="ar-SA" w:bidi="ar-SA"/>
        </w:rPr>
        <w:t xml:space="preserve">Subsemnatul,……..................... reprezentant ............... </w:t>
      </w:r>
      <w:r w:rsidRPr="00884E27">
        <w:rPr>
          <w:rFonts w:ascii="Times New Roman" w:eastAsia="Times New Roman" w:hAnsi="Times New Roman" w:cs="Times New Roman"/>
          <w:i/>
          <w:kern w:val="0"/>
          <w:sz w:val="24"/>
          <w:lang w:val="ro-RO" w:eastAsia="ar-SA" w:bidi="ar-SA"/>
        </w:rPr>
        <w:t>(legal/imputernicit, dupa caz)</w:t>
      </w:r>
      <w:r w:rsidRPr="00884E27">
        <w:rPr>
          <w:rFonts w:ascii="Times New Roman" w:eastAsia="Times New Roman" w:hAnsi="Times New Roman" w:cs="Times New Roman"/>
          <w:kern w:val="0"/>
          <w:sz w:val="24"/>
          <w:lang w:val="ro-RO" w:eastAsia="ar-SA" w:bidi="ar-SA"/>
        </w:rPr>
        <w:t xml:space="preserve"> al ......................... in calitate de ....................... (</w:t>
      </w:r>
      <w:r w:rsidRPr="00884E27">
        <w:rPr>
          <w:rFonts w:ascii="Times New Roman" w:eastAsia="Times New Roman" w:hAnsi="Times New Roman" w:cs="Times New Roman"/>
          <w:i/>
          <w:kern w:val="0"/>
          <w:sz w:val="24"/>
          <w:lang w:val="ro-RO" w:eastAsia="ar-SA" w:bidi="ar-SA"/>
        </w:rPr>
        <w:t>candidat/ ofertant /ofertant asociat/ subcontractant /tert sustinator al ofertantului, dupa caz</w:t>
      </w:r>
      <w:r w:rsidRPr="00884E27">
        <w:rPr>
          <w:rFonts w:ascii="Times New Roman" w:eastAsia="Times New Roman" w:hAnsi="Times New Roman" w:cs="Times New Roman"/>
          <w:kern w:val="0"/>
          <w:sz w:val="24"/>
          <w:lang w:val="ro-RO" w:eastAsia="ar-SA" w:bidi="ar-SA"/>
        </w:rPr>
        <w:t>) la procedura ..............................</w:t>
      </w:r>
      <w:r w:rsidRPr="00884E27">
        <w:rPr>
          <w:rFonts w:ascii="Times New Roman" w:eastAsia="Times New Roman" w:hAnsi="Times New Roman" w:cs="Times New Roman"/>
          <w:i/>
          <w:kern w:val="0"/>
          <w:sz w:val="24"/>
          <w:lang w:val="ro-RO" w:eastAsia="ar-SA" w:bidi="ar-SA"/>
        </w:rPr>
        <w:t>(simplificata, licitatie deschisa, licitatie restransa etc. dupa caz)</w:t>
      </w:r>
      <w:r w:rsidRPr="00884E27">
        <w:rPr>
          <w:rFonts w:ascii="Times New Roman" w:eastAsia="Times New Roman" w:hAnsi="Times New Roman" w:cs="Times New Roman"/>
          <w:kern w:val="0"/>
          <w:sz w:val="24"/>
          <w:lang w:val="ro-RO" w:eastAsia="ar-SA" w:bidi="ar-SA"/>
        </w:rPr>
        <w:t xml:space="preserve"> pentru atribuirea contractului sectorial/acordului-cadru avand ca obiect ....................................................., declar pe propria raspundere, sub sanctiunea excluderii din procedura de achizitie sectoriala si sub sanctiunile aplicabile faptei de fals in acte publice, ca ............................... (</w:t>
      </w:r>
      <w:r w:rsidRPr="00884E27">
        <w:rPr>
          <w:rFonts w:ascii="Times New Roman" w:eastAsia="Times New Roman" w:hAnsi="Times New Roman" w:cs="Times New Roman"/>
          <w:i/>
          <w:kern w:val="0"/>
          <w:sz w:val="24"/>
          <w:lang w:val="ro-RO" w:eastAsia="ar-SA" w:bidi="ar-SA"/>
        </w:rPr>
        <w:t>denumirea candidat/ ofertant /ofertant asociat/ subcontractant /tert sustinator al ofertantului, dupa caz</w:t>
      </w:r>
      <w:r w:rsidRPr="00884E27">
        <w:rPr>
          <w:rFonts w:ascii="Times New Roman" w:eastAsia="Times New Roman" w:hAnsi="Times New Roman" w:cs="Times New Roman"/>
          <w:kern w:val="0"/>
          <w:sz w:val="24"/>
          <w:lang w:val="ro-RO" w:eastAsia="ar-SA" w:bidi="ar-SA"/>
        </w:rPr>
        <w:t xml:space="preserve">) </w:t>
      </w:r>
      <w:r w:rsidRPr="00426CCC">
        <w:rPr>
          <w:rFonts w:ascii="Times New Roman" w:eastAsia="Calibri" w:hAnsi="Times New Roman" w:cs="Times New Roman"/>
          <w:color w:val="000000"/>
          <w:kern w:val="0"/>
          <w:sz w:val="24"/>
          <w:lang w:val="en-US" w:eastAsia="en-US" w:bidi="ar-SA"/>
        </w:rPr>
        <w:t>mi-am îndeplinit obligatiile de plata a impozitelor, taxelor si contributiilor de asigurari sociale catre bugetele componente ale bugetului general consolidat, în conformitate cu prevederile legale în vigoare în România (sau în tara în care este stabilit ofertantul) pâna la data solicitata.................</w:t>
      </w:r>
    </w:p>
    <w:p w:rsidR="00362E9B" w:rsidRPr="00426CCC" w:rsidRDefault="00362E9B" w:rsidP="00362E9B">
      <w:pPr>
        <w:widowControl/>
        <w:tabs>
          <w:tab w:val="left" w:pos="720"/>
        </w:tabs>
        <w:suppressAutoHyphens w:val="0"/>
        <w:autoSpaceDE w:val="0"/>
        <w:autoSpaceDN w:val="0"/>
        <w:adjustRightInd w:val="0"/>
        <w:ind w:left="720"/>
        <w:contextualSpacing/>
        <w:jc w:val="both"/>
        <w:rPr>
          <w:rFonts w:ascii="Times New Roman" w:eastAsia="Calibri" w:hAnsi="Times New Roman" w:cs="Times New Roman"/>
          <w:color w:val="000000"/>
          <w:kern w:val="0"/>
          <w:sz w:val="24"/>
          <w:lang w:val="en-US" w:eastAsia="en-US" w:bidi="ar-SA"/>
        </w:rPr>
      </w:pPr>
    </w:p>
    <w:p w:rsidR="00362E9B" w:rsidRPr="00426CCC" w:rsidRDefault="00362E9B" w:rsidP="00362E9B">
      <w:pPr>
        <w:widowControl/>
        <w:suppressAutoHyphens w:val="0"/>
        <w:autoSpaceDE w:val="0"/>
        <w:autoSpaceDN w:val="0"/>
        <w:adjustRightInd w:val="0"/>
        <w:jc w:val="both"/>
        <w:rPr>
          <w:rFonts w:ascii="Times New Roman" w:eastAsia="Calibri" w:hAnsi="Times New Roman" w:cs="Times New Roman"/>
          <w:color w:val="000000"/>
          <w:kern w:val="0"/>
          <w:sz w:val="24"/>
          <w:lang w:val="en-US" w:eastAsia="en-US" w:bidi="ar-SA"/>
        </w:rPr>
      </w:pPr>
      <w:r w:rsidRPr="00426CCC">
        <w:rPr>
          <w:rFonts w:ascii="Times New Roman" w:eastAsia="Calibri" w:hAnsi="Times New Roman" w:cs="Times New Roman"/>
          <w:color w:val="000000"/>
          <w:kern w:val="0"/>
          <w:sz w:val="24"/>
          <w:lang w:val="en-US" w:eastAsia="en-US" w:bidi="ar-SA"/>
        </w:rPr>
        <w:tab/>
        <w:t>Subsemnatul declar ca informatiile furnizate sunt complete si corecte în fiecare detaliu si înteleg ca entitatea contractanta are dreptul de a solicita, în scopul verificarii si confirmarii declaratiilor orice documente doveditoare de care dispunem.</w:t>
      </w:r>
    </w:p>
    <w:p w:rsidR="00362E9B" w:rsidRPr="00426CCC" w:rsidRDefault="00362E9B" w:rsidP="00362E9B">
      <w:pPr>
        <w:widowControl/>
        <w:suppressAutoHyphens w:val="0"/>
        <w:autoSpaceDE w:val="0"/>
        <w:autoSpaceDN w:val="0"/>
        <w:adjustRightInd w:val="0"/>
        <w:ind w:firstLine="720"/>
        <w:jc w:val="both"/>
        <w:rPr>
          <w:rFonts w:ascii="Times New Roman" w:eastAsia="Calibri" w:hAnsi="Times New Roman" w:cs="Times New Roman"/>
          <w:color w:val="000000"/>
          <w:kern w:val="0"/>
          <w:sz w:val="24"/>
          <w:lang w:val="en-US" w:eastAsia="en-US" w:bidi="ar-SA"/>
        </w:rPr>
      </w:pPr>
      <w:r w:rsidRPr="00426CCC">
        <w:rPr>
          <w:rFonts w:ascii="Times New Roman" w:eastAsia="Calibri" w:hAnsi="Times New Roman" w:cs="Times New Roman"/>
          <w:color w:val="000000"/>
          <w:kern w:val="0"/>
          <w:sz w:val="24"/>
          <w:lang w:val="en-US" w:eastAsia="en-US" w:bidi="ar-SA"/>
        </w:rPr>
        <w:t xml:space="preserve">Înteleg ca în cazul în care aceasta declaratie nu </w:t>
      </w:r>
      <w:proofErr w:type="gramStart"/>
      <w:r w:rsidRPr="00426CCC">
        <w:rPr>
          <w:rFonts w:ascii="Times New Roman" w:eastAsia="Calibri" w:hAnsi="Times New Roman" w:cs="Times New Roman"/>
          <w:color w:val="000000"/>
          <w:kern w:val="0"/>
          <w:sz w:val="24"/>
          <w:lang w:val="en-US" w:eastAsia="en-US" w:bidi="ar-SA"/>
        </w:rPr>
        <w:t>este</w:t>
      </w:r>
      <w:proofErr w:type="gramEnd"/>
      <w:r w:rsidRPr="00426CCC">
        <w:rPr>
          <w:rFonts w:ascii="Times New Roman" w:eastAsia="Calibri" w:hAnsi="Times New Roman" w:cs="Times New Roman"/>
          <w:color w:val="000000"/>
          <w:kern w:val="0"/>
          <w:sz w:val="24"/>
          <w:lang w:val="en-US" w:eastAsia="en-US" w:bidi="ar-SA"/>
        </w:rPr>
        <w:t xml:space="preserve"> conforma cu realitatea sunt pasibil de încalcarea prevederilor legislatiei penale privind falsul în declaratii.</w:t>
      </w:r>
    </w:p>
    <w:p w:rsidR="00362E9B" w:rsidRPr="00426CCC" w:rsidRDefault="00362E9B" w:rsidP="00362E9B">
      <w:pPr>
        <w:widowControl/>
        <w:suppressAutoHyphens w:val="0"/>
        <w:autoSpaceDE w:val="0"/>
        <w:autoSpaceDN w:val="0"/>
        <w:adjustRightInd w:val="0"/>
        <w:rPr>
          <w:rFonts w:ascii="Times New Roman" w:eastAsia="Calibri" w:hAnsi="Times New Roman" w:cs="Times New Roman"/>
          <w:color w:val="000000"/>
          <w:kern w:val="0"/>
          <w:sz w:val="24"/>
          <w:lang w:val="en-US" w:eastAsia="en-US" w:bidi="ar-SA"/>
        </w:rPr>
      </w:pPr>
    </w:p>
    <w:p w:rsidR="00362E9B" w:rsidRPr="00426CCC" w:rsidRDefault="00362E9B" w:rsidP="00362E9B">
      <w:pPr>
        <w:widowControl/>
        <w:suppressAutoHyphens w:val="0"/>
        <w:autoSpaceDE w:val="0"/>
        <w:autoSpaceDN w:val="0"/>
        <w:adjustRightInd w:val="0"/>
        <w:rPr>
          <w:rFonts w:ascii="Times New Roman" w:eastAsia="Calibri" w:hAnsi="Times New Roman" w:cs="Times New Roman"/>
          <w:color w:val="000000"/>
          <w:kern w:val="0"/>
          <w:sz w:val="24"/>
          <w:lang w:val="en-US" w:eastAsia="en-US" w:bidi="ar-SA"/>
        </w:rPr>
      </w:pPr>
    </w:p>
    <w:p w:rsidR="00362E9B" w:rsidRPr="00F01A9E" w:rsidRDefault="00362E9B" w:rsidP="00362E9B">
      <w:pPr>
        <w:widowControl/>
        <w:shd w:val="clear" w:color="auto" w:fill="FFFFFF"/>
        <w:suppressAutoHyphens w:val="0"/>
        <w:ind w:firstLine="1077"/>
        <w:rPr>
          <w:rFonts w:ascii="Times New Roman" w:eastAsia="Times New Roman" w:hAnsi="Times New Roman" w:cs="Times New Roman"/>
          <w:spacing w:val="-1"/>
          <w:kern w:val="0"/>
          <w:sz w:val="24"/>
          <w:highlight w:val="yellow"/>
          <w:lang w:val="ro-RO" w:eastAsia="en-US" w:bidi="ar-SA"/>
        </w:rPr>
      </w:pPr>
    </w:p>
    <w:p w:rsidR="00362E9B" w:rsidRPr="00AA0A09" w:rsidRDefault="00362E9B" w:rsidP="00362E9B">
      <w:pPr>
        <w:widowControl/>
        <w:shd w:val="clear" w:color="auto" w:fill="FFFFFF"/>
        <w:suppressAutoHyphens w:val="0"/>
        <w:rPr>
          <w:rFonts w:ascii="Times New Roman" w:eastAsia="Times New Roman" w:hAnsi="Times New Roman" w:cs="Times New Roman"/>
          <w:spacing w:val="-1"/>
          <w:kern w:val="0"/>
          <w:sz w:val="24"/>
          <w:lang w:val="ro-RO" w:eastAsia="en-US" w:bidi="ar-SA"/>
        </w:rPr>
      </w:pPr>
      <w:r w:rsidRPr="00AA0A09">
        <w:rPr>
          <w:rFonts w:ascii="Times New Roman" w:eastAsia="Times New Roman" w:hAnsi="Times New Roman" w:cs="Times New Roman"/>
          <w:spacing w:val="-1"/>
          <w:kern w:val="0"/>
          <w:sz w:val="24"/>
          <w:lang w:val="ro-RO" w:eastAsia="en-US" w:bidi="ar-SA"/>
        </w:rPr>
        <w:t>Data completării:...............................                            Operator economic ................................</w:t>
      </w:r>
    </w:p>
    <w:p w:rsidR="00362E9B" w:rsidRPr="00AA0A09" w:rsidRDefault="00362E9B" w:rsidP="00362E9B">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r w:rsidRPr="00AA0A09">
        <w:rPr>
          <w:rFonts w:ascii="Times New Roman" w:eastAsia="Times New Roman" w:hAnsi="Times New Roman" w:cs="Times New Roman"/>
          <w:i/>
          <w:spacing w:val="-1"/>
          <w:kern w:val="0"/>
          <w:sz w:val="24"/>
          <w:lang w:val="ro-RO" w:eastAsia="en-US" w:bidi="ar-SA"/>
        </w:rPr>
        <w:t xml:space="preserve">                                                                                                    (semnătură autorizată)</w:t>
      </w:r>
    </w:p>
    <w:p w:rsidR="00FE6F11" w:rsidRDefault="00FE6F11" w:rsidP="00362E9B">
      <w:pPr>
        <w:widowControl/>
        <w:suppressAutoHyphens w:val="0"/>
        <w:spacing w:line="360" w:lineRule="auto"/>
        <w:rPr>
          <w:rFonts w:ascii="Times New Roman" w:eastAsia="Times New Roman" w:hAnsi="Times New Roman" w:cs="Times New Roman"/>
          <w:kern w:val="0"/>
          <w:sz w:val="24"/>
          <w:lang w:val="ro-RO" w:eastAsia="en-US" w:bidi="ar-SA"/>
        </w:rPr>
      </w:pPr>
    </w:p>
    <w:p w:rsidR="00362E9B" w:rsidRPr="00AA0A09" w:rsidRDefault="00362E9B" w:rsidP="00362E9B">
      <w:pPr>
        <w:widowControl/>
        <w:suppressAutoHyphens w:val="0"/>
        <w:spacing w:line="360" w:lineRule="auto"/>
        <w:rPr>
          <w:rFonts w:ascii="Times New Roman" w:eastAsia="Arial Unicode MS" w:hAnsi="Times New Roman" w:cs="Times New Roman"/>
          <w:kern w:val="0"/>
          <w:sz w:val="24"/>
          <w:lang w:val="en-US" w:eastAsia="en-US" w:bidi="ar-SA"/>
        </w:rPr>
      </w:pPr>
      <w:r w:rsidRPr="00AA0A09">
        <w:rPr>
          <w:rFonts w:ascii="Times New Roman" w:eastAsia="Times New Roman" w:hAnsi="Times New Roman" w:cs="Times New Roman"/>
          <w:kern w:val="0"/>
          <w:sz w:val="24"/>
          <w:lang w:val="ro-RO" w:eastAsia="en-US" w:bidi="ar-SA"/>
        </w:rPr>
        <w:t>Nota: se solicit</w:t>
      </w:r>
      <w:r>
        <w:rPr>
          <w:rFonts w:ascii="Times New Roman" w:eastAsia="Times New Roman" w:hAnsi="Times New Roman" w:cs="Times New Roman"/>
          <w:kern w:val="0"/>
          <w:sz w:val="24"/>
          <w:lang w:val="ro-RO" w:eastAsia="en-US" w:bidi="ar-SA"/>
        </w:rPr>
        <w:t>ă</w:t>
      </w:r>
      <w:r w:rsidRPr="00AA0A09">
        <w:rPr>
          <w:rFonts w:ascii="Times New Roman" w:eastAsia="Times New Roman" w:hAnsi="Times New Roman" w:cs="Times New Roman"/>
          <w:kern w:val="0"/>
          <w:sz w:val="24"/>
          <w:lang w:val="ro-RO" w:eastAsia="en-US" w:bidi="ar-SA"/>
        </w:rPr>
        <w:t xml:space="preserve"> at</w:t>
      </w:r>
      <w:r>
        <w:rPr>
          <w:rFonts w:ascii="Times New Roman" w:eastAsia="Times New Roman" w:hAnsi="Times New Roman" w:cs="Times New Roman"/>
          <w:kern w:val="0"/>
          <w:sz w:val="24"/>
          <w:lang w:val="ro-RO" w:eastAsia="en-US" w:bidi="ar-SA"/>
        </w:rPr>
        <w:t>â</w:t>
      </w:r>
      <w:r w:rsidRPr="00AA0A09">
        <w:rPr>
          <w:rFonts w:ascii="Times New Roman" w:eastAsia="Times New Roman" w:hAnsi="Times New Roman" w:cs="Times New Roman"/>
          <w:kern w:val="0"/>
          <w:sz w:val="24"/>
          <w:lang w:val="ro-RO" w:eastAsia="en-US" w:bidi="ar-SA"/>
        </w:rPr>
        <w:t>t ofertantului asociat</w:t>
      </w:r>
      <w:r w:rsidRPr="004A561C">
        <w:rPr>
          <w:rFonts w:ascii="Times New Roman" w:eastAsia="Times New Roman" w:hAnsi="Times New Roman" w:cs="Times New Roman"/>
          <w:kern w:val="0"/>
          <w:sz w:val="24"/>
          <w:lang w:val="ro-RO" w:eastAsia="en-US" w:bidi="ar-SA"/>
        </w:rPr>
        <w:t xml:space="preserve">, subcontractantului cât şi terţului </w:t>
      </w:r>
      <w:r w:rsidRPr="00AA0A09">
        <w:rPr>
          <w:rFonts w:ascii="Times New Roman" w:eastAsia="Times New Roman" w:hAnsi="Times New Roman" w:cs="Times New Roman"/>
          <w:kern w:val="0"/>
          <w:sz w:val="24"/>
          <w:lang w:val="ro-RO" w:eastAsia="en-US" w:bidi="ar-SA"/>
        </w:rPr>
        <w:t>sus</w:t>
      </w:r>
      <w:r>
        <w:rPr>
          <w:rFonts w:ascii="Times New Roman" w:eastAsia="Times New Roman" w:hAnsi="Times New Roman" w:cs="Times New Roman"/>
          <w:kern w:val="0"/>
          <w:sz w:val="24"/>
          <w:lang w:val="ro-RO" w:eastAsia="en-US" w:bidi="ar-SA"/>
        </w:rPr>
        <w:t>ţ</w:t>
      </w:r>
      <w:r w:rsidRPr="00AA0A09">
        <w:rPr>
          <w:rFonts w:ascii="Times New Roman" w:eastAsia="Times New Roman" w:hAnsi="Times New Roman" w:cs="Times New Roman"/>
          <w:kern w:val="0"/>
          <w:sz w:val="24"/>
          <w:lang w:val="ro-RO" w:eastAsia="en-US" w:bidi="ar-SA"/>
        </w:rPr>
        <w:t>in</w:t>
      </w:r>
      <w:r>
        <w:rPr>
          <w:rFonts w:ascii="Times New Roman" w:eastAsia="Times New Roman" w:hAnsi="Times New Roman" w:cs="Times New Roman"/>
          <w:kern w:val="0"/>
          <w:sz w:val="24"/>
          <w:lang w:val="ro-RO" w:eastAsia="en-US" w:bidi="ar-SA"/>
        </w:rPr>
        <w:t>ă</w:t>
      </w:r>
      <w:r w:rsidRPr="00AA0A09">
        <w:rPr>
          <w:rFonts w:ascii="Times New Roman" w:eastAsia="Times New Roman" w:hAnsi="Times New Roman" w:cs="Times New Roman"/>
          <w:kern w:val="0"/>
          <w:sz w:val="24"/>
          <w:lang w:val="ro-RO" w:eastAsia="en-US" w:bidi="ar-SA"/>
        </w:rPr>
        <w:t>tor</w:t>
      </w:r>
      <w:r>
        <w:rPr>
          <w:rFonts w:ascii="Times New Roman" w:eastAsia="Times New Roman" w:hAnsi="Times New Roman" w:cs="Times New Roman"/>
          <w:kern w:val="0"/>
          <w:sz w:val="24"/>
          <w:lang w:val="ro-RO" w:eastAsia="en-US" w:bidi="ar-SA"/>
        </w:rPr>
        <w:t>.</w:t>
      </w:r>
    </w:p>
    <w:p w:rsidR="00362E9B" w:rsidRDefault="00362E9B" w:rsidP="00362E9B">
      <w:pPr>
        <w:spacing w:after="120"/>
        <w:jc w:val="both"/>
        <w:rPr>
          <w:rFonts w:ascii="Times New Roman" w:hAnsi="Times New Roman" w:cs="Times New Roman"/>
          <w:sz w:val="24"/>
          <w:lang w:val="ro-RO"/>
        </w:rPr>
      </w:pPr>
    </w:p>
    <w:p w:rsidR="00362E9B" w:rsidRDefault="00362E9B" w:rsidP="00362E9B">
      <w:pPr>
        <w:spacing w:after="120"/>
        <w:jc w:val="right"/>
        <w:rPr>
          <w:rFonts w:ascii="Times New Roman" w:hAnsi="Times New Roman" w:cs="Times New Roman"/>
          <w:sz w:val="24"/>
          <w:lang w:val="ro-RO"/>
        </w:rPr>
      </w:pPr>
    </w:p>
    <w:p w:rsidR="00362E9B" w:rsidRDefault="00362E9B" w:rsidP="00362E9B">
      <w:pPr>
        <w:spacing w:after="120"/>
        <w:jc w:val="right"/>
        <w:rPr>
          <w:rFonts w:ascii="Times New Roman" w:hAnsi="Times New Roman" w:cs="Times New Roman"/>
          <w:sz w:val="24"/>
          <w:lang w:val="ro-RO"/>
        </w:rPr>
      </w:pPr>
    </w:p>
    <w:p w:rsidR="00362E9B" w:rsidRDefault="00362E9B" w:rsidP="00362E9B">
      <w:pPr>
        <w:spacing w:after="120"/>
        <w:jc w:val="right"/>
        <w:rPr>
          <w:rFonts w:ascii="Times New Roman" w:hAnsi="Times New Roman" w:cs="Times New Roman"/>
          <w:sz w:val="24"/>
          <w:lang w:val="ro-RO"/>
        </w:rPr>
      </w:pPr>
    </w:p>
    <w:p w:rsidR="00362E9B" w:rsidRDefault="00362E9B" w:rsidP="00362E9B">
      <w:pPr>
        <w:spacing w:after="120"/>
        <w:jc w:val="right"/>
        <w:rPr>
          <w:rFonts w:ascii="Times New Roman" w:hAnsi="Times New Roman" w:cs="Times New Roman"/>
          <w:sz w:val="24"/>
          <w:lang w:val="ro-RO"/>
        </w:rPr>
      </w:pPr>
    </w:p>
    <w:p w:rsidR="00362E9B" w:rsidRDefault="00362E9B" w:rsidP="00362E9B">
      <w:pPr>
        <w:spacing w:after="120"/>
        <w:jc w:val="right"/>
        <w:rPr>
          <w:rFonts w:ascii="Times New Roman" w:hAnsi="Times New Roman" w:cs="Times New Roman"/>
          <w:sz w:val="24"/>
          <w:lang w:val="ro-RO"/>
        </w:rPr>
      </w:pPr>
    </w:p>
    <w:p w:rsidR="00362E9B" w:rsidRDefault="00362E9B" w:rsidP="00362E9B">
      <w:pPr>
        <w:spacing w:after="120"/>
        <w:jc w:val="right"/>
        <w:rPr>
          <w:rFonts w:ascii="Times New Roman" w:hAnsi="Times New Roman" w:cs="Times New Roman"/>
          <w:sz w:val="24"/>
          <w:lang w:val="ro-RO"/>
        </w:rPr>
      </w:pPr>
    </w:p>
    <w:p w:rsidR="00362E9B" w:rsidRDefault="00362E9B" w:rsidP="00362E9B">
      <w:pPr>
        <w:spacing w:after="120"/>
        <w:jc w:val="right"/>
        <w:rPr>
          <w:rFonts w:ascii="Times New Roman" w:hAnsi="Times New Roman" w:cs="Times New Roman"/>
          <w:sz w:val="24"/>
          <w:lang w:val="ro-RO"/>
        </w:rPr>
      </w:pPr>
    </w:p>
    <w:p w:rsidR="00362E9B" w:rsidRDefault="00362E9B" w:rsidP="00362E9B">
      <w:pPr>
        <w:spacing w:after="120"/>
        <w:jc w:val="right"/>
        <w:rPr>
          <w:rFonts w:ascii="Times New Roman" w:hAnsi="Times New Roman" w:cs="Times New Roman"/>
          <w:sz w:val="24"/>
          <w:lang w:val="ro-RO"/>
        </w:rPr>
      </w:pPr>
    </w:p>
    <w:p w:rsidR="00362E9B" w:rsidRDefault="00362E9B" w:rsidP="00362E9B">
      <w:pPr>
        <w:spacing w:after="120"/>
        <w:jc w:val="right"/>
        <w:rPr>
          <w:rFonts w:ascii="Times New Roman" w:hAnsi="Times New Roman" w:cs="Times New Roman"/>
          <w:sz w:val="24"/>
          <w:lang w:val="ro-RO"/>
        </w:rPr>
      </w:pPr>
    </w:p>
    <w:p w:rsidR="00362E9B" w:rsidRDefault="00362E9B" w:rsidP="00362E9B">
      <w:pPr>
        <w:spacing w:after="120"/>
        <w:jc w:val="right"/>
        <w:rPr>
          <w:rFonts w:ascii="Times New Roman" w:hAnsi="Times New Roman" w:cs="Times New Roman"/>
          <w:sz w:val="24"/>
          <w:lang w:val="ro-RO"/>
        </w:rPr>
      </w:pPr>
    </w:p>
    <w:p w:rsidR="00362E9B" w:rsidRDefault="00362E9B" w:rsidP="00362E9B">
      <w:pPr>
        <w:spacing w:after="120"/>
        <w:jc w:val="right"/>
        <w:rPr>
          <w:rFonts w:ascii="Times New Roman" w:hAnsi="Times New Roman" w:cs="Times New Roman"/>
          <w:sz w:val="24"/>
          <w:lang w:val="ro-RO"/>
        </w:rPr>
      </w:pPr>
    </w:p>
    <w:p w:rsidR="00362E9B" w:rsidRPr="00C01E10" w:rsidRDefault="00362E9B" w:rsidP="00362E9B">
      <w:pPr>
        <w:spacing w:after="120"/>
        <w:jc w:val="right"/>
        <w:rPr>
          <w:rFonts w:ascii="Times New Roman" w:hAnsi="Times New Roman" w:cs="Times New Roman"/>
          <w:b/>
          <w:sz w:val="24"/>
          <w:lang w:val="ro-RO"/>
        </w:rPr>
      </w:pPr>
      <w:r w:rsidRPr="00EC026B">
        <w:rPr>
          <w:rFonts w:ascii="Times New Roman" w:hAnsi="Times New Roman" w:cs="Times New Roman"/>
          <w:sz w:val="24"/>
          <w:lang w:val="ro-RO"/>
        </w:rPr>
        <w:tab/>
      </w:r>
      <w:r w:rsidRPr="00EC026B">
        <w:rPr>
          <w:rFonts w:ascii="Times New Roman" w:hAnsi="Times New Roman" w:cs="Times New Roman"/>
          <w:b/>
          <w:sz w:val="24"/>
          <w:lang w:val="ro-RO"/>
        </w:rPr>
        <w:t xml:space="preserve">Formular nr. </w:t>
      </w:r>
      <w:r>
        <w:rPr>
          <w:rFonts w:ascii="Times New Roman" w:hAnsi="Times New Roman" w:cs="Times New Roman"/>
          <w:b/>
          <w:sz w:val="24"/>
          <w:lang w:val="ro-RO"/>
        </w:rPr>
        <w:t>5</w:t>
      </w:r>
    </w:p>
    <w:p w:rsidR="00362E9B" w:rsidRPr="00EC026B" w:rsidRDefault="00362E9B" w:rsidP="00362E9B">
      <w:pPr>
        <w:keepNext/>
        <w:widowControl/>
        <w:suppressAutoHyphens w:val="0"/>
        <w:spacing w:line="240" w:lineRule="exact"/>
        <w:ind w:left="1134" w:firstLine="567"/>
        <w:jc w:val="both"/>
        <w:outlineLvl w:val="0"/>
        <w:rPr>
          <w:rFonts w:ascii="Times New Roman" w:eastAsia="Times New Roman" w:hAnsi="Times New Roman" w:cs="Times New Roman"/>
          <w:b/>
          <w:bCs/>
          <w:kern w:val="0"/>
          <w:sz w:val="24"/>
          <w:lang w:val="ro-RO" w:eastAsia="ro-RO" w:bidi="ar-SA"/>
        </w:rPr>
      </w:pPr>
    </w:p>
    <w:p w:rsidR="00362E9B" w:rsidRPr="00EC026B" w:rsidRDefault="00362E9B" w:rsidP="00362E9B">
      <w:pPr>
        <w:keepNext/>
        <w:widowControl/>
        <w:suppressAutoHyphens w:val="0"/>
        <w:spacing w:line="240" w:lineRule="exact"/>
        <w:jc w:val="both"/>
        <w:outlineLvl w:val="0"/>
        <w:rPr>
          <w:rFonts w:ascii="Times New Roman" w:eastAsia="Times New Roman" w:hAnsi="Times New Roman" w:cs="Times New Roman"/>
          <w:b/>
          <w:bCs/>
          <w:kern w:val="0"/>
          <w:sz w:val="24"/>
          <w:highlight w:val="green"/>
          <w:lang w:val="ro-RO" w:eastAsia="ro-RO" w:bidi="ar-SA"/>
        </w:rPr>
      </w:pPr>
    </w:p>
    <w:p w:rsidR="00362E9B" w:rsidRPr="00EC026B" w:rsidRDefault="00362E9B" w:rsidP="00362E9B">
      <w:pPr>
        <w:autoSpaceDE w:val="0"/>
        <w:spacing w:after="6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 xml:space="preserve">Operator economic </w:t>
      </w:r>
      <w:r w:rsidRPr="00EC026B">
        <w:rPr>
          <w:rFonts w:ascii="Times New Roman" w:eastAsia="Times New Roman" w:hAnsi="Times New Roman" w:cs="Times New Roman"/>
          <w:i/>
          <w:kern w:val="0"/>
          <w:sz w:val="24"/>
          <w:lang w:val="ro-RO" w:eastAsia="en-US" w:bidi="ar-SA"/>
        </w:rPr>
        <w:tab/>
      </w:r>
      <w:r w:rsidRPr="00EC026B">
        <w:rPr>
          <w:rFonts w:ascii="Times New Roman" w:eastAsia="Times New Roman" w:hAnsi="Times New Roman" w:cs="Times New Roman"/>
          <w:i/>
          <w:kern w:val="0"/>
          <w:sz w:val="24"/>
          <w:lang w:val="ro-RO" w:eastAsia="en-US" w:bidi="ar-SA"/>
        </w:rPr>
        <w:tab/>
      </w:r>
      <w:r w:rsidRPr="00EC026B">
        <w:rPr>
          <w:rFonts w:ascii="Times New Roman" w:eastAsia="Times New Roman" w:hAnsi="Times New Roman" w:cs="Times New Roman"/>
          <w:i/>
          <w:kern w:val="0"/>
          <w:sz w:val="24"/>
          <w:lang w:val="ro-RO" w:eastAsia="en-US" w:bidi="ar-SA"/>
        </w:rPr>
        <w:tab/>
      </w:r>
    </w:p>
    <w:p w:rsidR="00362E9B" w:rsidRPr="00EC026B" w:rsidRDefault="00362E9B" w:rsidP="00362E9B">
      <w:pPr>
        <w:autoSpaceDE w:val="0"/>
        <w:spacing w:after="6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 xml:space="preserve"> ................................ </w:t>
      </w:r>
    </w:p>
    <w:p w:rsidR="00362E9B" w:rsidRPr="00C01E10" w:rsidRDefault="00362E9B" w:rsidP="00362E9B">
      <w:pPr>
        <w:autoSpaceDE w:val="0"/>
        <w:spacing w:after="6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(denumirea/numele)</w:t>
      </w:r>
    </w:p>
    <w:p w:rsidR="007076C3" w:rsidRDefault="00362E9B" w:rsidP="00362E9B">
      <w:pPr>
        <w:keepNext/>
        <w:widowControl/>
        <w:suppressAutoHyphens w:val="0"/>
        <w:spacing w:line="240" w:lineRule="exact"/>
        <w:jc w:val="center"/>
        <w:outlineLvl w:val="0"/>
        <w:rPr>
          <w:rFonts w:ascii="Times New Roman" w:eastAsia="Times New Roman" w:hAnsi="Times New Roman" w:cs="Times New Roman"/>
          <w:b/>
          <w:bCs/>
          <w:kern w:val="0"/>
          <w:sz w:val="24"/>
          <w:lang w:val="ro-RO" w:eastAsia="ro-RO" w:bidi="ar-SA"/>
        </w:rPr>
      </w:pPr>
      <w:r w:rsidRPr="00EC026B">
        <w:rPr>
          <w:rFonts w:ascii="Times New Roman" w:eastAsia="Times New Roman" w:hAnsi="Times New Roman" w:cs="Times New Roman"/>
          <w:b/>
          <w:bCs/>
          <w:kern w:val="0"/>
          <w:sz w:val="24"/>
          <w:lang w:val="ro-RO" w:eastAsia="ro-RO" w:bidi="ar-SA"/>
        </w:rPr>
        <w:t>DECLARAŢIE</w:t>
      </w:r>
      <w:r w:rsidR="007076C3">
        <w:rPr>
          <w:rFonts w:ascii="Times New Roman" w:eastAsia="Times New Roman" w:hAnsi="Times New Roman" w:cs="Times New Roman"/>
          <w:b/>
          <w:bCs/>
          <w:kern w:val="0"/>
          <w:sz w:val="24"/>
          <w:lang w:val="ro-RO" w:eastAsia="ro-RO" w:bidi="ar-SA"/>
        </w:rPr>
        <w:t xml:space="preserve"> </w:t>
      </w:r>
    </w:p>
    <w:p w:rsidR="00362E9B" w:rsidRPr="00793C88" w:rsidRDefault="00362E9B" w:rsidP="00362E9B">
      <w:pPr>
        <w:keepNext/>
        <w:widowControl/>
        <w:suppressAutoHyphens w:val="0"/>
        <w:spacing w:line="240" w:lineRule="exact"/>
        <w:jc w:val="center"/>
        <w:outlineLvl w:val="0"/>
        <w:rPr>
          <w:rFonts w:ascii="Times New Roman" w:eastAsia="Times New Roman" w:hAnsi="Times New Roman" w:cs="Times New Roman"/>
          <w:b/>
          <w:bCs/>
          <w:kern w:val="0"/>
          <w:sz w:val="24"/>
          <w:lang w:val="ro-RO" w:eastAsia="ro-RO" w:bidi="ar-SA"/>
        </w:rPr>
      </w:pPr>
      <w:r w:rsidRPr="00EC026B">
        <w:rPr>
          <w:rFonts w:ascii="Times New Roman" w:eastAsia="Times New Roman" w:hAnsi="Times New Roman" w:cs="Times New Roman"/>
          <w:b/>
          <w:bCs/>
          <w:kern w:val="0"/>
          <w:sz w:val="24"/>
          <w:lang w:val="ro-RO" w:eastAsia="ro-RO" w:bidi="ar-SA"/>
        </w:rPr>
        <w:t xml:space="preserve">privind </w:t>
      </w:r>
      <w:r w:rsidRPr="00793C88">
        <w:rPr>
          <w:rFonts w:ascii="Times New Roman" w:eastAsia="Times New Roman" w:hAnsi="Times New Roman" w:cs="Times New Roman"/>
          <w:b/>
          <w:bCs/>
          <w:kern w:val="0"/>
          <w:sz w:val="24"/>
          <w:lang w:val="ro-RO" w:eastAsia="ro-RO" w:bidi="ar-SA"/>
        </w:rPr>
        <w:t>ne</w:t>
      </w:r>
      <w:r>
        <w:rPr>
          <w:rFonts w:ascii="Times New Roman" w:eastAsia="Times New Roman" w:hAnsi="Times New Roman" w:cs="Times New Roman"/>
          <w:b/>
          <w:bCs/>
          <w:kern w:val="0"/>
          <w:sz w:val="24"/>
          <w:lang w:val="ro-RO" w:eastAsia="ro-RO" w:bidi="ar-SA"/>
        </w:rPr>
        <w:t>î</w:t>
      </w:r>
      <w:r w:rsidRPr="00793C88">
        <w:rPr>
          <w:rFonts w:ascii="Times New Roman" w:eastAsia="Times New Roman" w:hAnsi="Times New Roman" w:cs="Times New Roman"/>
          <w:b/>
          <w:bCs/>
          <w:kern w:val="0"/>
          <w:sz w:val="24"/>
          <w:lang w:val="ro-RO" w:eastAsia="ro-RO" w:bidi="ar-SA"/>
        </w:rPr>
        <w:t xml:space="preserve">ncadrare </w:t>
      </w:r>
      <w:r>
        <w:rPr>
          <w:rFonts w:ascii="Times New Roman" w:eastAsia="Times New Roman" w:hAnsi="Times New Roman" w:cs="Times New Roman"/>
          <w:b/>
          <w:bCs/>
          <w:kern w:val="0"/>
          <w:sz w:val="24"/>
          <w:lang w:val="ro-RO" w:eastAsia="ro-RO" w:bidi="ar-SA"/>
        </w:rPr>
        <w:t>î</w:t>
      </w:r>
      <w:r w:rsidRPr="00793C88">
        <w:rPr>
          <w:rFonts w:ascii="Times New Roman" w:eastAsia="Times New Roman" w:hAnsi="Times New Roman" w:cs="Times New Roman"/>
          <w:b/>
          <w:bCs/>
          <w:kern w:val="0"/>
          <w:sz w:val="24"/>
          <w:lang w:val="ro-RO" w:eastAsia="ro-RO" w:bidi="ar-SA"/>
        </w:rPr>
        <w:t xml:space="preserve">n </w:t>
      </w:r>
      <w:r>
        <w:rPr>
          <w:rFonts w:ascii="Times New Roman" w:eastAsia="Times New Roman" w:hAnsi="Times New Roman" w:cs="Times New Roman"/>
          <w:b/>
          <w:bCs/>
          <w:kern w:val="0"/>
          <w:sz w:val="24"/>
          <w:lang w:val="ro-RO" w:eastAsia="ro-RO" w:bidi="ar-SA"/>
        </w:rPr>
        <w:t xml:space="preserve">situaţiile prevăzute la </w:t>
      </w:r>
      <w:r w:rsidRPr="00793C88">
        <w:rPr>
          <w:rFonts w:ascii="Times New Roman" w:eastAsia="Times New Roman" w:hAnsi="Times New Roman" w:cs="Times New Roman"/>
          <w:b/>
          <w:bCs/>
          <w:kern w:val="0"/>
          <w:sz w:val="24"/>
          <w:lang w:val="ro-RO" w:eastAsia="ro-RO" w:bidi="ar-SA"/>
        </w:rPr>
        <w:t>art. 1</w:t>
      </w:r>
      <w:r>
        <w:rPr>
          <w:rFonts w:ascii="Times New Roman" w:eastAsia="Times New Roman" w:hAnsi="Times New Roman" w:cs="Times New Roman"/>
          <w:b/>
          <w:bCs/>
          <w:kern w:val="0"/>
          <w:sz w:val="24"/>
          <w:lang w:val="ro-RO" w:eastAsia="ro-RO" w:bidi="ar-SA"/>
        </w:rPr>
        <w:t xml:space="preserve">80 </w:t>
      </w:r>
      <w:r w:rsidRPr="00793C88">
        <w:rPr>
          <w:rFonts w:ascii="Times New Roman" w:eastAsia="Times New Roman" w:hAnsi="Times New Roman" w:cs="Times New Roman"/>
          <w:b/>
          <w:bCs/>
          <w:kern w:val="0"/>
          <w:sz w:val="24"/>
          <w:lang w:val="ro-RO" w:eastAsia="ro-RO" w:bidi="ar-SA"/>
        </w:rPr>
        <w:t>din Legea 9</w:t>
      </w:r>
      <w:r>
        <w:rPr>
          <w:rFonts w:ascii="Times New Roman" w:eastAsia="Times New Roman" w:hAnsi="Times New Roman" w:cs="Times New Roman"/>
          <w:b/>
          <w:bCs/>
          <w:kern w:val="0"/>
          <w:sz w:val="24"/>
          <w:lang w:val="ro-RO" w:eastAsia="ro-RO" w:bidi="ar-SA"/>
        </w:rPr>
        <w:t>9</w:t>
      </w:r>
      <w:r w:rsidRPr="00793C88">
        <w:rPr>
          <w:rFonts w:ascii="Times New Roman" w:eastAsia="Times New Roman" w:hAnsi="Times New Roman" w:cs="Times New Roman"/>
          <w:b/>
          <w:bCs/>
          <w:kern w:val="0"/>
          <w:sz w:val="24"/>
          <w:lang w:val="ro-RO" w:eastAsia="ro-RO" w:bidi="ar-SA"/>
        </w:rPr>
        <w:t>/2016</w:t>
      </w:r>
    </w:p>
    <w:p w:rsidR="00362E9B" w:rsidRPr="00EC026B" w:rsidRDefault="00362E9B" w:rsidP="00362E9B">
      <w:pPr>
        <w:keepNext/>
        <w:widowControl/>
        <w:suppressAutoHyphens w:val="0"/>
        <w:spacing w:line="240" w:lineRule="exact"/>
        <w:jc w:val="center"/>
        <w:outlineLvl w:val="0"/>
        <w:rPr>
          <w:rFonts w:ascii="Times New Roman" w:eastAsia="Times New Roman" w:hAnsi="Times New Roman" w:cs="Times New Roman"/>
          <w:b/>
          <w:kern w:val="0"/>
          <w:sz w:val="24"/>
          <w:lang w:val="ro-RO" w:eastAsia="en-US" w:bidi="ar-SA"/>
        </w:rPr>
      </w:pPr>
    </w:p>
    <w:p w:rsidR="00362E9B" w:rsidRPr="00B773D6" w:rsidRDefault="00362E9B" w:rsidP="00362E9B">
      <w:pPr>
        <w:widowControl/>
        <w:suppressAutoHyphens w:val="0"/>
        <w:jc w:val="center"/>
        <w:rPr>
          <w:rFonts w:ascii="Times New Roman" w:eastAsia="Times New Roman" w:hAnsi="Times New Roman" w:cs="Times New Roman"/>
          <w:b/>
          <w:kern w:val="0"/>
          <w:sz w:val="24"/>
          <w:highlight w:val="yellow"/>
          <w:lang w:val="ro-RO" w:eastAsia="en-US" w:bidi="ar-SA"/>
        </w:rPr>
      </w:pPr>
    </w:p>
    <w:p w:rsidR="00362E9B" w:rsidRDefault="00362E9B" w:rsidP="00362E9B">
      <w:pPr>
        <w:widowControl/>
        <w:shd w:val="clear" w:color="auto" w:fill="FFFFFF"/>
        <w:tabs>
          <w:tab w:val="left" w:leader="dot" w:pos="7704"/>
        </w:tabs>
        <w:suppressAutoHyphens w:val="0"/>
        <w:ind w:firstLine="1080"/>
        <w:jc w:val="both"/>
        <w:rPr>
          <w:rFonts w:ascii="Times New Roman" w:eastAsia="Times New Roman" w:hAnsi="Times New Roman" w:cs="Times New Roman"/>
          <w:kern w:val="0"/>
          <w:sz w:val="24"/>
          <w:lang w:val="ro-RO" w:eastAsia="en-US" w:bidi="ar-SA"/>
        </w:rPr>
      </w:pPr>
      <w:r w:rsidRPr="00773C80">
        <w:rPr>
          <w:rFonts w:ascii="Times New Roman" w:eastAsia="Times New Roman" w:hAnsi="Times New Roman" w:cs="Times New Roman"/>
          <w:kern w:val="0"/>
          <w:sz w:val="24"/>
          <w:lang w:val="ro-RO" w:eastAsia="en-US" w:bidi="ar-SA"/>
        </w:rPr>
        <w:t xml:space="preserve">Subsemnatul, ................................. reprezentant împuternicit al ............. </w:t>
      </w:r>
      <w:r w:rsidRPr="00773C80">
        <w:rPr>
          <w:rFonts w:ascii="Times New Roman" w:eastAsia="Times New Roman" w:hAnsi="Times New Roman" w:cs="Times New Roman"/>
          <w:i/>
          <w:kern w:val="0"/>
          <w:sz w:val="24"/>
          <w:lang w:val="ro-RO" w:eastAsia="en-US" w:bidi="ar-SA"/>
        </w:rPr>
        <w:t>(denumirea operatorului economic),</w:t>
      </w:r>
      <w:r w:rsidRPr="00773C80">
        <w:rPr>
          <w:rFonts w:ascii="Times New Roman" w:eastAsia="Times New Roman" w:hAnsi="Times New Roman" w:cs="Times New Roman"/>
          <w:kern w:val="0"/>
          <w:sz w:val="24"/>
          <w:lang w:val="ro-RO" w:eastAsia="en-US" w:bidi="ar-SA"/>
        </w:rPr>
        <w:t xml:space="preserve"> în calitate de candidat/ofertant/ofertant asociat/terţ susţinător al candidatului/ofertantului, la </w:t>
      </w:r>
      <w:r>
        <w:rPr>
          <w:rFonts w:ascii="Times New Roman" w:eastAsia="Times New Roman" w:hAnsi="Times New Roman" w:cs="Times New Roman"/>
          <w:kern w:val="0"/>
          <w:sz w:val="24"/>
          <w:lang w:val="ro-RO" w:eastAsia="en-US" w:bidi="ar-SA"/>
        </w:rPr>
        <w:t xml:space="preserve">achiziţiapublică </w:t>
      </w:r>
      <w:r w:rsidRPr="00773C80">
        <w:rPr>
          <w:rFonts w:ascii="Times New Roman" w:eastAsia="Times New Roman" w:hAnsi="Times New Roman" w:cs="Times New Roman"/>
          <w:kern w:val="0"/>
          <w:sz w:val="24"/>
          <w:lang w:val="ro-RO" w:eastAsia="en-US" w:bidi="ar-SA"/>
        </w:rPr>
        <w:t xml:space="preserve">de ................. </w:t>
      </w:r>
      <w:r w:rsidRPr="00773C80">
        <w:rPr>
          <w:rFonts w:ascii="Times New Roman" w:eastAsia="Times New Roman" w:hAnsi="Times New Roman" w:cs="Times New Roman"/>
          <w:i/>
          <w:kern w:val="0"/>
          <w:sz w:val="24"/>
          <w:lang w:val="ro-RO" w:eastAsia="en-US" w:bidi="ar-SA"/>
        </w:rPr>
        <w:t xml:space="preserve">(se menţionează </w:t>
      </w:r>
      <w:r>
        <w:rPr>
          <w:rFonts w:ascii="Times New Roman" w:eastAsia="Times New Roman" w:hAnsi="Times New Roman" w:cs="Times New Roman"/>
          <w:i/>
          <w:kern w:val="0"/>
          <w:sz w:val="24"/>
          <w:lang w:val="ro-RO" w:eastAsia="en-US" w:bidi="ar-SA"/>
        </w:rPr>
        <w:t>achiziţia publică</w:t>
      </w:r>
      <w:r w:rsidRPr="00773C80">
        <w:rPr>
          <w:rFonts w:ascii="Times New Roman" w:eastAsia="Times New Roman" w:hAnsi="Times New Roman" w:cs="Times New Roman"/>
          <w:i/>
          <w:kern w:val="0"/>
          <w:sz w:val="24"/>
          <w:lang w:val="ro-RO" w:eastAsia="en-US" w:bidi="ar-SA"/>
        </w:rPr>
        <w:t>)</w:t>
      </w:r>
      <w:r w:rsidRPr="00773C80">
        <w:rPr>
          <w:rFonts w:ascii="Times New Roman" w:eastAsia="Times New Roman" w:hAnsi="Times New Roman" w:cs="Times New Roman"/>
          <w:kern w:val="0"/>
          <w:sz w:val="24"/>
          <w:lang w:val="ro-RO" w:eastAsia="en-US" w:bidi="ar-SA"/>
        </w:rPr>
        <w:t xml:space="preserve"> pentru atribuirea contractului de achiziţie publică având ca obiect ....................... </w:t>
      </w:r>
      <w:r w:rsidRPr="00773C80">
        <w:rPr>
          <w:rFonts w:ascii="Times New Roman" w:eastAsia="Times New Roman" w:hAnsi="Times New Roman" w:cs="Times New Roman"/>
          <w:i/>
          <w:kern w:val="0"/>
          <w:sz w:val="24"/>
          <w:lang w:val="ro-RO" w:eastAsia="en-US" w:bidi="ar-SA"/>
        </w:rPr>
        <w:t>(denumirea produsului, serviciului sau lucrării),</w:t>
      </w:r>
      <w:r w:rsidRPr="00773C80">
        <w:rPr>
          <w:rFonts w:ascii="Times New Roman" w:eastAsia="Times New Roman" w:hAnsi="Times New Roman" w:cs="Times New Roman"/>
          <w:kern w:val="0"/>
          <w:sz w:val="24"/>
          <w:lang w:val="ro-RO" w:eastAsia="en-US" w:bidi="ar-SA"/>
        </w:rPr>
        <w:t xml:space="preserve"> codul CPV ............., la data de ................ (zi/luna/an), organizată de ............ </w:t>
      </w:r>
      <w:r w:rsidRPr="00773C80">
        <w:rPr>
          <w:rFonts w:ascii="Times New Roman" w:eastAsia="Times New Roman" w:hAnsi="Times New Roman" w:cs="Times New Roman"/>
          <w:i/>
          <w:kern w:val="0"/>
          <w:sz w:val="24"/>
          <w:lang w:val="ro-RO" w:eastAsia="en-US" w:bidi="ar-SA"/>
        </w:rPr>
        <w:t>(denumireaautorităţii contractante),</w:t>
      </w:r>
      <w:r w:rsidRPr="00773C80">
        <w:rPr>
          <w:rFonts w:ascii="Times New Roman" w:eastAsia="Times New Roman" w:hAnsi="Times New Roman" w:cs="Times New Roman"/>
          <w:kern w:val="0"/>
          <w:sz w:val="24"/>
          <w:lang w:val="ro-RO" w:eastAsia="en-US" w:bidi="ar-SA"/>
        </w:rPr>
        <w:t xml:space="preserve"> declar pe propria </w:t>
      </w:r>
      <w:r w:rsidRPr="00773C80">
        <w:rPr>
          <w:rFonts w:ascii="Times New Roman" w:eastAsia="Times New Roman" w:hAnsi="Times New Roman" w:cs="Times New Roman"/>
          <w:spacing w:val="-1"/>
          <w:kern w:val="0"/>
          <w:sz w:val="24"/>
          <w:lang w:val="ro-RO" w:eastAsia="en-US" w:bidi="ar-SA"/>
        </w:rPr>
        <w:t>răspundere</w:t>
      </w:r>
      <w:r w:rsidRPr="00773C80">
        <w:rPr>
          <w:rFonts w:ascii="Times New Roman" w:eastAsia="Times New Roman" w:hAnsi="Times New Roman" w:cs="Times New Roman"/>
          <w:kern w:val="0"/>
          <w:sz w:val="24"/>
          <w:lang w:val="ro-RO" w:eastAsia="en-US" w:bidi="ar-SA"/>
        </w:rPr>
        <w:t xml:space="preserve"> sub sancţiunea excluderii din procedura de achiziţie publică şi sub sancţiunile aplicabile faptei de fals în acte publice,</w:t>
      </w:r>
      <w:r w:rsidRPr="00773C80">
        <w:rPr>
          <w:rFonts w:ascii="Times New Roman" w:eastAsia="Times New Roman" w:hAnsi="Times New Roman" w:cs="Times New Roman"/>
          <w:spacing w:val="-1"/>
          <w:kern w:val="0"/>
          <w:sz w:val="24"/>
          <w:lang w:val="ro-RO" w:eastAsia="en-US" w:bidi="ar-SA"/>
        </w:rPr>
        <w:t xml:space="preserve"> că</w:t>
      </w:r>
      <w:r w:rsidRPr="00773C80">
        <w:rPr>
          <w:rFonts w:ascii="Times New Roman" w:eastAsia="Times New Roman" w:hAnsi="Times New Roman" w:cs="Times New Roman"/>
          <w:kern w:val="0"/>
          <w:sz w:val="24"/>
          <w:lang w:val="ro-RO" w:eastAsia="en-US" w:bidi="ar-SA"/>
        </w:rPr>
        <w:t xml:space="preserve"> nu mă aflu în situaţia prevăzută la </w:t>
      </w:r>
      <w:r w:rsidRPr="00773C80">
        <w:rPr>
          <w:rFonts w:ascii="Times New Roman" w:eastAsia="Times New Roman" w:hAnsi="Times New Roman" w:cs="Times New Roman"/>
          <w:b/>
          <w:kern w:val="0"/>
          <w:sz w:val="24"/>
          <w:lang w:val="ro-RO" w:eastAsia="en-US" w:bidi="ar-SA"/>
        </w:rPr>
        <w:t xml:space="preserve">art. </w:t>
      </w:r>
      <w:r w:rsidRPr="00773C80">
        <w:rPr>
          <w:rFonts w:ascii="Times New Roman" w:eastAsia="Times New Roman" w:hAnsi="Times New Roman" w:cs="Times New Roman"/>
          <w:b/>
          <w:bCs/>
          <w:kern w:val="0"/>
          <w:sz w:val="24"/>
          <w:lang w:val="en-US" w:eastAsia="en-US" w:bidi="ar-SA"/>
        </w:rPr>
        <w:t xml:space="preserve">180. </w:t>
      </w:r>
      <w:proofErr w:type="gramStart"/>
      <w:r w:rsidRPr="00773C80">
        <w:rPr>
          <w:rFonts w:ascii="Times New Roman" w:eastAsia="Times New Roman" w:hAnsi="Times New Roman" w:cs="Times New Roman"/>
          <w:kern w:val="0"/>
          <w:sz w:val="24"/>
          <w:lang w:val="ro-RO" w:eastAsia="en-US" w:bidi="ar-SA"/>
        </w:rPr>
        <w:t>din</w:t>
      </w:r>
      <w:r w:rsidRPr="00773C80">
        <w:rPr>
          <w:rFonts w:ascii="Times New Roman" w:eastAsia="Times New Roman" w:hAnsi="Times New Roman" w:cs="Times New Roman"/>
          <w:b/>
          <w:kern w:val="0"/>
          <w:sz w:val="24"/>
          <w:lang w:val="ro-RO" w:eastAsia="en-US" w:bidi="ar-SA"/>
        </w:rPr>
        <w:t>Legea</w:t>
      </w:r>
      <w:proofErr w:type="gramEnd"/>
      <w:r w:rsidRPr="00773C80">
        <w:rPr>
          <w:rFonts w:ascii="Times New Roman" w:eastAsia="Times New Roman" w:hAnsi="Times New Roman" w:cs="Times New Roman"/>
          <w:b/>
          <w:kern w:val="0"/>
          <w:sz w:val="24"/>
          <w:lang w:val="ro-RO" w:eastAsia="en-US" w:bidi="ar-SA"/>
        </w:rPr>
        <w:t xml:space="preserve"> 9</w:t>
      </w:r>
      <w:r>
        <w:rPr>
          <w:rFonts w:ascii="Times New Roman" w:eastAsia="Times New Roman" w:hAnsi="Times New Roman" w:cs="Times New Roman"/>
          <w:b/>
          <w:kern w:val="0"/>
          <w:sz w:val="24"/>
          <w:lang w:val="ro-RO" w:eastAsia="en-US" w:bidi="ar-SA"/>
        </w:rPr>
        <w:t>9</w:t>
      </w:r>
      <w:r w:rsidRPr="00773C80">
        <w:rPr>
          <w:rFonts w:ascii="Times New Roman" w:eastAsia="Times New Roman" w:hAnsi="Times New Roman" w:cs="Times New Roman"/>
          <w:b/>
          <w:kern w:val="0"/>
          <w:sz w:val="24"/>
          <w:lang w:val="ro-RO" w:eastAsia="en-US" w:bidi="ar-SA"/>
        </w:rPr>
        <w:t>/2016</w:t>
      </w:r>
      <w:r>
        <w:rPr>
          <w:rFonts w:ascii="Times New Roman" w:eastAsia="Times New Roman" w:hAnsi="Times New Roman" w:cs="Times New Roman"/>
          <w:kern w:val="0"/>
          <w:sz w:val="24"/>
          <w:lang w:val="ro-RO" w:eastAsia="en-US" w:bidi="ar-SA"/>
        </w:rPr>
        <w:t>, ast</w:t>
      </w:r>
      <w:r w:rsidRPr="00945D7B">
        <w:rPr>
          <w:rFonts w:ascii="Times New Roman" w:eastAsia="Times New Roman" w:hAnsi="Times New Roman" w:cs="Times New Roman"/>
          <w:kern w:val="0"/>
          <w:sz w:val="24"/>
          <w:lang w:val="ro-RO" w:eastAsia="en-US" w:bidi="ar-SA"/>
        </w:rPr>
        <w:t>fel:</w:t>
      </w:r>
    </w:p>
    <w:p w:rsidR="00362E9B" w:rsidRDefault="00362E9B" w:rsidP="00362E9B">
      <w:pPr>
        <w:widowControl/>
        <w:shd w:val="clear" w:color="auto" w:fill="FFFFFF"/>
        <w:tabs>
          <w:tab w:val="left" w:leader="dot" w:pos="7704"/>
        </w:tabs>
        <w:suppressAutoHyphens w:val="0"/>
        <w:ind w:firstLine="1080"/>
        <w:jc w:val="both"/>
        <w:rPr>
          <w:rFonts w:ascii="Times New Roman" w:eastAsia="Times New Roman" w:hAnsi="Times New Roman" w:cs="Times New Roman"/>
          <w:kern w:val="0"/>
          <w:sz w:val="24"/>
          <w:lang w:val="ro-RO" w:eastAsia="en-US" w:bidi="ar-SA"/>
        </w:rPr>
      </w:pPr>
    </w:p>
    <w:p w:rsidR="00362E9B" w:rsidRPr="00945D7B" w:rsidRDefault="00362E9B" w:rsidP="00362E9B">
      <w:pPr>
        <w:widowControl/>
        <w:numPr>
          <w:ilvl w:val="0"/>
          <w:numId w:val="40"/>
        </w:numPr>
        <w:suppressAutoHyphens w:val="0"/>
        <w:autoSpaceDE w:val="0"/>
        <w:autoSpaceDN w:val="0"/>
        <w:adjustRightInd w:val="0"/>
        <w:spacing w:after="200" w:line="276" w:lineRule="auto"/>
        <w:contextualSpacing/>
        <w:jc w:val="both"/>
        <w:rPr>
          <w:rFonts w:ascii="Times New Roman" w:eastAsia="Calibri" w:hAnsi="Times New Roman" w:cs="Times New Roman"/>
          <w:color w:val="191919"/>
          <w:kern w:val="0"/>
          <w:sz w:val="24"/>
          <w:lang w:val="ro-RO" w:eastAsia="en-US" w:bidi="ar-SA"/>
        </w:rPr>
      </w:pPr>
      <w:r w:rsidRPr="00945D7B">
        <w:rPr>
          <w:rFonts w:ascii="Times New Roman" w:eastAsia="Calibri" w:hAnsi="Times New Roman" w:cs="Times New Roman"/>
          <w:color w:val="191919"/>
          <w:kern w:val="0"/>
          <w:sz w:val="24"/>
          <w:lang w:val="ro-RO" w:eastAsia="en-US" w:bidi="ar-SA"/>
        </w:rPr>
        <w:t xml:space="preserve">nu </w:t>
      </w:r>
      <w:r>
        <w:rPr>
          <w:rFonts w:ascii="Times New Roman" w:eastAsia="Calibri" w:hAnsi="Times New Roman" w:cs="Times New Roman"/>
          <w:color w:val="191919"/>
          <w:kern w:val="0"/>
          <w:sz w:val="24"/>
          <w:lang w:val="ro-RO" w:eastAsia="en-US" w:bidi="ar-SA"/>
        </w:rPr>
        <w:t xml:space="preserve">am </w:t>
      </w:r>
      <w:r w:rsidRPr="00945D7B">
        <w:rPr>
          <w:rFonts w:ascii="Times New Roman" w:eastAsia="Calibri" w:hAnsi="Times New Roman" w:cs="Times New Roman"/>
          <w:color w:val="191919"/>
          <w:kern w:val="0"/>
          <w:sz w:val="24"/>
          <w:lang w:val="ro-RO" w:eastAsia="en-US" w:bidi="ar-SA"/>
        </w:rPr>
        <w:t>încălc</w:t>
      </w:r>
      <w:r>
        <w:rPr>
          <w:rFonts w:ascii="Times New Roman" w:eastAsia="Calibri" w:hAnsi="Times New Roman" w:cs="Times New Roman"/>
          <w:color w:val="191919"/>
          <w:kern w:val="0"/>
          <w:sz w:val="24"/>
          <w:lang w:val="ro-RO" w:eastAsia="en-US" w:bidi="ar-SA"/>
        </w:rPr>
        <w:t>at</w:t>
      </w:r>
      <w:r w:rsidRPr="00945D7B">
        <w:rPr>
          <w:rFonts w:ascii="Times New Roman" w:eastAsia="Calibri" w:hAnsi="Times New Roman" w:cs="Times New Roman"/>
          <w:color w:val="191919"/>
          <w:kern w:val="0"/>
          <w:sz w:val="24"/>
          <w:lang w:val="ro-RO" w:eastAsia="en-US" w:bidi="ar-SA"/>
        </w:rPr>
        <w:t xml:space="preserve"> obliga</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iile stabilite potrivit art. 64 alin. (1), iar entitatea contractantă poate demonstra acest lucru prin orice mijloc de probă adecvat, cum ar fi decizii ale entită</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ilor competente prin care se constată încălcarea acestor obliga</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ii;</w:t>
      </w:r>
    </w:p>
    <w:p w:rsidR="00362E9B" w:rsidRPr="00945D7B" w:rsidRDefault="00362E9B" w:rsidP="00362E9B">
      <w:pPr>
        <w:widowControl/>
        <w:numPr>
          <w:ilvl w:val="0"/>
          <w:numId w:val="40"/>
        </w:numPr>
        <w:suppressAutoHyphens w:val="0"/>
        <w:autoSpaceDE w:val="0"/>
        <w:autoSpaceDN w:val="0"/>
        <w:adjustRightInd w:val="0"/>
        <w:spacing w:after="200" w:line="276" w:lineRule="auto"/>
        <w:contextualSpacing/>
        <w:jc w:val="both"/>
        <w:rPr>
          <w:rFonts w:ascii="Times New Roman" w:eastAsia="Calibri" w:hAnsi="Times New Roman" w:cs="Times New Roman"/>
          <w:color w:val="191919"/>
          <w:kern w:val="0"/>
          <w:sz w:val="24"/>
          <w:lang w:val="ro-RO" w:eastAsia="en-US" w:bidi="ar-SA"/>
        </w:rPr>
      </w:pPr>
      <w:r>
        <w:rPr>
          <w:rFonts w:ascii="Times New Roman" w:eastAsia="Calibri" w:hAnsi="Times New Roman" w:cs="Times New Roman"/>
          <w:color w:val="191919"/>
          <w:kern w:val="0"/>
          <w:sz w:val="24"/>
          <w:lang w:val="ro-RO" w:eastAsia="en-US" w:bidi="ar-SA"/>
        </w:rPr>
        <w:t>nu mă</w:t>
      </w:r>
      <w:r w:rsidRPr="00945D7B">
        <w:rPr>
          <w:rFonts w:ascii="Times New Roman" w:eastAsia="Calibri" w:hAnsi="Times New Roman" w:cs="Times New Roman"/>
          <w:color w:val="191919"/>
          <w:kern w:val="0"/>
          <w:sz w:val="24"/>
          <w:lang w:val="ro-RO" w:eastAsia="en-US" w:bidi="ar-SA"/>
        </w:rPr>
        <w:t xml:space="preserve"> aflu în procedura insolven</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ei sau în lichidare, în supraveghere judiciară, sau în încetarea activită</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ii;</w:t>
      </w:r>
    </w:p>
    <w:p w:rsidR="00362E9B" w:rsidRDefault="00362E9B" w:rsidP="00362E9B">
      <w:pPr>
        <w:widowControl/>
        <w:numPr>
          <w:ilvl w:val="0"/>
          <w:numId w:val="40"/>
        </w:numPr>
        <w:suppressAutoHyphens w:val="0"/>
        <w:autoSpaceDE w:val="0"/>
        <w:autoSpaceDN w:val="0"/>
        <w:adjustRightInd w:val="0"/>
        <w:spacing w:after="200" w:line="276" w:lineRule="auto"/>
        <w:contextualSpacing/>
        <w:jc w:val="both"/>
        <w:rPr>
          <w:rFonts w:ascii="Times New Roman" w:eastAsia="Calibri" w:hAnsi="Times New Roman" w:cs="Times New Roman"/>
          <w:color w:val="191919"/>
          <w:kern w:val="0"/>
          <w:sz w:val="24"/>
          <w:lang w:val="ro-RO" w:eastAsia="en-US" w:bidi="ar-SA"/>
        </w:rPr>
      </w:pPr>
      <w:r w:rsidRPr="00945D7B">
        <w:rPr>
          <w:rFonts w:ascii="Times New Roman" w:eastAsia="Calibri" w:hAnsi="Times New Roman" w:cs="Times New Roman"/>
          <w:color w:val="191919"/>
          <w:kern w:val="0"/>
          <w:sz w:val="24"/>
          <w:lang w:val="ro-RO" w:eastAsia="en-US" w:bidi="ar-SA"/>
        </w:rPr>
        <w:t>nu am comis o abatere profesională gravă, care îi pune în discu</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ie integritatea, iar entitatea contractantă poate demonstra acest lucru prin orice mijloc de probă adecvat, cum ar fi o decizie a unei instan</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e judecătore</w:t>
      </w:r>
      <w:r w:rsidRPr="00945D7B">
        <w:rPr>
          <w:rFonts w:ascii="Cambria Math" w:eastAsia="Calibri" w:hAnsi="Cambria Math" w:cs="Cambria Math"/>
          <w:color w:val="191919"/>
          <w:kern w:val="0"/>
          <w:sz w:val="24"/>
          <w:lang w:val="ro-RO" w:eastAsia="en-US" w:bidi="ar-SA"/>
        </w:rPr>
        <w:t>ș</w:t>
      </w:r>
      <w:r w:rsidRPr="00945D7B">
        <w:rPr>
          <w:rFonts w:ascii="Times New Roman" w:eastAsia="Calibri" w:hAnsi="Times New Roman" w:cs="Times New Roman"/>
          <w:color w:val="191919"/>
          <w:kern w:val="0"/>
          <w:sz w:val="24"/>
          <w:lang w:val="ro-RO" w:eastAsia="en-US" w:bidi="ar-SA"/>
        </w:rPr>
        <w:t>ti, a unei autorită</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 administrative sau a unei organiza</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ii interna</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ionale;</w:t>
      </w:r>
    </w:p>
    <w:p w:rsidR="00362E9B" w:rsidRPr="00945D7B" w:rsidRDefault="00362E9B" w:rsidP="00362E9B">
      <w:pPr>
        <w:widowControl/>
        <w:numPr>
          <w:ilvl w:val="0"/>
          <w:numId w:val="40"/>
        </w:numPr>
        <w:suppressAutoHyphens w:val="0"/>
        <w:autoSpaceDE w:val="0"/>
        <w:autoSpaceDN w:val="0"/>
        <w:adjustRightInd w:val="0"/>
        <w:spacing w:after="200" w:line="276" w:lineRule="auto"/>
        <w:contextualSpacing/>
        <w:jc w:val="both"/>
        <w:rPr>
          <w:rFonts w:ascii="Times New Roman" w:eastAsia="Calibri" w:hAnsi="Times New Roman" w:cs="Times New Roman"/>
          <w:color w:val="191919"/>
          <w:kern w:val="0"/>
          <w:sz w:val="24"/>
          <w:lang w:val="ro-RO" w:eastAsia="en-US" w:bidi="ar-SA"/>
        </w:rPr>
      </w:pPr>
      <w:r>
        <w:rPr>
          <w:rFonts w:ascii="Times New Roman" w:eastAsia="Calibri" w:hAnsi="Times New Roman" w:cs="Times New Roman"/>
          <w:color w:val="191919"/>
          <w:kern w:val="0"/>
          <w:sz w:val="24"/>
          <w:lang w:val="ro-RO" w:eastAsia="en-US" w:bidi="ar-SA"/>
        </w:rPr>
        <w:t xml:space="preserve">nu </w:t>
      </w:r>
      <w:r w:rsidRPr="00945D7B">
        <w:rPr>
          <w:rFonts w:ascii="Times New Roman" w:eastAsia="Calibri" w:hAnsi="Times New Roman" w:cs="Times New Roman"/>
          <w:color w:val="191919"/>
          <w:kern w:val="0"/>
          <w:sz w:val="24"/>
          <w:lang w:val="ro-RO" w:eastAsia="en-US" w:bidi="ar-SA"/>
        </w:rPr>
        <w:t>a</w:t>
      </w:r>
      <w:r>
        <w:rPr>
          <w:rFonts w:ascii="Times New Roman" w:eastAsia="Calibri" w:hAnsi="Times New Roman" w:cs="Times New Roman"/>
          <w:color w:val="191919"/>
          <w:kern w:val="0"/>
          <w:sz w:val="24"/>
          <w:lang w:val="ro-RO" w:eastAsia="en-US" w:bidi="ar-SA"/>
        </w:rPr>
        <w:t>mî</w:t>
      </w:r>
      <w:r w:rsidRPr="00945D7B">
        <w:rPr>
          <w:rFonts w:ascii="Times New Roman" w:eastAsia="Calibri" w:hAnsi="Times New Roman" w:cs="Times New Roman"/>
          <w:color w:val="191919"/>
          <w:kern w:val="0"/>
          <w:sz w:val="24"/>
          <w:lang w:val="ro-RO" w:eastAsia="en-US" w:bidi="ar-SA"/>
        </w:rPr>
        <w:t>ncheiat cu al</w:t>
      </w:r>
      <w:r>
        <w:rPr>
          <w:rFonts w:ascii="Times New Roman" w:eastAsia="Calibri" w:hAnsi="Times New Roman" w:cs="Times New Roman"/>
          <w:color w:val="191919"/>
          <w:kern w:val="0"/>
          <w:sz w:val="24"/>
          <w:lang w:val="ro-RO" w:eastAsia="en-US" w:bidi="ar-SA"/>
        </w:rPr>
        <w:t>ţ</w:t>
      </w:r>
      <w:r w:rsidRPr="00945D7B">
        <w:rPr>
          <w:rFonts w:ascii="Times New Roman" w:eastAsia="Calibri" w:hAnsi="Times New Roman" w:cs="Times New Roman"/>
          <w:color w:val="191919"/>
          <w:kern w:val="0"/>
          <w:sz w:val="24"/>
          <w:lang w:val="ro-RO" w:eastAsia="en-US" w:bidi="ar-SA"/>
        </w:rPr>
        <w:t>i operatori economici acorduri care vizeaz</w:t>
      </w:r>
      <w:r>
        <w:rPr>
          <w:rFonts w:ascii="Times New Roman" w:eastAsia="Calibri" w:hAnsi="Times New Roman" w:cs="Times New Roman"/>
          <w:color w:val="191919"/>
          <w:kern w:val="0"/>
          <w:sz w:val="24"/>
          <w:lang w:val="ro-RO" w:eastAsia="en-US" w:bidi="ar-SA"/>
        </w:rPr>
        <w:t>ă</w:t>
      </w:r>
      <w:r w:rsidRPr="00945D7B">
        <w:rPr>
          <w:rFonts w:ascii="Times New Roman" w:eastAsia="Calibri" w:hAnsi="Times New Roman" w:cs="Times New Roman"/>
          <w:color w:val="191919"/>
          <w:kern w:val="0"/>
          <w:sz w:val="24"/>
          <w:lang w:val="ro-RO" w:eastAsia="en-US" w:bidi="ar-SA"/>
        </w:rPr>
        <w:t xml:space="preserve"> denaturarea concurentei in cadrul sau/in leg</w:t>
      </w:r>
      <w:r>
        <w:rPr>
          <w:rFonts w:ascii="Times New Roman" w:eastAsia="Calibri" w:hAnsi="Times New Roman" w:cs="Times New Roman"/>
          <w:color w:val="191919"/>
          <w:kern w:val="0"/>
          <w:sz w:val="24"/>
          <w:lang w:val="ro-RO" w:eastAsia="en-US" w:bidi="ar-SA"/>
        </w:rPr>
        <w:t>ă</w:t>
      </w:r>
      <w:r w:rsidRPr="00945D7B">
        <w:rPr>
          <w:rFonts w:ascii="Times New Roman" w:eastAsia="Calibri" w:hAnsi="Times New Roman" w:cs="Times New Roman"/>
          <w:color w:val="191919"/>
          <w:kern w:val="0"/>
          <w:sz w:val="24"/>
          <w:lang w:val="ro-RO" w:eastAsia="en-US" w:bidi="ar-SA"/>
        </w:rPr>
        <w:t>tur</w:t>
      </w:r>
      <w:r>
        <w:rPr>
          <w:rFonts w:ascii="Times New Roman" w:eastAsia="Calibri" w:hAnsi="Times New Roman" w:cs="Times New Roman"/>
          <w:color w:val="191919"/>
          <w:kern w:val="0"/>
          <w:sz w:val="24"/>
          <w:lang w:val="ro-RO" w:eastAsia="en-US" w:bidi="ar-SA"/>
        </w:rPr>
        <w:t>ă</w:t>
      </w:r>
      <w:r w:rsidRPr="00945D7B">
        <w:rPr>
          <w:rFonts w:ascii="Times New Roman" w:eastAsia="Calibri" w:hAnsi="Times New Roman" w:cs="Times New Roman"/>
          <w:color w:val="191919"/>
          <w:kern w:val="0"/>
          <w:sz w:val="24"/>
          <w:lang w:val="ro-RO" w:eastAsia="en-US" w:bidi="ar-SA"/>
        </w:rPr>
        <w:t xml:space="preserve"> cu procedura </w:t>
      </w:r>
      <w:r>
        <w:rPr>
          <w:rFonts w:ascii="Times New Roman" w:eastAsia="Calibri" w:hAnsi="Times New Roman" w:cs="Times New Roman"/>
          <w:color w:val="191919"/>
          <w:kern w:val="0"/>
          <w:sz w:val="24"/>
          <w:lang w:val="ro-RO" w:eastAsia="en-US" w:bidi="ar-SA"/>
        </w:rPr>
        <w:t>î</w:t>
      </w:r>
      <w:r w:rsidRPr="00945D7B">
        <w:rPr>
          <w:rFonts w:ascii="Times New Roman" w:eastAsia="Calibri" w:hAnsi="Times New Roman" w:cs="Times New Roman"/>
          <w:color w:val="191919"/>
          <w:kern w:val="0"/>
          <w:sz w:val="24"/>
          <w:lang w:val="ro-RO" w:eastAsia="en-US" w:bidi="ar-SA"/>
        </w:rPr>
        <w:t>n cauz</w:t>
      </w:r>
      <w:r>
        <w:rPr>
          <w:rFonts w:ascii="Times New Roman" w:eastAsia="Calibri" w:hAnsi="Times New Roman" w:cs="Times New Roman"/>
          <w:color w:val="191919"/>
          <w:kern w:val="0"/>
          <w:sz w:val="24"/>
          <w:lang w:val="ro-RO" w:eastAsia="en-US" w:bidi="ar-SA"/>
        </w:rPr>
        <w:t>ă;</w:t>
      </w:r>
    </w:p>
    <w:p w:rsidR="00362E9B" w:rsidRPr="00945D7B" w:rsidRDefault="00362E9B" w:rsidP="00362E9B">
      <w:pPr>
        <w:widowControl/>
        <w:numPr>
          <w:ilvl w:val="0"/>
          <w:numId w:val="40"/>
        </w:numPr>
        <w:suppressAutoHyphens w:val="0"/>
        <w:autoSpaceDE w:val="0"/>
        <w:autoSpaceDN w:val="0"/>
        <w:adjustRightInd w:val="0"/>
        <w:spacing w:after="200" w:line="276" w:lineRule="auto"/>
        <w:contextualSpacing/>
        <w:jc w:val="both"/>
        <w:rPr>
          <w:rFonts w:ascii="Times New Roman" w:eastAsia="Calibri" w:hAnsi="Times New Roman" w:cs="Times New Roman"/>
          <w:color w:val="191919"/>
          <w:kern w:val="0"/>
          <w:sz w:val="24"/>
          <w:lang w:val="ro-RO" w:eastAsia="en-US" w:bidi="ar-SA"/>
        </w:rPr>
      </w:pPr>
      <w:r w:rsidRPr="00945D7B">
        <w:rPr>
          <w:rFonts w:ascii="Times New Roman" w:eastAsia="Calibri" w:hAnsi="Times New Roman" w:cs="Times New Roman"/>
          <w:color w:val="191919"/>
          <w:kern w:val="0"/>
          <w:sz w:val="24"/>
          <w:lang w:val="ro-RO" w:eastAsia="en-US" w:bidi="ar-SA"/>
        </w:rPr>
        <w:t>nu m</w:t>
      </w:r>
      <w:r>
        <w:rPr>
          <w:rFonts w:ascii="Times New Roman" w:eastAsia="Calibri" w:hAnsi="Times New Roman" w:cs="Times New Roman"/>
          <w:color w:val="191919"/>
          <w:kern w:val="0"/>
          <w:sz w:val="24"/>
          <w:lang w:val="ro-RO" w:eastAsia="en-US" w:bidi="ar-SA"/>
        </w:rPr>
        <w:t>ă</w:t>
      </w:r>
      <w:r w:rsidRPr="00945D7B">
        <w:rPr>
          <w:rFonts w:ascii="Times New Roman" w:eastAsia="Calibri" w:hAnsi="Times New Roman" w:cs="Times New Roman"/>
          <w:color w:val="191919"/>
          <w:kern w:val="0"/>
          <w:sz w:val="24"/>
          <w:lang w:val="ro-RO" w:eastAsia="en-US" w:bidi="ar-SA"/>
        </w:rPr>
        <w:t xml:space="preserve"> aflu într-o situa</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ie de conflict de interese în cadrul sau/în legătură cu procedura în cauză, iar această situa</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ie nu poate fi remediată în mod efectiv prin alte măsuri mai pu</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in severe, prevăzute la art. 75 alin. (3);</w:t>
      </w:r>
    </w:p>
    <w:p w:rsidR="00362E9B" w:rsidRPr="00945D7B" w:rsidRDefault="00362E9B" w:rsidP="00362E9B">
      <w:pPr>
        <w:widowControl/>
        <w:numPr>
          <w:ilvl w:val="0"/>
          <w:numId w:val="40"/>
        </w:numPr>
        <w:suppressAutoHyphens w:val="0"/>
        <w:autoSpaceDE w:val="0"/>
        <w:autoSpaceDN w:val="0"/>
        <w:adjustRightInd w:val="0"/>
        <w:spacing w:after="200" w:line="276" w:lineRule="auto"/>
        <w:contextualSpacing/>
        <w:jc w:val="both"/>
        <w:rPr>
          <w:rFonts w:ascii="Times New Roman" w:eastAsia="Calibri" w:hAnsi="Times New Roman" w:cs="Times New Roman"/>
          <w:color w:val="191919"/>
          <w:kern w:val="0"/>
          <w:sz w:val="24"/>
          <w:lang w:val="ro-RO" w:eastAsia="en-US" w:bidi="ar-SA"/>
        </w:rPr>
      </w:pPr>
      <w:r w:rsidRPr="00945D7B">
        <w:rPr>
          <w:rFonts w:ascii="Times New Roman" w:eastAsia="Calibri" w:hAnsi="Times New Roman" w:cs="Times New Roman"/>
          <w:color w:val="191919"/>
          <w:kern w:val="0"/>
          <w:sz w:val="24"/>
          <w:lang w:val="ro-RO" w:eastAsia="en-US" w:bidi="ar-SA"/>
        </w:rPr>
        <w:t>nu am participat anterior la pregătirea procedurii de atribuire care a condus la distorsionare a concuren</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ei, iar această situa</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ie nu poate fi remediată prin alte măsuri mai pu</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in severe;</w:t>
      </w:r>
    </w:p>
    <w:p w:rsidR="00362E9B" w:rsidRDefault="00362E9B" w:rsidP="00362E9B">
      <w:pPr>
        <w:widowControl/>
        <w:numPr>
          <w:ilvl w:val="0"/>
          <w:numId w:val="40"/>
        </w:numPr>
        <w:suppressAutoHyphens w:val="0"/>
        <w:autoSpaceDE w:val="0"/>
        <w:autoSpaceDN w:val="0"/>
        <w:adjustRightInd w:val="0"/>
        <w:spacing w:after="200" w:line="276" w:lineRule="auto"/>
        <w:contextualSpacing/>
        <w:jc w:val="both"/>
        <w:rPr>
          <w:rFonts w:ascii="Times New Roman" w:eastAsia="Calibri" w:hAnsi="Times New Roman" w:cs="Times New Roman"/>
          <w:color w:val="191919"/>
          <w:kern w:val="0"/>
          <w:sz w:val="24"/>
          <w:lang w:val="ro-RO" w:eastAsia="en-US" w:bidi="ar-SA"/>
        </w:rPr>
      </w:pPr>
      <w:r w:rsidRPr="00945D7B">
        <w:rPr>
          <w:rFonts w:ascii="Times New Roman" w:eastAsia="Calibri" w:hAnsi="Times New Roman" w:cs="Times New Roman"/>
          <w:color w:val="191919"/>
          <w:kern w:val="0"/>
          <w:sz w:val="24"/>
          <w:lang w:val="ro-RO" w:eastAsia="en-US" w:bidi="ar-SA"/>
        </w:rPr>
        <w:t>nu mi-am încălcat în mod grav sau repetat obliga</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iile principale ce-i reveneau în cadrul unui contract de achizi</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ii publice, al unui contract sectorial sau al unui contract de concesiune încheiate anterior, iar aceste încălcări au dus la încetarea anticipată respectivului contract, plata de daune interese sau alte sanc</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iuni comparabile;</w:t>
      </w:r>
    </w:p>
    <w:p w:rsidR="00362E9B" w:rsidRDefault="00362E9B" w:rsidP="00362E9B">
      <w:pPr>
        <w:widowControl/>
        <w:numPr>
          <w:ilvl w:val="0"/>
          <w:numId w:val="40"/>
        </w:numPr>
        <w:suppressAutoHyphens w:val="0"/>
        <w:autoSpaceDE w:val="0"/>
        <w:autoSpaceDN w:val="0"/>
        <w:adjustRightInd w:val="0"/>
        <w:spacing w:after="200" w:line="276" w:lineRule="auto"/>
        <w:contextualSpacing/>
        <w:jc w:val="both"/>
        <w:rPr>
          <w:rFonts w:ascii="Times New Roman" w:eastAsia="Calibri" w:hAnsi="Times New Roman" w:cs="Times New Roman"/>
          <w:color w:val="191919"/>
          <w:kern w:val="0"/>
          <w:sz w:val="24"/>
          <w:lang w:val="ro-RO" w:eastAsia="en-US" w:bidi="ar-SA"/>
        </w:rPr>
      </w:pPr>
      <w:r>
        <w:rPr>
          <w:rFonts w:ascii="Times New Roman" w:eastAsia="Calibri" w:hAnsi="Times New Roman" w:cs="Times New Roman"/>
          <w:color w:val="191919"/>
          <w:kern w:val="0"/>
          <w:sz w:val="24"/>
          <w:lang w:val="ro-RO" w:eastAsia="en-US" w:bidi="ar-SA"/>
        </w:rPr>
        <w:t>nu voi da</w:t>
      </w:r>
      <w:r w:rsidRPr="00F56544">
        <w:rPr>
          <w:rFonts w:ascii="Times New Roman" w:eastAsia="Calibri" w:hAnsi="Times New Roman" w:cs="Times New Roman"/>
          <w:color w:val="191919"/>
          <w:kern w:val="0"/>
          <w:sz w:val="24"/>
          <w:lang w:val="ro-RO" w:eastAsia="en-US" w:bidi="ar-SA"/>
        </w:rPr>
        <w:t xml:space="preserve"> declaraţii false în conţinutul informaţiilor transmise la solicitarea entităţii contractante în scopul verificării absenţei motivelor de excludere sau al îndeplinirii criteriilor de calificare şi selecţie, </w:t>
      </w:r>
      <w:r>
        <w:rPr>
          <w:rFonts w:ascii="Times New Roman" w:eastAsia="Calibri" w:hAnsi="Times New Roman" w:cs="Times New Roman"/>
          <w:color w:val="191919"/>
          <w:kern w:val="0"/>
          <w:sz w:val="24"/>
          <w:lang w:val="ro-RO" w:eastAsia="en-US" w:bidi="ar-SA"/>
        </w:rPr>
        <w:t>voi</w:t>
      </w:r>
      <w:r w:rsidRPr="00F56544">
        <w:rPr>
          <w:rFonts w:ascii="Times New Roman" w:eastAsia="Calibri" w:hAnsi="Times New Roman" w:cs="Times New Roman"/>
          <w:color w:val="191919"/>
          <w:kern w:val="0"/>
          <w:sz w:val="24"/>
          <w:lang w:val="ro-RO" w:eastAsia="en-US" w:bidi="ar-SA"/>
        </w:rPr>
        <w:t xml:space="preserve"> prezentat aceste informaţii sau </w:t>
      </w:r>
      <w:r>
        <w:rPr>
          <w:rFonts w:ascii="Times New Roman" w:eastAsia="Calibri" w:hAnsi="Times New Roman" w:cs="Times New Roman"/>
          <w:color w:val="191919"/>
          <w:kern w:val="0"/>
          <w:sz w:val="24"/>
          <w:lang w:val="ro-RO" w:eastAsia="en-US" w:bidi="ar-SA"/>
        </w:rPr>
        <w:t>voi fi în măsură să prezint</w:t>
      </w:r>
      <w:r w:rsidRPr="00F56544">
        <w:rPr>
          <w:rFonts w:ascii="Times New Roman" w:eastAsia="Calibri" w:hAnsi="Times New Roman" w:cs="Times New Roman"/>
          <w:color w:val="191919"/>
          <w:kern w:val="0"/>
          <w:sz w:val="24"/>
          <w:lang w:val="ro-RO" w:eastAsia="en-US" w:bidi="ar-SA"/>
        </w:rPr>
        <w:t xml:space="preserve"> documentele justificative solicitate;  </w:t>
      </w:r>
    </w:p>
    <w:p w:rsidR="00362E9B" w:rsidRPr="00945D7B" w:rsidRDefault="00362E9B" w:rsidP="00362E9B">
      <w:pPr>
        <w:widowControl/>
        <w:numPr>
          <w:ilvl w:val="0"/>
          <w:numId w:val="40"/>
        </w:numPr>
        <w:suppressAutoHyphens w:val="0"/>
        <w:autoSpaceDE w:val="0"/>
        <w:autoSpaceDN w:val="0"/>
        <w:adjustRightInd w:val="0"/>
        <w:spacing w:after="200" w:line="276" w:lineRule="auto"/>
        <w:contextualSpacing/>
        <w:jc w:val="both"/>
        <w:rPr>
          <w:rFonts w:ascii="Times New Roman" w:eastAsia="Calibri" w:hAnsi="Times New Roman" w:cs="Times New Roman"/>
          <w:color w:val="191919"/>
          <w:kern w:val="0"/>
          <w:sz w:val="24"/>
          <w:lang w:val="ro-RO" w:eastAsia="en-US" w:bidi="ar-SA"/>
        </w:rPr>
      </w:pPr>
      <w:r w:rsidRPr="004716A8">
        <w:rPr>
          <w:rFonts w:ascii="Times New Roman" w:eastAsia="Calibri" w:hAnsi="Times New Roman" w:cs="Times New Roman"/>
          <w:color w:val="191919"/>
          <w:kern w:val="0"/>
          <w:sz w:val="24"/>
          <w:lang w:val="ro-RO" w:eastAsia="en-US" w:bidi="ar-SA"/>
        </w:rPr>
        <w:t xml:space="preserve">nu voi încerca să influenţez în mod nelegal procesul decizional al entităţii contractante, să obţin informaţii confidenţiale care mi-ar putea conferi avantaje nejustificate în cadrul procedurii de atribuire sau să furnizez din neglijenţă informaţii eronate care pot avea o influenţă semnificativă asupra deciziilor entităţii contractante privind excluderea din </w:t>
      </w:r>
      <w:r w:rsidRPr="004716A8">
        <w:rPr>
          <w:rFonts w:ascii="Times New Roman" w:eastAsia="Calibri" w:hAnsi="Times New Roman" w:cs="Times New Roman"/>
          <w:color w:val="191919"/>
          <w:kern w:val="0"/>
          <w:sz w:val="24"/>
          <w:lang w:val="ro-RO" w:eastAsia="en-US" w:bidi="ar-SA"/>
        </w:rPr>
        <w:lastRenderedPageBreak/>
        <w:t xml:space="preserve">procedura de atribuire a noastră, selectarea sau atribuirea contractului sectorial/acordului-cadru către noi.  </w:t>
      </w:r>
    </w:p>
    <w:p w:rsidR="00362E9B" w:rsidRPr="00773C80" w:rsidRDefault="00362E9B" w:rsidP="00362E9B">
      <w:pPr>
        <w:widowControl/>
        <w:shd w:val="clear" w:color="auto" w:fill="FFFFFF"/>
        <w:tabs>
          <w:tab w:val="left" w:leader="dot" w:pos="7704"/>
        </w:tabs>
        <w:suppressAutoHyphens w:val="0"/>
        <w:ind w:firstLine="1080"/>
        <w:jc w:val="both"/>
        <w:rPr>
          <w:rFonts w:ascii="Times New Roman" w:eastAsia="Times New Roman" w:hAnsi="Times New Roman" w:cs="Times New Roman"/>
          <w:kern w:val="0"/>
          <w:sz w:val="24"/>
          <w:lang w:val="ro-RO" w:eastAsia="en-US" w:bidi="ar-SA"/>
        </w:rPr>
      </w:pPr>
    </w:p>
    <w:p w:rsidR="00362E9B" w:rsidRPr="00773C80" w:rsidRDefault="00362E9B" w:rsidP="00362E9B">
      <w:pPr>
        <w:widowControl/>
        <w:suppressAutoHyphens w:val="0"/>
        <w:jc w:val="both"/>
        <w:rPr>
          <w:rFonts w:ascii="Times New Roman" w:eastAsia="Times New Roman" w:hAnsi="Times New Roman" w:cs="Times New Roman"/>
          <w:kern w:val="0"/>
          <w:sz w:val="24"/>
          <w:lang w:val="ro-RO" w:eastAsia="en-US" w:bidi="ar-SA"/>
        </w:rPr>
      </w:pPr>
      <w:r>
        <w:rPr>
          <w:rFonts w:ascii="Times New Roman" w:eastAsia="Times New Roman" w:hAnsi="Times New Roman" w:cs="Times New Roman"/>
          <w:b/>
          <w:bCs/>
          <w:color w:val="000000"/>
          <w:kern w:val="0"/>
          <w:sz w:val="24"/>
          <w:lang w:val="en-US" w:eastAsia="en-US" w:bidi="ar-SA"/>
        </w:rPr>
        <w:t xml:space="preserve">       </w:t>
      </w:r>
      <w:r w:rsidRPr="00773C80">
        <w:rPr>
          <w:rFonts w:ascii="Times New Roman" w:eastAsia="Times New Roman" w:hAnsi="Times New Roman" w:cs="Times New Roman"/>
          <w:kern w:val="0"/>
          <w:sz w:val="24"/>
          <w:lang w:val="ro-RO" w:eastAsia="en-US" w:bidi="ar-SA"/>
        </w:rPr>
        <w:t xml:space="preserve">Subsemnatul declar că informaţiile furnizate sunt complete şi corecte în fiecare detaliu şi înţeleg ca </w:t>
      </w:r>
      <w:r>
        <w:rPr>
          <w:rFonts w:ascii="Times New Roman" w:eastAsia="Times New Roman" w:hAnsi="Times New Roman" w:cs="Times New Roman"/>
          <w:kern w:val="0"/>
          <w:sz w:val="24"/>
          <w:lang w:val="ro-RO" w:eastAsia="en-US" w:bidi="ar-SA"/>
        </w:rPr>
        <w:t>entitatea</w:t>
      </w:r>
      <w:r w:rsidRPr="00773C80">
        <w:rPr>
          <w:rFonts w:ascii="Times New Roman" w:eastAsia="Times New Roman" w:hAnsi="Times New Roman" w:cs="Times New Roman"/>
          <w:kern w:val="0"/>
          <w:sz w:val="24"/>
          <w:lang w:val="ro-RO" w:eastAsia="en-US" w:bidi="ar-SA"/>
        </w:rPr>
        <w:t xml:space="preserve"> contractantă are dreptul de a solicita, în scopul verificării şi confirmării declaraţiilor, orice documente doveditoare de care dispun.</w:t>
      </w:r>
    </w:p>
    <w:p w:rsidR="00362E9B" w:rsidRPr="00773C80" w:rsidRDefault="00362E9B" w:rsidP="00362E9B">
      <w:pPr>
        <w:widowControl/>
        <w:shd w:val="clear" w:color="auto" w:fill="FFFFFF"/>
        <w:suppressAutoHyphens w:val="0"/>
        <w:ind w:right="10" w:firstLine="709"/>
        <w:jc w:val="both"/>
        <w:rPr>
          <w:rFonts w:ascii="Times New Roman" w:eastAsia="Times New Roman" w:hAnsi="Times New Roman" w:cs="Times New Roman"/>
          <w:kern w:val="0"/>
          <w:sz w:val="24"/>
          <w:lang w:val="ro-RO" w:eastAsia="en-US" w:bidi="ar-SA"/>
        </w:rPr>
      </w:pPr>
      <w:r w:rsidRPr="00773C80">
        <w:rPr>
          <w:rFonts w:ascii="Times New Roman" w:eastAsia="Times New Roman" w:hAnsi="Times New Roman" w:cs="Times New Roman"/>
          <w:kern w:val="0"/>
          <w:sz w:val="24"/>
          <w:lang w:val="ro-RO" w:eastAsia="en-US" w:bidi="ar-SA"/>
        </w:rPr>
        <w:t>Înţeleg ca în cazul în care această declaraţie nu este conformă cu realitatea sunt pasibil de încălcarea prevederilor legislaţiei penale privind falsul în declaraţii.</w:t>
      </w:r>
    </w:p>
    <w:p w:rsidR="00362E9B" w:rsidRPr="00773C80" w:rsidRDefault="00362E9B" w:rsidP="00362E9B">
      <w:pPr>
        <w:widowControl/>
        <w:shd w:val="clear" w:color="auto" w:fill="FFFFFF"/>
        <w:suppressAutoHyphens w:val="0"/>
        <w:ind w:left="720" w:firstLine="357"/>
        <w:rPr>
          <w:rFonts w:ascii="Times New Roman" w:eastAsia="Times New Roman" w:hAnsi="Times New Roman" w:cs="Times New Roman"/>
          <w:spacing w:val="-1"/>
          <w:kern w:val="0"/>
          <w:sz w:val="24"/>
          <w:lang w:val="ro-RO" w:eastAsia="en-US" w:bidi="ar-SA"/>
        </w:rPr>
      </w:pPr>
    </w:p>
    <w:p w:rsidR="00362E9B" w:rsidRPr="00773C80" w:rsidRDefault="00362E9B" w:rsidP="00362E9B">
      <w:pPr>
        <w:widowControl/>
        <w:shd w:val="clear" w:color="auto" w:fill="FFFFFF"/>
        <w:tabs>
          <w:tab w:val="left" w:leader="dot" w:pos="7704"/>
        </w:tabs>
        <w:suppressAutoHyphens w:val="0"/>
        <w:ind w:firstLine="1080"/>
        <w:jc w:val="both"/>
        <w:rPr>
          <w:rFonts w:ascii="Times New Roman" w:eastAsia="Times New Roman" w:hAnsi="Times New Roman" w:cs="Times New Roman"/>
          <w:kern w:val="0"/>
          <w:sz w:val="24"/>
          <w:lang w:val="ro-RO" w:eastAsia="en-US" w:bidi="ar-SA"/>
        </w:rPr>
      </w:pPr>
    </w:p>
    <w:p w:rsidR="00362E9B" w:rsidRPr="00773C80" w:rsidRDefault="00362E9B" w:rsidP="00362E9B">
      <w:pPr>
        <w:widowControl/>
        <w:shd w:val="clear" w:color="auto" w:fill="FFFFFF"/>
        <w:suppressAutoHyphens w:val="0"/>
        <w:ind w:firstLine="1077"/>
        <w:rPr>
          <w:rFonts w:ascii="Times New Roman" w:eastAsia="Times New Roman" w:hAnsi="Times New Roman" w:cs="Times New Roman"/>
          <w:spacing w:val="-1"/>
          <w:kern w:val="0"/>
          <w:sz w:val="24"/>
          <w:lang w:val="ro-RO" w:eastAsia="en-US" w:bidi="ar-SA"/>
        </w:rPr>
      </w:pPr>
    </w:p>
    <w:p w:rsidR="00362E9B" w:rsidRPr="00773C80" w:rsidRDefault="00362E9B" w:rsidP="00362E9B">
      <w:pPr>
        <w:widowControl/>
        <w:shd w:val="clear" w:color="auto" w:fill="FFFFFF"/>
        <w:suppressAutoHyphens w:val="0"/>
        <w:rPr>
          <w:rFonts w:ascii="Times New Roman" w:eastAsia="Times New Roman" w:hAnsi="Times New Roman" w:cs="Times New Roman"/>
          <w:spacing w:val="-1"/>
          <w:kern w:val="0"/>
          <w:sz w:val="24"/>
          <w:lang w:val="ro-RO" w:eastAsia="en-US" w:bidi="ar-SA"/>
        </w:rPr>
      </w:pPr>
      <w:r w:rsidRPr="00773C80">
        <w:rPr>
          <w:rFonts w:ascii="Times New Roman" w:eastAsia="Times New Roman" w:hAnsi="Times New Roman" w:cs="Times New Roman"/>
          <w:spacing w:val="-1"/>
          <w:kern w:val="0"/>
          <w:sz w:val="24"/>
          <w:lang w:val="ro-RO" w:eastAsia="en-US" w:bidi="ar-SA"/>
        </w:rPr>
        <w:t>Data completării:...............................                            Operator economic ................................</w:t>
      </w:r>
    </w:p>
    <w:p w:rsidR="00362E9B" w:rsidRDefault="00362E9B" w:rsidP="00362E9B">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r w:rsidRPr="00773C80">
        <w:rPr>
          <w:rFonts w:ascii="Times New Roman" w:eastAsia="Times New Roman" w:hAnsi="Times New Roman" w:cs="Times New Roman"/>
          <w:i/>
          <w:spacing w:val="-1"/>
          <w:kern w:val="0"/>
          <w:sz w:val="24"/>
          <w:lang w:val="ro-RO" w:eastAsia="en-US" w:bidi="ar-SA"/>
        </w:rPr>
        <w:t xml:space="preserve">                                                                                           (semnătură autorizată)</w:t>
      </w:r>
    </w:p>
    <w:p w:rsidR="00362E9B" w:rsidRDefault="00362E9B" w:rsidP="00362E9B">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p>
    <w:p w:rsidR="00362E9B" w:rsidRDefault="00362E9B" w:rsidP="00362E9B">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p>
    <w:p w:rsidR="00362E9B" w:rsidRPr="00773C80" w:rsidRDefault="00362E9B" w:rsidP="00362E9B">
      <w:pPr>
        <w:widowControl/>
        <w:shd w:val="clear" w:color="auto" w:fill="FFFFFF"/>
        <w:suppressAutoHyphens w:val="0"/>
        <w:rPr>
          <w:rFonts w:ascii="Times New Roman" w:eastAsia="Times New Roman" w:hAnsi="Times New Roman" w:cs="Times New Roman"/>
          <w:kern w:val="0"/>
          <w:sz w:val="24"/>
          <w:lang w:val="en-US" w:eastAsia="en-US" w:bidi="ar-SA"/>
        </w:rPr>
      </w:pPr>
      <w:r w:rsidRPr="00773C80">
        <w:rPr>
          <w:rFonts w:ascii="Times New Roman" w:eastAsia="Times New Roman" w:hAnsi="Times New Roman" w:cs="Times New Roman"/>
          <w:kern w:val="0"/>
          <w:sz w:val="24"/>
          <w:lang w:val="ro-RO" w:eastAsia="en-US" w:bidi="ar-SA"/>
        </w:rPr>
        <w:t xml:space="preserve">Nota: se solicită atât ofertantului </w:t>
      </w:r>
      <w:r w:rsidRPr="004A561C">
        <w:rPr>
          <w:rFonts w:ascii="Times New Roman" w:eastAsia="Times New Roman" w:hAnsi="Times New Roman" w:cs="Times New Roman"/>
          <w:kern w:val="0"/>
          <w:sz w:val="24"/>
          <w:lang w:val="ro-RO" w:eastAsia="en-US" w:bidi="ar-SA"/>
        </w:rPr>
        <w:t xml:space="preserve">asociat, subcontractantului cât şi </w:t>
      </w:r>
      <w:r w:rsidRPr="00773C80">
        <w:rPr>
          <w:rFonts w:ascii="Times New Roman" w:eastAsia="Times New Roman" w:hAnsi="Times New Roman" w:cs="Times New Roman"/>
          <w:kern w:val="0"/>
          <w:sz w:val="24"/>
          <w:lang w:val="ro-RO" w:eastAsia="en-US" w:bidi="ar-SA"/>
        </w:rPr>
        <w:t xml:space="preserve">terţului susţinător. </w:t>
      </w:r>
    </w:p>
    <w:p w:rsidR="00362E9B" w:rsidRPr="00C01E10" w:rsidRDefault="00362E9B" w:rsidP="00362E9B">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p>
    <w:p w:rsidR="00362E9B" w:rsidRDefault="00362E9B" w:rsidP="00362E9B">
      <w:pPr>
        <w:pStyle w:val="StyleFormularItalic"/>
        <w:jc w:val="right"/>
        <w:rPr>
          <w:rFonts w:ascii="Times New Roman" w:eastAsia="Lucida Sans Unicode" w:hAnsi="Times New Roman" w:cs="Times New Roman"/>
          <w:iCs w:val="0"/>
          <w:sz w:val="24"/>
          <w:szCs w:val="24"/>
          <w:lang w:eastAsia="hi-IN" w:bidi="hi-IN"/>
        </w:rPr>
      </w:pPr>
    </w:p>
    <w:p w:rsidR="00362E9B" w:rsidRDefault="00362E9B" w:rsidP="00362E9B">
      <w:pPr>
        <w:pStyle w:val="StyleFormularItalic"/>
        <w:jc w:val="right"/>
        <w:rPr>
          <w:rFonts w:ascii="Times New Roman" w:eastAsia="Lucida Sans Unicode" w:hAnsi="Times New Roman" w:cs="Times New Roman"/>
          <w:iCs w:val="0"/>
          <w:sz w:val="24"/>
          <w:szCs w:val="24"/>
          <w:lang w:eastAsia="hi-IN" w:bidi="hi-IN"/>
        </w:rPr>
      </w:pPr>
    </w:p>
    <w:p w:rsidR="00362E9B" w:rsidRDefault="00362E9B" w:rsidP="00362E9B">
      <w:pPr>
        <w:pStyle w:val="StyleFormularItalic"/>
        <w:jc w:val="right"/>
        <w:rPr>
          <w:rFonts w:ascii="Times New Roman" w:eastAsia="Lucida Sans Unicode" w:hAnsi="Times New Roman" w:cs="Times New Roman"/>
          <w:iCs w:val="0"/>
          <w:sz w:val="24"/>
          <w:szCs w:val="24"/>
          <w:lang w:eastAsia="hi-IN" w:bidi="hi-IN"/>
        </w:rPr>
      </w:pPr>
    </w:p>
    <w:p w:rsidR="00362E9B" w:rsidRDefault="00362E9B" w:rsidP="00362E9B">
      <w:pPr>
        <w:pStyle w:val="StyleFormularItalic"/>
        <w:jc w:val="right"/>
        <w:rPr>
          <w:rFonts w:ascii="Times New Roman" w:eastAsia="Lucida Sans Unicode" w:hAnsi="Times New Roman" w:cs="Times New Roman"/>
          <w:iCs w:val="0"/>
          <w:sz w:val="24"/>
          <w:szCs w:val="24"/>
          <w:lang w:eastAsia="hi-IN" w:bidi="hi-IN"/>
        </w:rPr>
      </w:pPr>
    </w:p>
    <w:p w:rsidR="00362E9B" w:rsidRDefault="00362E9B" w:rsidP="00362E9B">
      <w:pPr>
        <w:pStyle w:val="StyleFormularItalic"/>
        <w:jc w:val="right"/>
        <w:rPr>
          <w:rFonts w:ascii="Times New Roman" w:eastAsia="Lucida Sans Unicode" w:hAnsi="Times New Roman" w:cs="Times New Roman"/>
          <w:iCs w:val="0"/>
          <w:sz w:val="24"/>
          <w:szCs w:val="24"/>
          <w:lang w:eastAsia="hi-IN" w:bidi="hi-IN"/>
        </w:rPr>
      </w:pPr>
    </w:p>
    <w:p w:rsidR="00362E9B" w:rsidRDefault="00362E9B" w:rsidP="00362E9B">
      <w:pPr>
        <w:pStyle w:val="StyleFormularItalic"/>
        <w:jc w:val="right"/>
        <w:rPr>
          <w:rFonts w:ascii="Times New Roman" w:eastAsia="Lucida Sans Unicode" w:hAnsi="Times New Roman" w:cs="Times New Roman"/>
          <w:iCs w:val="0"/>
          <w:sz w:val="24"/>
          <w:szCs w:val="24"/>
          <w:lang w:eastAsia="hi-IN" w:bidi="hi-IN"/>
        </w:rPr>
      </w:pPr>
    </w:p>
    <w:p w:rsidR="00362E9B" w:rsidRDefault="00362E9B" w:rsidP="00362E9B">
      <w:pPr>
        <w:pStyle w:val="StyleFormularItalic"/>
        <w:jc w:val="right"/>
        <w:rPr>
          <w:rFonts w:ascii="Times New Roman" w:eastAsia="Lucida Sans Unicode" w:hAnsi="Times New Roman" w:cs="Times New Roman"/>
          <w:iCs w:val="0"/>
          <w:sz w:val="24"/>
          <w:szCs w:val="24"/>
          <w:lang w:eastAsia="hi-IN" w:bidi="hi-IN"/>
        </w:rPr>
      </w:pPr>
    </w:p>
    <w:p w:rsidR="00362E9B" w:rsidRDefault="00362E9B" w:rsidP="00362E9B">
      <w:pPr>
        <w:pStyle w:val="StyleFormularItalic"/>
        <w:jc w:val="right"/>
        <w:rPr>
          <w:rFonts w:ascii="Times New Roman" w:eastAsia="Lucida Sans Unicode" w:hAnsi="Times New Roman" w:cs="Times New Roman"/>
          <w:iCs w:val="0"/>
          <w:sz w:val="24"/>
          <w:szCs w:val="24"/>
          <w:lang w:eastAsia="hi-IN" w:bidi="hi-IN"/>
        </w:rPr>
      </w:pPr>
    </w:p>
    <w:p w:rsidR="00362E9B" w:rsidRDefault="00362E9B" w:rsidP="00362E9B">
      <w:pPr>
        <w:pStyle w:val="StyleFormularItalic"/>
        <w:jc w:val="right"/>
        <w:rPr>
          <w:rFonts w:ascii="Times New Roman" w:eastAsia="Lucida Sans Unicode" w:hAnsi="Times New Roman" w:cs="Times New Roman"/>
          <w:iCs w:val="0"/>
          <w:sz w:val="24"/>
          <w:szCs w:val="24"/>
          <w:lang w:eastAsia="hi-IN" w:bidi="hi-IN"/>
        </w:rPr>
      </w:pPr>
    </w:p>
    <w:p w:rsidR="00362E9B" w:rsidRDefault="00362E9B" w:rsidP="00362E9B">
      <w:pPr>
        <w:pStyle w:val="StyleFormularItalic"/>
        <w:jc w:val="right"/>
        <w:rPr>
          <w:rFonts w:ascii="Times New Roman" w:eastAsia="Lucida Sans Unicode" w:hAnsi="Times New Roman" w:cs="Times New Roman"/>
          <w:iCs w:val="0"/>
          <w:sz w:val="24"/>
          <w:szCs w:val="24"/>
          <w:lang w:eastAsia="hi-IN" w:bidi="hi-IN"/>
        </w:rPr>
      </w:pPr>
    </w:p>
    <w:p w:rsidR="00362E9B" w:rsidRDefault="00362E9B" w:rsidP="00362E9B">
      <w:pPr>
        <w:pStyle w:val="StyleFormularItalic"/>
        <w:jc w:val="right"/>
        <w:rPr>
          <w:rFonts w:ascii="Times New Roman" w:eastAsia="Lucida Sans Unicode" w:hAnsi="Times New Roman" w:cs="Times New Roman"/>
          <w:iCs w:val="0"/>
          <w:sz w:val="24"/>
          <w:szCs w:val="24"/>
          <w:lang w:eastAsia="hi-IN" w:bidi="hi-IN"/>
        </w:rPr>
      </w:pPr>
    </w:p>
    <w:p w:rsidR="00362E9B" w:rsidRDefault="00362E9B" w:rsidP="00362E9B">
      <w:pPr>
        <w:pStyle w:val="StyleFormularItalic"/>
        <w:jc w:val="right"/>
        <w:rPr>
          <w:rFonts w:ascii="Times New Roman" w:eastAsia="Lucida Sans Unicode" w:hAnsi="Times New Roman" w:cs="Times New Roman"/>
          <w:iCs w:val="0"/>
          <w:sz w:val="24"/>
          <w:szCs w:val="24"/>
          <w:lang w:eastAsia="hi-IN" w:bidi="hi-IN"/>
        </w:rPr>
      </w:pPr>
    </w:p>
    <w:p w:rsidR="00362E9B" w:rsidRDefault="00362E9B" w:rsidP="00362E9B">
      <w:pPr>
        <w:pStyle w:val="StyleFormularItalic"/>
        <w:jc w:val="right"/>
        <w:rPr>
          <w:rFonts w:ascii="Times New Roman" w:eastAsia="Lucida Sans Unicode" w:hAnsi="Times New Roman" w:cs="Times New Roman"/>
          <w:iCs w:val="0"/>
          <w:sz w:val="24"/>
          <w:szCs w:val="24"/>
          <w:lang w:eastAsia="hi-IN" w:bidi="hi-IN"/>
        </w:rPr>
      </w:pPr>
    </w:p>
    <w:p w:rsidR="00362E9B" w:rsidRDefault="00362E9B" w:rsidP="00362E9B">
      <w:pPr>
        <w:pStyle w:val="StyleFormularItalic"/>
        <w:jc w:val="right"/>
        <w:rPr>
          <w:rFonts w:ascii="Times New Roman" w:eastAsia="Lucida Sans Unicode" w:hAnsi="Times New Roman" w:cs="Times New Roman"/>
          <w:iCs w:val="0"/>
          <w:sz w:val="24"/>
          <w:szCs w:val="24"/>
          <w:lang w:eastAsia="hi-IN" w:bidi="hi-IN"/>
        </w:rPr>
      </w:pPr>
    </w:p>
    <w:p w:rsidR="00362E9B" w:rsidRDefault="00362E9B" w:rsidP="00362E9B">
      <w:pPr>
        <w:autoSpaceDE w:val="0"/>
        <w:jc w:val="both"/>
        <w:rPr>
          <w:rFonts w:ascii="Times New Roman" w:eastAsia="Times New Roman" w:hAnsi="Times New Roman" w:cs="Times New Roman"/>
          <w:i/>
          <w:kern w:val="0"/>
          <w:sz w:val="24"/>
          <w:lang w:val="ro-RO" w:eastAsia="en-US" w:bidi="ar-SA"/>
        </w:rPr>
      </w:pPr>
    </w:p>
    <w:p w:rsidR="00362E9B" w:rsidRDefault="00362E9B" w:rsidP="00362E9B">
      <w:pPr>
        <w:autoSpaceDE w:val="0"/>
        <w:jc w:val="both"/>
        <w:rPr>
          <w:rFonts w:ascii="Times New Roman" w:eastAsia="Times New Roman" w:hAnsi="Times New Roman" w:cs="Times New Roman"/>
          <w:i/>
          <w:kern w:val="0"/>
          <w:sz w:val="24"/>
          <w:lang w:val="ro-RO" w:eastAsia="en-US" w:bidi="ar-SA"/>
        </w:rPr>
      </w:pPr>
    </w:p>
    <w:p w:rsidR="00362E9B" w:rsidRDefault="00362E9B" w:rsidP="00362E9B">
      <w:pPr>
        <w:autoSpaceDE w:val="0"/>
        <w:jc w:val="both"/>
        <w:rPr>
          <w:rFonts w:ascii="Times New Roman" w:eastAsia="Times New Roman" w:hAnsi="Times New Roman" w:cs="Times New Roman"/>
          <w:i/>
          <w:kern w:val="0"/>
          <w:sz w:val="24"/>
          <w:lang w:val="ro-RO" w:eastAsia="en-US" w:bidi="ar-SA"/>
        </w:rPr>
      </w:pPr>
    </w:p>
    <w:p w:rsidR="00362E9B" w:rsidRDefault="00362E9B" w:rsidP="00362E9B">
      <w:pPr>
        <w:autoSpaceDE w:val="0"/>
        <w:jc w:val="both"/>
        <w:rPr>
          <w:rFonts w:ascii="Times New Roman" w:eastAsia="Times New Roman" w:hAnsi="Times New Roman" w:cs="Times New Roman"/>
          <w:i/>
          <w:kern w:val="0"/>
          <w:sz w:val="24"/>
          <w:lang w:val="ro-RO" w:eastAsia="en-US" w:bidi="ar-SA"/>
        </w:rPr>
      </w:pPr>
    </w:p>
    <w:p w:rsidR="00362E9B" w:rsidRDefault="00362E9B" w:rsidP="00362E9B">
      <w:pPr>
        <w:autoSpaceDE w:val="0"/>
        <w:jc w:val="both"/>
        <w:rPr>
          <w:rFonts w:ascii="Times New Roman" w:eastAsia="Times New Roman" w:hAnsi="Times New Roman" w:cs="Times New Roman"/>
          <w:i/>
          <w:kern w:val="0"/>
          <w:sz w:val="24"/>
          <w:lang w:val="ro-RO" w:eastAsia="en-US" w:bidi="ar-SA"/>
        </w:rPr>
      </w:pPr>
    </w:p>
    <w:p w:rsidR="00362E9B" w:rsidRDefault="00362E9B" w:rsidP="00362E9B">
      <w:pPr>
        <w:autoSpaceDE w:val="0"/>
        <w:jc w:val="both"/>
        <w:rPr>
          <w:rFonts w:ascii="Times New Roman" w:eastAsia="Times New Roman" w:hAnsi="Times New Roman" w:cs="Times New Roman"/>
          <w:i/>
          <w:kern w:val="0"/>
          <w:sz w:val="24"/>
          <w:lang w:val="ro-RO" w:eastAsia="en-US" w:bidi="ar-SA"/>
        </w:rPr>
      </w:pPr>
    </w:p>
    <w:p w:rsidR="00362E9B" w:rsidRDefault="00362E9B" w:rsidP="00362E9B">
      <w:pPr>
        <w:autoSpaceDE w:val="0"/>
        <w:jc w:val="both"/>
        <w:rPr>
          <w:rFonts w:ascii="Times New Roman" w:eastAsia="Times New Roman" w:hAnsi="Times New Roman" w:cs="Times New Roman"/>
          <w:i/>
          <w:kern w:val="0"/>
          <w:sz w:val="24"/>
          <w:lang w:val="ro-RO" w:eastAsia="en-US" w:bidi="ar-SA"/>
        </w:rPr>
      </w:pPr>
    </w:p>
    <w:p w:rsidR="00362E9B" w:rsidRDefault="00362E9B" w:rsidP="00362E9B">
      <w:pPr>
        <w:autoSpaceDE w:val="0"/>
        <w:jc w:val="both"/>
        <w:rPr>
          <w:rFonts w:ascii="Times New Roman" w:eastAsia="Times New Roman" w:hAnsi="Times New Roman" w:cs="Times New Roman"/>
          <w:i/>
          <w:kern w:val="0"/>
          <w:sz w:val="24"/>
          <w:lang w:val="ro-RO" w:eastAsia="en-US" w:bidi="ar-SA"/>
        </w:rPr>
      </w:pPr>
    </w:p>
    <w:p w:rsidR="00362E9B" w:rsidRDefault="00362E9B" w:rsidP="00362E9B">
      <w:pPr>
        <w:autoSpaceDE w:val="0"/>
        <w:jc w:val="both"/>
        <w:rPr>
          <w:rFonts w:ascii="Times New Roman" w:eastAsia="Times New Roman" w:hAnsi="Times New Roman" w:cs="Times New Roman"/>
          <w:i/>
          <w:kern w:val="0"/>
          <w:sz w:val="24"/>
          <w:lang w:val="ro-RO" w:eastAsia="en-US" w:bidi="ar-SA"/>
        </w:rPr>
      </w:pPr>
    </w:p>
    <w:p w:rsidR="00362E9B" w:rsidRDefault="00362E9B" w:rsidP="00362E9B">
      <w:pPr>
        <w:autoSpaceDE w:val="0"/>
        <w:jc w:val="both"/>
        <w:rPr>
          <w:rFonts w:ascii="Times New Roman" w:eastAsia="Times New Roman" w:hAnsi="Times New Roman" w:cs="Times New Roman"/>
          <w:i/>
          <w:kern w:val="0"/>
          <w:sz w:val="24"/>
          <w:lang w:val="ro-RO" w:eastAsia="en-US" w:bidi="ar-SA"/>
        </w:rPr>
      </w:pPr>
    </w:p>
    <w:p w:rsidR="00362E9B" w:rsidRDefault="00362E9B" w:rsidP="00362E9B">
      <w:pPr>
        <w:autoSpaceDE w:val="0"/>
        <w:jc w:val="both"/>
        <w:rPr>
          <w:rFonts w:ascii="Times New Roman" w:eastAsia="Times New Roman" w:hAnsi="Times New Roman" w:cs="Times New Roman"/>
          <w:i/>
          <w:kern w:val="0"/>
          <w:sz w:val="24"/>
          <w:lang w:val="ro-RO" w:eastAsia="en-US" w:bidi="ar-SA"/>
        </w:rPr>
      </w:pPr>
    </w:p>
    <w:p w:rsidR="00362E9B" w:rsidRDefault="00362E9B" w:rsidP="00362E9B">
      <w:pPr>
        <w:autoSpaceDE w:val="0"/>
        <w:jc w:val="both"/>
        <w:rPr>
          <w:rFonts w:ascii="Times New Roman" w:eastAsia="Times New Roman" w:hAnsi="Times New Roman" w:cs="Times New Roman"/>
          <w:i/>
          <w:kern w:val="0"/>
          <w:sz w:val="24"/>
          <w:lang w:val="ro-RO" w:eastAsia="en-US" w:bidi="ar-SA"/>
        </w:rPr>
      </w:pPr>
    </w:p>
    <w:p w:rsidR="00362E9B" w:rsidRDefault="00362E9B" w:rsidP="00362E9B">
      <w:pPr>
        <w:autoSpaceDE w:val="0"/>
        <w:jc w:val="both"/>
        <w:rPr>
          <w:rFonts w:ascii="Times New Roman" w:eastAsia="Times New Roman" w:hAnsi="Times New Roman" w:cs="Times New Roman"/>
          <w:i/>
          <w:kern w:val="0"/>
          <w:sz w:val="24"/>
          <w:lang w:val="ro-RO" w:eastAsia="en-US" w:bidi="ar-SA"/>
        </w:rPr>
      </w:pPr>
    </w:p>
    <w:p w:rsidR="00362E9B" w:rsidRDefault="00362E9B" w:rsidP="00362E9B">
      <w:pPr>
        <w:autoSpaceDE w:val="0"/>
        <w:jc w:val="both"/>
        <w:rPr>
          <w:rFonts w:ascii="Times New Roman" w:eastAsia="Times New Roman" w:hAnsi="Times New Roman" w:cs="Times New Roman"/>
          <w:i/>
          <w:kern w:val="0"/>
          <w:sz w:val="24"/>
          <w:lang w:val="ro-RO" w:eastAsia="en-US" w:bidi="ar-SA"/>
        </w:rPr>
      </w:pPr>
    </w:p>
    <w:p w:rsidR="00362E9B" w:rsidRDefault="00362E9B" w:rsidP="00362E9B">
      <w:pPr>
        <w:autoSpaceDE w:val="0"/>
        <w:jc w:val="both"/>
        <w:rPr>
          <w:rFonts w:ascii="Times New Roman" w:eastAsia="Times New Roman" w:hAnsi="Times New Roman" w:cs="Times New Roman"/>
          <w:i/>
          <w:kern w:val="0"/>
          <w:sz w:val="24"/>
          <w:lang w:val="ro-RO" w:eastAsia="en-US" w:bidi="ar-SA"/>
        </w:rPr>
      </w:pPr>
    </w:p>
    <w:p w:rsidR="00362E9B" w:rsidRDefault="00362E9B" w:rsidP="00362E9B">
      <w:pPr>
        <w:autoSpaceDE w:val="0"/>
        <w:jc w:val="both"/>
        <w:rPr>
          <w:rFonts w:ascii="Times New Roman" w:eastAsia="Times New Roman" w:hAnsi="Times New Roman" w:cs="Times New Roman"/>
          <w:i/>
          <w:kern w:val="0"/>
          <w:sz w:val="24"/>
          <w:lang w:val="ro-RO" w:eastAsia="en-US" w:bidi="ar-SA"/>
        </w:rPr>
      </w:pPr>
    </w:p>
    <w:p w:rsidR="00362E9B" w:rsidRDefault="00362E9B" w:rsidP="00362E9B">
      <w:pPr>
        <w:autoSpaceDE w:val="0"/>
        <w:jc w:val="both"/>
        <w:rPr>
          <w:rFonts w:ascii="Times New Roman" w:eastAsia="Times New Roman" w:hAnsi="Times New Roman" w:cs="Times New Roman"/>
          <w:i/>
          <w:kern w:val="0"/>
          <w:sz w:val="24"/>
          <w:lang w:val="ro-RO" w:eastAsia="en-US" w:bidi="ar-SA"/>
        </w:rPr>
      </w:pPr>
    </w:p>
    <w:p w:rsidR="00362E9B" w:rsidRDefault="00362E9B" w:rsidP="00362E9B">
      <w:pPr>
        <w:autoSpaceDE w:val="0"/>
        <w:jc w:val="both"/>
        <w:rPr>
          <w:rFonts w:ascii="Times New Roman" w:eastAsia="Times New Roman" w:hAnsi="Times New Roman" w:cs="Times New Roman"/>
          <w:i/>
          <w:kern w:val="0"/>
          <w:sz w:val="24"/>
          <w:lang w:val="ro-RO" w:eastAsia="en-US" w:bidi="ar-SA"/>
        </w:rPr>
      </w:pPr>
    </w:p>
    <w:p w:rsidR="00362E9B" w:rsidRDefault="00362E9B" w:rsidP="00362E9B">
      <w:pPr>
        <w:autoSpaceDE w:val="0"/>
        <w:jc w:val="both"/>
        <w:rPr>
          <w:rFonts w:ascii="Times New Roman" w:eastAsia="Times New Roman" w:hAnsi="Times New Roman" w:cs="Times New Roman"/>
          <w:i/>
          <w:kern w:val="0"/>
          <w:sz w:val="24"/>
          <w:lang w:val="ro-RO" w:eastAsia="en-US" w:bidi="ar-SA"/>
        </w:rPr>
      </w:pPr>
    </w:p>
    <w:p w:rsidR="00362E9B" w:rsidRDefault="00362E9B" w:rsidP="00362E9B">
      <w:pPr>
        <w:autoSpaceDE w:val="0"/>
        <w:jc w:val="both"/>
        <w:rPr>
          <w:rFonts w:ascii="Times New Roman" w:eastAsia="Times New Roman" w:hAnsi="Times New Roman" w:cs="Times New Roman"/>
          <w:i/>
          <w:kern w:val="0"/>
          <w:sz w:val="24"/>
          <w:lang w:val="ro-RO" w:eastAsia="en-US" w:bidi="ar-SA"/>
        </w:rPr>
      </w:pPr>
    </w:p>
    <w:p w:rsidR="00362E9B" w:rsidRDefault="00362E9B" w:rsidP="00362E9B">
      <w:pPr>
        <w:autoSpaceDE w:val="0"/>
        <w:jc w:val="both"/>
        <w:rPr>
          <w:rFonts w:ascii="Times New Roman" w:eastAsia="Times New Roman" w:hAnsi="Times New Roman" w:cs="Times New Roman"/>
          <w:i/>
          <w:kern w:val="0"/>
          <w:sz w:val="24"/>
          <w:lang w:val="ro-RO" w:eastAsia="en-US" w:bidi="ar-SA"/>
        </w:rPr>
      </w:pPr>
    </w:p>
    <w:p w:rsidR="00362E9B" w:rsidRDefault="00362E9B" w:rsidP="00362E9B">
      <w:pPr>
        <w:autoSpaceDE w:val="0"/>
        <w:jc w:val="both"/>
        <w:rPr>
          <w:rFonts w:ascii="Times New Roman" w:eastAsia="Times New Roman" w:hAnsi="Times New Roman" w:cs="Times New Roman"/>
          <w:i/>
          <w:kern w:val="0"/>
          <w:sz w:val="24"/>
          <w:lang w:val="ro-RO" w:eastAsia="en-US" w:bidi="ar-SA"/>
        </w:rPr>
      </w:pPr>
    </w:p>
    <w:p w:rsidR="00362E9B" w:rsidRDefault="00362E9B" w:rsidP="00362E9B">
      <w:pPr>
        <w:autoSpaceDE w:val="0"/>
        <w:jc w:val="both"/>
        <w:rPr>
          <w:rFonts w:ascii="Times New Roman" w:eastAsia="Times New Roman" w:hAnsi="Times New Roman" w:cs="Times New Roman"/>
          <w:i/>
          <w:kern w:val="0"/>
          <w:sz w:val="24"/>
          <w:lang w:val="ro-RO" w:eastAsia="en-US" w:bidi="ar-SA"/>
        </w:rPr>
      </w:pPr>
    </w:p>
    <w:p w:rsidR="00362E9B" w:rsidRDefault="00362E9B" w:rsidP="00362E9B">
      <w:pPr>
        <w:autoSpaceDE w:val="0"/>
        <w:jc w:val="both"/>
        <w:rPr>
          <w:rFonts w:ascii="Times New Roman" w:eastAsia="Times New Roman" w:hAnsi="Times New Roman" w:cs="Times New Roman"/>
          <w:i/>
          <w:kern w:val="0"/>
          <w:sz w:val="24"/>
          <w:lang w:val="ro-RO" w:eastAsia="en-US" w:bidi="ar-SA"/>
        </w:rPr>
      </w:pPr>
    </w:p>
    <w:p w:rsidR="00362E9B" w:rsidRDefault="00362E9B" w:rsidP="00362E9B">
      <w:pPr>
        <w:autoSpaceDE w:val="0"/>
        <w:jc w:val="both"/>
        <w:rPr>
          <w:rFonts w:ascii="Times New Roman" w:eastAsia="Times New Roman" w:hAnsi="Times New Roman" w:cs="Times New Roman"/>
          <w:i/>
          <w:kern w:val="0"/>
          <w:sz w:val="24"/>
          <w:lang w:val="ro-RO" w:eastAsia="en-US" w:bidi="ar-SA"/>
        </w:rPr>
      </w:pPr>
    </w:p>
    <w:p w:rsidR="00362E9B" w:rsidRPr="000D0F06" w:rsidRDefault="00362E9B" w:rsidP="00362E9B">
      <w:pPr>
        <w:autoSpaceDE w:val="0"/>
        <w:jc w:val="right"/>
        <w:rPr>
          <w:rFonts w:ascii="Times New Roman" w:eastAsia="Times New Roman" w:hAnsi="Times New Roman" w:cs="Times New Roman"/>
          <w:b/>
          <w:kern w:val="0"/>
          <w:sz w:val="24"/>
          <w:lang w:val="ro-RO" w:eastAsia="en-US" w:bidi="ar-SA"/>
        </w:rPr>
      </w:pPr>
      <w:r w:rsidRPr="000D0F06">
        <w:rPr>
          <w:rFonts w:ascii="Times New Roman" w:eastAsia="Times New Roman" w:hAnsi="Times New Roman" w:cs="Times New Roman"/>
          <w:b/>
          <w:kern w:val="0"/>
          <w:sz w:val="24"/>
          <w:lang w:val="ro-RO" w:eastAsia="en-US" w:bidi="ar-SA"/>
        </w:rPr>
        <w:t>Formular nr. 6</w:t>
      </w:r>
    </w:p>
    <w:p w:rsidR="00362E9B" w:rsidRPr="00672675" w:rsidRDefault="00362E9B" w:rsidP="00362E9B">
      <w:pPr>
        <w:autoSpaceDE w:val="0"/>
        <w:jc w:val="both"/>
        <w:rPr>
          <w:rFonts w:ascii="Times New Roman" w:eastAsia="Times New Roman" w:hAnsi="Times New Roman" w:cs="Times New Roman"/>
          <w:i/>
          <w:kern w:val="0"/>
          <w:sz w:val="24"/>
          <w:lang w:val="ro-RO" w:eastAsia="en-US" w:bidi="ar-SA"/>
        </w:rPr>
      </w:pPr>
      <w:r w:rsidRPr="00672675">
        <w:rPr>
          <w:rFonts w:ascii="Times New Roman" w:eastAsia="Times New Roman" w:hAnsi="Times New Roman" w:cs="Times New Roman"/>
          <w:i/>
          <w:kern w:val="0"/>
          <w:sz w:val="24"/>
          <w:lang w:val="ro-RO" w:eastAsia="en-US" w:bidi="ar-SA"/>
        </w:rPr>
        <w:t>Operator economic</w:t>
      </w:r>
    </w:p>
    <w:p w:rsidR="00362E9B" w:rsidRPr="00672675" w:rsidRDefault="00362E9B" w:rsidP="00362E9B">
      <w:pPr>
        <w:autoSpaceDE w:val="0"/>
        <w:jc w:val="both"/>
        <w:rPr>
          <w:rFonts w:ascii="Times New Roman" w:eastAsia="Times New Roman" w:hAnsi="Times New Roman" w:cs="Times New Roman"/>
          <w:i/>
          <w:kern w:val="0"/>
          <w:sz w:val="24"/>
          <w:lang w:val="ro-RO" w:eastAsia="en-US" w:bidi="ar-SA"/>
        </w:rPr>
      </w:pPr>
      <w:r w:rsidRPr="00672675">
        <w:rPr>
          <w:rFonts w:ascii="Times New Roman" w:eastAsia="Times New Roman" w:hAnsi="Times New Roman" w:cs="Times New Roman"/>
          <w:i/>
          <w:kern w:val="0"/>
          <w:sz w:val="24"/>
          <w:lang w:val="ro-RO" w:eastAsia="en-US" w:bidi="ar-SA"/>
        </w:rPr>
        <w:t xml:space="preserve">  _____________________</w:t>
      </w:r>
    </w:p>
    <w:p w:rsidR="00362E9B" w:rsidRPr="00672675" w:rsidRDefault="00362E9B" w:rsidP="00362E9B">
      <w:pPr>
        <w:autoSpaceDE w:val="0"/>
        <w:jc w:val="both"/>
        <w:rPr>
          <w:rFonts w:ascii="Times New Roman" w:eastAsia="Times New Roman" w:hAnsi="Times New Roman" w:cs="Times New Roman"/>
          <w:i/>
          <w:kern w:val="0"/>
          <w:sz w:val="24"/>
          <w:lang w:val="ro-RO" w:eastAsia="en-US" w:bidi="ar-SA"/>
        </w:rPr>
      </w:pPr>
      <w:r w:rsidRPr="00672675">
        <w:rPr>
          <w:rFonts w:ascii="Times New Roman" w:eastAsia="Times New Roman" w:hAnsi="Times New Roman" w:cs="Times New Roman"/>
          <w:i/>
          <w:kern w:val="0"/>
          <w:sz w:val="24"/>
          <w:lang w:val="ro-RO" w:eastAsia="en-US" w:bidi="ar-SA"/>
        </w:rPr>
        <w:t xml:space="preserve">     (denumirea/numele)</w:t>
      </w:r>
    </w:p>
    <w:p w:rsidR="00362E9B" w:rsidRPr="0097472E" w:rsidRDefault="00362E9B" w:rsidP="00362E9B">
      <w:pPr>
        <w:autoSpaceDE w:val="0"/>
        <w:jc w:val="both"/>
        <w:rPr>
          <w:rFonts w:ascii="Times New Roman" w:eastAsia="Times New Roman" w:hAnsi="Times New Roman" w:cs="Times New Roman"/>
          <w:i/>
          <w:kern w:val="0"/>
          <w:sz w:val="24"/>
          <w:lang w:val="ro-RO" w:eastAsia="en-US" w:bidi="ar-SA"/>
        </w:rPr>
      </w:pPr>
    </w:p>
    <w:p w:rsidR="007076C3" w:rsidRDefault="00362E9B" w:rsidP="00362E9B">
      <w:pPr>
        <w:pStyle w:val="StyleFormularItalic"/>
        <w:rPr>
          <w:rFonts w:ascii="Times New Roman" w:hAnsi="Times New Roman" w:cs="Times New Roman"/>
          <w:bCs/>
          <w:sz w:val="24"/>
        </w:rPr>
      </w:pPr>
      <w:r w:rsidRPr="0097472E">
        <w:rPr>
          <w:rFonts w:ascii="Times New Roman" w:hAnsi="Times New Roman" w:cs="Times New Roman"/>
          <w:bCs/>
          <w:sz w:val="24"/>
        </w:rPr>
        <w:t>DECLARAŢIE</w:t>
      </w:r>
    </w:p>
    <w:p w:rsidR="00362E9B" w:rsidRPr="0097472E" w:rsidRDefault="00362E9B" w:rsidP="00362E9B">
      <w:pPr>
        <w:pStyle w:val="StyleFormularItalic"/>
        <w:rPr>
          <w:rFonts w:ascii="Times New Roman" w:hAnsi="Times New Roman" w:cs="Times New Roman"/>
          <w:bCs/>
          <w:sz w:val="24"/>
        </w:rPr>
      </w:pPr>
      <w:r w:rsidRPr="0097472E">
        <w:rPr>
          <w:rFonts w:ascii="Times New Roman" w:hAnsi="Times New Roman" w:cs="Times New Roman"/>
          <w:bCs/>
          <w:sz w:val="24"/>
        </w:rPr>
        <w:t xml:space="preserve">privind neîncadrarea în </w:t>
      </w:r>
      <w:r>
        <w:rPr>
          <w:rFonts w:ascii="Times New Roman" w:hAnsi="Times New Roman" w:cs="Times New Roman"/>
          <w:bCs/>
          <w:sz w:val="24"/>
          <w:lang w:val="en-GB"/>
        </w:rPr>
        <w:t>prevederile</w:t>
      </w:r>
      <w:r w:rsidR="007076C3">
        <w:rPr>
          <w:rFonts w:ascii="Times New Roman" w:hAnsi="Times New Roman" w:cs="Times New Roman"/>
          <w:bCs/>
          <w:sz w:val="24"/>
          <w:lang w:val="en-GB"/>
        </w:rPr>
        <w:t xml:space="preserve"> </w:t>
      </w:r>
      <w:r w:rsidRPr="0097472E">
        <w:rPr>
          <w:rFonts w:ascii="Times New Roman" w:hAnsi="Times New Roman" w:cs="Times New Roman"/>
          <w:bCs/>
          <w:sz w:val="24"/>
          <w:lang w:val="en-GB"/>
        </w:rPr>
        <w:t>art. 73</w:t>
      </w:r>
      <w:r w:rsidR="0012167D">
        <w:rPr>
          <w:rFonts w:ascii="Times New Roman" w:hAnsi="Times New Roman" w:cs="Times New Roman"/>
          <w:bCs/>
          <w:sz w:val="24"/>
          <w:lang w:val="en-GB"/>
        </w:rPr>
        <w:t xml:space="preserve"> </w:t>
      </w:r>
      <w:r w:rsidRPr="0097472E">
        <w:rPr>
          <w:rFonts w:ascii="Times New Roman" w:hAnsi="Times New Roman" w:cs="Times New Roman"/>
          <w:bCs/>
          <w:sz w:val="24"/>
          <w:lang w:val="en-GB"/>
        </w:rPr>
        <w:t>din Legea 99/2016</w:t>
      </w:r>
    </w:p>
    <w:p w:rsidR="00362E9B" w:rsidRPr="0097472E" w:rsidRDefault="00362E9B" w:rsidP="00362E9B">
      <w:pPr>
        <w:pStyle w:val="StyleFormularItalic"/>
        <w:rPr>
          <w:rFonts w:ascii="Times New Roman" w:hAnsi="Times New Roman" w:cs="Times New Roman"/>
          <w:b w:val="0"/>
          <w:bCs/>
          <w:kern w:val="0"/>
          <w:sz w:val="24"/>
          <w:lang w:eastAsia="ro-RO"/>
        </w:rPr>
      </w:pPr>
    </w:p>
    <w:p w:rsidR="00362E9B" w:rsidRPr="0097472E" w:rsidRDefault="00362E9B" w:rsidP="00362E9B">
      <w:pPr>
        <w:widowControl/>
        <w:suppressAutoHyphens w:val="0"/>
        <w:autoSpaceDE w:val="0"/>
        <w:jc w:val="both"/>
        <w:rPr>
          <w:rFonts w:ascii="Times New Roman" w:eastAsia="Times New Roman" w:hAnsi="Times New Roman" w:cs="Times New Roman"/>
          <w:i/>
          <w:kern w:val="0"/>
          <w:sz w:val="24"/>
          <w:lang w:val="ro-RO" w:eastAsia="en-US" w:bidi="ar-SA"/>
        </w:rPr>
      </w:pPr>
    </w:p>
    <w:p w:rsidR="00362E9B" w:rsidRDefault="00362E9B" w:rsidP="00362E9B">
      <w:pPr>
        <w:widowControl/>
        <w:suppressAutoHyphens w:val="0"/>
        <w:autoSpaceDE w:val="0"/>
        <w:jc w:val="both"/>
        <w:rPr>
          <w:rFonts w:ascii="Times New Roman" w:eastAsia="Times New Roman" w:hAnsi="Times New Roman" w:cs="Times New Roman"/>
          <w:i/>
          <w:kern w:val="0"/>
          <w:sz w:val="24"/>
          <w:lang w:val="ro-RO" w:eastAsia="en-US" w:bidi="ar-SA"/>
        </w:rPr>
      </w:pPr>
      <w:r>
        <w:rPr>
          <w:rFonts w:ascii="Times New Roman" w:eastAsia="Times New Roman" w:hAnsi="Times New Roman" w:cs="Times New Roman"/>
          <w:i/>
          <w:kern w:val="0"/>
          <w:sz w:val="24"/>
          <w:lang w:val="ro-RO" w:eastAsia="en-US" w:bidi="ar-SA"/>
        </w:rPr>
        <w:t xml:space="preserve">Către  </w:t>
      </w:r>
      <w:r w:rsidRPr="00543F09">
        <w:rPr>
          <w:rFonts w:ascii="Times New Roman" w:eastAsia="Times New Roman" w:hAnsi="Times New Roman" w:cs="Times New Roman"/>
          <w:b/>
          <w:bCs/>
          <w:i/>
          <w:kern w:val="0"/>
          <w:sz w:val="24"/>
          <w:lang w:val="ro-RO" w:eastAsia="en-US" w:bidi="ar-SA"/>
        </w:rPr>
        <w:t>S.C. COMPANIA DE APĂ ORADEA S.A</w:t>
      </w:r>
      <w:r>
        <w:rPr>
          <w:rFonts w:ascii="Times New Roman" w:eastAsia="Times New Roman" w:hAnsi="Times New Roman" w:cs="Times New Roman"/>
          <w:b/>
          <w:bCs/>
          <w:i/>
          <w:kern w:val="0"/>
          <w:sz w:val="24"/>
          <w:lang w:val="ro-RO" w:eastAsia="en-US" w:bidi="ar-SA"/>
        </w:rPr>
        <w:t>.</w:t>
      </w:r>
      <w:r>
        <w:rPr>
          <w:rFonts w:ascii="Times New Roman" w:eastAsia="Times New Roman" w:hAnsi="Times New Roman" w:cs="Times New Roman"/>
          <w:bCs/>
          <w:i/>
          <w:kern w:val="0"/>
          <w:sz w:val="24"/>
          <w:lang w:val="ro-RO" w:eastAsia="en-US" w:bidi="ar-SA"/>
        </w:rPr>
        <w:t xml:space="preserve">, </w:t>
      </w:r>
      <w:r w:rsidRPr="00543F09">
        <w:rPr>
          <w:rFonts w:ascii="Times New Roman" w:eastAsia="Times New Roman" w:hAnsi="Times New Roman" w:cs="Times New Roman"/>
          <w:bCs/>
          <w:i/>
          <w:kern w:val="0"/>
          <w:sz w:val="24"/>
          <w:lang w:val="ro-RO" w:eastAsia="en-US" w:bidi="ar-SA"/>
        </w:rPr>
        <w:t>str. Duiliu Zamfirescu nr. 3</w:t>
      </w:r>
      <w:r>
        <w:rPr>
          <w:rFonts w:ascii="Times New Roman" w:eastAsia="Times New Roman" w:hAnsi="Times New Roman" w:cs="Times New Roman"/>
          <w:bCs/>
          <w:i/>
          <w:kern w:val="0"/>
          <w:sz w:val="24"/>
          <w:lang w:val="ro-RO" w:eastAsia="en-US" w:bidi="ar-SA"/>
        </w:rPr>
        <w:t>, Mun. Oradea</w:t>
      </w:r>
    </w:p>
    <w:p w:rsidR="00362E9B" w:rsidRPr="0097472E" w:rsidRDefault="00362E9B" w:rsidP="00362E9B">
      <w:pPr>
        <w:widowControl/>
        <w:suppressAutoHyphens w:val="0"/>
        <w:autoSpaceDE w:val="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(denumirea entităţii contractante şi adresa completă)</w:t>
      </w:r>
    </w:p>
    <w:p w:rsidR="00362E9B" w:rsidRPr="0097472E" w:rsidRDefault="00362E9B" w:rsidP="00362E9B">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Procedura de atribuire____________________</w:t>
      </w:r>
    </w:p>
    <w:p w:rsidR="00362E9B" w:rsidRPr="0097472E" w:rsidRDefault="00362E9B" w:rsidP="00362E9B">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Nr. invitaţie / anunţ de participare________________</w:t>
      </w:r>
    </w:p>
    <w:p w:rsidR="00362E9B" w:rsidRPr="0097472E" w:rsidRDefault="00362E9B" w:rsidP="00362E9B">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Data limită pentru depunerea ofertei______/______/20_ _</w:t>
      </w:r>
    </w:p>
    <w:p w:rsidR="00362E9B" w:rsidRPr="0097472E" w:rsidRDefault="00362E9B" w:rsidP="00362E9B">
      <w:pPr>
        <w:widowControl/>
        <w:suppressAutoHyphens w:val="0"/>
        <w:ind w:firstLine="720"/>
        <w:jc w:val="both"/>
        <w:rPr>
          <w:rFonts w:ascii="Times New Roman" w:eastAsia="Times New Roman" w:hAnsi="Times New Roman" w:cs="Times New Roman"/>
          <w:kern w:val="0"/>
          <w:sz w:val="24"/>
          <w:lang w:val="ro-RO" w:eastAsia="en-US" w:bidi="ar-SA"/>
        </w:rPr>
      </w:pPr>
    </w:p>
    <w:p w:rsidR="00362E9B" w:rsidRDefault="00362E9B" w:rsidP="00362E9B">
      <w:pPr>
        <w:widowControl/>
        <w:suppressAutoHyphens w:val="0"/>
        <w:ind w:firstLine="720"/>
        <w:jc w:val="both"/>
        <w:rPr>
          <w:rFonts w:ascii="Times New Roman" w:eastAsia="Times New Roman" w:hAnsi="Times New Roman" w:cs="Times New Roman"/>
          <w:kern w:val="0"/>
          <w:sz w:val="24"/>
          <w:lang w:val="ro-RO" w:eastAsia="en-US" w:bidi="ar-SA"/>
        </w:rPr>
      </w:pPr>
      <w:r w:rsidRPr="0097472E">
        <w:rPr>
          <w:rFonts w:ascii="Times New Roman" w:eastAsia="Times New Roman" w:hAnsi="Times New Roman" w:cs="Times New Roman"/>
          <w:kern w:val="0"/>
          <w:sz w:val="24"/>
          <w:lang w:val="ro-RO" w:eastAsia="en-US" w:bidi="ar-SA"/>
        </w:rPr>
        <w:t xml:space="preserve">Subscrisa </w:t>
      </w:r>
      <w:r w:rsidRPr="0097472E">
        <w:rPr>
          <w:rFonts w:ascii="Times New Roman" w:eastAsia="Times New Roman" w:hAnsi="Times New Roman" w:cs="Times New Roman"/>
          <w:kern w:val="0"/>
          <w:sz w:val="24"/>
          <w:u w:val="single"/>
          <w:lang w:val="ro-RO" w:eastAsia="en-US" w:bidi="ar-SA"/>
        </w:rPr>
        <w:t>S.C._____________________,</w:t>
      </w:r>
      <w:r w:rsidRPr="0097472E">
        <w:rPr>
          <w:rFonts w:ascii="Times New Roman" w:eastAsia="Times New Roman" w:hAnsi="Times New Roman" w:cs="Times New Roman"/>
          <w:i/>
          <w:kern w:val="0"/>
          <w:sz w:val="24"/>
          <w:lang w:val="ro-RO" w:eastAsia="en-US" w:bidi="ar-SA"/>
        </w:rPr>
        <w:t>(denumirea/numele şi sediul/adresa operatorului economic),</w:t>
      </w:r>
      <w:r w:rsidRPr="0097472E">
        <w:rPr>
          <w:rFonts w:ascii="Times New Roman" w:eastAsia="Times New Roman" w:hAnsi="Times New Roman" w:cs="Times New Roman"/>
          <w:kern w:val="0"/>
          <w:sz w:val="24"/>
          <w:lang w:val="ro-RO" w:eastAsia="en-US" w:bidi="ar-SA"/>
        </w:rPr>
        <w:t xml:space="preserve"> cu sediul în ______________, str. _________________, înregistrată la Oficiul Registrului Comerţului______________, sub nr.______________________, CUI ______________________, reprezentată prin _______________________, în calitate de</w:t>
      </w:r>
      <w:r w:rsidRPr="0097472E">
        <w:rPr>
          <w:rFonts w:ascii="Times New Roman" w:eastAsia="Times New Roman" w:hAnsi="Times New Roman" w:cs="Times New Roman"/>
          <w:b/>
          <w:kern w:val="0"/>
          <w:sz w:val="24"/>
          <w:lang w:val="ro-RO" w:eastAsia="en-US" w:bidi="ar-SA"/>
        </w:rPr>
        <w:t xml:space="preserve"> ofertant/ofertant asociat/candidat/subcontractant/terţul susţinător </w:t>
      </w:r>
      <w:r w:rsidRPr="0097472E">
        <w:rPr>
          <w:rFonts w:ascii="Times New Roman" w:eastAsia="Times New Roman" w:hAnsi="Times New Roman" w:cs="Times New Roman"/>
          <w:kern w:val="0"/>
          <w:sz w:val="24"/>
          <w:lang w:val="ro-RO" w:eastAsia="en-US" w:bidi="ar-SA"/>
        </w:rPr>
        <w:t xml:space="preserve">în carul procedurii de achiziţie publică _________________________, organizată de S.C. COMPANIA DE APĂ ORADEA S.A., în temeiul art. </w:t>
      </w:r>
      <w:r w:rsidRPr="0097472E">
        <w:rPr>
          <w:rFonts w:ascii="Times New Roman" w:eastAsia="Times New Roman" w:hAnsi="Times New Roman" w:cs="Times New Roman"/>
          <w:b/>
          <w:bCs/>
          <w:iCs/>
          <w:kern w:val="0"/>
          <w:sz w:val="24"/>
          <w:lang w:eastAsia="en-US" w:bidi="ar-SA"/>
        </w:rPr>
        <w:t>73</w:t>
      </w:r>
      <w:r w:rsidR="0012167D">
        <w:rPr>
          <w:rFonts w:ascii="Times New Roman" w:eastAsia="Times New Roman" w:hAnsi="Times New Roman" w:cs="Times New Roman"/>
          <w:b/>
          <w:bCs/>
          <w:iCs/>
          <w:kern w:val="0"/>
          <w:sz w:val="24"/>
          <w:lang w:eastAsia="en-US" w:bidi="ar-SA"/>
        </w:rPr>
        <w:t xml:space="preserve"> </w:t>
      </w:r>
      <w:r w:rsidRPr="0097472E">
        <w:rPr>
          <w:rFonts w:ascii="Times New Roman" w:eastAsia="Times New Roman" w:hAnsi="Times New Roman" w:cs="Times New Roman"/>
          <w:b/>
          <w:bCs/>
          <w:iCs/>
          <w:kern w:val="0"/>
          <w:sz w:val="24"/>
          <w:lang w:eastAsia="en-US" w:bidi="ar-SA"/>
        </w:rPr>
        <w:t xml:space="preserve">din Legea 99/2016 </w:t>
      </w:r>
      <w:r w:rsidRPr="0097472E">
        <w:rPr>
          <w:rFonts w:ascii="Times New Roman" w:eastAsia="Times New Roman" w:hAnsi="Times New Roman" w:cs="Times New Roman"/>
          <w:bCs/>
          <w:iCs/>
          <w:kern w:val="0"/>
          <w:sz w:val="24"/>
          <w:lang w:eastAsia="en-US" w:bidi="ar-SA"/>
        </w:rPr>
        <w:t>privind achiziţi</w:t>
      </w:r>
      <w:r>
        <w:rPr>
          <w:rFonts w:ascii="Times New Roman" w:eastAsia="Times New Roman" w:hAnsi="Times New Roman" w:cs="Times New Roman"/>
          <w:bCs/>
          <w:iCs/>
          <w:kern w:val="0"/>
          <w:sz w:val="24"/>
          <w:lang w:eastAsia="en-US" w:bidi="ar-SA"/>
        </w:rPr>
        <w:t>i</w:t>
      </w:r>
      <w:r w:rsidRPr="0097472E">
        <w:rPr>
          <w:rFonts w:ascii="Times New Roman" w:eastAsia="Times New Roman" w:hAnsi="Times New Roman" w:cs="Times New Roman"/>
          <w:bCs/>
          <w:iCs/>
          <w:kern w:val="0"/>
          <w:sz w:val="24"/>
          <w:lang w:eastAsia="en-US" w:bidi="ar-SA"/>
        </w:rPr>
        <w:t>le sectoriale</w:t>
      </w:r>
      <w:r w:rsidRPr="0097472E">
        <w:rPr>
          <w:rFonts w:ascii="Times New Roman" w:eastAsia="Times New Roman" w:hAnsi="Times New Roman" w:cs="Times New Roman"/>
          <w:kern w:val="0"/>
          <w:sz w:val="24"/>
          <w:lang w:val="ro-RO" w:eastAsia="en-US" w:bidi="ar-SA"/>
        </w:rPr>
        <w:t>, declar pe proprie răspundere, sub sancţiunea falsului în declaraţii, următoarele:</w:t>
      </w:r>
    </w:p>
    <w:p w:rsidR="00362E9B" w:rsidRPr="009A43F1" w:rsidRDefault="00362E9B" w:rsidP="00362E9B">
      <w:pPr>
        <w:widowControl/>
        <w:numPr>
          <w:ilvl w:val="0"/>
          <w:numId w:val="38"/>
        </w:numPr>
        <w:suppressAutoHyphens w:val="0"/>
        <w:jc w:val="both"/>
        <w:rPr>
          <w:rFonts w:ascii="Times New Roman" w:eastAsia="Times New Roman" w:hAnsi="Times New Roman" w:cs="Times New Roman"/>
          <w:kern w:val="0"/>
          <w:sz w:val="24"/>
          <w:lang w:val="ro-RO" w:eastAsia="en-US" w:bidi="ar-SA"/>
        </w:rPr>
      </w:pPr>
      <w:r w:rsidRPr="009A43F1">
        <w:rPr>
          <w:rFonts w:ascii="Times New Roman" w:eastAsia="Times New Roman" w:hAnsi="Times New Roman" w:cs="Times New Roman"/>
          <w:kern w:val="0"/>
          <w:sz w:val="24"/>
          <w:lang w:val="it-IT" w:eastAsia="en-US" w:bidi="ar-SA"/>
        </w:rPr>
        <w:t>Societatea noastr</w:t>
      </w:r>
      <w:r>
        <w:rPr>
          <w:rFonts w:ascii="Times New Roman" w:eastAsia="Times New Roman" w:hAnsi="Times New Roman" w:cs="Times New Roman"/>
          <w:kern w:val="0"/>
          <w:sz w:val="24"/>
          <w:lang w:val="it-IT" w:eastAsia="en-US" w:bidi="ar-SA"/>
        </w:rPr>
        <w:t>ă</w:t>
      </w:r>
      <w:r w:rsidRPr="009A43F1">
        <w:rPr>
          <w:rFonts w:ascii="Times New Roman" w:eastAsia="Times New Roman" w:hAnsi="Times New Roman" w:cs="Times New Roman"/>
          <w:kern w:val="0"/>
          <w:sz w:val="24"/>
          <w:lang w:val="it-IT" w:eastAsia="en-US" w:bidi="ar-SA"/>
        </w:rPr>
        <w:t xml:space="preserve"> nu </w:t>
      </w:r>
      <w:r w:rsidRPr="009A43F1">
        <w:rPr>
          <w:rFonts w:ascii="Times New Roman" w:eastAsia="Times New Roman" w:hAnsi="Times New Roman" w:cs="Times New Roman"/>
          <w:kern w:val="0"/>
          <w:sz w:val="24"/>
          <w:lang w:val="ro-RO" w:eastAsia="en-US" w:bidi="ar-SA"/>
        </w:rPr>
        <w:t>particip</w:t>
      </w:r>
      <w:r>
        <w:rPr>
          <w:rFonts w:ascii="Times New Roman" w:eastAsia="Times New Roman" w:hAnsi="Times New Roman" w:cs="Times New Roman"/>
          <w:kern w:val="0"/>
          <w:sz w:val="24"/>
          <w:lang w:val="ro-RO" w:eastAsia="en-US" w:bidi="ar-SA"/>
        </w:rPr>
        <w:t>ă</w:t>
      </w:r>
      <w:r w:rsidRPr="009A43F1">
        <w:rPr>
          <w:rFonts w:ascii="Times New Roman" w:eastAsia="Times New Roman" w:hAnsi="Times New Roman" w:cs="Times New Roman"/>
          <w:kern w:val="0"/>
          <w:sz w:val="24"/>
          <w:lang w:val="ro-RO" w:eastAsia="en-US" w:bidi="ar-SA"/>
        </w:rPr>
        <w:t xml:space="preserve"> în procesul de verificare/evaluare a solicitărilor de participare/ofertelor a persoanelor care de</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in păr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sociale, păr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de interes, ac</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iuni din capitalul subscris al unuia dintre ofertan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i/candida</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ter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sus</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inători sau subcontractan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propu</w:t>
      </w:r>
      <w:r w:rsidRPr="009A43F1">
        <w:rPr>
          <w:rFonts w:ascii="Cambria Math" w:eastAsia="Times New Roman" w:hAnsi="Cambria Math" w:cs="Cambria Math"/>
          <w:kern w:val="0"/>
          <w:sz w:val="24"/>
          <w:lang w:val="ro-RO" w:eastAsia="en-US" w:bidi="ar-SA"/>
        </w:rPr>
        <w:t>ș</w:t>
      </w:r>
      <w:r w:rsidRPr="009A43F1">
        <w:rPr>
          <w:rFonts w:ascii="Times New Roman" w:eastAsia="Times New Roman" w:hAnsi="Times New Roman" w:cs="Times New Roman"/>
          <w:kern w:val="0"/>
          <w:sz w:val="24"/>
          <w:lang w:val="ro-RO" w:eastAsia="en-US" w:bidi="ar-SA"/>
        </w:rPr>
        <w:t>i ori a persoanelor care fac parte din consiliul de administra</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ie/organul de conducere sau de supervizare al unuia dintre ofertan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i/candida</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ter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sus</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inători sau subcontractan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propu</w:t>
      </w:r>
      <w:r w:rsidRPr="009A43F1">
        <w:rPr>
          <w:rFonts w:ascii="Cambria Math" w:eastAsia="Times New Roman" w:hAnsi="Cambria Math" w:cs="Cambria Math"/>
          <w:kern w:val="0"/>
          <w:sz w:val="24"/>
          <w:lang w:val="ro-RO" w:eastAsia="en-US" w:bidi="ar-SA"/>
        </w:rPr>
        <w:t>ș</w:t>
      </w:r>
      <w:r w:rsidRPr="009A43F1">
        <w:rPr>
          <w:rFonts w:ascii="Times New Roman" w:eastAsia="Times New Roman" w:hAnsi="Times New Roman" w:cs="Times New Roman"/>
          <w:kern w:val="0"/>
          <w:sz w:val="24"/>
          <w:lang w:val="ro-RO" w:eastAsia="en-US" w:bidi="ar-SA"/>
        </w:rPr>
        <w:t>i;</w:t>
      </w:r>
    </w:p>
    <w:p w:rsidR="00362E9B" w:rsidRPr="009A43F1" w:rsidRDefault="00362E9B" w:rsidP="00362E9B">
      <w:pPr>
        <w:widowControl/>
        <w:numPr>
          <w:ilvl w:val="0"/>
          <w:numId w:val="38"/>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9A43F1">
        <w:rPr>
          <w:rFonts w:ascii="Times New Roman" w:eastAsia="Calibri" w:hAnsi="Times New Roman" w:cs="Times New Roman"/>
          <w:color w:val="191919"/>
          <w:kern w:val="0"/>
          <w:sz w:val="24"/>
          <w:lang w:val="ro-RO" w:eastAsia="en-US" w:bidi="ar-SA"/>
        </w:rPr>
        <w:t>Societatea noastr</w:t>
      </w:r>
      <w:r>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nu particip</w:t>
      </w:r>
      <w:r>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în procesul de verificare/evaluare a solicitărilor de participare/ofertelor a unei persoane care este 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rudă sau afin, până la gradul al doilea inclusiv, cu persoane care fac parte din consiliul de administra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ie/organul de conducere sau de supervizare al unuia dintre ofertan</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i/candida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ter</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sus</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inători ori subcontractan</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propu</w:t>
      </w:r>
      <w:r w:rsidRPr="009A43F1">
        <w:rPr>
          <w:rFonts w:ascii="Cambria Math" w:eastAsia="Calibri" w:hAnsi="Cambria Math" w:cs="Cambria Math"/>
          <w:color w:val="191919"/>
          <w:kern w:val="0"/>
          <w:sz w:val="24"/>
          <w:lang w:val="ro-RO" w:eastAsia="en-US" w:bidi="ar-SA"/>
        </w:rPr>
        <w:t>ș</w:t>
      </w:r>
      <w:r w:rsidRPr="009A43F1">
        <w:rPr>
          <w:rFonts w:ascii="Times New Roman" w:eastAsia="Calibri" w:hAnsi="Times New Roman" w:cs="Times New Roman"/>
          <w:color w:val="191919"/>
          <w:kern w:val="0"/>
          <w:sz w:val="24"/>
          <w:lang w:val="ro-RO" w:eastAsia="en-US" w:bidi="ar-SA"/>
        </w:rPr>
        <w:t>i;</w:t>
      </w:r>
    </w:p>
    <w:p w:rsidR="00362E9B" w:rsidRPr="009A43F1" w:rsidRDefault="00362E9B" w:rsidP="00362E9B">
      <w:pPr>
        <w:widowControl/>
        <w:numPr>
          <w:ilvl w:val="0"/>
          <w:numId w:val="38"/>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9A43F1">
        <w:rPr>
          <w:rFonts w:ascii="Times New Roman" w:eastAsia="Calibri" w:hAnsi="Times New Roman" w:cs="Times New Roman"/>
          <w:color w:val="191919"/>
          <w:kern w:val="0"/>
          <w:sz w:val="24"/>
          <w:lang w:val="ro-RO" w:eastAsia="en-US" w:bidi="ar-SA"/>
        </w:rPr>
        <w:t>Societatea noastr</w:t>
      </w:r>
      <w:r>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nu  are drept membri în cadrul consiliului de administra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 xml:space="preserve">ie/organului de conducere sau de supervizare </w:t>
      </w:r>
      <w:r w:rsidRPr="009A43F1">
        <w:rPr>
          <w:rFonts w:ascii="Cambria Math" w:eastAsia="Calibri" w:hAnsi="Cambria Math" w:cs="Cambria Math"/>
          <w:color w:val="191919"/>
          <w:kern w:val="0"/>
          <w:sz w:val="24"/>
          <w:lang w:val="ro-RO" w:eastAsia="en-US" w:bidi="ar-SA"/>
        </w:rPr>
        <w:t>ș</w:t>
      </w:r>
      <w:r w:rsidRPr="009A43F1">
        <w:rPr>
          <w:rFonts w:ascii="Times New Roman" w:eastAsia="Calibri" w:hAnsi="Times New Roman" w:cs="Times New Roman"/>
          <w:color w:val="191919"/>
          <w:kern w:val="0"/>
          <w:sz w:val="24"/>
          <w:lang w:val="ro-RO" w:eastAsia="en-US" w:bidi="ar-SA"/>
        </w:rPr>
        <w:t>i/sau are ac</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ionari ori asocia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semnificativi persoane care sunt 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rudă sau afin până la gradul al doilea inclusiv ori care se află în rela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comerciale cu persoane cu func</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de decizie în cadrul entită</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contractante</w:t>
      </w:r>
      <w:r w:rsidRPr="009A43F1">
        <w:rPr>
          <w:rFonts w:ascii="Times New Roman" w:eastAsia="Calibri" w:hAnsi="Times New Roman" w:cs="Times New Roman"/>
          <w:color w:val="191919"/>
          <w:kern w:val="0"/>
          <w:sz w:val="24"/>
          <w:lang w:val="en-US" w:eastAsia="en-US" w:bidi="ar-SA"/>
        </w:rPr>
        <w:t>al  S.C.</w:t>
      </w:r>
      <w:r>
        <w:rPr>
          <w:rFonts w:ascii="Times New Roman" w:eastAsia="Calibri" w:hAnsi="Times New Roman" w:cs="Times New Roman"/>
          <w:color w:val="191919"/>
          <w:kern w:val="0"/>
          <w:sz w:val="24"/>
          <w:lang w:val="en-US" w:eastAsia="en-US" w:bidi="ar-SA"/>
        </w:rPr>
        <w:t xml:space="preserve"> COMPANIA DE APĂ ORADEA S.A.</w:t>
      </w:r>
      <w:r w:rsidRPr="009A43F1">
        <w:rPr>
          <w:rFonts w:ascii="Times New Roman" w:eastAsia="Calibri" w:hAnsi="Times New Roman" w:cs="Times New Roman"/>
          <w:color w:val="191919"/>
          <w:kern w:val="0"/>
          <w:sz w:val="24"/>
          <w:lang w:val="ro-RO" w:eastAsia="en-US" w:bidi="ar-SA"/>
        </w:rPr>
        <w:t xml:space="preserve"> sau al furnizorului de servicii de achizi</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implicat în procedura de atribuire;</w:t>
      </w:r>
    </w:p>
    <w:p w:rsidR="00362E9B" w:rsidRPr="009A43F1" w:rsidRDefault="00362E9B" w:rsidP="00362E9B">
      <w:pPr>
        <w:widowControl/>
        <w:numPr>
          <w:ilvl w:val="0"/>
          <w:numId w:val="38"/>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9A43F1">
        <w:rPr>
          <w:rFonts w:ascii="Times New Roman" w:eastAsia="Calibri" w:hAnsi="Times New Roman" w:cs="Times New Roman"/>
          <w:color w:val="191919"/>
          <w:kern w:val="0"/>
          <w:sz w:val="24"/>
          <w:lang w:val="ro-RO" w:eastAsia="en-US" w:bidi="ar-SA"/>
        </w:rPr>
        <w:t>Societatea no</w:t>
      </w:r>
      <w:r>
        <w:rPr>
          <w:rFonts w:ascii="Times New Roman" w:eastAsia="Calibri" w:hAnsi="Times New Roman" w:cs="Times New Roman"/>
          <w:color w:val="191919"/>
          <w:kern w:val="0"/>
          <w:sz w:val="24"/>
          <w:lang w:val="ro-RO" w:eastAsia="en-US" w:bidi="ar-SA"/>
        </w:rPr>
        <w:t>a</w:t>
      </w:r>
      <w:r w:rsidRPr="009A43F1">
        <w:rPr>
          <w:rFonts w:ascii="Times New Roman" w:eastAsia="Calibri" w:hAnsi="Times New Roman" w:cs="Times New Roman"/>
          <w:color w:val="191919"/>
          <w:kern w:val="0"/>
          <w:sz w:val="24"/>
          <w:lang w:val="ro-RO" w:eastAsia="en-US" w:bidi="ar-SA"/>
        </w:rPr>
        <w:t>str</w:t>
      </w:r>
      <w:r>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nu are persoane care sunt 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rudă sau afin până la gradul al doilea inclusiv ori care se află în rela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comerciale cu persoane cu func</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de decizie în cadrul entită</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 xml:space="preserve">ii contractante </w:t>
      </w:r>
      <w:r w:rsidRPr="009A43F1">
        <w:rPr>
          <w:rFonts w:ascii="Times New Roman" w:eastAsia="Calibri" w:hAnsi="Times New Roman" w:cs="Times New Roman"/>
          <w:color w:val="191919"/>
          <w:kern w:val="0"/>
          <w:sz w:val="24"/>
          <w:lang w:val="en-US" w:eastAsia="en-US" w:bidi="ar-SA"/>
        </w:rPr>
        <w:t>al  S.C. COMPANIA DE APĂ ORADEA S.A.</w:t>
      </w:r>
      <w:r w:rsidRPr="009A43F1">
        <w:rPr>
          <w:rFonts w:ascii="Times New Roman" w:eastAsia="Calibri" w:hAnsi="Times New Roman" w:cs="Times New Roman"/>
          <w:color w:val="191919"/>
          <w:kern w:val="0"/>
          <w:sz w:val="24"/>
          <w:lang w:val="ro-RO" w:eastAsia="en-US" w:bidi="ar-SA"/>
        </w:rPr>
        <w:t>sau al prestatorului de servicii de achizi</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implicat în procedura de atribuire.</w:t>
      </w:r>
    </w:p>
    <w:p w:rsidR="00362E9B" w:rsidRDefault="00362E9B" w:rsidP="00362E9B">
      <w:pPr>
        <w:widowControl/>
        <w:suppressAutoHyphens w:val="0"/>
        <w:ind w:firstLine="720"/>
        <w:jc w:val="both"/>
        <w:rPr>
          <w:rFonts w:ascii="Times New Roman" w:eastAsia="Times New Roman" w:hAnsi="Times New Roman" w:cs="Times New Roman"/>
          <w:kern w:val="0"/>
          <w:sz w:val="24"/>
          <w:lang w:val="ro-RO" w:eastAsia="en-US" w:bidi="ar-SA"/>
        </w:rPr>
      </w:pPr>
    </w:p>
    <w:p w:rsidR="00362E9B" w:rsidRDefault="00362E9B" w:rsidP="00362E9B">
      <w:pPr>
        <w:widowControl/>
        <w:suppressAutoHyphens w:val="0"/>
        <w:jc w:val="both"/>
        <w:rPr>
          <w:rFonts w:ascii="Times New Roman" w:eastAsia="Calibri" w:hAnsi="Times New Roman" w:cs="Times New Roman"/>
          <w:kern w:val="0"/>
          <w:sz w:val="24"/>
          <w:lang w:val="ro-RO" w:eastAsia="en-US" w:bidi="ar-SA"/>
        </w:rPr>
      </w:pPr>
      <w:r w:rsidRPr="009A43F1">
        <w:rPr>
          <w:rFonts w:ascii="Times New Roman" w:eastAsia="Times New Roman" w:hAnsi="Times New Roman" w:cs="Times New Roman"/>
          <w:kern w:val="0"/>
          <w:sz w:val="24"/>
          <w:lang w:val="ro-RO" w:eastAsia="en-US" w:bidi="ar-SA"/>
        </w:rPr>
        <w:t xml:space="preserve">Subscrisa declar că informaţiile furnizate sunt complete şi corecte în fiecare detaliu şi înţeleg că </w:t>
      </w:r>
      <w:r>
        <w:rPr>
          <w:rFonts w:ascii="Times New Roman" w:eastAsia="Times New Roman" w:hAnsi="Times New Roman" w:cs="Times New Roman"/>
          <w:kern w:val="0"/>
          <w:sz w:val="24"/>
          <w:lang w:val="ro-RO" w:eastAsia="en-US" w:bidi="ar-SA"/>
        </w:rPr>
        <w:t>entitatea</w:t>
      </w:r>
      <w:r w:rsidRPr="009A43F1">
        <w:rPr>
          <w:rFonts w:ascii="Times New Roman" w:eastAsia="Times New Roman" w:hAnsi="Times New Roman" w:cs="Times New Roman"/>
          <w:kern w:val="0"/>
          <w:sz w:val="24"/>
          <w:lang w:val="ro-RO" w:eastAsia="en-US" w:bidi="ar-SA"/>
        </w:rPr>
        <w:t xml:space="preserve"> contractantă are dreptul de a solicita, în scopul verificării şi confirmării declaraţiilor orice documente doveditoare de care dispunem.</w:t>
      </w:r>
    </w:p>
    <w:p w:rsidR="00362E9B" w:rsidRDefault="00362E9B" w:rsidP="00362E9B">
      <w:pPr>
        <w:widowControl/>
        <w:suppressAutoHyphens w:val="0"/>
        <w:jc w:val="both"/>
        <w:rPr>
          <w:rFonts w:ascii="Times New Roman" w:eastAsia="Times New Roman" w:hAnsi="Times New Roman" w:cs="Times New Roman"/>
          <w:kern w:val="0"/>
          <w:sz w:val="24"/>
          <w:lang w:val="ro-RO" w:eastAsia="en-US" w:bidi="ar-SA"/>
        </w:rPr>
      </w:pPr>
      <w:r w:rsidRPr="009A43F1">
        <w:rPr>
          <w:rFonts w:ascii="Times New Roman" w:eastAsia="Calibri" w:hAnsi="Times New Roman" w:cs="Times New Roman"/>
          <w:kern w:val="0"/>
          <w:sz w:val="24"/>
          <w:lang w:val="ro-RO" w:eastAsia="en-US" w:bidi="ar-SA"/>
        </w:rPr>
        <w:t>În</w:t>
      </w:r>
      <w:r>
        <w:rPr>
          <w:rFonts w:ascii="Times New Roman" w:eastAsia="Calibri" w:hAnsi="Times New Roman" w:cs="Times New Roman"/>
          <w:kern w:val="0"/>
          <w:sz w:val="24"/>
          <w:lang w:val="ro-RO" w:eastAsia="en-US" w:bidi="ar-SA"/>
        </w:rPr>
        <w:t>ţ</w:t>
      </w:r>
      <w:r w:rsidRPr="009A43F1">
        <w:rPr>
          <w:rFonts w:ascii="Times New Roman" w:eastAsia="Calibri" w:hAnsi="Times New Roman" w:cs="Times New Roman"/>
          <w:kern w:val="0"/>
          <w:sz w:val="24"/>
          <w:lang w:val="ro-RO" w:eastAsia="en-US" w:bidi="ar-SA"/>
        </w:rPr>
        <w:t>eleg c</w:t>
      </w:r>
      <w:r>
        <w:rPr>
          <w:rFonts w:ascii="Times New Roman" w:eastAsia="Calibri" w:hAnsi="Times New Roman" w:cs="Times New Roman"/>
          <w:kern w:val="0"/>
          <w:sz w:val="24"/>
          <w:lang w:val="ro-RO" w:eastAsia="en-US" w:bidi="ar-SA"/>
        </w:rPr>
        <w:t>ă</w:t>
      </w:r>
      <w:r w:rsidRPr="009A43F1">
        <w:rPr>
          <w:rFonts w:ascii="Times New Roman" w:eastAsia="Calibri" w:hAnsi="Times New Roman" w:cs="Times New Roman"/>
          <w:kern w:val="0"/>
          <w:sz w:val="24"/>
          <w:lang w:val="ro-RO" w:eastAsia="en-US" w:bidi="ar-SA"/>
        </w:rPr>
        <w:t xml:space="preserve"> î</w:t>
      </w:r>
      <w:r>
        <w:rPr>
          <w:rFonts w:ascii="Times New Roman" w:eastAsia="Calibri" w:hAnsi="Times New Roman" w:cs="Times New Roman"/>
          <w:kern w:val="0"/>
          <w:sz w:val="24"/>
          <w:lang w:val="ro-RO" w:eastAsia="en-US" w:bidi="ar-SA"/>
        </w:rPr>
        <w:t>n cazul în care aceasta declaraţie nu este conformă</w:t>
      </w:r>
      <w:r w:rsidRPr="009A43F1">
        <w:rPr>
          <w:rFonts w:ascii="Times New Roman" w:eastAsia="Calibri" w:hAnsi="Times New Roman" w:cs="Times New Roman"/>
          <w:kern w:val="0"/>
          <w:sz w:val="24"/>
          <w:lang w:val="ro-RO" w:eastAsia="en-US" w:bidi="ar-SA"/>
        </w:rPr>
        <w:t xml:space="preserve"> cu realitatea sunt pasibil de încalcarea prevederilor legislatiei penale privind falsul în declara</w:t>
      </w:r>
      <w:r>
        <w:rPr>
          <w:rFonts w:ascii="Times New Roman" w:eastAsia="Calibri" w:hAnsi="Times New Roman" w:cs="Times New Roman"/>
          <w:kern w:val="0"/>
          <w:sz w:val="24"/>
          <w:lang w:val="ro-RO" w:eastAsia="en-US" w:bidi="ar-SA"/>
        </w:rPr>
        <w:t>ţ</w:t>
      </w:r>
      <w:r w:rsidRPr="009A43F1">
        <w:rPr>
          <w:rFonts w:ascii="Times New Roman" w:eastAsia="Calibri" w:hAnsi="Times New Roman" w:cs="Times New Roman"/>
          <w:kern w:val="0"/>
          <w:sz w:val="24"/>
          <w:lang w:val="ro-RO" w:eastAsia="en-US" w:bidi="ar-SA"/>
        </w:rPr>
        <w:t>ii.</w:t>
      </w:r>
      <w:r w:rsidRPr="009A43F1">
        <w:rPr>
          <w:rFonts w:ascii="Times New Roman" w:eastAsia="Times New Roman" w:hAnsi="Times New Roman" w:cs="Times New Roman"/>
          <w:kern w:val="0"/>
          <w:sz w:val="24"/>
          <w:lang w:val="ro-RO" w:eastAsia="en-US" w:bidi="ar-SA"/>
        </w:rPr>
        <w:t xml:space="preserve">Totodată, declar ca am luat la cunoştinţa de </w:t>
      </w:r>
      <w:r w:rsidRPr="009A43F1">
        <w:rPr>
          <w:rFonts w:ascii="Times New Roman" w:eastAsia="Times New Roman" w:hAnsi="Times New Roman" w:cs="Times New Roman"/>
          <w:kern w:val="0"/>
          <w:sz w:val="24"/>
          <w:lang w:val="ro-RO" w:eastAsia="en-US" w:bidi="ar-SA"/>
        </w:rPr>
        <w:lastRenderedPageBreak/>
        <w:t>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362E9B" w:rsidRDefault="00362E9B" w:rsidP="00362E9B">
      <w:pPr>
        <w:widowControl/>
        <w:suppressAutoHyphens w:val="0"/>
        <w:jc w:val="both"/>
        <w:rPr>
          <w:rFonts w:ascii="Times New Roman" w:eastAsia="Calibri" w:hAnsi="Times New Roman" w:cs="Times New Roman"/>
          <w:kern w:val="0"/>
          <w:sz w:val="24"/>
          <w:lang w:val="ro-RO" w:eastAsia="en-US" w:bidi="ar-SA"/>
        </w:rPr>
      </w:pPr>
    </w:p>
    <w:p w:rsidR="007C7E3E" w:rsidRDefault="00362E9B" w:rsidP="007C7E3E">
      <w:pPr>
        <w:widowControl/>
        <w:shd w:val="clear" w:color="auto" w:fill="FFFFFF"/>
        <w:ind w:right="10" w:firstLine="567"/>
        <w:jc w:val="both"/>
        <w:rPr>
          <w:rFonts w:ascii="Times New Roman" w:eastAsia="Calibri" w:hAnsi="Times New Roman" w:cs="Times New Roman"/>
          <w:kern w:val="0"/>
          <w:sz w:val="24"/>
          <w:lang w:val="ro-RO" w:eastAsia="en-US" w:bidi="ar-SA"/>
        </w:rPr>
      </w:pPr>
      <w:r w:rsidRPr="00FC7119">
        <w:rPr>
          <w:rFonts w:ascii="Times New Roman" w:eastAsia="Times New Roman" w:hAnsi="Times New Roman" w:cs="Times New Roman"/>
          <w:kern w:val="0"/>
          <w:sz w:val="24"/>
          <w:lang w:val="ro-RO" w:eastAsia="ar-SA" w:bidi="ar-SA"/>
        </w:rPr>
        <w:t xml:space="preserve">Persoanele cu funcţii de decizie în cadrul entităţii contractante sunt: </w:t>
      </w:r>
    </w:p>
    <w:tbl>
      <w:tblPr>
        <w:tblW w:w="8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66"/>
        <w:gridCol w:w="1800"/>
        <w:gridCol w:w="3875"/>
      </w:tblGrid>
      <w:tr w:rsidR="007C7E3E" w:rsidRPr="00043F9F" w:rsidTr="00C214E3">
        <w:trPr>
          <w:jc w:val="center"/>
        </w:trPr>
        <w:tc>
          <w:tcPr>
            <w:tcW w:w="3066" w:type="dxa"/>
          </w:tcPr>
          <w:p w:rsidR="007C7E3E" w:rsidRPr="00043F9F" w:rsidRDefault="007C7E3E" w:rsidP="00C214E3">
            <w:pPr>
              <w:jc w:val="center"/>
              <w:rPr>
                <w:rFonts w:ascii="Times New Roman" w:eastAsia="Times New Roman" w:hAnsi="Times New Roman"/>
                <w:b/>
                <w:sz w:val="24"/>
                <w:lang w:val="ro-RO" w:eastAsia="ro-RO"/>
              </w:rPr>
            </w:pPr>
            <w:r w:rsidRPr="00043F9F">
              <w:rPr>
                <w:rFonts w:ascii="Times New Roman" w:eastAsia="Times New Roman" w:hAnsi="Times New Roman"/>
                <w:b/>
                <w:sz w:val="24"/>
                <w:lang w:val="ro-RO" w:eastAsia="ro-RO"/>
              </w:rPr>
              <w:t>Numele şi Prenumele</w:t>
            </w:r>
          </w:p>
        </w:tc>
        <w:tc>
          <w:tcPr>
            <w:tcW w:w="1800" w:type="dxa"/>
          </w:tcPr>
          <w:p w:rsidR="007C7E3E" w:rsidRPr="00043F9F" w:rsidRDefault="007C7E3E" w:rsidP="00C214E3">
            <w:pPr>
              <w:jc w:val="center"/>
              <w:rPr>
                <w:rFonts w:ascii="Times New Roman" w:eastAsia="Times New Roman" w:hAnsi="Times New Roman"/>
                <w:b/>
                <w:sz w:val="24"/>
                <w:highlight w:val="yellow"/>
                <w:lang w:val="ro-RO" w:eastAsia="ro-RO"/>
              </w:rPr>
            </w:pPr>
            <w:r w:rsidRPr="00043F9F">
              <w:rPr>
                <w:rFonts w:ascii="Times New Roman" w:eastAsia="Times New Roman" w:hAnsi="Times New Roman"/>
                <w:b/>
                <w:sz w:val="24"/>
                <w:lang w:val="ro-RO" w:eastAsia="ro-RO"/>
              </w:rPr>
              <w:t>Domiciliul</w:t>
            </w:r>
          </w:p>
        </w:tc>
        <w:tc>
          <w:tcPr>
            <w:tcW w:w="3875" w:type="dxa"/>
          </w:tcPr>
          <w:p w:rsidR="007C7E3E" w:rsidRPr="00043F9F" w:rsidRDefault="007C7E3E" w:rsidP="00C214E3">
            <w:pPr>
              <w:jc w:val="center"/>
              <w:rPr>
                <w:rFonts w:ascii="Times New Roman" w:eastAsia="Times New Roman" w:hAnsi="Times New Roman"/>
                <w:b/>
                <w:sz w:val="24"/>
                <w:lang w:val="ro-RO" w:eastAsia="ro-RO"/>
              </w:rPr>
            </w:pPr>
            <w:r w:rsidRPr="00043F9F">
              <w:rPr>
                <w:rFonts w:ascii="Times New Roman" w:eastAsia="Times New Roman" w:hAnsi="Times New Roman"/>
                <w:b/>
                <w:sz w:val="24"/>
                <w:lang w:val="ro-RO" w:eastAsia="ro-RO"/>
              </w:rPr>
              <w:t>Funcţia</w:t>
            </w:r>
          </w:p>
        </w:tc>
      </w:tr>
      <w:tr w:rsidR="007C7E3E" w:rsidRPr="007C491E" w:rsidTr="00C21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269"/>
          <w:jc w:val="center"/>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C214E3">
            <w:pPr>
              <w:rPr>
                <w:rFonts w:ascii="Times New Roman" w:hAnsi="Times New Roman"/>
                <w:color w:val="000000"/>
                <w:sz w:val="24"/>
                <w:lang w:val="ro-RO"/>
              </w:rPr>
            </w:pPr>
            <w:r w:rsidRPr="007C491E">
              <w:rPr>
                <w:rFonts w:ascii="Times New Roman" w:hAnsi="Times New Roman"/>
                <w:color w:val="000000"/>
                <w:sz w:val="24"/>
                <w:lang w:val="ro-RO"/>
              </w:rPr>
              <w:t>Lucian Mihai CHINDLEA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C214E3">
            <w:pPr>
              <w:jc w:val="center"/>
              <w:rPr>
                <w:rFonts w:ascii="Times New Roman" w:hAnsi="Times New Roman"/>
                <w:color w:val="000000"/>
                <w:sz w:val="24"/>
                <w:lang w:val="ro-RO"/>
              </w:rPr>
            </w:pPr>
            <w:r w:rsidRPr="007C491E">
              <w:rPr>
                <w:rFonts w:ascii="Times New Roman" w:hAnsi="Times New Roman"/>
                <w:color w:val="000000"/>
                <w:sz w:val="24"/>
                <w:lang w:val="ro-RO"/>
              </w:rPr>
              <w:t>Oradea</w:t>
            </w:r>
          </w:p>
        </w:tc>
        <w:tc>
          <w:tcPr>
            <w:tcW w:w="3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C214E3">
            <w:pPr>
              <w:rPr>
                <w:rFonts w:ascii="Times New Roman" w:hAnsi="Times New Roman"/>
                <w:color w:val="000000"/>
                <w:sz w:val="24"/>
                <w:lang w:val="ro-RO"/>
              </w:rPr>
            </w:pPr>
            <w:r w:rsidRPr="007C491E">
              <w:rPr>
                <w:rFonts w:ascii="Times New Roman" w:hAnsi="Times New Roman"/>
                <w:color w:val="000000"/>
                <w:sz w:val="24"/>
                <w:lang w:val="ro-RO"/>
              </w:rPr>
              <w:t>Director General</w:t>
            </w:r>
          </w:p>
        </w:tc>
      </w:tr>
      <w:tr w:rsidR="007C7E3E" w:rsidRPr="007C491E" w:rsidTr="00C21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C214E3">
            <w:pPr>
              <w:rPr>
                <w:rFonts w:ascii="Times New Roman" w:hAnsi="Times New Roman"/>
                <w:color w:val="000000"/>
                <w:sz w:val="24"/>
                <w:lang w:val="ro-RO"/>
              </w:rPr>
            </w:pPr>
            <w:r w:rsidRPr="007C491E">
              <w:rPr>
                <w:rFonts w:ascii="Times New Roman" w:hAnsi="Times New Roman"/>
                <w:color w:val="000000"/>
                <w:sz w:val="24"/>
                <w:lang w:val="ro-RO"/>
              </w:rPr>
              <w:t>Nadia Ramona HAȘ</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C214E3">
            <w:pPr>
              <w:jc w:val="center"/>
              <w:rPr>
                <w:rFonts w:ascii="Times New Roman" w:hAnsi="Times New Roman"/>
                <w:color w:val="000000"/>
                <w:sz w:val="24"/>
                <w:lang w:val="ro-RO"/>
              </w:rPr>
            </w:pPr>
            <w:r w:rsidRPr="007C491E">
              <w:rPr>
                <w:rFonts w:ascii="Times New Roman" w:hAnsi="Times New Roman"/>
                <w:color w:val="000000"/>
                <w:sz w:val="24"/>
                <w:lang w:val="ro-RO"/>
              </w:rPr>
              <w:t>Oradea</w:t>
            </w:r>
          </w:p>
        </w:tc>
        <w:tc>
          <w:tcPr>
            <w:tcW w:w="3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C214E3">
            <w:pPr>
              <w:rPr>
                <w:rFonts w:ascii="Times New Roman" w:hAnsi="Times New Roman"/>
                <w:color w:val="000000"/>
                <w:sz w:val="24"/>
                <w:lang w:val="ro-RO"/>
              </w:rPr>
            </w:pPr>
            <w:r w:rsidRPr="007C491E">
              <w:rPr>
                <w:rFonts w:ascii="Times New Roman" w:hAnsi="Times New Roman"/>
                <w:color w:val="000000"/>
                <w:sz w:val="24"/>
                <w:lang w:val="ro-RO"/>
              </w:rPr>
              <w:t>Președinte Consiliul de Administraţie</w:t>
            </w:r>
          </w:p>
        </w:tc>
      </w:tr>
      <w:tr w:rsidR="007C7E3E" w:rsidRPr="007C491E" w:rsidTr="00C21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C214E3">
            <w:pPr>
              <w:rPr>
                <w:rFonts w:ascii="Times New Roman" w:hAnsi="Times New Roman"/>
                <w:color w:val="000000"/>
                <w:sz w:val="24"/>
                <w:lang w:val="ro-RO"/>
              </w:rPr>
            </w:pPr>
            <w:r w:rsidRPr="007C491E">
              <w:rPr>
                <w:rFonts w:ascii="Times New Roman" w:hAnsi="Times New Roman"/>
                <w:color w:val="000000"/>
                <w:sz w:val="24"/>
                <w:lang w:val="ro-RO"/>
              </w:rPr>
              <w:t>Mihai Dan GROZA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C214E3">
            <w:pPr>
              <w:jc w:val="center"/>
              <w:rPr>
                <w:rFonts w:ascii="Times New Roman" w:hAnsi="Times New Roman"/>
                <w:color w:val="000000"/>
                <w:sz w:val="24"/>
                <w:lang w:val="ro-RO"/>
              </w:rPr>
            </w:pPr>
            <w:r w:rsidRPr="007C491E">
              <w:rPr>
                <w:rFonts w:ascii="Times New Roman" w:hAnsi="Times New Roman"/>
                <w:color w:val="000000"/>
                <w:sz w:val="24"/>
                <w:lang w:val="ro-RO"/>
              </w:rPr>
              <w:t>Oradea</w:t>
            </w:r>
          </w:p>
        </w:tc>
        <w:tc>
          <w:tcPr>
            <w:tcW w:w="3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C214E3">
            <w:pPr>
              <w:rPr>
                <w:rFonts w:ascii="Times New Roman" w:hAnsi="Times New Roman"/>
                <w:color w:val="000000"/>
                <w:sz w:val="24"/>
                <w:lang w:val="ro-RO"/>
              </w:rPr>
            </w:pPr>
            <w:r w:rsidRPr="007C491E">
              <w:rPr>
                <w:rFonts w:ascii="Times New Roman" w:hAnsi="Times New Roman"/>
                <w:color w:val="000000"/>
                <w:sz w:val="24"/>
                <w:lang w:val="ro-RO"/>
              </w:rPr>
              <w:t>Membru Consiliul de Administraţie</w:t>
            </w:r>
          </w:p>
        </w:tc>
      </w:tr>
      <w:tr w:rsidR="007C7E3E" w:rsidRPr="007C491E" w:rsidTr="00C21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C214E3">
            <w:pPr>
              <w:rPr>
                <w:rFonts w:ascii="Times New Roman" w:hAnsi="Times New Roman"/>
                <w:color w:val="000000"/>
                <w:sz w:val="24"/>
                <w:lang w:val="ro-RO"/>
              </w:rPr>
            </w:pPr>
            <w:r w:rsidRPr="007C491E">
              <w:rPr>
                <w:rFonts w:ascii="Times New Roman" w:hAnsi="Times New Roman"/>
                <w:color w:val="000000"/>
                <w:sz w:val="24"/>
                <w:lang w:val="ro-RO"/>
              </w:rPr>
              <w:t>Marius Gabriel MEȘTERU</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C214E3">
            <w:pPr>
              <w:jc w:val="center"/>
              <w:rPr>
                <w:rFonts w:ascii="Times New Roman" w:hAnsi="Times New Roman"/>
                <w:color w:val="000000"/>
                <w:sz w:val="24"/>
                <w:lang w:val="ro-RO"/>
              </w:rPr>
            </w:pPr>
            <w:r w:rsidRPr="007C491E">
              <w:rPr>
                <w:rFonts w:ascii="Times New Roman" w:hAnsi="Times New Roman"/>
                <w:color w:val="000000"/>
                <w:sz w:val="24"/>
                <w:lang w:val="ro-RO"/>
              </w:rPr>
              <w:t>Oradea</w:t>
            </w:r>
          </w:p>
        </w:tc>
        <w:tc>
          <w:tcPr>
            <w:tcW w:w="3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C214E3">
            <w:pPr>
              <w:rPr>
                <w:rFonts w:ascii="Times New Roman" w:hAnsi="Times New Roman"/>
                <w:color w:val="000000"/>
                <w:sz w:val="24"/>
                <w:lang w:val="ro-RO"/>
              </w:rPr>
            </w:pPr>
            <w:r w:rsidRPr="007C491E">
              <w:rPr>
                <w:rFonts w:ascii="Times New Roman" w:hAnsi="Times New Roman"/>
                <w:color w:val="000000"/>
                <w:sz w:val="24"/>
                <w:lang w:val="ro-RO"/>
              </w:rPr>
              <w:t>Membru Consiliul de Administraţie</w:t>
            </w:r>
          </w:p>
        </w:tc>
      </w:tr>
      <w:tr w:rsidR="007C7E3E" w:rsidRPr="007C491E" w:rsidTr="00C21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C214E3">
            <w:pPr>
              <w:rPr>
                <w:rFonts w:ascii="Times New Roman" w:hAnsi="Times New Roman"/>
                <w:color w:val="000000"/>
                <w:sz w:val="24"/>
                <w:lang w:val="ro-RO"/>
              </w:rPr>
            </w:pPr>
            <w:r w:rsidRPr="007C491E">
              <w:rPr>
                <w:rFonts w:ascii="Times New Roman" w:hAnsi="Times New Roman"/>
                <w:color w:val="000000"/>
                <w:sz w:val="24"/>
                <w:lang w:val="ro-RO"/>
              </w:rPr>
              <w:t>Răzvan Mihai AILISOAIE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C214E3">
            <w:pPr>
              <w:jc w:val="center"/>
              <w:rPr>
                <w:rFonts w:ascii="Times New Roman" w:hAnsi="Times New Roman"/>
                <w:color w:val="000000"/>
                <w:sz w:val="24"/>
                <w:lang w:val="ro-RO"/>
              </w:rPr>
            </w:pPr>
            <w:r w:rsidRPr="007C491E">
              <w:rPr>
                <w:rFonts w:ascii="Times New Roman" w:hAnsi="Times New Roman"/>
                <w:color w:val="000000"/>
                <w:sz w:val="24"/>
                <w:lang w:val="ro-RO"/>
              </w:rPr>
              <w:t>Oradea</w:t>
            </w:r>
          </w:p>
        </w:tc>
        <w:tc>
          <w:tcPr>
            <w:tcW w:w="3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C214E3">
            <w:pPr>
              <w:rPr>
                <w:rFonts w:ascii="Times New Roman" w:hAnsi="Times New Roman"/>
                <w:color w:val="000000"/>
                <w:sz w:val="24"/>
                <w:lang w:val="ro-RO"/>
              </w:rPr>
            </w:pPr>
            <w:r w:rsidRPr="007C491E">
              <w:rPr>
                <w:rFonts w:ascii="Times New Roman" w:hAnsi="Times New Roman"/>
                <w:color w:val="000000"/>
                <w:sz w:val="24"/>
                <w:lang w:val="ro-RO"/>
              </w:rPr>
              <w:t>Membru Consiliul de Administraţie</w:t>
            </w:r>
          </w:p>
        </w:tc>
      </w:tr>
      <w:tr w:rsidR="007C7E3E" w:rsidRPr="007C491E" w:rsidTr="00C21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C214E3">
            <w:pPr>
              <w:rPr>
                <w:rFonts w:ascii="Times New Roman" w:hAnsi="Times New Roman"/>
                <w:color w:val="000000"/>
                <w:sz w:val="24"/>
                <w:lang w:val="ro-RO"/>
              </w:rPr>
            </w:pPr>
            <w:r w:rsidRPr="007C491E">
              <w:rPr>
                <w:rFonts w:ascii="Times New Roman" w:hAnsi="Times New Roman"/>
                <w:color w:val="000000"/>
                <w:sz w:val="24"/>
                <w:lang w:val="ro-RO"/>
              </w:rPr>
              <w:t>Claudiu Romulus OROS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C214E3">
            <w:pPr>
              <w:jc w:val="center"/>
              <w:rPr>
                <w:rFonts w:ascii="Times New Roman" w:hAnsi="Times New Roman"/>
                <w:color w:val="000000"/>
                <w:sz w:val="24"/>
                <w:lang w:val="ro-RO"/>
              </w:rPr>
            </w:pPr>
            <w:r w:rsidRPr="007C491E">
              <w:rPr>
                <w:rFonts w:ascii="Times New Roman" w:hAnsi="Times New Roman"/>
                <w:color w:val="000000"/>
                <w:sz w:val="24"/>
                <w:lang w:val="ro-RO"/>
              </w:rPr>
              <w:t>Oradea</w:t>
            </w:r>
          </w:p>
        </w:tc>
        <w:tc>
          <w:tcPr>
            <w:tcW w:w="3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C214E3">
            <w:pPr>
              <w:rPr>
                <w:rFonts w:ascii="Times New Roman" w:hAnsi="Times New Roman"/>
                <w:color w:val="000000"/>
                <w:sz w:val="24"/>
                <w:lang w:val="ro-RO"/>
              </w:rPr>
            </w:pPr>
            <w:r w:rsidRPr="007C491E">
              <w:rPr>
                <w:rFonts w:ascii="Times New Roman" w:hAnsi="Times New Roman"/>
                <w:color w:val="000000"/>
                <w:sz w:val="24"/>
                <w:lang w:val="ro-RO"/>
              </w:rPr>
              <w:t>Membru Consiliul de Administraţie</w:t>
            </w:r>
          </w:p>
        </w:tc>
      </w:tr>
      <w:tr w:rsidR="007C7E3E" w:rsidRPr="007C491E" w:rsidTr="00C21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C214E3">
            <w:pPr>
              <w:rPr>
                <w:rFonts w:ascii="Times New Roman" w:hAnsi="Times New Roman"/>
                <w:color w:val="000000"/>
                <w:sz w:val="24"/>
                <w:lang w:val="ro-RO"/>
              </w:rPr>
            </w:pPr>
            <w:r w:rsidRPr="007C491E">
              <w:rPr>
                <w:rFonts w:ascii="Times New Roman" w:hAnsi="Times New Roman"/>
                <w:color w:val="000000"/>
                <w:sz w:val="24"/>
                <w:lang w:val="ro-RO"/>
              </w:rPr>
              <w:t>Dinu Claudiu NEGREAN</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C214E3">
            <w:pPr>
              <w:jc w:val="center"/>
              <w:rPr>
                <w:rFonts w:ascii="Times New Roman" w:hAnsi="Times New Roman"/>
                <w:color w:val="000000"/>
                <w:sz w:val="24"/>
                <w:lang w:val="ro-RO"/>
              </w:rPr>
            </w:pPr>
            <w:r w:rsidRPr="007C491E">
              <w:rPr>
                <w:rFonts w:ascii="Times New Roman" w:hAnsi="Times New Roman"/>
                <w:color w:val="000000"/>
                <w:sz w:val="24"/>
                <w:lang w:val="ro-RO"/>
              </w:rPr>
              <w:t>Oradea</w:t>
            </w:r>
          </w:p>
        </w:tc>
        <w:tc>
          <w:tcPr>
            <w:tcW w:w="3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C214E3">
            <w:pPr>
              <w:rPr>
                <w:rFonts w:ascii="Times New Roman" w:hAnsi="Times New Roman"/>
                <w:color w:val="000000"/>
                <w:sz w:val="24"/>
                <w:lang w:val="ro-RO"/>
              </w:rPr>
            </w:pPr>
            <w:r w:rsidRPr="007C491E">
              <w:rPr>
                <w:rFonts w:ascii="Times New Roman" w:hAnsi="Times New Roman"/>
                <w:color w:val="000000"/>
                <w:sz w:val="24"/>
                <w:lang w:val="ro-RO"/>
              </w:rPr>
              <w:t>Membru Consiliul de Administraţie</w:t>
            </w:r>
          </w:p>
        </w:tc>
      </w:tr>
      <w:tr w:rsidR="007C7E3E" w:rsidRPr="007C491E" w:rsidTr="00C21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C214E3">
            <w:pPr>
              <w:rPr>
                <w:rFonts w:ascii="Times New Roman" w:hAnsi="Times New Roman"/>
                <w:color w:val="000000"/>
                <w:sz w:val="24"/>
                <w:lang w:val="ro-RO"/>
              </w:rPr>
            </w:pPr>
            <w:r w:rsidRPr="007C491E">
              <w:rPr>
                <w:rFonts w:ascii="Times New Roman" w:hAnsi="Times New Roman"/>
                <w:color w:val="000000"/>
                <w:sz w:val="24"/>
                <w:lang w:val="ro-RO"/>
              </w:rPr>
              <w:t>Vasile FONOAGE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C214E3">
            <w:pPr>
              <w:jc w:val="center"/>
              <w:rPr>
                <w:rFonts w:ascii="Times New Roman" w:hAnsi="Times New Roman"/>
                <w:color w:val="000000"/>
                <w:sz w:val="24"/>
                <w:lang w:val="ro-RO"/>
              </w:rPr>
            </w:pPr>
            <w:r w:rsidRPr="007C491E">
              <w:rPr>
                <w:rFonts w:ascii="Times New Roman" w:hAnsi="Times New Roman"/>
                <w:color w:val="000000"/>
                <w:sz w:val="24"/>
                <w:lang w:val="ro-RO"/>
              </w:rPr>
              <w:t>Oradea</w:t>
            </w:r>
          </w:p>
        </w:tc>
        <w:tc>
          <w:tcPr>
            <w:tcW w:w="3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C214E3">
            <w:pPr>
              <w:rPr>
                <w:rFonts w:ascii="Times New Roman" w:hAnsi="Times New Roman"/>
                <w:color w:val="000000"/>
                <w:sz w:val="24"/>
                <w:lang w:val="ro-RO"/>
              </w:rPr>
            </w:pPr>
            <w:r w:rsidRPr="007C491E">
              <w:rPr>
                <w:rFonts w:ascii="Times New Roman" w:hAnsi="Times New Roman"/>
                <w:color w:val="000000"/>
                <w:sz w:val="24"/>
                <w:lang w:val="ro-RO"/>
              </w:rPr>
              <w:t>Membru Consiliul de Administraţie</w:t>
            </w:r>
          </w:p>
        </w:tc>
      </w:tr>
      <w:tr w:rsidR="007C7E3E" w:rsidRPr="007C491E" w:rsidTr="00C21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C214E3">
            <w:pPr>
              <w:rPr>
                <w:rFonts w:ascii="Times New Roman" w:hAnsi="Times New Roman"/>
                <w:color w:val="000000"/>
                <w:sz w:val="24"/>
                <w:lang w:val="ro-RO"/>
              </w:rPr>
            </w:pPr>
            <w:r w:rsidRPr="007C491E">
              <w:rPr>
                <w:rFonts w:ascii="Times New Roman" w:hAnsi="Times New Roman"/>
                <w:color w:val="000000"/>
                <w:sz w:val="24"/>
                <w:lang w:val="ro-RO"/>
              </w:rPr>
              <w:t>Cristian POPA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C214E3">
            <w:pPr>
              <w:jc w:val="center"/>
              <w:rPr>
                <w:rFonts w:ascii="Times New Roman" w:hAnsi="Times New Roman"/>
                <w:color w:val="000000"/>
                <w:sz w:val="24"/>
                <w:lang w:val="ro-RO"/>
              </w:rPr>
            </w:pPr>
            <w:r w:rsidRPr="007C491E">
              <w:rPr>
                <w:rFonts w:ascii="Times New Roman" w:hAnsi="Times New Roman"/>
                <w:color w:val="000000"/>
                <w:sz w:val="24"/>
                <w:lang w:val="ro-RO"/>
              </w:rPr>
              <w:t>Oradea</w:t>
            </w:r>
          </w:p>
        </w:tc>
        <w:tc>
          <w:tcPr>
            <w:tcW w:w="3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C214E3">
            <w:pPr>
              <w:rPr>
                <w:rFonts w:ascii="Times New Roman" w:hAnsi="Times New Roman"/>
                <w:color w:val="000000"/>
                <w:sz w:val="24"/>
                <w:lang w:val="ro-RO"/>
              </w:rPr>
            </w:pPr>
            <w:r w:rsidRPr="007C491E">
              <w:rPr>
                <w:rFonts w:ascii="Times New Roman" w:hAnsi="Times New Roman"/>
                <w:color w:val="000000"/>
                <w:sz w:val="24"/>
                <w:lang w:val="ro-RO"/>
              </w:rPr>
              <w:t>Director Tehnic</w:t>
            </w:r>
          </w:p>
        </w:tc>
      </w:tr>
      <w:tr w:rsidR="007C7E3E" w:rsidRPr="007C491E" w:rsidTr="00C21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C214E3">
            <w:pPr>
              <w:rPr>
                <w:rFonts w:ascii="Times New Roman" w:hAnsi="Times New Roman"/>
                <w:color w:val="000000"/>
                <w:sz w:val="24"/>
                <w:lang w:val="ro-RO"/>
              </w:rPr>
            </w:pPr>
            <w:r w:rsidRPr="007C491E">
              <w:rPr>
                <w:rFonts w:ascii="Times New Roman" w:hAnsi="Times New Roman"/>
                <w:color w:val="000000"/>
                <w:sz w:val="24"/>
                <w:lang w:val="ro-RO"/>
              </w:rPr>
              <w:t>Maria SILAGHI</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C214E3">
            <w:pPr>
              <w:jc w:val="center"/>
              <w:rPr>
                <w:rFonts w:ascii="Times New Roman" w:hAnsi="Times New Roman"/>
                <w:color w:val="000000"/>
                <w:sz w:val="24"/>
                <w:lang w:val="ro-RO"/>
              </w:rPr>
            </w:pPr>
            <w:r w:rsidRPr="007C491E">
              <w:rPr>
                <w:rFonts w:ascii="Times New Roman" w:hAnsi="Times New Roman"/>
                <w:color w:val="000000"/>
                <w:sz w:val="24"/>
                <w:lang w:val="ro-RO"/>
              </w:rPr>
              <w:t>Oradea</w:t>
            </w:r>
          </w:p>
        </w:tc>
        <w:tc>
          <w:tcPr>
            <w:tcW w:w="3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C214E3">
            <w:pPr>
              <w:rPr>
                <w:rFonts w:ascii="Times New Roman" w:hAnsi="Times New Roman"/>
                <w:color w:val="000000"/>
                <w:sz w:val="24"/>
                <w:lang w:val="ro-RO"/>
              </w:rPr>
            </w:pPr>
            <w:r w:rsidRPr="007C491E">
              <w:rPr>
                <w:rFonts w:ascii="Times New Roman" w:hAnsi="Times New Roman"/>
                <w:color w:val="000000"/>
                <w:sz w:val="24"/>
                <w:lang w:val="ro-RO"/>
              </w:rPr>
              <w:t>Director Economic</w:t>
            </w:r>
          </w:p>
        </w:tc>
      </w:tr>
      <w:tr w:rsidR="007C7E3E" w:rsidRPr="007C491E" w:rsidTr="00C21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C214E3">
            <w:pPr>
              <w:rPr>
                <w:rFonts w:ascii="Times New Roman" w:hAnsi="Times New Roman"/>
                <w:color w:val="000000"/>
                <w:sz w:val="24"/>
                <w:lang w:val="ro-RO"/>
              </w:rPr>
            </w:pPr>
            <w:r w:rsidRPr="007C491E">
              <w:rPr>
                <w:rFonts w:ascii="Times New Roman" w:hAnsi="Times New Roman"/>
                <w:color w:val="000000"/>
                <w:sz w:val="24"/>
                <w:lang w:val="ro-RO"/>
              </w:rPr>
              <w:t>Ovidiu MUREŞAN</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C214E3">
            <w:pPr>
              <w:jc w:val="center"/>
              <w:rPr>
                <w:rFonts w:ascii="Times New Roman" w:hAnsi="Times New Roman"/>
                <w:color w:val="000000"/>
                <w:sz w:val="24"/>
                <w:lang w:val="ro-RO"/>
              </w:rPr>
            </w:pPr>
            <w:r w:rsidRPr="007C491E">
              <w:rPr>
                <w:rFonts w:ascii="Times New Roman" w:hAnsi="Times New Roman"/>
                <w:color w:val="000000"/>
                <w:sz w:val="24"/>
                <w:lang w:val="ro-RO"/>
              </w:rPr>
              <w:t>Oradea</w:t>
            </w:r>
          </w:p>
        </w:tc>
        <w:tc>
          <w:tcPr>
            <w:tcW w:w="3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C214E3">
            <w:pPr>
              <w:rPr>
                <w:rFonts w:ascii="Times New Roman" w:hAnsi="Times New Roman"/>
                <w:color w:val="000000"/>
                <w:sz w:val="24"/>
                <w:lang w:val="ro-RO"/>
              </w:rPr>
            </w:pPr>
            <w:r w:rsidRPr="007C491E">
              <w:rPr>
                <w:rFonts w:ascii="Times New Roman" w:hAnsi="Times New Roman"/>
                <w:color w:val="000000"/>
                <w:sz w:val="24"/>
                <w:lang w:val="ro-RO"/>
              </w:rPr>
              <w:t>Director Direcţia Comercială</w:t>
            </w:r>
          </w:p>
        </w:tc>
      </w:tr>
      <w:tr w:rsidR="007C7E3E" w:rsidRPr="007C491E" w:rsidTr="00C21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jc w:val="center"/>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C214E3">
            <w:pPr>
              <w:rPr>
                <w:rFonts w:ascii="Times New Roman" w:hAnsi="Times New Roman"/>
                <w:color w:val="000000"/>
                <w:sz w:val="24"/>
                <w:lang w:val="ro-RO"/>
              </w:rPr>
            </w:pPr>
            <w:r w:rsidRPr="007C491E">
              <w:rPr>
                <w:rFonts w:ascii="Times New Roman" w:hAnsi="Times New Roman"/>
                <w:color w:val="000000"/>
                <w:sz w:val="24"/>
                <w:lang w:val="ro-RO"/>
              </w:rPr>
              <w:t>Petru HICEA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C214E3">
            <w:pPr>
              <w:jc w:val="center"/>
              <w:rPr>
                <w:rFonts w:ascii="Times New Roman" w:hAnsi="Times New Roman"/>
                <w:color w:val="000000"/>
                <w:sz w:val="24"/>
                <w:lang w:val="ro-RO"/>
              </w:rPr>
            </w:pPr>
            <w:r w:rsidRPr="007C491E">
              <w:rPr>
                <w:rFonts w:ascii="Times New Roman" w:hAnsi="Times New Roman"/>
                <w:color w:val="000000"/>
                <w:sz w:val="24"/>
                <w:lang w:val="ro-RO"/>
              </w:rPr>
              <w:t>Oradea</w:t>
            </w:r>
          </w:p>
        </w:tc>
        <w:tc>
          <w:tcPr>
            <w:tcW w:w="3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7E3E" w:rsidRPr="007C491E" w:rsidRDefault="007C7E3E" w:rsidP="00C214E3">
            <w:pPr>
              <w:rPr>
                <w:rFonts w:ascii="Times New Roman" w:hAnsi="Times New Roman"/>
                <w:color w:val="000000"/>
                <w:sz w:val="24"/>
                <w:lang w:val="ro-RO"/>
              </w:rPr>
            </w:pPr>
            <w:r w:rsidRPr="007C491E">
              <w:rPr>
                <w:rFonts w:ascii="Times New Roman" w:hAnsi="Times New Roman"/>
                <w:color w:val="000000"/>
                <w:sz w:val="24"/>
                <w:lang w:val="ro-RO"/>
              </w:rPr>
              <w:t>Inginer Șef</w:t>
            </w:r>
          </w:p>
        </w:tc>
      </w:tr>
      <w:tr w:rsidR="007C7E3E" w:rsidRPr="007C491E" w:rsidTr="00C214E3">
        <w:trPr>
          <w:jc w:val="center"/>
        </w:trPr>
        <w:tc>
          <w:tcPr>
            <w:tcW w:w="3066" w:type="dxa"/>
            <w:vAlign w:val="center"/>
          </w:tcPr>
          <w:p w:rsidR="007C7E3E" w:rsidRPr="007C491E" w:rsidRDefault="007C7E3E" w:rsidP="00C214E3">
            <w:pPr>
              <w:rPr>
                <w:rFonts w:ascii="Times New Roman" w:hAnsi="Times New Roman"/>
                <w:color w:val="000000"/>
                <w:sz w:val="24"/>
                <w:lang w:val="ro-RO"/>
              </w:rPr>
            </w:pPr>
            <w:r w:rsidRPr="007C491E">
              <w:rPr>
                <w:rFonts w:ascii="Times New Roman" w:hAnsi="Times New Roman"/>
                <w:color w:val="000000"/>
                <w:sz w:val="24"/>
                <w:lang w:val="ro-RO"/>
              </w:rPr>
              <w:t>Vivianne SAVA</w:t>
            </w:r>
          </w:p>
        </w:tc>
        <w:tc>
          <w:tcPr>
            <w:tcW w:w="1800" w:type="dxa"/>
            <w:vAlign w:val="center"/>
          </w:tcPr>
          <w:p w:rsidR="007C7E3E" w:rsidRPr="007C491E" w:rsidRDefault="007C7E3E" w:rsidP="00C214E3">
            <w:pPr>
              <w:jc w:val="center"/>
              <w:rPr>
                <w:rFonts w:ascii="Times New Roman" w:eastAsia="Times New Roman" w:hAnsi="Times New Roman"/>
                <w:sz w:val="24"/>
                <w:lang w:val="ro-RO" w:eastAsia="ro-RO"/>
              </w:rPr>
            </w:pPr>
            <w:r w:rsidRPr="007C491E">
              <w:rPr>
                <w:rFonts w:ascii="Times New Roman" w:eastAsia="Times New Roman" w:hAnsi="Times New Roman"/>
                <w:sz w:val="24"/>
                <w:lang w:val="ro-RO" w:eastAsia="ro-RO"/>
              </w:rPr>
              <w:t>Oradea</w:t>
            </w:r>
          </w:p>
        </w:tc>
        <w:tc>
          <w:tcPr>
            <w:tcW w:w="3875" w:type="dxa"/>
            <w:vAlign w:val="center"/>
          </w:tcPr>
          <w:p w:rsidR="007C7E3E" w:rsidRPr="007C491E" w:rsidRDefault="007C7E3E" w:rsidP="00C214E3">
            <w:pPr>
              <w:jc w:val="both"/>
              <w:rPr>
                <w:rFonts w:ascii="Times New Roman" w:eastAsia="Times New Roman" w:hAnsi="Times New Roman"/>
                <w:sz w:val="24"/>
                <w:lang w:val="ro-RO" w:eastAsia="ro-RO"/>
              </w:rPr>
            </w:pPr>
            <w:r w:rsidRPr="007C491E">
              <w:rPr>
                <w:rFonts w:ascii="Times New Roman" w:eastAsia="Times New Roman" w:hAnsi="Times New Roman"/>
                <w:sz w:val="24"/>
                <w:lang w:val="ro-RO" w:eastAsia="ro-RO"/>
              </w:rPr>
              <w:t>Şef Comp. Achiziţii Publice</w:t>
            </w:r>
          </w:p>
        </w:tc>
      </w:tr>
      <w:tr w:rsidR="007C7E3E" w:rsidRPr="007C491E" w:rsidTr="00C214E3">
        <w:trPr>
          <w:jc w:val="center"/>
        </w:trPr>
        <w:tc>
          <w:tcPr>
            <w:tcW w:w="3066" w:type="dxa"/>
            <w:vAlign w:val="center"/>
          </w:tcPr>
          <w:p w:rsidR="007C7E3E" w:rsidRPr="007C491E" w:rsidRDefault="0012167D" w:rsidP="00C214E3">
            <w:pPr>
              <w:jc w:val="both"/>
              <w:rPr>
                <w:rFonts w:ascii="Times New Roman" w:eastAsia="Times New Roman" w:hAnsi="Times New Roman"/>
                <w:sz w:val="24"/>
                <w:highlight w:val="yellow"/>
                <w:lang w:val="ro-RO" w:eastAsia="ro-RO"/>
              </w:rPr>
            </w:pPr>
            <w:r>
              <w:rPr>
                <w:rFonts w:ascii="Times New Roman" w:eastAsia="Times New Roman" w:hAnsi="Times New Roman"/>
                <w:sz w:val="24"/>
                <w:lang w:val="ro-RO" w:eastAsia="ro-RO"/>
              </w:rPr>
              <w:t>Ioana SIMU</w:t>
            </w:r>
          </w:p>
        </w:tc>
        <w:tc>
          <w:tcPr>
            <w:tcW w:w="1800" w:type="dxa"/>
            <w:vAlign w:val="center"/>
          </w:tcPr>
          <w:p w:rsidR="007C7E3E" w:rsidRPr="007C491E" w:rsidRDefault="007C7E3E" w:rsidP="00C214E3">
            <w:pPr>
              <w:jc w:val="center"/>
              <w:rPr>
                <w:rFonts w:ascii="Times New Roman" w:eastAsia="Times New Roman" w:hAnsi="Times New Roman"/>
                <w:sz w:val="24"/>
                <w:lang w:val="ro-RO" w:eastAsia="ro-RO"/>
              </w:rPr>
            </w:pPr>
            <w:r w:rsidRPr="007C491E">
              <w:rPr>
                <w:rFonts w:ascii="Times New Roman" w:eastAsia="Times New Roman" w:hAnsi="Times New Roman"/>
                <w:sz w:val="24"/>
                <w:lang w:val="ro-RO" w:eastAsia="ro-RO"/>
              </w:rPr>
              <w:t>Oradea</w:t>
            </w:r>
          </w:p>
        </w:tc>
        <w:tc>
          <w:tcPr>
            <w:tcW w:w="3875" w:type="dxa"/>
          </w:tcPr>
          <w:p w:rsidR="007C7E3E" w:rsidRPr="007C491E" w:rsidRDefault="007C7E3E" w:rsidP="00C214E3">
            <w:pPr>
              <w:rPr>
                <w:rFonts w:ascii="Times New Roman" w:eastAsia="Times New Roman" w:hAnsi="Times New Roman"/>
                <w:sz w:val="24"/>
                <w:lang w:val="ro-RO" w:eastAsia="ro-RO"/>
              </w:rPr>
            </w:pPr>
            <w:r w:rsidRPr="007C491E">
              <w:rPr>
                <w:rFonts w:ascii="Times New Roman" w:eastAsia="Times New Roman" w:hAnsi="Times New Roman"/>
                <w:sz w:val="24"/>
                <w:lang w:val="ro-RO" w:eastAsia="ro-RO"/>
              </w:rPr>
              <w:t>Comp. Achizitii Publice</w:t>
            </w:r>
          </w:p>
        </w:tc>
      </w:tr>
      <w:tr w:rsidR="007C7E3E" w:rsidRPr="007C491E" w:rsidTr="00C214E3">
        <w:trPr>
          <w:jc w:val="center"/>
        </w:trPr>
        <w:tc>
          <w:tcPr>
            <w:tcW w:w="3066" w:type="dxa"/>
            <w:vAlign w:val="center"/>
          </w:tcPr>
          <w:p w:rsidR="007C7E3E" w:rsidRDefault="0012167D" w:rsidP="00C214E3">
            <w:pPr>
              <w:jc w:val="both"/>
              <w:rPr>
                <w:rFonts w:ascii="Times New Roman" w:eastAsia="Times New Roman" w:hAnsi="Times New Roman"/>
                <w:sz w:val="24"/>
                <w:lang w:val="ro-RO" w:eastAsia="ro-RO"/>
              </w:rPr>
            </w:pPr>
            <w:r>
              <w:rPr>
                <w:rFonts w:ascii="Times New Roman" w:eastAsia="Times New Roman" w:hAnsi="Times New Roman"/>
                <w:sz w:val="24"/>
                <w:lang w:val="ro-RO" w:eastAsia="ro-RO"/>
              </w:rPr>
              <w:t>Oviciu CIUCLEA</w:t>
            </w:r>
          </w:p>
        </w:tc>
        <w:tc>
          <w:tcPr>
            <w:tcW w:w="1800" w:type="dxa"/>
            <w:vAlign w:val="center"/>
          </w:tcPr>
          <w:p w:rsidR="007C7E3E" w:rsidRPr="007C491E" w:rsidRDefault="007C7E3E" w:rsidP="00C214E3">
            <w:pPr>
              <w:jc w:val="center"/>
              <w:rPr>
                <w:rFonts w:ascii="Times New Roman" w:eastAsia="Times New Roman" w:hAnsi="Times New Roman"/>
                <w:sz w:val="24"/>
                <w:lang w:val="ro-RO" w:eastAsia="ro-RO"/>
              </w:rPr>
            </w:pPr>
            <w:r>
              <w:rPr>
                <w:rFonts w:ascii="Times New Roman" w:eastAsia="Times New Roman" w:hAnsi="Times New Roman"/>
                <w:sz w:val="24"/>
                <w:lang w:val="ro-RO" w:eastAsia="ro-RO"/>
              </w:rPr>
              <w:t>Oradea</w:t>
            </w:r>
          </w:p>
        </w:tc>
        <w:tc>
          <w:tcPr>
            <w:tcW w:w="3875" w:type="dxa"/>
          </w:tcPr>
          <w:p w:rsidR="007C7E3E" w:rsidRPr="007C491E" w:rsidRDefault="007C7E3E" w:rsidP="007C7E3E">
            <w:pPr>
              <w:rPr>
                <w:rFonts w:ascii="Times New Roman" w:eastAsia="Times New Roman" w:hAnsi="Times New Roman"/>
                <w:sz w:val="24"/>
                <w:lang w:val="ro-RO" w:eastAsia="ro-RO"/>
              </w:rPr>
            </w:pPr>
            <w:r>
              <w:rPr>
                <w:rFonts w:ascii="Times New Roman" w:eastAsia="Times New Roman" w:hAnsi="Times New Roman"/>
                <w:sz w:val="24"/>
                <w:lang w:val="ro-RO" w:eastAsia="ro-RO"/>
              </w:rPr>
              <w:t>Șef Comp.Tehnic</w:t>
            </w:r>
            <w:r w:rsidR="0012167D">
              <w:rPr>
                <w:rFonts w:ascii="Times New Roman" w:eastAsia="Times New Roman" w:hAnsi="Times New Roman"/>
                <w:sz w:val="24"/>
                <w:lang w:val="ro-RO" w:eastAsia="ro-RO"/>
              </w:rPr>
              <w:t>-GIS-Proiectare</w:t>
            </w:r>
          </w:p>
        </w:tc>
      </w:tr>
      <w:tr w:rsidR="007C7E3E" w:rsidRPr="007C491E" w:rsidTr="00C214E3">
        <w:trPr>
          <w:jc w:val="center"/>
        </w:trPr>
        <w:tc>
          <w:tcPr>
            <w:tcW w:w="3066" w:type="dxa"/>
            <w:vAlign w:val="center"/>
          </w:tcPr>
          <w:p w:rsidR="007C7E3E" w:rsidRPr="007C491E" w:rsidRDefault="007C7E3E" w:rsidP="00C214E3">
            <w:pPr>
              <w:jc w:val="both"/>
              <w:rPr>
                <w:rFonts w:ascii="Times New Roman" w:eastAsia="Times New Roman" w:hAnsi="Times New Roman"/>
                <w:sz w:val="24"/>
                <w:lang w:val="ro-RO" w:eastAsia="ro-RO"/>
              </w:rPr>
            </w:pPr>
            <w:r>
              <w:rPr>
                <w:rFonts w:ascii="Times New Roman" w:eastAsia="Times New Roman" w:hAnsi="Times New Roman"/>
                <w:sz w:val="24"/>
                <w:lang w:val="ro-RO" w:eastAsia="ro-RO"/>
              </w:rPr>
              <w:t>Attila CSONTOS</w:t>
            </w:r>
          </w:p>
        </w:tc>
        <w:tc>
          <w:tcPr>
            <w:tcW w:w="1800" w:type="dxa"/>
            <w:vAlign w:val="center"/>
          </w:tcPr>
          <w:p w:rsidR="007C7E3E" w:rsidRPr="007C491E" w:rsidRDefault="007C7E3E" w:rsidP="00C214E3">
            <w:pPr>
              <w:jc w:val="center"/>
              <w:rPr>
                <w:rFonts w:ascii="Times New Roman" w:eastAsia="Times New Roman" w:hAnsi="Times New Roman"/>
                <w:sz w:val="24"/>
                <w:lang w:val="ro-RO" w:eastAsia="ro-RO"/>
              </w:rPr>
            </w:pPr>
            <w:r w:rsidRPr="007C491E">
              <w:rPr>
                <w:rFonts w:ascii="Times New Roman" w:eastAsia="Times New Roman" w:hAnsi="Times New Roman"/>
                <w:sz w:val="24"/>
                <w:lang w:val="ro-RO" w:eastAsia="ro-RO"/>
              </w:rPr>
              <w:t>Oradea</w:t>
            </w:r>
          </w:p>
        </w:tc>
        <w:tc>
          <w:tcPr>
            <w:tcW w:w="3875" w:type="dxa"/>
          </w:tcPr>
          <w:p w:rsidR="007C7E3E" w:rsidRPr="007C491E" w:rsidRDefault="007C7E3E" w:rsidP="00C214E3">
            <w:pPr>
              <w:rPr>
                <w:rFonts w:ascii="Times New Roman" w:eastAsia="Times New Roman" w:hAnsi="Times New Roman"/>
                <w:color w:val="000000"/>
                <w:sz w:val="24"/>
                <w:lang w:val="ro-RO" w:eastAsia="ro-RO"/>
              </w:rPr>
            </w:pPr>
            <w:r>
              <w:rPr>
                <w:rFonts w:ascii="Times New Roman" w:eastAsia="Times New Roman" w:hAnsi="Times New Roman"/>
                <w:sz w:val="24"/>
                <w:lang w:val="ro-RO" w:eastAsia="ro-RO"/>
              </w:rPr>
              <w:t>Comp. Tehnic</w:t>
            </w:r>
          </w:p>
        </w:tc>
      </w:tr>
    </w:tbl>
    <w:p w:rsidR="00362E9B" w:rsidRDefault="00362E9B" w:rsidP="007C7E3E">
      <w:pPr>
        <w:widowControl/>
        <w:shd w:val="clear" w:color="auto" w:fill="FFFFFF"/>
        <w:ind w:right="10" w:firstLine="567"/>
        <w:jc w:val="both"/>
        <w:rPr>
          <w:rFonts w:ascii="Times New Roman" w:eastAsia="Calibri" w:hAnsi="Times New Roman" w:cs="Times New Roman"/>
          <w:kern w:val="0"/>
          <w:sz w:val="24"/>
          <w:lang w:val="ro-RO" w:eastAsia="en-US" w:bidi="ar-SA"/>
        </w:rPr>
      </w:pPr>
    </w:p>
    <w:p w:rsidR="00362E9B" w:rsidRDefault="00362E9B" w:rsidP="00362E9B">
      <w:pPr>
        <w:widowControl/>
        <w:suppressAutoHyphens w:val="0"/>
        <w:jc w:val="both"/>
        <w:rPr>
          <w:rFonts w:ascii="Times New Roman" w:eastAsia="Calibri" w:hAnsi="Times New Roman" w:cs="Times New Roman"/>
          <w:i/>
          <w:kern w:val="0"/>
          <w:sz w:val="24"/>
          <w:lang w:val="ro-RO" w:eastAsia="en-US" w:bidi="ar-SA"/>
        </w:rPr>
      </w:pPr>
      <w:r>
        <w:rPr>
          <w:rFonts w:ascii="Times New Roman" w:eastAsia="Calibri" w:hAnsi="Times New Roman" w:cs="Times New Roman"/>
          <w:i/>
          <w:kern w:val="0"/>
          <w:sz w:val="24"/>
          <w:lang w:val="ro-RO" w:eastAsia="en-US" w:bidi="ar-SA"/>
        </w:rPr>
        <w:t>D</w:t>
      </w:r>
      <w:r w:rsidRPr="002A1948">
        <w:rPr>
          <w:rFonts w:ascii="Times New Roman" w:eastAsia="Calibri" w:hAnsi="Times New Roman" w:cs="Times New Roman"/>
          <w:i/>
          <w:kern w:val="0"/>
          <w:sz w:val="24"/>
          <w:lang w:val="ro-RO" w:eastAsia="en-US" w:bidi="ar-SA"/>
        </w:rPr>
        <w:t>enumire Candidat/Ofertant/Ofertant asociat/Subcontractant/Tert sustinator, dupa caz</w:t>
      </w:r>
    </w:p>
    <w:p w:rsidR="00362E9B" w:rsidRPr="009A43F1" w:rsidRDefault="00362E9B" w:rsidP="00362E9B">
      <w:pPr>
        <w:widowControl/>
        <w:suppressAutoHyphens w:val="0"/>
        <w:jc w:val="both"/>
        <w:rPr>
          <w:rFonts w:ascii="Times New Roman" w:eastAsia="Calibri" w:hAnsi="Times New Roman" w:cs="Times New Roman"/>
          <w:kern w:val="0"/>
          <w:sz w:val="24"/>
          <w:lang w:val="ro-RO" w:eastAsia="en-US" w:bidi="ar-SA"/>
        </w:rPr>
      </w:pPr>
      <w:r>
        <w:rPr>
          <w:rFonts w:ascii="Times New Roman" w:eastAsia="Times New Roman" w:hAnsi="Times New Roman" w:cs="Times New Roman"/>
          <w:i/>
          <w:kern w:val="0"/>
          <w:sz w:val="24"/>
          <w:lang w:val="ro-RO" w:eastAsia="en-US" w:bidi="ar-SA"/>
        </w:rPr>
        <w:t xml:space="preserve">                                                                   ………………..</w:t>
      </w:r>
      <w:r w:rsidRPr="009A43F1">
        <w:rPr>
          <w:rFonts w:ascii="Times New Roman" w:eastAsia="Times New Roman" w:hAnsi="Times New Roman" w:cs="Times New Roman"/>
          <w:i/>
          <w:kern w:val="0"/>
          <w:sz w:val="24"/>
          <w:lang w:val="ro-RO" w:eastAsia="en-US" w:bidi="ar-SA"/>
        </w:rPr>
        <w:t>......................................</w:t>
      </w:r>
      <w:r>
        <w:rPr>
          <w:rFonts w:ascii="Times New Roman" w:eastAsia="Times New Roman" w:hAnsi="Times New Roman" w:cs="Times New Roman"/>
          <w:i/>
          <w:kern w:val="0"/>
          <w:sz w:val="24"/>
          <w:lang w:val="ro-RO" w:eastAsia="en-US" w:bidi="ar-SA"/>
        </w:rPr>
        <w:t>.</w:t>
      </w:r>
    </w:p>
    <w:p w:rsidR="00362E9B" w:rsidRPr="009A43F1" w:rsidRDefault="00362E9B" w:rsidP="00362E9B">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9A43F1">
        <w:rPr>
          <w:rFonts w:ascii="Times New Roman" w:eastAsia="Times New Roman" w:hAnsi="Times New Roman" w:cs="Times New Roman"/>
          <w:i/>
          <w:kern w:val="0"/>
          <w:sz w:val="24"/>
          <w:lang w:val="ro-RO" w:eastAsia="en-US" w:bidi="ar-SA"/>
        </w:rPr>
        <w:t>Semnătura ofertantului sau a reprezentantului ofertantului</w:t>
      </w:r>
      <w:r w:rsidRPr="009A43F1">
        <w:rPr>
          <w:rFonts w:ascii="Times New Roman" w:eastAsia="Times New Roman" w:hAnsi="Times New Roman" w:cs="Times New Roman"/>
          <w:i/>
          <w:kern w:val="0"/>
          <w:sz w:val="24"/>
          <w:lang w:val="ro-RO" w:eastAsia="en-US" w:bidi="ar-SA"/>
        </w:rPr>
        <w:tab/>
        <w:t>.......................................</w:t>
      </w:r>
    </w:p>
    <w:p w:rsidR="00362E9B" w:rsidRPr="009A43F1" w:rsidRDefault="00362E9B" w:rsidP="00362E9B">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9A43F1">
        <w:rPr>
          <w:rFonts w:ascii="Times New Roman" w:eastAsia="Times New Roman" w:hAnsi="Times New Roman" w:cs="Times New Roman"/>
          <w:i/>
          <w:kern w:val="0"/>
          <w:sz w:val="24"/>
          <w:lang w:val="ro-RO" w:eastAsia="en-US" w:bidi="ar-SA"/>
        </w:rPr>
        <w:t>Numele  şi prenumele semnatarului</w:t>
      </w:r>
      <w:r w:rsidRPr="009A43F1">
        <w:rPr>
          <w:rFonts w:ascii="Times New Roman" w:eastAsia="Times New Roman" w:hAnsi="Times New Roman" w:cs="Times New Roman"/>
          <w:i/>
          <w:kern w:val="0"/>
          <w:sz w:val="24"/>
          <w:lang w:val="ro-RO" w:eastAsia="en-US" w:bidi="ar-SA"/>
        </w:rPr>
        <w:tab/>
        <w:t>........................................</w:t>
      </w:r>
    </w:p>
    <w:p w:rsidR="00362E9B" w:rsidRPr="009A43F1" w:rsidRDefault="00362E9B" w:rsidP="00362E9B">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9A43F1">
        <w:rPr>
          <w:rFonts w:ascii="Times New Roman" w:eastAsia="Times New Roman" w:hAnsi="Times New Roman" w:cs="Times New Roman"/>
          <w:i/>
          <w:kern w:val="0"/>
          <w:sz w:val="24"/>
          <w:lang w:val="ro-RO" w:eastAsia="en-US" w:bidi="ar-SA"/>
        </w:rPr>
        <w:t>Capacitate de semnătură</w:t>
      </w:r>
      <w:r w:rsidRPr="009A43F1">
        <w:rPr>
          <w:rFonts w:ascii="Times New Roman" w:eastAsia="Times New Roman" w:hAnsi="Times New Roman" w:cs="Times New Roman"/>
          <w:i/>
          <w:kern w:val="0"/>
          <w:sz w:val="24"/>
          <w:lang w:val="ro-RO" w:eastAsia="en-US" w:bidi="ar-SA"/>
        </w:rPr>
        <w:tab/>
        <w:t>..........................................</w:t>
      </w:r>
    </w:p>
    <w:p w:rsidR="00362E9B" w:rsidRPr="009A43F1" w:rsidRDefault="00362E9B" w:rsidP="00362E9B">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9A43F1">
        <w:rPr>
          <w:rFonts w:ascii="Times New Roman" w:eastAsia="Times New Roman" w:hAnsi="Times New Roman" w:cs="Times New Roman"/>
          <w:i/>
          <w:kern w:val="0"/>
          <w:sz w:val="24"/>
          <w:lang w:val="ro-RO" w:eastAsia="en-US" w:bidi="ar-SA"/>
        </w:rPr>
        <w:t>Detalii despre ofertant</w:t>
      </w:r>
      <w:r w:rsidRPr="009A43F1">
        <w:rPr>
          <w:rFonts w:ascii="Times New Roman" w:eastAsia="Times New Roman" w:hAnsi="Times New Roman" w:cs="Times New Roman"/>
          <w:i/>
          <w:kern w:val="0"/>
          <w:sz w:val="24"/>
          <w:lang w:val="ro-RO" w:eastAsia="en-US" w:bidi="ar-SA"/>
        </w:rPr>
        <w:tab/>
        <w:t>..........................................</w:t>
      </w:r>
    </w:p>
    <w:p w:rsidR="00362E9B" w:rsidRPr="009A43F1" w:rsidRDefault="00362E9B" w:rsidP="00362E9B">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9A43F1">
        <w:rPr>
          <w:rFonts w:ascii="Times New Roman" w:eastAsia="Times New Roman" w:hAnsi="Times New Roman" w:cs="Times New Roman"/>
          <w:i/>
          <w:kern w:val="0"/>
          <w:sz w:val="24"/>
          <w:lang w:val="ro-RO" w:eastAsia="en-US" w:bidi="ar-SA"/>
        </w:rPr>
        <w:t>Numele ofertantului</w:t>
      </w:r>
      <w:r w:rsidRPr="009A43F1">
        <w:rPr>
          <w:rFonts w:ascii="Times New Roman" w:eastAsia="Times New Roman" w:hAnsi="Times New Roman" w:cs="Times New Roman"/>
          <w:i/>
          <w:kern w:val="0"/>
          <w:sz w:val="24"/>
          <w:lang w:val="ro-RO" w:eastAsia="en-US" w:bidi="ar-SA"/>
        </w:rPr>
        <w:tab/>
        <w:t xml:space="preserve">..........................................   </w:t>
      </w:r>
      <w:r w:rsidRPr="009A43F1">
        <w:rPr>
          <w:rFonts w:ascii="Times New Roman" w:eastAsia="Times New Roman" w:hAnsi="Times New Roman" w:cs="Times New Roman"/>
          <w:i/>
          <w:kern w:val="0"/>
          <w:sz w:val="24"/>
          <w:lang w:val="ro-RO" w:eastAsia="en-US" w:bidi="ar-SA"/>
        </w:rPr>
        <w:tab/>
      </w:r>
    </w:p>
    <w:p w:rsidR="00362E9B" w:rsidRPr="009A43F1" w:rsidRDefault="00362E9B" w:rsidP="00362E9B">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9A43F1">
        <w:rPr>
          <w:rFonts w:ascii="Times New Roman" w:eastAsia="Times New Roman" w:hAnsi="Times New Roman" w:cs="Times New Roman"/>
          <w:i/>
          <w:kern w:val="0"/>
          <w:sz w:val="24"/>
          <w:lang w:val="ro-RO" w:eastAsia="en-US" w:bidi="ar-SA"/>
        </w:rPr>
        <w:t>Ţara de reşedinţa</w:t>
      </w:r>
      <w:r w:rsidRPr="009A43F1">
        <w:rPr>
          <w:rFonts w:ascii="Times New Roman" w:eastAsia="Times New Roman" w:hAnsi="Times New Roman" w:cs="Times New Roman"/>
          <w:i/>
          <w:kern w:val="0"/>
          <w:sz w:val="24"/>
          <w:lang w:val="ro-RO" w:eastAsia="en-US" w:bidi="ar-SA"/>
        </w:rPr>
        <w:tab/>
        <w:t>..........................................</w:t>
      </w:r>
      <w:r w:rsidRPr="009A43F1">
        <w:rPr>
          <w:rFonts w:ascii="Times New Roman" w:eastAsia="Times New Roman" w:hAnsi="Times New Roman" w:cs="Times New Roman"/>
          <w:i/>
          <w:kern w:val="0"/>
          <w:sz w:val="24"/>
          <w:lang w:val="ro-RO" w:eastAsia="en-US" w:bidi="ar-SA"/>
        </w:rPr>
        <w:tab/>
      </w:r>
    </w:p>
    <w:p w:rsidR="00362E9B" w:rsidRPr="009A43F1" w:rsidRDefault="00362E9B" w:rsidP="00362E9B">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9A43F1">
        <w:rPr>
          <w:rFonts w:ascii="Times New Roman" w:eastAsia="Times New Roman" w:hAnsi="Times New Roman" w:cs="Times New Roman"/>
          <w:i/>
          <w:kern w:val="0"/>
          <w:sz w:val="24"/>
          <w:lang w:val="ro-RO" w:eastAsia="en-US" w:bidi="ar-SA"/>
        </w:rPr>
        <w:t>Adresa</w:t>
      </w:r>
      <w:r w:rsidRPr="009A43F1">
        <w:rPr>
          <w:rFonts w:ascii="Times New Roman" w:eastAsia="Times New Roman" w:hAnsi="Times New Roman" w:cs="Times New Roman"/>
          <w:i/>
          <w:kern w:val="0"/>
          <w:sz w:val="24"/>
          <w:lang w:val="ro-RO" w:eastAsia="en-US" w:bidi="ar-SA"/>
        </w:rPr>
        <w:tab/>
        <w:t>..........................................</w:t>
      </w:r>
    </w:p>
    <w:p w:rsidR="00362E9B" w:rsidRPr="009A43F1" w:rsidRDefault="00362E9B" w:rsidP="00362E9B">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9A43F1">
        <w:rPr>
          <w:rFonts w:ascii="Times New Roman" w:eastAsia="Times New Roman" w:hAnsi="Times New Roman" w:cs="Times New Roman"/>
          <w:i/>
          <w:kern w:val="0"/>
          <w:sz w:val="24"/>
          <w:lang w:val="ro-RO" w:eastAsia="en-US" w:bidi="ar-SA"/>
        </w:rPr>
        <w:t>Adresa de corespondenţă (dacă este diferită)</w:t>
      </w:r>
      <w:r w:rsidRPr="009A43F1">
        <w:rPr>
          <w:rFonts w:ascii="Times New Roman" w:eastAsia="Times New Roman" w:hAnsi="Times New Roman" w:cs="Times New Roman"/>
          <w:i/>
          <w:kern w:val="0"/>
          <w:sz w:val="24"/>
          <w:lang w:val="ro-RO" w:eastAsia="en-US" w:bidi="ar-SA"/>
        </w:rPr>
        <w:tab/>
        <w:t>..........................................</w:t>
      </w:r>
      <w:r w:rsidRPr="009A43F1">
        <w:rPr>
          <w:rFonts w:ascii="Times New Roman" w:eastAsia="Times New Roman" w:hAnsi="Times New Roman" w:cs="Times New Roman"/>
          <w:i/>
          <w:kern w:val="0"/>
          <w:sz w:val="24"/>
          <w:lang w:val="ro-RO" w:eastAsia="en-US" w:bidi="ar-SA"/>
        </w:rPr>
        <w:tab/>
      </w:r>
    </w:p>
    <w:p w:rsidR="00362E9B" w:rsidRPr="009A43F1" w:rsidRDefault="00362E9B" w:rsidP="00362E9B">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9A43F1">
        <w:rPr>
          <w:rFonts w:ascii="Times New Roman" w:eastAsia="Times New Roman" w:hAnsi="Times New Roman" w:cs="Times New Roman"/>
          <w:i/>
          <w:kern w:val="0"/>
          <w:sz w:val="24"/>
          <w:lang w:val="ro-RO" w:eastAsia="en-US" w:bidi="ar-SA"/>
        </w:rPr>
        <w:t>Telefon / Fax</w:t>
      </w:r>
      <w:r w:rsidRPr="009A43F1">
        <w:rPr>
          <w:rFonts w:ascii="Times New Roman" w:eastAsia="Times New Roman" w:hAnsi="Times New Roman" w:cs="Times New Roman"/>
          <w:i/>
          <w:kern w:val="0"/>
          <w:sz w:val="24"/>
          <w:lang w:val="ro-RO" w:eastAsia="en-US" w:bidi="ar-SA"/>
        </w:rPr>
        <w:tab/>
        <w:t>..........................................</w:t>
      </w:r>
      <w:r w:rsidRPr="009A43F1">
        <w:rPr>
          <w:rFonts w:ascii="Times New Roman" w:eastAsia="Times New Roman" w:hAnsi="Times New Roman" w:cs="Times New Roman"/>
          <w:i/>
          <w:kern w:val="0"/>
          <w:sz w:val="24"/>
          <w:lang w:val="ro-RO" w:eastAsia="en-US" w:bidi="ar-SA"/>
        </w:rPr>
        <w:tab/>
      </w:r>
    </w:p>
    <w:p w:rsidR="00362E9B" w:rsidRPr="009A43F1" w:rsidRDefault="00362E9B" w:rsidP="00362E9B">
      <w:pPr>
        <w:widowControl/>
        <w:tabs>
          <w:tab w:val="left" w:pos="5954"/>
        </w:tabs>
        <w:suppressAutoHyphens w:val="0"/>
        <w:autoSpaceDE w:val="0"/>
        <w:jc w:val="both"/>
        <w:rPr>
          <w:rFonts w:ascii="Times New Roman" w:eastAsia="Times New Roman" w:hAnsi="Times New Roman" w:cs="Times New Roman"/>
          <w:i/>
          <w:kern w:val="0"/>
          <w:sz w:val="24"/>
          <w:lang w:val="ro-RO" w:eastAsia="en-US" w:bidi="ar-SA"/>
        </w:rPr>
      </w:pPr>
      <w:r w:rsidRPr="009A43F1">
        <w:rPr>
          <w:rFonts w:ascii="Times New Roman" w:eastAsia="Times New Roman" w:hAnsi="Times New Roman" w:cs="Times New Roman"/>
          <w:i/>
          <w:kern w:val="0"/>
          <w:sz w:val="24"/>
          <w:lang w:val="ro-RO" w:eastAsia="en-US" w:bidi="ar-SA"/>
        </w:rPr>
        <w:t>Data</w:t>
      </w:r>
      <w:r w:rsidRPr="009A43F1">
        <w:rPr>
          <w:rFonts w:ascii="Times New Roman" w:eastAsia="Times New Roman" w:hAnsi="Times New Roman" w:cs="Times New Roman"/>
          <w:i/>
          <w:kern w:val="0"/>
          <w:sz w:val="24"/>
          <w:lang w:val="ro-RO" w:eastAsia="en-US" w:bidi="ar-SA"/>
        </w:rPr>
        <w:tab/>
        <w:t>..........................................</w:t>
      </w:r>
      <w:r w:rsidRPr="009A43F1">
        <w:rPr>
          <w:rFonts w:ascii="Times New Roman" w:eastAsia="Times New Roman" w:hAnsi="Times New Roman" w:cs="Times New Roman"/>
          <w:i/>
          <w:kern w:val="0"/>
          <w:sz w:val="24"/>
          <w:lang w:val="ro-RO" w:eastAsia="en-US" w:bidi="ar-SA"/>
        </w:rPr>
        <w:tab/>
      </w:r>
    </w:p>
    <w:p w:rsidR="00362E9B" w:rsidRPr="009A43F1" w:rsidRDefault="00362E9B" w:rsidP="00362E9B">
      <w:pPr>
        <w:keepNext/>
        <w:widowControl/>
        <w:suppressAutoHyphens w:val="0"/>
        <w:spacing w:line="240" w:lineRule="exact"/>
        <w:jc w:val="both"/>
        <w:outlineLvl w:val="0"/>
        <w:rPr>
          <w:rFonts w:ascii="Times New Roman" w:eastAsia="Times New Roman" w:hAnsi="Times New Roman" w:cs="Times New Roman"/>
          <w:b/>
          <w:bCs/>
          <w:kern w:val="0"/>
          <w:sz w:val="24"/>
          <w:lang w:val="ro-RO" w:eastAsia="ro-RO" w:bidi="ar-SA"/>
        </w:rPr>
      </w:pPr>
    </w:p>
    <w:p w:rsidR="00362E9B" w:rsidRPr="009A43F1" w:rsidRDefault="00362E9B" w:rsidP="00362E9B">
      <w:pPr>
        <w:autoSpaceDE w:val="0"/>
        <w:jc w:val="both"/>
        <w:rPr>
          <w:rFonts w:ascii="Times New Roman" w:hAnsi="Times New Roman" w:cs="Times New Roman"/>
          <w:i/>
          <w:sz w:val="24"/>
          <w:lang w:val="ro-RO"/>
        </w:rPr>
      </w:pPr>
    </w:p>
    <w:p w:rsidR="00362E9B" w:rsidRPr="009A43F1" w:rsidRDefault="00362E9B" w:rsidP="00362E9B">
      <w:pPr>
        <w:autoSpaceDE w:val="0"/>
        <w:jc w:val="both"/>
        <w:rPr>
          <w:rFonts w:ascii="Times New Roman" w:hAnsi="Times New Roman" w:cs="Times New Roman"/>
          <w:i/>
          <w:sz w:val="24"/>
          <w:lang w:val="ro-RO"/>
        </w:rPr>
      </w:pPr>
      <w:r w:rsidRPr="009A43F1">
        <w:rPr>
          <w:rFonts w:ascii="Times New Roman" w:hAnsi="Times New Roman" w:cs="Times New Roman"/>
          <w:i/>
          <w:sz w:val="24"/>
          <w:lang w:val="ro-RO"/>
        </w:rPr>
        <w:t>Notă: Toate câmpurile trebuie completate de ofertant</w:t>
      </w:r>
      <w:r>
        <w:rPr>
          <w:rFonts w:ascii="Times New Roman" w:hAnsi="Times New Roman" w:cs="Times New Roman"/>
          <w:i/>
          <w:sz w:val="24"/>
          <w:lang w:val="ro-RO"/>
        </w:rPr>
        <w:t>/canditat</w:t>
      </w:r>
      <w:r>
        <w:rPr>
          <w:rFonts w:ascii="Times New Roman" w:eastAsia="Calibri" w:hAnsi="Times New Roman" w:cs="Times New Roman"/>
          <w:i/>
          <w:kern w:val="0"/>
          <w:sz w:val="24"/>
          <w:lang w:val="ro-RO" w:eastAsia="en-US" w:bidi="ar-SA"/>
        </w:rPr>
        <w:t>/</w:t>
      </w:r>
      <w:r w:rsidRPr="00790B27">
        <w:rPr>
          <w:rFonts w:ascii="Times New Roman" w:hAnsi="Times New Roman" w:cs="Times New Roman"/>
          <w:i/>
          <w:sz w:val="24"/>
          <w:lang w:val="ro-RO"/>
        </w:rPr>
        <w:t>Ofertant asociat/Subcontractant/Tert sus</w:t>
      </w:r>
      <w:r>
        <w:rPr>
          <w:rFonts w:ascii="Times New Roman" w:hAnsi="Times New Roman" w:cs="Times New Roman"/>
          <w:i/>
          <w:sz w:val="24"/>
          <w:lang w:val="ro-RO"/>
        </w:rPr>
        <w:t>ţ</w:t>
      </w:r>
      <w:r w:rsidRPr="00790B27">
        <w:rPr>
          <w:rFonts w:ascii="Times New Roman" w:hAnsi="Times New Roman" w:cs="Times New Roman"/>
          <w:i/>
          <w:sz w:val="24"/>
          <w:lang w:val="ro-RO"/>
        </w:rPr>
        <w:t>in</w:t>
      </w:r>
      <w:r>
        <w:rPr>
          <w:rFonts w:ascii="Times New Roman" w:hAnsi="Times New Roman" w:cs="Times New Roman"/>
          <w:i/>
          <w:sz w:val="24"/>
          <w:lang w:val="ro-RO"/>
        </w:rPr>
        <w:t>ă</w:t>
      </w:r>
      <w:r w:rsidRPr="00790B27">
        <w:rPr>
          <w:rFonts w:ascii="Times New Roman" w:hAnsi="Times New Roman" w:cs="Times New Roman"/>
          <w:i/>
          <w:sz w:val="24"/>
          <w:lang w:val="ro-RO"/>
        </w:rPr>
        <w:t>tor</w:t>
      </w:r>
      <w:r>
        <w:rPr>
          <w:rFonts w:ascii="Times New Roman" w:hAnsi="Times New Roman" w:cs="Times New Roman"/>
          <w:i/>
          <w:sz w:val="24"/>
          <w:lang w:val="ro-RO"/>
        </w:rPr>
        <w:t>,</w:t>
      </w:r>
      <w:r w:rsidRPr="009A43F1">
        <w:rPr>
          <w:rFonts w:ascii="Times New Roman" w:hAnsi="Times New Roman" w:cs="Times New Roman"/>
          <w:i/>
          <w:sz w:val="24"/>
          <w:lang w:val="ro-RO"/>
        </w:rPr>
        <w:t xml:space="preserve"> după caz, de către reprezentantul ofertantului.</w:t>
      </w:r>
    </w:p>
    <w:p w:rsidR="00362E9B" w:rsidRPr="009A43F1" w:rsidRDefault="00362E9B" w:rsidP="00362E9B">
      <w:pPr>
        <w:jc w:val="both"/>
        <w:rPr>
          <w:rFonts w:ascii="Times New Roman" w:hAnsi="Times New Roman" w:cs="Times New Roman"/>
          <w:i/>
          <w:sz w:val="24"/>
          <w:lang w:val="ro-RO"/>
        </w:rPr>
      </w:pPr>
      <w:r w:rsidRPr="009A43F1">
        <w:rPr>
          <w:rFonts w:ascii="Times New Roman" w:hAnsi="Times New Roman" w:cs="Times New Roman"/>
          <w:i/>
          <w:sz w:val="24"/>
          <w:lang w:val="ro-RO"/>
        </w:rPr>
        <w:t xml:space="preserve">Această declaraţie, în cazul asocierii, se va prezenta de către fiecare membru în parte, iar în cazul în care ofertantul declara ca intenţionează sa subcontracteze o parte a </w:t>
      </w:r>
      <w:r>
        <w:rPr>
          <w:rFonts w:ascii="Times New Roman" w:hAnsi="Times New Roman" w:cs="Times New Roman"/>
          <w:i/>
          <w:sz w:val="24"/>
          <w:lang w:val="ro-RO"/>
        </w:rPr>
        <w:t>execuţiei</w:t>
      </w:r>
      <w:r w:rsidRPr="009A43F1">
        <w:rPr>
          <w:rFonts w:ascii="Times New Roman" w:hAnsi="Times New Roman" w:cs="Times New Roman"/>
          <w:i/>
          <w:sz w:val="24"/>
          <w:lang w:val="ro-RO"/>
        </w:rPr>
        <w:t>, va fi completata şi de către sub-contractor/sub-contractori şi va fi semnata de reprezentantul legal al operatorului economic/(al fi</w:t>
      </w:r>
      <w:r>
        <w:rPr>
          <w:rFonts w:ascii="Times New Roman" w:hAnsi="Times New Roman" w:cs="Times New Roman"/>
          <w:i/>
          <w:sz w:val="24"/>
          <w:lang w:val="ro-RO"/>
        </w:rPr>
        <w:t>ecărui asociat/sub-contractant), la fel si-n cazul terţilor susţinători.</w:t>
      </w:r>
    </w:p>
    <w:p w:rsidR="00362E9B" w:rsidRDefault="00362E9B" w:rsidP="00362E9B">
      <w:pPr>
        <w:pStyle w:val="StyleFormularItalic"/>
        <w:jc w:val="right"/>
        <w:rPr>
          <w:rFonts w:ascii="Times New Roman" w:hAnsi="Times New Roman" w:cs="Times New Roman"/>
          <w:sz w:val="24"/>
          <w:szCs w:val="24"/>
          <w:highlight w:val="yellow"/>
        </w:rPr>
      </w:pPr>
    </w:p>
    <w:p w:rsidR="00362E9B" w:rsidRDefault="00362E9B" w:rsidP="00362E9B">
      <w:pPr>
        <w:pStyle w:val="StyleFormularItalic"/>
        <w:jc w:val="right"/>
        <w:rPr>
          <w:rFonts w:ascii="Times New Roman" w:hAnsi="Times New Roman" w:cs="Times New Roman"/>
          <w:sz w:val="24"/>
          <w:szCs w:val="24"/>
          <w:highlight w:val="yellow"/>
        </w:rPr>
      </w:pPr>
    </w:p>
    <w:p w:rsidR="00362E9B" w:rsidRDefault="00362E9B"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362E9B" w:rsidRDefault="00362E9B"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362E9B" w:rsidRDefault="00362E9B" w:rsidP="007C7E3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b/>
          <w:color w:val="auto"/>
          <w:sz w:val="24"/>
          <w:szCs w:val="24"/>
          <w:highlight w:val="yellow"/>
          <w:lang w:val="ro-RO"/>
        </w:rPr>
      </w:pPr>
    </w:p>
    <w:p w:rsidR="00362E9B" w:rsidRDefault="00362E9B"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362E9B" w:rsidRDefault="00362E9B"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362E9B" w:rsidRDefault="00362E9B"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362E9B" w:rsidRPr="00164F7E" w:rsidRDefault="00362E9B"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eastAsia="Lucida Sans Unicode" w:hAnsi="Times New Roman"/>
          <w:b/>
          <w:color w:val="auto"/>
          <w:sz w:val="24"/>
          <w:szCs w:val="24"/>
          <w:lang w:val="ro-RO" w:eastAsia="hi-IN" w:bidi="hi-IN"/>
        </w:rPr>
      </w:pPr>
    </w:p>
    <w:p w:rsidR="00362E9B" w:rsidRPr="00164F7E" w:rsidRDefault="00362E9B" w:rsidP="00362E9B">
      <w:pPr>
        <w:pStyle w:val="Heading1"/>
        <w:widowControl/>
        <w:tabs>
          <w:tab w:val="clear" w:pos="360"/>
        </w:tabs>
        <w:spacing w:before="0" w:after="0"/>
        <w:ind w:left="0" w:firstLine="0"/>
        <w:jc w:val="right"/>
        <w:rPr>
          <w:rFonts w:ascii="Times New Roman" w:hAnsi="Times New Roman" w:cs="Times New Roman"/>
          <w:sz w:val="24"/>
          <w:szCs w:val="24"/>
          <w:lang w:val="ro-RO"/>
        </w:rPr>
      </w:pPr>
      <w:bookmarkStart w:id="5" w:name="__RefHeading__51_424471158"/>
      <w:bookmarkEnd w:id="5"/>
      <w:r w:rsidRPr="00164F7E">
        <w:rPr>
          <w:rFonts w:ascii="Times New Roman" w:hAnsi="Times New Roman" w:cs="Times New Roman"/>
          <w:sz w:val="24"/>
          <w:szCs w:val="24"/>
          <w:lang w:val="ro-RO"/>
        </w:rPr>
        <w:lastRenderedPageBreak/>
        <w:t xml:space="preserve">Formular nr. </w:t>
      </w:r>
      <w:r>
        <w:rPr>
          <w:rFonts w:ascii="Times New Roman" w:hAnsi="Times New Roman" w:cs="Times New Roman"/>
          <w:sz w:val="24"/>
          <w:szCs w:val="24"/>
          <w:lang w:val="ro-RO"/>
        </w:rPr>
        <w:t>7</w:t>
      </w:r>
    </w:p>
    <w:p w:rsidR="00362E9B" w:rsidRDefault="00362E9B" w:rsidP="00362E9B">
      <w:pPr>
        <w:pStyle w:val="Heading1"/>
        <w:widowControl/>
        <w:tabs>
          <w:tab w:val="clear" w:pos="360"/>
        </w:tabs>
        <w:spacing w:before="0" w:after="0"/>
        <w:ind w:left="0" w:firstLine="0"/>
        <w:jc w:val="center"/>
        <w:rPr>
          <w:rFonts w:ascii="Times New Roman" w:hAnsi="Times New Roman" w:cs="Times New Roman"/>
          <w:sz w:val="24"/>
          <w:szCs w:val="24"/>
          <w:lang w:val="ro-RO"/>
        </w:rPr>
      </w:pPr>
      <w:r w:rsidRPr="00EC0FE2">
        <w:rPr>
          <w:rFonts w:ascii="Times New Roman" w:hAnsi="Times New Roman" w:cs="Times New Roman"/>
          <w:sz w:val="24"/>
          <w:szCs w:val="24"/>
          <w:lang w:val="ro-RO"/>
        </w:rPr>
        <w:t>Informaţii despre asociere</w:t>
      </w:r>
    </w:p>
    <w:p w:rsidR="00362E9B" w:rsidRPr="00EC0FE2" w:rsidRDefault="00362E9B" w:rsidP="00362E9B">
      <w:pPr>
        <w:pStyle w:val="Heading1"/>
        <w:widowControl/>
        <w:tabs>
          <w:tab w:val="clear" w:pos="360"/>
        </w:tabs>
        <w:spacing w:before="0" w:after="0"/>
        <w:ind w:left="0" w:firstLine="0"/>
        <w:rPr>
          <w:rFonts w:ascii="Times New Roman" w:hAnsi="Times New Roman" w:cs="Times New Roman"/>
          <w:sz w:val="24"/>
          <w:szCs w:val="24"/>
          <w:lang w:val="ro-RO"/>
        </w:rPr>
      </w:pPr>
    </w:p>
    <w:p w:rsidR="00362E9B" w:rsidRPr="00EC0FE2" w:rsidRDefault="00362E9B" w:rsidP="00362E9B">
      <w:pPr>
        <w:autoSpaceDE w:val="0"/>
        <w:jc w:val="both"/>
        <w:rPr>
          <w:rFonts w:ascii="Times New Roman" w:hAnsi="Times New Roman" w:cs="Times New Roman"/>
          <w:i/>
          <w:sz w:val="24"/>
          <w:lang w:val="ro-RO"/>
        </w:rPr>
      </w:pPr>
      <w:r w:rsidRPr="00EC0FE2">
        <w:rPr>
          <w:rFonts w:ascii="Times New Roman" w:hAnsi="Times New Roman" w:cs="Times New Roman"/>
          <w:i/>
          <w:sz w:val="24"/>
          <w:lang w:val="ro-RO"/>
        </w:rPr>
        <w:t>Către _________________________________________</w:t>
      </w:r>
    </w:p>
    <w:p w:rsidR="00362E9B" w:rsidRPr="00EC0FE2" w:rsidRDefault="00362E9B" w:rsidP="00362E9B">
      <w:pPr>
        <w:autoSpaceDE w:val="0"/>
        <w:jc w:val="both"/>
        <w:rPr>
          <w:rFonts w:ascii="Times New Roman" w:hAnsi="Times New Roman" w:cs="Times New Roman"/>
          <w:i/>
          <w:sz w:val="24"/>
          <w:lang w:val="ro-RO"/>
        </w:rPr>
      </w:pPr>
      <w:r w:rsidRPr="00EC0FE2">
        <w:rPr>
          <w:rFonts w:ascii="Times New Roman" w:hAnsi="Times New Roman" w:cs="Times New Roman"/>
          <w:i/>
          <w:sz w:val="24"/>
          <w:lang w:val="ro-RO"/>
        </w:rPr>
        <w:t xml:space="preserve">                (denumirea entităţii contractante şi adresa completă)</w:t>
      </w:r>
    </w:p>
    <w:p w:rsidR="00362E9B" w:rsidRPr="00EC0FE2" w:rsidRDefault="00362E9B" w:rsidP="00362E9B">
      <w:pPr>
        <w:autoSpaceDE w:val="0"/>
        <w:jc w:val="both"/>
        <w:rPr>
          <w:rFonts w:ascii="Times New Roman" w:hAnsi="Times New Roman" w:cs="Times New Roman"/>
          <w:i/>
          <w:sz w:val="24"/>
          <w:lang w:val="ro-RO"/>
        </w:rPr>
      </w:pPr>
    </w:p>
    <w:p w:rsidR="00362E9B" w:rsidRPr="00EC0FE2" w:rsidRDefault="00362E9B" w:rsidP="00362E9B">
      <w:pPr>
        <w:autoSpaceDE w:val="0"/>
        <w:spacing w:after="120"/>
        <w:ind w:firstLine="720"/>
        <w:jc w:val="both"/>
        <w:rPr>
          <w:rFonts w:ascii="Times New Roman" w:hAnsi="Times New Roman" w:cs="Times New Roman"/>
          <w:i/>
          <w:sz w:val="24"/>
          <w:lang w:val="ro-RO"/>
        </w:rPr>
      </w:pPr>
      <w:r w:rsidRPr="00EC0FE2">
        <w:rPr>
          <w:rFonts w:ascii="Times New Roman" w:hAnsi="Times New Roman" w:cs="Times New Roman"/>
          <w:i/>
          <w:sz w:val="24"/>
          <w:lang w:val="ro-RO"/>
        </w:rPr>
        <w:t>Procedura de atribuire ____________________</w:t>
      </w:r>
    </w:p>
    <w:p w:rsidR="00362E9B" w:rsidRPr="00EC0FE2" w:rsidRDefault="00362E9B" w:rsidP="00362E9B">
      <w:pPr>
        <w:autoSpaceDE w:val="0"/>
        <w:spacing w:after="120"/>
        <w:ind w:firstLine="720"/>
        <w:jc w:val="both"/>
        <w:rPr>
          <w:rFonts w:ascii="Times New Roman" w:hAnsi="Times New Roman" w:cs="Times New Roman"/>
          <w:i/>
          <w:sz w:val="24"/>
          <w:lang w:val="ro-RO"/>
        </w:rPr>
      </w:pPr>
      <w:r w:rsidRPr="00EC0FE2">
        <w:rPr>
          <w:rFonts w:ascii="Times New Roman" w:hAnsi="Times New Roman" w:cs="Times New Roman"/>
          <w:i/>
          <w:sz w:val="24"/>
          <w:lang w:val="ro-RO"/>
        </w:rPr>
        <w:t>Nr. invitaţie / anunţ de participare________________</w:t>
      </w:r>
    </w:p>
    <w:p w:rsidR="00362E9B" w:rsidRPr="00EC0FE2" w:rsidRDefault="00362E9B" w:rsidP="00362E9B">
      <w:pPr>
        <w:autoSpaceDE w:val="0"/>
        <w:spacing w:after="120"/>
        <w:ind w:firstLine="720"/>
        <w:jc w:val="both"/>
        <w:rPr>
          <w:rFonts w:ascii="Times New Roman" w:hAnsi="Times New Roman" w:cs="Times New Roman"/>
          <w:i/>
          <w:sz w:val="24"/>
          <w:lang w:val="ro-RO"/>
        </w:rPr>
      </w:pPr>
      <w:r w:rsidRPr="00EC0FE2">
        <w:rPr>
          <w:rFonts w:ascii="Times New Roman" w:hAnsi="Times New Roman" w:cs="Times New Roman"/>
          <w:i/>
          <w:sz w:val="24"/>
          <w:lang w:val="ro-RO"/>
        </w:rPr>
        <w:t>Data limită pentru depunerea ofertei______/______/20_ _</w:t>
      </w:r>
    </w:p>
    <w:p w:rsidR="00362E9B" w:rsidRPr="00EC0FE2" w:rsidRDefault="00362E9B"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b/>
          <w:color w:val="auto"/>
          <w:sz w:val="24"/>
          <w:szCs w:val="24"/>
          <w:lang w:val="ro-RO"/>
        </w:rPr>
      </w:pPr>
    </w:p>
    <w:p w:rsidR="00362E9B" w:rsidRPr="00EC0FE2" w:rsidRDefault="00362E9B" w:rsidP="00362E9B">
      <w:pPr>
        <w:tabs>
          <w:tab w:val="left" w:pos="10992"/>
          <w:tab w:val="left" w:pos="11908"/>
          <w:tab w:val="left" w:pos="12824"/>
          <w:tab w:val="left" w:pos="13740"/>
          <w:tab w:val="left" w:pos="14656"/>
        </w:tabs>
        <w:ind w:left="108"/>
        <w:jc w:val="both"/>
        <w:rPr>
          <w:rFonts w:ascii="Times New Roman" w:hAnsi="Times New Roman" w:cs="Times New Roman"/>
          <w:sz w:val="24"/>
          <w:lang w:val="ro-RO"/>
        </w:rPr>
      </w:pPr>
      <w:r w:rsidRPr="00EC0FE2">
        <w:rPr>
          <w:rFonts w:ascii="Times New Roman" w:hAnsi="Times New Roman" w:cs="Times New Roman"/>
          <w:sz w:val="24"/>
          <w:lang w:val="ro-RO"/>
        </w:rPr>
        <w:t>Subsemnatul(a)..............................................................................................(</w:t>
      </w:r>
      <w:r w:rsidRPr="00EC0FE2">
        <w:rPr>
          <w:rFonts w:ascii="Times New Roman" w:hAnsi="Times New Roman" w:cs="Times New Roman"/>
          <w:i/>
          <w:iCs/>
          <w:sz w:val="24"/>
          <w:lang w:val="ro-RO"/>
        </w:rPr>
        <w:t>nume/prenume</w:t>
      </w:r>
      <w:r w:rsidRPr="00EC0FE2">
        <w:rPr>
          <w:rFonts w:ascii="Times New Roman" w:hAnsi="Times New Roman" w:cs="Times New Roman"/>
          <w:sz w:val="24"/>
          <w:lang w:val="ro-RO"/>
        </w:rPr>
        <w:t>) ........................................................ (</w:t>
      </w:r>
      <w:r w:rsidRPr="00EC0FE2">
        <w:rPr>
          <w:rFonts w:ascii="Times New Roman" w:hAnsi="Times New Roman" w:cs="Times New Roman"/>
          <w:i/>
          <w:iCs/>
          <w:sz w:val="24"/>
          <w:lang w:val="ro-RO"/>
        </w:rPr>
        <w:t>date de identificare</w:t>
      </w:r>
      <w:r w:rsidRPr="00EC0FE2">
        <w:rPr>
          <w:rFonts w:ascii="Times New Roman" w:hAnsi="Times New Roman" w:cs="Times New Roman"/>
          <w:sz w:val="24"/>
          <w:lang w:val="ro-RO"/>
        </w:rPr>
        <w:t>), reprezentant împuternicit al .............................................................................................................................................................     (</w:t>
      </w:r>
      <w:r w:rsidRPr="00EC0FE2">
        <w:rPr>
          <w:rFonts w:ascii="Times New Roman" w:hAnsi="Times New Roman" w:cs="Times New Roman"/>
          <w:i/>
          <w:iCs/>
          <w:sz w:val="24"/>
          <w:lang w:val="ro-RO"/>
        </w:rPr>
        <w:t>denumirea / numele ofertantului</w:t>
      </w:r>
      <w:r w:rsidRPr="00EC0FE2">
        <w:rPr>
          <w:rFonts w:ascii="Times New Roman" w:hAnsi="Times New Roman" w:cs="Times New Roman"/>
          <w:sz w:val="24"/>
          <w:lang w:val="ro-RO"/>
        </w:rPr>
        <w:t>)</w:t>
      </w:r>
    </w:p>
    <w:p w:rsidR="00362E9B" w:rsidRPr="00EC0FE2" w:rsidRDefault="00362E9B" w:rsidP="00362E9B">
      <w:pPr>
        <w:tabs>
          <w:tab w:val="left" w:pos="10992"/>
          <w:tab w:val="left" w:pos="11908"/>
          <w:tab w:val="left" w:pos="12824"/>
          <w:tab w:val="left" w:pos="13740"/>
          <w:tab w:val="left" w:pos="14656"/>
        </w:tabs>
        <w:ind w:left="108"/>
        <w:jc w:val="both"/>
        <w:rPr>
          <w:rFonts w:ascii="Times New Roman" w:hAnsi="Times New Roman" w:cs="Times New Roman"/>
          <w:sz w:val="24"/>
          <w:lang w:val="ro-RO"/>
        </w:rPr>
      </w:pPr>
    </w:p>
    <w:p w:rsidR="00362E9B" w:rsidRPr="00EC0FE2" w:rsidRDefault="00362E9B" w:rsidP="00362E9B">
      <w:pPr>
        <w:tabs>
          <w:tab w:val="left" w:pos="10992"/>
          <w:tab w:val="left" w:pos="11908"/>
          <w:tab w:val="left" w:pos="12824"/>
          <w:tab w:val="left" w:pos="13740"/>
          <w:tab w:val="left" w:pos="14656"/>
        </w:tabs>
        <w:ind w:left="108"/>
        <w:jc w:val="both"/>
        <w:rPr>
          <w:rFonts w:ascii="Times New Roman" w:hAnsi="Times New Roman" w:cs="Times New Roman"/>
          <w:sz w:val="24"/>
          <w:lang w:val="ro-RO"/>
        </w:rPr>
      </w:pPr>
      <w:r w:rsidRPr="00EC0FE2">
        <w:rPr>
          <w:rFonts w:ascii="Times New Roman" w:hAnsi="Times New Roman" w:cs="Times New Roman"/>
          <w:sz w:val="24"/>
          <w:lang w:val="ro-RO"/>
        </w:rPr>
        <w:t>în calitate de ofertant la procedura de atribuire a contractului de achiziţie publică declar pe proprie răspundere sub sancţiunile aplicate faptei de fals în acte publice, că informaţiile de mai jos sunt reale.</w:t>
      </w:r>
    </w:p>
    <w:p w:rsidR="00362E9B" w:rsidRPr="00EC0FE2" w:rsidRDefault="00362E9B"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lang w:val="ro-RO"/>
        </w:rPr>
      </w:pPr>
    </w:p>
    <w:tbl>
      <w:tblPr>
        <w:tblW w:w="0" w:type="auto"/>
        <w:tblInd w:w="108" w:type="dxa"/>
        <w:tblLayout w:type="fixed"/>
        <w:tblLook w:val="0000"/>
      </w:tblPr>
      <w:tblGrid>
        <w:gridCol w:w="10206"/>
      </w:tblGrid>
      <w:tr w:rsidR="00362E9B" w:rsidRPr="00EC0FE2" w:rsidTr="00B603ED">
        <w:trPr>
          <w:cantSplit/>
        </w:trPr>
        <w:tc>
          <w:tcPr>
            <w:tcW w:w="10206" w:type="dxa"/>
            <w:shd w:val="clear" w:color="auto" w:fill="auto"/>
          </w:tcPr>
          <w:p w:rsidR="00362E9B" w:rsidRPr="00EC0FE2" w:rsidRDefault="00362E9B" w:rsidP="00B603ED">
            <w:pPr>
              <w:pStyle w:val="text-3mezera"/>
              <w:widowControl/>
              <w:tabs>
                <w:tab w:val="left" w:pos="885"/>
                <w:tab w:val="left" w:pos="1310"/>
              </w:tabs>
              <w:ind w:left="885" w:hanging="885"/>
              <w:rPr>
                <w:rFonts w:ascii="Times New Roman" w:hAnsi="Times New Roman"/>
                <w:lang w:val="ro-RO"/>
              </w:rPr>
            </w:pPr>
            <w:r w:rsidRPr="00EC0FE2">
              <w:rPr>
                <w:rFonts w:ascii="Times New Roman" w:hAnsi="Times New Roman"/>
                <w:b/>
                <w:lang w:val="ro-RO"/>
              </w:rPr>
              <w:t>1</w:t>
            </w:r>
            <w:r w:rsidRPr="00EC0FE2">
              <w:rPr>
                <w:rFonts w:ascii="Times New Roman" w:hAnsi="Times New Roman"/>
                <w:b/>
                <w:lang w:val="ro-RO"/>
              </w:rPr>
              <w:tab/>
            </w:r>
            <w:r w:rsidRPr="00EC0FE2">
              <w:rPr>
                <w:rFonts w:ascii="Times New Roman" w:hAnsi="Times New Roman"/>
                <w:lang w:val="ro-RO"/>
              </w:rPr>
              <w:t xml:space="preserve">Denumirea </w:t>
            </w:r>
            <w:r>
              <w:rPr>
                <w:rFonts w:ascii="Times New Roman" w:hAnsi="Times New Roman"/>
                <w:lang w:val="ro-RO"/>
              </w:rPr>
              <w:t>asocierii cu menţionarea liderului</w:t>
            </w:r>
            <w:r w:rsidRPr="00EC0FE2">
              <w:rPr>
                <w:rFonts w:ascii="Times New Roman" w:hAnsi="Times New Roman"/>
                <w:lang w:val="ro-RO"/>
              </w:rPr>
              <w:t xml:space="preserve"> .....................................................</w:t>
            </w:r>
            <w:r>
              <w:rPr>
                <w:rFonts w:ascii="Times New Roman" w:hAnsi="Times New Roman"/>
                <w:lang w:val="ro-RO"/>
              </w:rPr>
              <w:t>...</w:t>
            </w:r>
            <w:r w:rsidRPr="00EC0FE2">
              <w:rPr>
                <w:rFonts w:ascii="Times New Roman" w:hAnsi="Times New Roman"/>
                <w:lang w:val="ro-RO"/>
              </w:rPr>
              <w:t>.......,</w:t>
            </w:r>
          </w:p>
          <w:p w:rsidR="00362E9B" w:rsidRPr="00EC0FE2" w:rsidRDefault="00362E9B" w:rsidP="00B603ED">
            <w:pPr>
              <w:pStyle w:val="text-3mezera"/>
              <w:widowControl/>
              <w:tabs>
                <w:tab w:val="left" w:pos="885"/>
                <w:tab w:val="left" w:pos="1310"/>
              </w:tabs>
              <w:ind w:left="885" w:hanging="885"/>
              <w:rPr>
                <w:rFonts w:ascii="Times New Roman" w:hAnsi="Times New Roman"/>
                <w:lang w:val="ro-RO"/>
              </w:rPr>
            </w:pPr>
            <w:r w:rsidRPr="00EC0FE2">
              <w:rPr>
                <w:rFonts w:ascii="Times New Roman" w:hAnsi="Times New Roman"/>
                <w:lang w:val="ro-RO"/>
              </w:rPr>
              <w:tab/>
            </w:r>
          </w:p>
        </w:tc>
      </w:tr>
      <w:tr w:rsidR="00362E9B" w:rsidRPr="00EC0FE2" w:rsidTr="00B603ED">
        <w:trPr>
          <w:cantSplit/>
        </w:trPr>
        <w:tc>
          <w:tcPr>
            <w:tcW w:w="10206" w:type="dxa"/>
            <w:shd w:val="clear" w:color="auto" w:fill="auto"/>
          </w:tcPr>
          <w:p w:rsidR="00362E9B" w:rsidRPr="00EC0FE2" w:rsidRDefault="00362E9B" w:rsidP="00B603ED">
            <w:pPr>
              <w:pStyle w:val="text-3mezera"/>
              <w:widowControl/>
              <w:tabs>
                <w:tab w:val="left" w:pos="885"/>
                <w:tab w:val="left" w:pos="1310"/>
              </w:tabs>
              <w:ind w:left="885" w:hanging="885"/>
              <w:jc w:val="left"/>
              <w:rPr>
                <w:rFonts w:ascii="Times New Roman" w:hAnsi="Times New Roman"/>
                <w:lang w:val="ro-RO"/>
              </w:rPr>
            </w:pPr>
            <w:r w:rsidRPr="00EC0FE2">
              <w:rPr>
                <w:rFonts w:ascii="Times New Roman" w:hAnsi="Times New Roman"/>
                <w:b/>
                <w:lang w:val="ro-RO"/>
              </w:rPr>
              <w:t>2</w:t>
            </w:r>
            <w:r w:rsidRPr="00EC0FE2">
              <w:rPr>
                <w:rFonts w:ascii="Times New Roman" w:hAnsi="Times New Roman"/>
                <w:lang w:val="ro-RO"/>
              </w:rPr>
              <w:tab/>
              <w:t>Agenţie/filială/sucursală a liderului în ţara Entităţii Contractante, dacă este cazul</w:t>
            </w:r>
          </w:p>
          <w:p w:rsidR="00362E9B" w:rsidRPr="00EC0FE2" w:rsidRDefault="00362E9B" w:rsidP="00B603ED">
            <w:pPr>
              <w:pStyle w:val="text-3mezera"/>
              <w:widowControl/>
              <w:tabs>
                <w:tab w:val="left" w:pos="885"/>
                <w:tab w:val="left" w:pos="1310"/>
              </w:tabs>
              <w:ind w:left="885" w:hanging="885"/>
              <w:rPr>
                <w:rFonts w:ascii="Times New Roman" w:hAnsi="Times New Roman"/>
                <w:lang w:val="ro-RO"/>
              </w:rPr>
            </w:pPr>
            <w:r w:rsidRPr="00EC0FE2">
              <w:rPr>
                <w:rFonts w:ascii="Times New Roman" w:hAnsi="Times New Roman"/>
                <w:lang w:val="ro-RO"/>
              </w:rPr>
              <w:tab/>
              <w:t>Adresa sediului...........................................................................</w:t>
            </w:r>
          </w:p>
          <w:p w:rsidR="00362E9B" w:rsidRPr="00EC0FE2" w:rsidRDefault="00362E9B" w:rsidP="00B603ED">
            <w:pPr>
              <w:pStyle w:val="text-3mezera"/>
              <w:widowControl/>
              <w:tabs>
                <w:tab w:val="left" w:pos="885"/>
                <w:tab w:val="left" w:pos="1310"/>
              </w:tabs>
              <w:ind w:left="885" w:hanging="885"/>
              <w:rPr>
                <w:rFonts w:ascii="Times New Roman" w:hAnsi="Times New Roman"/>
                <w:lang w:val="ro-RO"/>
              </w:rPr>
            </w:pPr>
            <w:r w:rsidRPr="00EC0FE2">
              <w:rPr>
                <w:rFonts w:ascii="Times New Roman" w:hAnsi="Times New Roman"/>
                <w:lang w:val="ro-RO"/>
              </w:rPr>
              <w:tab/>
              <w:t>..................................................................................................</w:t>
            </w:r>
          </w:p>
          <w:p w:rsidR="00362E9B" w:rsidRPr="00EC0FE2" w:rsidRDefault="00362E9B" w:rsidP="00B603ED">
            <w:pPr>
              <w:pStyle w:val="text-3mezera"/>
              <w:widowControl/>
              <w:tabs>
                <w:tab w:val="left" w:pos="885"/>
                <w:tab w:val="left" w:pos="1310"/>
              </w:tabs>
              <w:ind w:left="885" w:hanging="885"/>
              <w:rPr>
                <w:rFonts w:ascii="Times New Roman" w:hAnsi="Times New Roman"/>
                <w:lang w:val="ro-RO"/>
              </w:rPr>
            </w:pPr>
            <w:r w:rsidRPr="00EC0FE2">
              <w:rPr>
                <w:rFonts w:ascii="Times New Roman" w:hAnsi="Times New Roman"/>
                <w:lang w:val="ro-RO"/>
              </w:rPr>
              <w:tab/>
              <w:t>Telefon ..............................Fax..............................E-mail.............</w:t>
            </w:r>
          </w:p>
          <w:p w:rsidR="00362E9B" w:rsidRPr="00EC0FE2" w:rsidRDefault="00362E9B" w:rsidP="00B603ED">
            <w:pPr>
              <w:pStyle w:val="text-3mezera"/>
              <w:widowControl/>
              <w:tabs>
                <w:tab w:val="left" w:pos="885"/>
                <w:tab w:val="left" w:pos="1310"/>
              </w:tabs>
              <w:ind w:left="885" w:hanging="885"/>
              <w:rPr>
                <w:rFonts w:ascii="Times New Roman" w:hAnsi="Times New Roman"/>
                <w:lang w:val="ro-RO"/>
              </w:rPr>
            </w:pPr>
          </w:p>
        </w:tc>
      </w:tr>
      <w:tr w:rsidR="00362E9B" w:rsidRPr="00EC0FE2" w:rsidTr="00B603ED">
        <w:trPr>
          <w:cantSplit/>
        </w:trPr>
        <w:tc>
          <w:tcPr>
            <w:tcW w:w="10206" w:type="dxa"/>
            <w:shd w:val="clear" w:color="auto" w:fill="auto"/>
          </w:tcPr>
          <w:p w:rsidR="00362E9B" w:rsidRPr="00EC0FE2" w:rsidRDefault="00362E9B" w:rsidP="00B603ED">
            <w:pPr>
              <w:pStyle w:val="text-3mezera"/>
              <w:widowControl/>
              <w:tabs>
                <w:tab w:val="left" w:pos="885"/>
                <w:tab w:val="left" w:pos="1310"/>
              </w:tabs>
              <w:ind w:left="885" w:hanging="885"/>
              <w:rPr>
                <w:rFonts w:ascii="Times New Roman" w:hAnsi="Times New Roman"/>
                <w:lang w:val="ro-RO"/>
              </w:rPr>
            </w:pPr>
            <w:r w:rsidRPr="00EC0FE2">
              <w:rPr>
                <w:rFonts w:ascii="Times New Roman" w:hAnsi="Times New Roman"/>
                <w:b/>
                <w:lang w:val="ro-RO"/>
              </w:rPr>
              <w:t>3</w:t>
            </w:r>
            <w:r w:rsidRPr="00EC0FE2">
              <w:rPr>
                <w:rFonts w:ascii="Times New Roman" w:hAnsi="Times New Roman"/>
                <w:lang w:val="ro-RO"/>
              </w:rPr>
              <w:tab/>
              <w:t>Denumirea, adresa şi datele de contact (telefon, fax, e-mail) ale membrilor din asociere</w:t>
            </w:r>
          </w:p>
          <w:p w:rsidR="00362E9B" w:rsidRPr="00EC0FE2" w:rsidRDefault="00362E9B" w:rsidP="00B603ED">
            <w:pPr>
              <w:pStyle w:val="text-3mezera"/>
              <w:widowControl/>
              <w:tabs>
                <w:tab w:val="left" w:pos="885"/>
                <w:tab w:val="left" w:pos="1310"/>
              </w:tabs>
              <w:ind w:left="885" w:hanging="885"/>
              <w:rPr>
                <w:rFonts w:ascii="Times New Roman" w:hAnsi="Times New Roman"/>
                <w:lang w:val="ro-RO"/>
              </w:rPr>
            </w:pPr>
            <w:r w:rsidRPr="00EC0FE2">
              <w:rPr>
                <w:rFonts w:ascii="Times New Roman" w:hAnsi="Times New Roman"/>
                <w:lang w:val="ro-RO"/>
              </w:rPr>
              <w:tab/>
              <w:t>a)</w:t>
            </w:r>
            <w:r w:rsidRPr="00EC0FE2">
              <w:rPr>
                <w:rFonts w:ascii="Times New Roman" w:hAnsi="Times New Roman"/>
                <w:lang w:val="ro-RO"/>
              </w:rPr>
              <w:tab/>
              <w:t>..............................................................................................</w:t>
            </w:r>
          </w:p>
          <w:p w:rsidR="00362E9B" w:rsidRPr="00EC0FE2" w:rsidRDefault="00362E9B" w:rsidP="00B603ED">
            <w:pPr>
              <w:pStyle w:val="text-3mezera"/>
              <w:widowControl/>
              <w:tabs>
                <w:tab w:val="left" w:pos="885"/>
                <w:tab w:val="left" w:pos="1310"/>
              </w:tabs>
              <w:ind w:left="885" w:hanging="885"/>
              <w:rPr>
                <w:rFonts w:ascii="Times New Roman" w:hAnsi="Times New Roman"/>
                <w:lang w:val="ro-RO"/>
              </w:rPr>
            </w:pPr>
            <w:r w:rsidRPr="00EC0FE2">
              <w:rPr>
                <w:rFonts w:ascii="Times New Roman" w:hAnsi="Times New Roman"/>
                <w:lang w:val="ro-RO"/>
              </w:rPr>
              <w:tab/>
              <w:t>b)</w:t>
            </w:r>
            <w:r w:rsidRPr="00EC0FE2">
              <w:rPr>
                <w:rFonts w:ascii="Times New Roman" w:hAnsi="Times New Roman"/>
                <w:lang w:val="ro-RO"/>
              </w:rPr>
              <w:tab/>
              <w:t>..............................................................................................</w:t>
            </w:r>
          </w:p>
          <w:p w:rsidR="00362E9B" w:rsidRPr="00EC0FE2" w:rsidRDefault="00362E9B" w:rsidP="00B603ED">
            <w:pPr>
              <w:pStyle w:val="text-3mezera"/>
              <w:widowControl/>
              <w:tabs>
                <w:tab w:val="left" w:pos="885"/>
                <w:tab w:val="left" w:pos="1310"/>
              </w:tabs>
              <w:ind w:left="885" w:hanging="885"/>
              <w:rPr>
                <w:rFonts w:ascii="Times New Roman" w:hAnsi="Times New Roman"/>
                <w:lang w:val="ro-RO"/>
              </w:rPr>
            </w:pPr>
            <w:r w:rsidRPr="00EC0FE2">
              <w:rPr>
                <w:rFonts w:ascii="Times New Roman" w:hAnsi="Times New Roman"/>
                <w:lang w:val="ro-RO"/>
              </w:rPr>
              <w:tab/>
              <w:t>c)</w:t>
            </w:r>
            <w:r w:rsidRPr="00EC0FE2">
              <w:rPr>
                <w:rFonts w:ascii="Times New Roman" w:hAnsi="Times New Roman"/>
                <w:lang w:val="ro-RO"/>
              </w:rPr>
              <w:tab/>
              <w:t>..............................................................................................</w:t>
            </w:r>
          </w:p>
          <w:p w:rsidR="00362E9B" w:rsidRPr="00EC0FE2" w:rsidRDefault="00362E9B" w:rsidP="00B603ED">
            <w:pPr>
              <w:pStyle w:val="text-3mezera"/>
              <w:widowControl/>
              <w:tabs>
                <w:tab w:val="left" w:pos="885"/>
                <w:tab w:val="left" w:pos="1310"/>
              </w:tabs>
              <w:ind w:left="885" w:hanging="885"/>
              <w:rPr>
                <w:rFonts w:ascii="Times New Roman" w:hAnsi="Times New Roman"/>
                <w:lang w:val="ro-RO"/>
              </w:rPr>
            </w:pPr>
            <w:r w:rsidRPr="00EC0FE2">
              <w:rPr>
                <w:rFonts w:ascii="Times New Roman" w:hAnsi="Times New Roman"/>
                <w:lang w:val="ro-RO"/>
              </w:rPr>
              <w:tab/>
              <w:t>Etc. ..............................................................................................</w:t>
            </w:r>
          </w:p>
        </w:tc>
      </w:tr>
    </w:tbl>
    <w:p w:rsidR="00362E9B" w:rsidRPr="00EC0FE2" w:rsidRDefault="00362E9B" w:rsidP="00362E9B">
      <w:pPr>
        <w:autoSpaceDE w:val="0"/>
        <w:jc w:val="both"/>
        <w:rPr>
          <w:rFonts w:ascii="Times New Roman" w:hAnsi="Times New Roman" w:cs="Times New Roman"/>
          <w:sz w:val="24"/>
        </w:rPr>
      </w:pPr>
    </w:p>
    <w:p w:rsidR="00362E9B" w:rsidRPr="00EC0FE2" w:rsidRDefault="00362E9B" w:rsidP="00362E9B">
      <w:pPr>
        <w:autoSpaceDE w:val="0"/>
        <w:spacing w:after="120"/>
        <w:rPr>
          <w:rFonts w:ascii="Times New Roman" w:hAnsi="Times New Roman" w:cs="Times New Roman"/>
          <w:i/>
          <w:sz w:val="24"/>
          <w:lang w:val="ro-RO"/>
        </w:rPr>
      </w:pPr>
      <w:r w:rsidRPr="00EC0FE2">
        <w:rPr>
          <w:rFonts w:ascii="Times New Roman" w:hAnsi="Times New Roman" w:cs="Times New Roman"/>
          <w:i/>
          <w:sz w:val="24"/>
          <w:lang w:val="ro-RO"/>
        </w:rPr>
        <w:t>Semnătura ofertantului sau a reprezentantului ofertantului       .....................................................</w:t>
      </w:r>
    </w:p>
    <w:p w:rsidR="00362E9B" w:rsidRPr="00EC0FE2" w:rsidRDefault="00362E9B" w:rsidP="00362E9B">
      <w:pPr>
        <w:autoSpaceDE w:val="0"/>
        <w:spacing w:after="120"/>
        <w:rPr>
          <w:rFonts w:ascii="Times New Roman" w:hAnsi="Times New Roman" w:cs="Times New Roman"/>
          <w:i/>
          <w:sz w:val="24"/>
          <w:lang w:val="ro-RO"/>
        </w:rPr>
      </w:pPr>
      <w:r w:rsidRPr="00EC0FE2">
        <w:rPr>
          <w:rFonts w:ascii="Times New Roman" w:hAnsi="Times New Roman" w:cs="Times New Roman"/>
          <w:i/>
          <w:sz w:val="24"/>
          <w:lang w:val="ro-RO"/>
        </w:rPr>
        <w:t>Numele  şi prenumele semnatarului</w:t>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t xml:space="preserve">       ......................................................</w:t>
      </w:r>
    </w:p>
    <w:p w:rsidR="00362E9B" w:rsidRPr="00EC0FE2" w:rsidRDefault="00362E9B" w:rsidP="00362E9B">
      <w:pPr>
        <w:autoSpaceDE w:val="0"/>
        <w:spacing w:after="120"/>
        <w:rPr>
          <w:rFonts w:ascii="Times New Roman" w:hAnsi="Times New Roman" w:cs="Times New Roman"/>
          <w:i/>
          <w:sz w:val="24"/>
          <w:lang w:val="ro-RO"/>
        </w:rPr>
      </w:pPr>
      <w:r w:rsidRPr="00EC0FE2">
        <w:rPr>
          <w:rFonts w:ascii="Times New Roman" w:hAnsi="Times New Roman" w:cs="Times New Roman"/>
          <w:i/>
          <w:sz w:val="24"/>
          <w:lang w:val="ro-RO"/>
        </w:rPr>
        <w:t>Capacitate de semnătură                                                            .......................................................</w:t>
      </w:r>
    </w:p>
    <w:p w:rsidR="00362E9B" w:rsidRPr="00EC0FE2" w:rsidRDefault="00362E9B" w:rsidP="00362E9B">
      <w:pPr>
        <w:autoSpaceDE w:val="0"/>
        <w:spacing w:after="120"/>
        <w:jc w:val="both"/>
        <w:rPr>
          <w:rFonts w:ascii="Times New Roman" w:hAnsi="Times New Roman" w:cs="Times New Roman"/>
          <w:i/>
          <w:sz w:val="24"/>
          <w:u w:val="single"/>
          <w:lang w:val="ro-RO"/>
        </w:rPr>
      </w:pPr>
      <w:r w:rsidRPr="00EC0FE2">
        <w:rPr>
          <w:rFonts w:ascii="Times New Roman" w:hAnsi="Times New Roman" w:cs="Times New Roman"/>
          <w:i/>
          <w:sz w:val="24"/>
          <w:u w:val="single"/>
          <w:lang w:val="ro-RO"/>
        </w:rPr>
        <w:t xml:space="preserve">Detalii despre ofertant </w:t>
      </w:r>
    </w:p>
    <w:p w:rsidR="00362E9B" w:rsidRPr="00EC0FE2" w:rsidRDefault="00362E9B" w:rsidP="00362E9B">
      <w:pPr>
        <w:autoSpaceDE w:val="0"/>
        <w:spacing w:after="120"/>
        <w:jc w:val="both"/>
        <w:rPr>
          <w:rFonts w:ascii="Times New Roman" w:hAnsi="Times New Roman" w:cs="Times New Roman"/>
          <w:i/>
          <w:sz w:val="24"/>
          <w:lang w:val="ro-RO"/>
        </w:rPr>
      </w:pPr>
      <w:r w:rsidRPr="00EC0FE2">
        <w:rPr>
          <w:rFonts w:ascii="Times New Roman" w:hAnsi="Times New Roman" w:cs="Times New Roman"/>
          <w:i/>
          <w:sz w:val="24"/>
          <w:lang w:val="ro-RO"/>
        </w:rPr>
        <w:t xml:space="preserve">Numele ofertantului  </w:t>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t xml:space="preserve">        .....................................................</w:t>
      </w:r>
    </w:p>
    <w:p w:rsidR="00362E9B" w:rsidRPr="00EC0FE2" w:rsidRDefault="00362E9B" w:rsidP="00362E9B">
      <w:pPr>
        <w:autoSpaceDE w:val="0"/>
        <w:spacing w:after="120"/>
        <w:rPr>
          <w:rFonts w:ascii="Times New Roman" w:hAnsi="Times New Roman" w:cs="Times New Roman"/>
          <w:i/>
          <w:sz w:val="24"/>
          <w:lang w:val="ro-RO"/>
        </w:rPr>
      </w:pPr>
      <w:r w:rsidRPr="00EC0FE2">
        <w:rPr>
          <w:rFonts w:ascii="Times New Roman" w:hAnsi="Times New Roman" w:cs="Times New Roman"/>
          <w:i/>
          <w:sz w:val="24"/>
          <w:lang w:val="ro-RO"/>
        </w:rPr>
        <w:t>Ţara de reşedinţă</w:t>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t xml:space="preserve">                 .....................................................</w:t>
      </w:r>
    </w:p>
    <w:p w:rsidR="00362E9B" w:rsidRPr="00EC0FE2" w:rsidRDefault="00362E9B" w:rsidP="00362E9B">
      <w:pPr>
        <w:autoSpaceDE w:val="0"/>
        <w:spacing w:after="120"/>
        <w:rPr>
          <w:rFonts w:ascii="Times New Roman" w:hAnsi="Times New Roman" w:cs="Times New Roman"/>
          <w:i/>
          <w:sz w:val="24"/>
          <w:lang w:val="ro-RO"/>
        </w:rPr>
      </w:pPr>
      <w:r w:rsidRPr="00EC0FE2">
        <w:rPr>
          <w:rFonts w:ascii="Times New Roman" w:hAnsi="Times New Roman" w:cs="Times New Roman"/>
          <w:i/>
          <w:sz w:val="24"/>
          <w:lang w:val="ro-RO"/>
        </w:rPr>
        <w:t>Adresa</w:t>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t xml:space="preserve">      .....................................................</w:t>
      </w:r>
    </w:p>
    <w:p w:rsidR="00362E9B" w:rsidRPr="00EC0FE2" w:rsidRDefault="00362E9B" w:rsidP="00362E9B">
      <w:pPr>
        <w:autoSpaceDE w:val="0"/>
        <w:spacing w:after="120"/>
        <w:rPr>
          <w:rFonts w:ascii="Times New Roman" w:hAnsi="Times New Roman" w:cs="Times New Roman"/>
          <w:i/>
          <w:sz w:val="24"/>
          <w:lang w:val="ro-RO"/>
        </w:rPr>
      </w:pPr>
      <w:r w:rsidRPr="00EC0FE2">
        <w:rPr>
          <w:rFonts w:ascii="Times New Roman" w:hAnsi="Times New Roman" w:cs="Times New Roman"/>
          <w:i/>
          <w:sz w:val="24"/>
          <w:lang w:val="ro-RO"/>
        </w:rPr>
        <w:t>Adresa de corespondenţă (dacă este diferită)</w:t>
      </w:r>
      <w:r w:rsidRPr="00EC0FE2">
        <w:rPr>
          <w:rFonts w:ascii="Times New Roman" w:hAnsi="Times New Roman" w:cs="Times New Roman"/>
          <w:i/>
          <w:sz w:val="24"/>
          <w:lang w:val="ro-RO"/>
        </w:rPr>
        <w:tab/>
      </w:r>
      <w:r w:rsidRPr="00EC0FE2">
        <w:rPr>
          <w:rFonts w:ascii="Times New Roman" w:hAnsi="Times New Roman" w:cs="Times New Roman"/>
          <w:i/>
          <w:sz w:val="24"/>
          <w:lang w:val="ro-RO"/>
        </w:rPr>
        <w:tab/>
        <w:t xml:space="preserve">                 .....................................................</w:t>
      </w:r>
    </w:p>
    <w:p w:rsidR="00362E9B" w:rsidRPr="00EC0FE2" w:rsidRDefault="00362E9B" w:rsidP="00362E9B">
      <w:pPr>
        <w:autoSpaceDE w:val="0"/>
        <w:spacing w:after="120"/>
        <w:rPr>
          <w:rFonts w:ascii="Times New Roman" w:hAnsi="Times New Roman" w:cs="Times New Roman"/>
          <w:i/>
          <w:sz w:val="24"/>
          <w:lang w:val="ro-RO"/>
        </w:rPr>
      </w:pPr>
      <w:r w:rsidRPr="00EC0FE2">
        <w:rPr>
          <w:rFonts w:ascii="Times New Roman" w:hAnsi="Times New Roman" w:cs="Times New Roman"/>
          <w:i/>
          <w:sz w:val="24"/>
          <w:lang w:val="ro-RO"/>
        </w:rPr>
        <w:t>Telefon / Fax</w:t>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t xml:space="preserve">       .....................................................</w:t>
      </w:r>
    </w:p>
    <w:p w:rsidR="00362E9B" w:rsidRPr="00EC0FE2" w:rsidRDefault="00362E9B" w:rsidP="00362E9B">
      <w:pPr>
        <w:autoSpaceDE w:val="0"/>
        <w:spacing w:after="120"/>
        <w:rPr>
          <w:rFonts w:ascii="Times New Roman" w:hAnsi="Times New Roman" w:cs="Times New Roman"/>
          <w:i/>
          <w:sz w:val="24"/>
          <w:lang w:val="ro-RO"/>
        </w:rPr>
      </w:pPr>
      <w:r w:rsidRPr="00EC0FE2">
        <w:rPr>
          <w:rFonts w:ascii="Times New Roman" w:hAnsi="Times New Roman" w:cs="Times New Roman"/>
          <w:i/>
          <w:sz w:val="24"/>
          <w:lang w:val="ro-RO"/>
        </w:rPr>
        <w:t xml:space="preserve">Data </w:t>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t xml:space="preserve">                 ....................................................</w:t>
      </w:r>
    </w:p>
    <w:p w:rsidR="00362E9B" w:rsidRPr="00EC0FE2" w:rsidRDefault="00362E9B" w:rsidP="00362E9B">
      <w:pPr>
        <w:autoSpaceDE w:val="0"/>
        <w:spacing w:after="120"/>
        <w:rPr>
          <w:rFonts w:ascii="Times New Roman" w:hAnsi="Times New Roman" w:cs="Times New Roman"/>
          <w:i/>
          <w:sz w:val="24"/>
          <w:lang w:val="ro-RO"/>
        </w:rPr>
      </w:pPr>
    </w:p>
    <w:p w:rsidR="00362E9B" w:rsidRPr="00EC0FE2" w:rsidRDefault="00362E9B" w:rsidP="00362E9B">
      <w:pPr>
        <w:autoSpaceDE w:val="0"/>
        <w:spacing w:after="120"/>
        <w:rPr>
          <w:rFonts w:ascii="Times New Roman" w:hAnsi="Times New Roman" w:cs="Times New Roman"/>
          <w:i/>
          <w:sz w:val="24"/>
          <w:lang w:val="es-ES"/>
        </w:rPr>
      </w:pPr>
    </w:p>
    <w:p w:rsidR="00362E9B" w:rsidRPr="00EC0FE2" w:rsidRDefault="00362E9B" w:rsidP="00362E9B">
      <w:pPr>
        <w:autoSpaceDE w:val="0"/>
        <w:spacing w:after="120"/>
        <w:rPr>
          <w:rFonts w:ascii="Times New Roman" w:hAnsi="Times New Roman" w:cs="Times New Roman"/>
          <w:i/>
          <w:sz w:val="24"/>
          <w:lang w:val="es-ES"/>
        </w:rPr>
      </w:pPr>
      <w:r w:rsidRPr="00EC0FE2">
        <w:rPr>
          <w:rFonts w:ascii="Times New Roman" w:hAnsi="Times New Roman" w:cs="Times New Roman"/>
          <w:i/>
          <w:sz w:val="24"/>
          <w:lang w:val="es-ES"/>
        </w:rPr>
        <w:lastRenderedPageBreak/>
        <w:t xml:space="preserve">DECLARATIE PE PROPRIE RASPUNDERE, </w:t>
      </w:r>
      <w:r w:rsidRPr="00EC0FE2">
        <w:rPr>
          <w:rFonts w:ascii="Times New Roman" w:hAnsi="Times New Roman" w:cs="Times New Roman"/>
          <w:bCs/>
          <w:i/>
          <w:sz w:val="24"/>
          <w:lang w:val="en-US"/>
        </w:rPr>
        <w:t>conform art. 67 alin. (2</w:t>
      </w:r>
      <w:proofErr w:type="gramStart"/>
      <w:r w:rsidRPr="00EC0FE2">
        <w:rPr>
          <w:rFonts w:ascii="Times New Roman" w:hAnsi="Times New Roman" w:cs="Times New Roman"/>
          <w:b/>
          <w:bCs/>
          <w:i/>
          <w:sz w:val="24"/>
          <w:lang w:val="en-US"/>
        </w:rPr>
        <w:t>)</w:t>
      </w:r>
      <w:r w:rsidRPr="00EC0FE2">
        <w:rPr>
          <w:rFonts w:ascii="Times New Roman" w:hAnsi="Times New Roman" w:cs="Times New Roman"/>
          <w:i/>
          <w:sz w:val="24"/>
          <w:lang w:val="es-ES"/>
        </w:rPr>
        <w:t>din</w:t>
      </w:r>
      <w:proofErr w:type="gramEnd"/>
      <w:r w:rsidRPr="00EC0FE2">
        <w:rPr>
          <w:rFonts w:ascii="Times New Roman" w:hAnsi="Times New Roman" w:cs="Times New Roman"/>
          <w:i/>
          <w:sz w:val="24"/>
          <w:lang w:val="es-ES"/>
        </w:rPr>
        <w:t xml:space="preserve"> Legea privind achizitiile sectoriale nr 99/2016</w:t>
      </w:r>
    </w:p>
    <w:p w:rsidR="00362E9B" w:rsidRPr="00EC0FE2" w:rsidRDefault="00362E9B" w:rsidP="00362E9B">
      <w:pPr>
        <w:autoSpaceDE w:val="0"/>
        <w:spacing w:after="120"/>
        <w:rPr>
          <w:rFonts w:ascii="Times New Roman" w:hAnsi="Times New Roman" w:cs="Times New Roman"/>
          <w:i/>
          <w:sz w:val="24"/>
          <w:lang w:val="es-ES"/>
        </w:rPr>
      </w:pPr>
    </w:p>
    <w:p w:rsidR="00362E9B" w:rsidRPr="00EC0FE2" w:rsidRDefault="00362E9B" w:rsidP="00362E9B">
      <w:pPr>
        <w:autoSpaceDE w:val="0"/>
        <w:spacing w:after="120"/>
        <w:jc w:val="both"/>
        <w:rPr>
          <w:rFonts w:ascii="Times New Roman" w:hAnsi="Times New Roman" w:cs="Times New Roman"/>
          <w:sz w:val="24"/>
          <w:lang w:val="ro-RO"/>
        </w:rPr>
      </w:pPr>
      <w:r w:rsidRPr="00EC0FE2">
        <w:rPr>
          <w:rFonts w:ascii="Times New Roman" w:hAnsi="Times New Roman" w:cs="Times New Roman"/>
          <w:sz w:val="24"/>
          <w:lang w:val="ro-RO"/>
        </w:rPr>
        <w:t xml:space="preserve">Noi, ...(denumirea completa a persoanei juridice ) ........., ......... (sediul) ................, cu Certificat de înregistrare……………………….. in calitate de lider in asocierea cu……………………………………., (denumirea completa si datele de identificare ale asociatului),  asiguram, garantăm şi declaram pe propria răspundere, ca in cazul in care asocierea va fi declarată câştigătoare, </w:t>
      </w:r>
      <w:r>
        <w:rPr>
          <w:rFonts w:ascii="Times New Roman" w:hAnsi="Times New Roman" w:cs="Times New Roman"/>
          <w:sz w:val="24"/>
          <w:lang w:val="ro-RO"/>
        </w:rPr>
        <w:t>până la data semnă</w:t>
      </w:r>
      <w:r w:rsidRPr="00EC0FE2">
        <w:rPr>
          <w:rFonts w:ascii="Times New Roman" w:hAnsi="Times New Roman" w:cs="Times New Roman"/>
          <w:sz w:val="24"/>
          <w:lang w:val="ro-RO"/>
        </w:rPr>
        <w:t>rii contractului privind achizi</w:t>
      </w:r>
      <w:r>
        <w:rPr>
          <w:rFonts w:ascii="Times New Roman" w:hAnsi="Times New Roman" w:cs="Times New Roman"/>
          <w:sz w:val="24"/>
          <w:lang w:val="ro-RO"/>
        </w:rPr>
        <w:t>ţ</w:t>
      </w:r>
      <w:r w:rsidRPr="00EC0FE2">
        <w:rPr>
          <w:rFonts w:ascii="Times New Roman" w:hAnsi="Times New Roman" w:cs="Times New Roman"/>
          <w:sz w:val="24"/>
          <w:lang w:val="ro-RO"/>
        </w:rPr>
        <w:t xml:space="preserve">ia </w:t>
      </w:r>
      <w:r>
        <w:rPr>
          <w:rFonts w:ascii="Times New Roman" w:hAnsi="Times New Roman" w:cs="Times New Roman"/>
          <w:sz w:val="24"/>
          <w:lang w:val="ro-RO"/>
        </w:rPr>
        <w:t xml:space="preserve">publică </w:t>
      </w:r>
      <w:r w:rsidRPr="00EC0FE2">
        <w:rPr>
          <w:rFonts w:ascii="Times New Roman" w:hAnsi="Times New Roman" w:cs="Times New Roman"/>
          <w:sz w:val="24"/>
          <w:lang w:val="ro-RO"/>
        </w:rPr>
        <w:t>”________________________________________________________</w:t>
      </w:r>
      <w:r>
        <w:rPr>
          <w:rFonts w:ascii="Times New Roman" w:hAnsi="Times New Roman" w:cs="Times New Roman"/>
          <w:sz w:val="24"/>
          <w:lang w:val="ro-RO"/>
        </w:rPr>
        <w:t>____</w:t>
      </w:r>
      <w:r w:rsidRPr="00EC0FE2">
        <w:rPr>
          <w:rFonts w:ascii="Times New Roman" w:hAnsi="Times New Roman" w:cs="Times New Roman"/>
          <w:sz w:val="24"/>
          <w:lang w:val="ro-RO"/>
        </w:rPr>
        <w:t>”</w:t>
      </w:r>
      <w:r>
        <w:rPr>
          <w:rFonts w:ascii="Times New Roman" w:hAnsi="Times New Roman" w:cs="Times New Roman"/>
          <w:sz w:val="24"/>
          <w:lang w:val="ro-RO"/>
        </w:rPr>
        <w:t xml:space="preserve"> (</w:t>
      </w:r>
      <w:r w:rsidRPr="00B83998">
        <w:rPr>
          <w:rFonts w:ascii="Times New Roman" w:hAnsi="Times New Roman" w:cs="Times New Roman"/>
          <w:i/>
          <w:sz w:val="24"/>
          <w:lang w:val="ro-RO"/>
        </w:rPr>
        <w:t>denumire achiziţie</w:t>
      </w:r>
      <w:r>
        <w:rPr>
          <w:rFonts w:ascii="Times New Roman" w:hAnsi="Times New Roman" w:cs="Times New Roman"/>
          <w:sz w:val="24"/>
          <w:lang w:val="ro-RO"/>
        </w:rPr>
        <w:t>)</w:t>
      </w:r>
      <w:r w:rsidRPr="00EC0FE2">
        <w:rPr>
          <w:rFonts w:ascii="Times New Roman" w:hAnsi="Times New Roman" w:cs="Times New Roman"/>
          <w:sz w:val="24"/>
          <w:lang w:val="ro-RO"/>
        </w:rPr>
        <w:t xml:space="preserve">, vom prezenta la solicitarea achizitorului, </w:t>
      </w:r>
      <w:r w:rsidRPr="00B11093">
        <w:rPr>
          <w:rFonts w:ascii="Times New Roman" w:hAnsi="Times New Roman" w:cs="Times New Roman"/>
          <w:b/>
          <w:sz w:val="24"/>
          <w:lang w:val="it-IT"/>
        </w:rPr>
        <w:t>acordul de asociere in forma legalizata</w:t>
      </w:r>
      <w:r w:rsidRPr="00EC0FE2">
        <w:rPr>
          <w:rFonts w:ascii="Times New Roman" w:hAnsi="Times New Roman" w:cs="Times New Roman"/>
          <w:sz w:val="24"/>
          <w:lang w:val="it-IT"/>
        </w:rPr>
        <w:t xml:space="preserve"> . Legalizarea se va face de catre un notar public, conform legii 36/1995 actualizata, art 89 .</w:t>
      </w:r>
    </w:p>
    <w:p w:rsidR="00362E9B" w:rsidRPr="00EC0FE2" w:rsidRDefault="00362E9B" w:rsidP="00362E9B">
      <w:pPr>
        <w:autoSpaceDE w:val="0"/>
        <w:spacing w:after="120"/>
        <w:rPr>
          <w:rFonts w:ascii="Times New Roman" w:hAnsi="Times New Roman" w:cs="Times New Roman"/>
          <w:i/>
          <w:sz w:val="24"/>
          <w:lang w:val="es-ES"/>
        </w:rPr>
      </w:pPr>
    </w:p>
    <w:p w:rsidR="00362E9B" w:rsidRPr="00EC0FE2" w:rsidRDefault="00362E9B" w:rsidP="00362E9B">
      <w:pPr>
        <w:autoSpaceDE w:val="0"/>
        <w:spacing w:after="120"/>
        <w:rPr>
          <w:rFonts w:ascii="Times New Roman" w:hAnsi="Times New Roman" w:cs="Times New Roman"/>
          <w:i/>
          <w:iCs/>
          <w:sz w:val="24"/>
          <w:lang w:val="ro-RO"/>
        </w:rPr>
      </w:pPr>
      <w:r w:rsidRPr="00EC0FE2">
        <w:rPr>
          <w:rFonts w:ascii="Times New Roman" w:hAnsi="Times New Roman" w:cs="Times New Roman"/>
          <w:i/>
          <w:iCs/>
          <w:sz w:val="24"/>
          <w:lang w:val="ro-RO"/>
        </w:rPr>
        <w:t>Operator economic,</w:t>
      </w:r>
    </w:p>
    <w:p w:rsidR="00362E9B" w:rsidRPr="00EC0FE2" w:rsidRDefault="00362E9B" w:rsidP="00362E9B">
      <w:pPr>
        <w:autoSpaceDE w:val="0"/>
        <w:spacing w:after="120"/>
        <w:rPr>
          <w:rFonts w:ascii="Times New Roman" w:hAnsi="Times New Roman" w:cs="Times New Roman"/>
          <w:i/>
          <w:iCs/>
          <w:sz w:val="24"/>
          <w:lang w:val="ro-RO"/>
        </w:rPr>
      </w:pPr>
      <w:r w:rsidRPr="00EC0FE2">
        <w:rPr>
          <w:rFonts w:ascii="Times New Roman" w:hAnsi="Times New Roman" w:cs="Times New Roman"/>
          <w:i/>
          <w:iCs/>
          <w:sz w:val="24"/>
          <w:lang w:val="ro-RO"/>
        </w:rPr>
        <w:t>…….........……………….</w:t>
      </w:r>
    </w:p>
    <w:p w:rsidR="00362E9B" w:rsidRPr="00EC0FE2" w:rsidRDefault="00362E9B" w:rsidP="00362E9B">
      <w:pPr>
        <w:autoSpaceDE w:val="0"/>
        <w:spacing w:after="120"/>
        <w:rPr>
          <w:rFonts w:ascii="Times New Roman" w:hAnsi="Times New Roman" w:cs="Times New Roman"/>
          <w:i/>
          <w:sz w:val="24"/>
          <w:lang w:val="es-ES"/>
        </w:rPr>
      </w:pPr>
      <w:r w:rsidRPr="00EC0FE2">
        <w:rPr>
          <w:rFonts w:ascii="Times New Roman" w:hAnsi="Times New Roman" w:cs="Times New Roman"/>
          <w:i/>
          <w:iCs/>
          <w:sz w:val="24"/>
          <w:lang w:val="ro-RO"/>
        </w:rPr>
        <w:t xml:space="preserve"> (semnătură  autorizată</w:t>
      </w:r>
      <w:r>
        <w:rPr>
          <w:rFonts w:ascii="Times New Roman" w:hAnsi="Times New Roman" w:cs="Times New Roman"/>
          <w:i/>
          <w:iCs/>
          <w:sz w:val="24"/>
          <w:lang w:val="ro-RO"/>
        </w:rPr>
        <w:t>)</w:t>
      </w:r>
    </w:p>
    <w:p w:rsidR="00362E9B" w:rsidRPr="00164F7E" w:rsidRDefault="00362E9B" w:rsidP="00362E9B">
      <w:pPr>
        <w:autoSpaceDE w:val="0"/>
        <w:spacing w:after="120"/>
        <w:rPr>
          <w:rFonts w:ascii="Times New Roman" w:hAnsi="Times New Roman" w:cs="Times New Roman"/>
          <w:b/>
          <w:bCs/>
          <w:i/>
          <w:sz w:val="24"/>
          <w:highlight w:val="yellow"/>
          <w:lang w:val="ro-RO"/>
        </w:rPr>
      </w:pPr>
    </w:p>
    <w:p w:rsidR="00362E9B" w:rsidRDefault="00362E9B" w:rsidP="00362E9B">
      <w:pPr>
        <w:autoSpaceDE w:val="0"/>
        <w:spacing w:after="120"/>
        <w:rPr>
          <w:rFonts w:ascii="Times New Roman" w:hAnsi="Times New Roman" w:cs="Times New Roman"/>
          <w:i/>
          <w:sz w:val="24"/>
          <w:highlight w:val="yellow"/>
          <w:lang w:val="ro-RO"/>
        </w:rPr>
      </w:pPr>
    </w:p>
    <w:p w:rsidR="00362E9B" w:rsidRDefault="00362E9B" w:rsidP="00362E9B">
      <w:pPr>
        <w:autoSpaceDE w:val="0"/>
        <w:spacing w:after="120"/>
        <w:rPr>
          <w:rFonts w:ascii="Times New Roman" w:hAnsi="Times New Roman" w:cs="Times New Roman"/>
          <w:i/>
          <w:sz w:val="24"/>
          <w:highlight w:val="yellow"/>
          <w:lang w:val="ro-RO"/>
        </w:rPr>
      </w:pPr>
    </w:p>
    <w:p w:rsidR="00362E9B" w:rsidRDefault="00362E9B" w:rsidP="00362E9B">
      <w:pPr>
        <w:autoSpaceDE w:val="0"/>
        <w:spacing w:after="120"/>
        <w:rPr>
          <w:rFonts w:ascii="Times New Roman" w:hAnsi="Times New Roman" w:cs="Times New Roman"/>
          <w:i/>
          <w:sz w:val="24"/>
          <w:highlight w:val="yellow"/>
          <w:lang w:val="ro-RO"/>
        </w:rPr>
      </w:pPr>
    </w:p>
    <w:p w:rsidR="00362E9B" w:rsidRDefault="00362E9B" w:rsidP="00362E9B">
      <w:pPr>
        <w:autoSpaceDE w:val="0"/>
        <w:spacing w:after="120"/>
        <w:rPr>
          <w:rFonts w:ascii="Times New Roman" w:hAnsi="Times New Roman" w:cs="Times New Roman"/>
          <w:i/>
          <w:sz w:val="24"/>
          <w:highlight w:val="yellow"/>
          <w:lang w:val="ro-RO"/>
        </w:rPr>
      </w:pPr>
    </w:p>
    <w:p w:rsidR="00362E9B" w:rsidRDefault="00362E9B" w:rsidP="00362E9B">
      <w:pPr>
        <w:autoSpaceDE w:val="0"/>
        <w:spacing w:after="120"/>
        <w:rPr>
          <w:rFonts w:ascii="Times New Roman" w:hAnsi="Times New Roman" w:cs="Times New Roman"/>
          <w:i/>
          <w:sz w:val="24"/>
          <w:highlight w:val="yellow"/>
          <w:lang w:val="ro-RO"/>
        </w:rPr>
      </w:pPr>
    </w:p>
    <w:p w:rsidR="00362E9B" w:rsidRDefault="00362E9B" w:rsidP="00362E9B">
      <w:pPr>
        <w:autoSpaceDE w:val="0"/>
        <w:spacing w:after="120"/>
        <w:rPr>
          <w:rFonts w:ascii="Times New Roman" w:hAnsi="Times New Roman" w:cs="Times New Roman"/>
          <w:i/>
          <w:sz w:val="24"/>
          <w:highlight w:val="yellow"/>
          <w:lang w:val="ro-RO"/>
        </w:rPr>
      </w:pPr>
    </w:p>
    <w:p w:rsidR="00362E9B" w:rsidRDefault="00362E9B" w:rsidP="00362E9B">
      <w:pPr>
        <w:autoSpaceDE w:val="0"/>
        <w:spacing w:after="120"/>
        <w:rPr>
          <w:rFonts w:ascii="Times New Roman" w:hAnsi="Times New Roman" w:cs="Times New Roman"/>
          <w:i/>
          <w:sz w:val="24"/>
          <w:highlight w:val="yellow"/>
          <w:lang w:val="ro-RO"/>
        </w:rPr>
      </w:pPr>
    </w:p>
    <w:p w:rsidR="00362E9B" w:rsidRDefault="00362E9B" w:rsidP="00362E9B">
      <w:pPr>
        <w:autoSpaceDE w:val="0"/>
        <w:spacing w:after="120"/>
        <w:rPr>
          <w:rFonts w:ascii="Times New Roman" w:hAnsi="Times New Roman" w:cs="Times New Roman"/>
          <w:i/>
          <w:sz w:val="24"/>
          <w:highlight w:val="yellow"/>
          <w:lang w:val="ro-RO"/>
        </w:rPr>
      </w:pPr>
    </w:p>
    <w:p w:rsidR="00362E9B" w:rsidRDefault="00362E9B" w:rsidP="00362E9B">
      <w:pPr>
        <w:autoSpaceDE w:val="0"/>
        <w:spacing w:after="120"/>
        <w:rPr>
          <w:rFonts w:ascii="Times New Roman" w:hAnsi="Times New Roman" w:cs="Times New Roman"/>
          <w:i/>
          <w:sz w:val="24"/>
          <w:highlight w:val="yellow"/>
          <w:lang w:val="ro-RO"/>
        </w:rPr>
      </w:pPr>
    </w:p>
    <w:p w:rsidR="00362E9B" w:rsidRDefault="00362E9B" w:rsidP="00362E9B">
      <w:pPr>
        <w:autoSpaceDE w:val="0"/>
        <w:spacing w:after="120"/>
        <w:rPr>
          <w:rFonts w:ascii="Times New Roman" w:hAnsi="Times New Roman" w:cs="Times New Roman"/>
          <w:i/>
          <w:sz w:val="24"/>
          <w:highlight w:val="yellow"/>
          <w:lang w:val="ro-RO"/>
        </w:rPr>
      </w:pPr>
    </w:p>
    <w:p w:rsidR="00362E9B" w:rsidRDefault="00362E9B" w:rsidP="00362E9B">
      <w:pPr>
        <w:autoSpaceDE w:val="0"/>
        <w:spacing w:after="120"/>
        <w:rPr>
          <w:rFonts w:ascii="Times New Roman" w:hAnsi="Times New Roman" w:cs="Times New Roman"/>
          <w:i/>
          <w:sz w:val="24"/>
          <w:highlight w:val="yellow"/>
          <w:lang w:val="ro-RO"/>
        </w:rPr>
      </w:pPr>
    </w:p>
    <w:p w:rsidR="00362E9B" w:rsidRDefault="00362E9B" w:rsidP="00362E9B">
      <w:pPr>
        <w:autoSpaceDE w:val="0"/>
        <w:spacing w:after="120"/>
        <w:rPr>
          <w:rFonts w:ascii="Times New Roman" w:hAnsi="Times New Roman" w:cs="Times New Roman"/>
          <w:i/>
          <w:sz w:val="24"/>
          <w:highlight w:val="yellow"/>
          <w:lang w:val="ro-RO"/>
        </w:rPr>
      </w:pPr>
    </w:p>
    <w:p w:rsidR="00362E9B" w:rsidRDefault="00362E9B" w:rsidP="00362E9B">
      <w:pPr>
        <w:autoSpaceDE w:val="0"/>
        <w:spacing w:after="120"/>
        <w:rPr>
          <w:rFonts w:ascii="Times New Roman" w:hAnsi="Times New Roman" w:cs="Times New Roman"/>
          <w:i/>
          <w:sz w:val="24"/>
          <w:highlight w:val="yellow"/>
          <w:lang w:val="ro-RO"/>
        </w:rPr>
      </w:pPr>
    </w:p>
    <w:p w:rsidR="00362E9B" w:rsidRDefault="00362E9B" w:rsidP="00362E9B">
      <w:pPr>
        <w:autoSpaceDE w:val="0"/>
        <w:spacing w:after="120"/>
        <w:rPr>
          <w:rFonts w:ascii="Times New Roman" w:hAnsi="Times New Roman" w:cs="Times New Roman"/>
          <w:i/>
          <w:sz w:val="24"/>
          <w:highlight w:val="yellow"/>
          <w:lang w:val="ro-RO"/>
        </w:rPr>
      </w:pPr>
    </w:p>
    <w:p w:rsidR="00362E9B" w:rsidRDefault="00362E9B" w:rsidP="00362E9B">
      <w:pPr>
        <w:autoSpaceDE w:val="0"/>
        <w:spacing w:after="120"/>
        <w:rPr>
          <w:rFonts w:ascii="Times New Roman" w:hAnsi="Times New Roman" w:cs="Times New Roman"/>
          <w:i/>
          <w:sz w:val="24"/>
          <w:highlight w:val="yellow"/>
          <w:lang w:val="ro-RO"/>
        </w:rPr>
      </w:pPr>
    </w:p>
    <w:p w:rsidR="00362E9B" w:rsidRDefault="00362E9B" w:rsidP="00362E9B">
      <w:pPr>
        <w:autoSpaceDE w:val="0"/>
        <w:spacing w:after="120"/>
        <w:rPr>
          <w:rFonts w:ascii="Times New Roman" w:hAnsi="Times New Roman" w:cs="Times New Roman"/>
          <w:i/>
          <w:sz w:val="24"/>
          <w:highlight w:val="yellow"/>
          <w:lang w:val="ro-RO"/>
        </w:rPr>
      </w:pPr>
    </w:p>
    <w:p w:rsidR="00362E9B" w:rsidRDefault="00362E9B" w:rsidP="00362E9B">
      <w:pPr>
        <w:autoSpaceDE w:val="0"/>
        <w:spacing w:after="120"/>
        <w:rPr>
          <w:rFonts w:ascii="Times New Roman" w:hAnsi="Times New Roman" w:cs="Times New Roman"/>
          <w:i/>
          <w:sz w:val="24"/>
          <w:highlight w:val="yellow"/>
          <w:lang w:val="ro-RO"/>
        </w:rPr>
      </w:pPr>
    </w:p>
    <w:p w:rsidR="00362E9B" w:rsidRDefault="00362E9B" w:rsidP="00362E9B">
      <w:pPr>
        <w:autoSpaceDE w:val="0"/>
        <w:spacing w:after="120"/>
        <w:rPr>
          <w:rFonts w:ascii="Times New Roman" w:hAnsi="Times New Roman" w:cs="Times New Roman"/>
          <w:i/>
          <w:sz w:val="24"/>
          <w:highlight w:val="yellow"/>
          <w:lang w:val="ro-RO"/>
        </w:rPr>
      </w:pPr>
    </w:p>
    <w:p w:rsidR="00362E9B" w:rsidRDefault="00362E9B" w:rsidP="00362E9B">
      <w:pPr>
        <w:autoSpaceDE w:val="0"/>
        <w:spacing w:after="120"/>
        <w:rPr>
          <w:rFonts w:ascii="Times New Roman" w:hAnsi="Times New Roman" w:cs="Times New Roman"/>
          <w:i/>
          <w:sz w:val="24"/>
          <w:highlight w:val="yellow"/>
          <w:lang w:val="ro-RO"/>
        </w:rPr>
      </w:pPr>
    </w:p>
    <w:p w:rsidR="00362E9B" w:rsidRDefault="00362E9B" w:rsidP="00362E9B">
      <w:pPr>
        <w:autoSpaceDE w:val="0"/>
        <w:spacing w:after="120"/>
        <w:rPr>
          <w:rFonts w:ascii="Times New Roman" w:hAnsi="Times New Roman" w:cs="Times New Roman"/>
          <w:i/>
          <w:sz w:val="24"/>
          <w:highlight w:val="yellow"/>
          <w:lang w:val="ro-RO"/>
        </w:rPr>
      </w:pPr>
    </w:p>
    <w:p w:rsidR="00362E9B" w:rsidRDefault="00362E9B" w:rsidP="00362E9B">
      <w:pPr>
        <w:autoSpaceDE w:val="0"/>
        <w:spacing w:after="120"/>
        <w:rPr>
          <w:rFonts w:ascii="Times New Roman" w:hAnsi="Times New Roman" w:cs="Times New Roman"/>
          <w:i/>
          <w:sz w:val="24"/>
          <w:highlight w:val="yellow"/>
          <w:lang w:val="ro-RO"/>
        </w:rPr>
      </w:pPr>
    </w:p>
    <w:p w:rsidR="00362E9B" w:rsidRPr="00672184" w:rsidRDefault="00362E9B" w:rsidP="00362E9B">
      <w:pPr>
        <w:pStyle w:val="StyleFormularItalic"/>
        <w:pageBreakBefore/>
        <w:jc w:val="right"/>
        <w:rPr>
          <w:rFonts w:ascii="Times New Roman" w:hAnsi="Times New Roman" w:cs="Times New Roman"/>
          <w:sz w:val="24"/>
          <w:szCs w:val="24"/>
        </w:rPr>
      </w:pPr>
      <w:r w:rsidRPr="00672184">
        <w:rPr>
          <w:rFonts w:ascii="Times New Roman" w:hAnsi="Times New Roman" w:cs="Times New Roman"/>
          <w:sz w:val="24"/>
          <w:szCs w:val="24"/>
        </w:rPr>
        <w:lastRenderedPageBreak/>
        <w:t xml:space="preserve">Formular nr. </w:t>
      </w:r>
      <w:r>
        <w:rPr>
          <w:rFonts w:ascii="Times New Roman" w:hAnsi="Times New Roman" w:cs="Times New Roman"/>
          <w:sz w:val="24"/>
          <w:szCs w:val="24"/>
        </w:rPr>
        <w:t>7</w:t>
      </w:r>
      <w:r w:rsidRPr="00672184">
        <w:rPr>
          <w:rFonts w:ascii="Times New Roman" w:hAnsi="Times New Roman" w:cs="Times New Roman"/>
          <w:sz w:val="24"/>
          <w:szCs w:val="24"/>
        </w:rPr>
        <w:t>A</w:t>
      </w:r>
    </w:p>
    <w:p w:rsidR="00362E9B" w:rsidRPr="00672184" w:rsidRDefault="00362E9B" w:rsidP="00362E9B">
      <w:pPr>
        <w:spacing w:after="60"/>
        <w:jc w:val="center"/>
        <w:rPr>
          <w:rFonts w:ascii="Times New Roman" w:hAnsi="Times New Roman" w:cs="Times New Roman"/>
          <w:b/>
          <w:sz w:val="24"/>
          <w:lang w:val="ro-RO"/>
        </w:rPr>
      </w:pPr>
    </w:p>
    <w:p w:rsidR="00362E9B" w:rsidRPr="00672184" w:rsidRDefault="00362E9B" w:rsidP="00362E9B">
      <w:pPr>
        <w:pStyle w:val="Heading1"/>
        <w:widowControl/>
        <w:tabs>
          <w:tab w:val="clear" w:pos="360"/>
        </w:tabs>
        <w:spacing w:before="0" w:after="0"/>
        <w:ind w:left="0" w:firstLine="0"/>
        <w:jc w:val="center"/>
        <w:rPr>
          <w:rFonts w:ascii="Times New Roman" w:hAnsi="Times New Roman" w:cs="Times New Roman"/>
          <w:sz w:val="24"/>
          <w:szCs w:val="24"/>
          <w:lang w:val="ro-RO"/>
        </w:rPr>
      </w:pPr>
      <w:bookmarkStart w:id="6" w:name="__RefHeading__53_424471158"/>
      <w:bookmarkEnd w:id="6"/>
      <w:r w:rsidRPr="00672184">
        <w:rPr>
          <w:rFonts w:ascii="Times New Roman" w:hAnsi="Times New Roman" w:cs="Times New Roman"/>
          <w:sz w:val="24"/>
          <w:szCs w:val="24"/>
          <w:lang w:val="ro-RO"/>
        </w:rPr>
        <w:t>Acord de asociere</w:t>
      </w:r>
    </w:p>
    <w:p w:rsidR="00362E9B" w:rsidRPr="00672184" w:rsidRDefault="00362E9B" w:rsidP="00362E9B">
      <w:pPr>
        <w:spacing w:after="60"/>
        <w:jc w:val="center"/>
        <w:rPr>
          <w:rFonts w:ascii="Times New Roman" w:hAnsi="Times New Roman" w:cs="Times New Roman"/>
          <w:b/>
          <w:sz w:val="24"/>
          <w:lang w:val="ro-RO"/>
        </w:rPr>
      </w:pPr>
    </w:p>
    <w:p w:rsidR="00362E9B" w:rsidRPr="00672184" w:rsidRDefault="00362E9B" w:rsidP="00362E9B">
      <w:pPr>
        <w:spacing w:after="60"/>
        <w:jc w:val="center"/>
        <w:rPr>
          <w:rFonts w:ascii="Times New Roman" w:hAnsi="Times New Roman" w:cs="Times New Roman"/>
          <w:b/>
          <w:sz w:val="24"/>
          <w:lang w:val="ro-RO"/>
        </w:rPr>
      </w:pPr>
      <w:r w:rsidRPr="00672184">
        <w:rPr>
          <w:rFonts w:ascii="Times New Roman" w:hAnsi="Times New Roman" w:cs="Times New Roman"/>
          <w:b/>
          <w:sz w:val="24"/>
          <w:lang w:val="ro-RO"/>
        </w:rPr>
        <w:t>Nr.....................din..................................</w:t>
      </w:r>
    </w:p>
    <w:p w:rsidR="00362E9B" w:rsidRPr="00672184" w:rsidRDefault="00362E9B" w:rsidP="00362E9B">
      <w:pPr>
        <w:spacing w:after="60"/>
        <w:rPr>
          <w:rFonts w:ascii="Times New Roman" w:hAnsi="Times New Roman" w:cs="Times New Roman"/>
          <w:sz w:val="24"/>
          <w:lang w:val="ro-RO"/>
        </w:rPr>
      </w:pPr>
    </w:p>
    <w:p w:rsidR="00362E9B" w:rsidRPr="00672184" w:rsidRDefault="00362E9B" w:rsidP="00362E9B">
      <w:pPr>
        <w:spacing w:after="60"/>
        <w:rPr>
          <w:rFonts w:ascii="Times New Roman" w:hAnsi="Times New Roman" w:cs="Times New Roman"/>
          <w:b/>
          <w:sz w:val="24"/>
          <w:lang w:val="ro-RO"/>
        </w:rPr>
      </w:pPr>
      <w:r w:rsidRPr="00672184">
        <w:rPr>
          <w:rFonts w:ascii="Times New Roman" w:hAnsi="Times New Roman" w:cs="Times New Roman"/>
          <w:b/>
          <w:sz w:val="24"/>
          <w:lang w:val="ro-RO"/>
        </w:rPr>
        <w:t xml:space="preserve">CAPITOLUL I -PARTILE ACORDULUI </w:t>
      </w:r>
    </w:p>
    <w:p w:rsidR="00362E9B" w:rsidRPr="00672184" w:rsidRDefault="00362E9B" w:rsidP="00362E9B">
      <w:pPr>
        <w:spacing w:after="120"/>
        <w:rPr>
          <w:rFonts w:ascii="Times New Roman" w:hAnsi="Times New Roman" w:cs="Times New Roman"/>
          <w:sz w:val="24"/>
          <w:lang w:val="ro-RO"/>
        </w:rPr>
      </w:pPr>
      <w:r w:rsidRPr="00672184">
        <w:rPr>
          <w:rFonts w:ascii="Times New Roman" w:hAnsi="Times New Roman" w:cs="Times New Roman"/>
          <w:b/>
          <w:sz w:val="24"/>
          <w:lang w:val="ro-RO"/>
        </w:rPr>
        <w:t>Art. 1</w:t>
      </w:r>
      <w:r w:rsidRPr="00672184">
        <w:rPr>
          <w:rFonts w:ascii="Times New Roman" w:hAnsi="Times New Roman" w:cs="Times New Roman"/>
          <w:sz w:val="24"/>
          <w:lang w:val="ro-RO"/>
        </w:rPr>
        <w:t xml:space="preserve"> Prezentul acord se încheie între :</w:t>
      </w:r>
    </w:p>
    <w:p w:rsidR="00362E9B" w:rsidRPr="00672184" w:rsidRDefault="00362E9B" w:rsidP="00362E9B">
      <w:pPr>
        <w:spacing w:after="120"/>
        <w:jc w:val="both"/>
        <w:rPr>
          <w:rFonts w:ascii="Times New Roman" w:hAnsi="Times New Roman" w:cs="Times New Roman"/>
          <w:sz w:val="24"/>
          <w:lang w:val="ro-RO"/>
        </w:rPr>
      </w:pPr>
      <w:r w:rsidRPr="00672184">
        <w:rPr>
          <w:rFonts w:ascii="Times New Roman" w:hAnsi="Times New Roman" w:cs="Times New Roman"/>
          <w:sz w:val="24"/>
          <w:lang w:val="ro-RO"/>
        </w:rPr>
        <w:t>S.C..................................................., cu sediul în .....................................,str. ..................................... nr..................., telefon ..................... fax .........................,înmatriculata la Registrul Comerţului din ......................................... sub nr...........................,cod unic de înregistrare...................................., cont ............................................deschis la............................................................... reprezentata de ......................................................având funcţia de.......................................... . în calitate de asociat -LIDER DE ASOCIERE</w:t>
      </w:r>
    </w:p>
    <w:p w:rsidR="00362E9B" w:rsidRPr="00672184" w:rsidRDefault="00362E9B" w:rsidP="00362E9B">
      <w:pPr>
        <w:spacing w:after="120"/>
        <w:rPr>
          <w:rFonts w:ascii="Times New Roman" w:hAnsi="Times New Roman" w:cs="Times New Roman"/>
          <w:sz w:val="24"/>
          <w:lang w:val="ro-RO"/>
        </w:rPr>
      </w:pPr>
      <w:r w:rsidRPr="00672184">
        <w:rPr>
          <w:rFonts w:ascii="Times New Roman" w:hAnsi="Times New Roman" w:cs="Times New Roman"/>
          <w:sz w:val="24"/>
          <w:lang w:val="ro-RO"/>
        </w:rPr>
        <w:t xml:space="preserve">şi </w:t>
      </w:r>
    </w:p>
    <w:p w:rsidR="00362E9B" w:rsidRPr="00672184" w:rsidRDefault="00362E9B" w:rsidP="00362E9B">
      <w:pPr>
        <w:spacing w:after="120"/>
        <w:jc w:val="both"/>
        <w:rPr>
          <w:rFonts w:ascii="Times New Roman" w:hAnsi="Times New Roman" w:cs="Times New Roman"/>
          <w:sz w:val="24"/>
          <w:lang w:val="ro-RO"/>
        </w:rPr>
      </w:pPr>
      <w:r w:rsidRPr="00672184">
        <w:rPr>
          <w:rFonts w:ascii="Times New Roman" w:hAnsi="Times New Roman" w:cs="Times New Roman"/>
          <w:sz w:val="24"/>
          <w:lang w:val="ro-RO"/>
        </w:rPr>
        <w:t>S.C................................................., cu sediul în ..................................,str. ................................ Nr..................., telefon ..................... fax ................................,înmatriculata la Registrul Comerţului din ........................................ sub nr............................,cod unic de înregistrare...................................., cont .............................................deschis la............................................ reprezentata de .................................................................având funcţia de.......................................... . în calitate de ASOCIAT</w:t>
      </w:r>
    </w:p>
    <w:p w:rsidR="00362E9B" w:rsidRPr="00672184" w:rsidRDefault="00362E9B" w:rsidP="00362E9B">
      <w:pPr>
        <w:spacing w:after="120"/>
        <w:rPr>
          <w:rFonts w:ascii="Times New Roman" w:hAnsi="Times New Roman" w:cs="Times New Roman"/>
          <w:sz w:val="24"/>
          <w:lang w:val="ro-RO"/>
        </w:rPr>
      </w:pPr>
    </w:p>
    <w:p w:rsidR="00362E9B" w:rsidRPr="00672184" w:rsidRDefault="00362E9B" w:rsidP="00362E9B">
      <w:pPr>
        <w:spacing w:after="120"/>
        <w:rPr>
          <w:rFonts w:ascii="Times New Roman" w:hAnsi="Times New Roman" w:cs="Times New Roman"/>
          <w:b/>
          <w:sz w:val="24"/>
          <w:lang w:val="ro-RO"/>
        </w:rPr>
      </w:pPr>
      <w:r w:rsidRPr="00672184">
        <w:rPr>
          <w:rFonts w:ascii="Times New Roman" w:hAnsi="Times New Roman" w:cs="Times New Roman"/>
          <w:b/>
          <w:sz w:val="24"/>
          <w:lang w:val="ro-RO"/>
        </w:rPr>
        <w:t>CAPITOLUL II - OBIECTUL ACORDULUI</w:t>
      </w:r>
    </w:p>
    <w:p w:rsidR="00362E9B" w:rsidRPr="00672184" w:rsidRDefault="00362E9B" w:rsidP="00362E9B">
      <w:pPr>
        <w:spacing w:after="120" w:line="360" w:lineRule="auto"/>
        <w:jc w:val="both"/>
        <w:rPr>
          <w:rFonts w:ascii="Times New Roman" w:hAnsi="Times New Roman" w:cs="Times New Roman"/>
          <w:sz w:val="24"/>
          <w:lang w:val="ro-RO"/>
        </w:rPr>
      </w:pPr>
      <w:r w:rsidRPr="00672184">
        <w:rPr>
          <w:rFonts w:ascii="Times New Roman" w:hAnsi="Times New Roman" w:cs="Times New Roman"/>
          <w:b/>
          <w:sz w:val="24"/>
          <w:lang w:val="ro-RO"/>
        </w:rPr>
        <w:t>Art. 2.</w:t>
      </w:r>
      <w:r w:rsidRPr="00672184">
        <w:rPr>
          <w:rFonts w:ascii="Times New Roman" w:hAnsi="Times New Roman" w:cs="Times New Roman"/>
          <w:sz w:val="24"/>
          <w:lang w:val="ro-RO"/>
        </w:rPr>
        <w:t xml:space="preserve"> Obiectul prezentului acord îl constituie asocierea în vederea……………………..conform Documentaţiei de Atribuire puse la dispoziţie de către ...................</w:t>
      </w:r>
    </w:p>
    <w:p w:rsidR="00362E9B" w:rsidRPr="006442FA" w:rsidRDefault="00362E9B" w:rsidP="00362E9B">
      <w:pPr>
        <w:widowControl/>
        <w:suppressAutoHyphens w:val="0"/>
        <w:jc w:val="both"/>
        <w:rPr>
          <w:rFonts w:ascii="Times New Roman" w:eastAsia="Times New Roman" w:hAnsi="Times New Roman" w:cs="Times New Roman"/>
          <w:kern w:val="0"/>
          <w:sz w:val="24"/>
          <w:lang w:val="fr-FR" w:eastAsia="en-US" w:bidi="ar-SA"/>
        </w:rPr>
      </w:pPr>
      <w:r w:rsidRPr="006442FA">
        <w:rPr>
          <w:rFonts w:ascii="Times New Roman" w:eastAsia="Times New Roman" w:hAnsi="Times New Roman" w:cs="Times New Roman"/>
          <w:kern w:val="0"/>
          <w:sz w:val="24"/>
          <w:lang w:val="fr-FR" w:eastAsia="en-US" w:bidi="ar-SA"/>
        </w:rPr>
        <w:t>Asociaţii au convenit să desfăşoare în comun următoarele activităţi:</w:t>
      </w:r>
    </w:p>
    <w:p w:rsidR="00362E9B" w:rsidRPr="006442FA" w:rsidRDefault="00362E9B" w:rsidP="00362E9B">
      <w:pPr>
        <w:widowControl/>
        <w:suppressAutoHyphens w:val="0"/>
        <w:rPr>
          <w:rFonts w:ascii="Times New Roman" w:eastAsia="Times New Roman" w:hAnsi="Times New Roman" w:cs="Times New Roman"/>
          <w:i/>
          <w:kern w:val="0"/>
          <w:sz w:val="24"/>
          <w:lang w:val="fr-FR" w:eastAsia="en-US" w:bidi="ar-SA"/>
        </w:rPr>
      </w:pPr>
      <w:r w:rsidRPr="006442FA">
        <w:rPr>
          <w:rFonts w:ascii="Times New Roman" w:eastAsia="Times New Roman" w:hAnsi="Times New Roman" w:cs="Times New Roman"/>
          <w:kern w:val="0"/>
          <w:sz w:val="24"/>
          <w:lang w:val="fr-FR" w:eastAsia="en-US" w:bidi="ar-SA"/>
        </w:rPr>
        <w:t xml:space="preserve">a) participarea la procedura de achiziţie publică organizată de </w:t>
      </w:r>
      <w:proofErr w:type="gramStart"/>
      <w:r w:rsidRPr="006442FA">
        <w:rPr>
          <w:rFonts w:ascii="Times New Roman" w:eastAsia="Times New Roman" w:hAnsi="Times New Roman" w:cs="Times New Roman"/>
          <w:kern w:val="0"/>
          <w:sz w:val="24"/>
          <w:lang w:val="fr-FR" w:eastAsia="en-US" w:bidi="ar-SA"/>
        </w:rPr>
        <w:t>...................................</w:t>
      </w:r>
      <w:r w:rsidRPr="006442FA">
        <w:rPr>
          <w:rFonts w:ascii="Times New Roman" w:eastAsia="Times New Roman" w:hAnsi="Times New Roman" w:cs="Times New Roman"/>
          <w:i/>
          <w:kern w:val="0"/>
          <w:sz w:val="24"/>
          <w:lang w:val="fr-FR" w:eastAsia="en-US" w:bidi="ar-SA"/>
        </w:rPr>
        <w:t>................................(</w:t>
      </w:r>
      <w:proofErr w:type="gramEnd"/>
      <w:r w:rsidRPr="006442FA">
        <w:rPr>
          <w:rFonts w:ascii="Times New Roman" w:eastAsia="Times New Roman" w:hAnsi="Times New Roman" w:cs="Times New Roman"/>
          <w:i/>
          <w:kern w:val="0"/>
          <w:sz w:val="24"/>
          <w:lang w:val="fr-FR" w:eastAsia="en-US" w:bidi="ar-SA"/>
        </w:rPr>
        <w:t xml:space="preserve">denumire </w:t>
      </w:r>
      <w:r w:rsidRPr="00672184">
        <w:rPr>
          <w:rFonts w:ascii="Times New Roman" w:eastAsia="Times New Roman" w:hAnsi="Times New Roman" w:cs="Times New Roman"/>
          <w:i/>
          <w:kern w:val="0"/>
          <w:sz w:val="24"/>
          <w:lang w:val="fr-FR" w:eastAsia="en-US" w:bidi="ar-SA"/>
        </w:rPr>
        <w:t xml:space="preserve">entităţii </w:t>
      </w:r>
      <w:r w:rsidRPr="006442FA">
        <w:rPr>
          <w:rFonts w:ascii="Times New Roman" w:eastAsia="Times New Roman" w:hAnsi="Times New Roman" w:cs="Times New Roman"/>
          <w:i/>
          <w:kern w:val="0"/>
          <w:sz w:val="24"/>
          <w:lang w:val="fr-FR" w:eastAsia="en-US" w:bidi="ar-SA"/>
        </w:rPr>
        <w:t>contractantă)</w:t>
      </w:r>
      <w:r w:rsidRPr="006442FA">
        <w:rPr>
          <w:rFonts w:ascii="Times New Roman" w:eastAsia="Times New Roman" w:hAnsi="Times New Roman" w:cs="Times New Roman"/>
          <w:kern w:val="0"/>
          <w:sz w:val="24"/>
          <w:lang w:val="fr-FR" w:eastAsia="en-US" w:bidi="ar-SA"/>
        </w:rPr>
        <w:t xml:space="preserve"> pentru atribuirea contractului /acordului cadru ...........................................................(</w:t>
      </w:r>
      <w:r w:rsidRPr="006442FA">
        <w:rPr>
          <w:rFonts w:ascii="Times New Roman" w:eastAsia="Times New Roman" w:hAnsi="Times New Roman" w:cs="Times New Roman"/>
          <w:i/>
          <w:kern w:val="0"/>
          <w:sz w:val="24"/>
          <w:lang w:val="fr-FR" w:eastAsia="en-US" w:bidi="ar-SA"/>
        </w:rPr>
        <w:t>obiectul contractului/acordului-cadru)</w:t>
      </w:r>
    </w:p>
    <w:p w:rsidR="00362E9B" w:rsidRPr="006442FA" w:rsidRDefault="00362E9B" w:rsidP="00362E9B">
      <w:pPr>
        <w:widowControl/>
        <w:suppressAutoHyphens w:val="0"/>
        <w:jc w:val="both"/>
        <w:rPr>
          <w:rFonts w:ascii="Times New Roman" w:eastAsia="Times New Roman" w:hAnsi="Times New Roman" w:cs="Times New Roman"/>
          <w:i/>
          <w:kern w:val="0"/>
          <w:sz w:val="24"/>
          <w:lang w:val="fr-FR" w:eastAsia="en-US" w:bidi="ar-SA"/>
        </w:rPr>
      </w:pPr>
      <w:r w:rsidRPr="006442FA">
        <w:rPr>
          <w:rFonts w:ascii="Times New Roman" w:eastAsia="Times New Roman" w:hAnsi="Times New Roman" w:cs="Times New Roman"/>
          <w:kern w:val="0"/>
          <w:sz w:val="24"/>
          <w:lang w:val="fr-FR" w:eastAsia="en-US" w:bidi="ar-SA"/>
        </w:rPr>
        <w:t xml:space="preserve"> b) derularea în comun a contractului de achiziţie publică </w:t>
      </w:r>
      <w:r w:rsidRPr="006442FA">
        <w:rPr>
          <w:rFonts w:ascii="Times New Roman" w:eastAsia="Times New Roman" w:hAnsi="Times New Roman" w:cs="Times New Roman"/>
          <w:i/>
          <w:kern w:val="0"/>
          <w:sz w:val="24"/>
          <w:lang w:val="fr-FR" w:eastAsia="en-US" w:bidi="ar-SA"/>
        </w:rPr>
        <w:t xml:space="preserve">în cazul desemnării ofertei comune ca fiind câştigătoare. </w:t>
      </w:r>
    </w:p>
    <w:p w:rsidR="00362E9B" w:rsidRPr="00672184" w:rsidRDefault="00362E9B" w:rsidP="00362E9B">
      <w:pPr>
        <w:spacing w:after="120" w:line="360" w:lineRule="auto"/>
        <w:jc w:val="both"/>
        <w:rPr>
          <w:rFonts w:ascii="Times New Roman" w:hAnsi="Times New Roman" w:cs="Times New Roman"/>
          <w:sz w:val="24"/>
          <w:lang w:val="ro-RO"/>
        </w:rPr>
      </w:pPr>
    </w:p>
    <w:p w:rsidR="00362E9B" w:rsidRPr="00672184" w:rsidRDefault="00362E9B" w:rsidP="00362E9B">
      <w:pPr>
        <w:spacing w:after="120"/>
        <w:rPr>
          <w:rFonts w:ascii="Times New Roman" w:hAnsi="Times New Roman" w:cs="Times New Roman"/>
          <w:b/>
          <w:sz w:val="24"/>
          <w:lang w:val="ro-RO"/>
        </w:rPr>
      </w:pPr>
      <w:r w:rsidRPr="00672184">
        <w:rPr>
          <w:rFonts w:ascii="Times New Roman" w:hAnsi="Times New Roman" w:cs="Times New Roman"/>
          <w:b/>
          <w:sz w:val="24"/>
          <w:lang w:val="ro-RO"/>
        </w:rPr>
        <w:t>CAPITOLUL III - TERMENUL ACORDULUI</w:t>
      </w:r>
    </w:p>
    <w:p w:rsidR="00362E9B" w:rsidRPr="00672184" w:rsidRDefault="00362E9B" w:rsidP="00362E9B">
      <w:pPr>
        <w:spacing w:after="120" w:line="360" w:lineRule="auto"/>
        <w:jc w:val="both"/>
        <w:rPr>
          <w:rFonts w:ascii="Times New Roman" w:hAnsi="Times New Roman" w:cs="Times New Roman"/>
          <w:sz w:val="24"/>
          <w:lang w:val="ro-RO"/>
        </w:rPr>
      </w:pPr>
      <w:r w:rsidRPr="00672184">
        <w:rPr>
          <w:rFonts w:ascii="Times New Roman" w:hAnsi="Times New Roman" w:cs="Times New Roman"/>
          <w:b/>
          <w:sz w:val="24"/>
          <w:lang w:val="ro-RO"/>
        </w:rPr>
        <w:t>Art. 3</w:t>
      </w:r>
      <w:r w:rsidRPr="00672184">
        <w:rPr>
          <w:rFonts w:ascii="Times New Roman" w:hAnsi="Times New Roman" w:cs="Times New Roman"/>
          <w:sz w:val="24"/>
          <w:lang w:val="ro-RO"/>
        </w:rPr>
        <w:t>. Prezentul acord rămâne în vigoare până la expirarea duratei de valabilitate a contractului, respectiv până la stingerea tuturor datoriilor legate de acesta.</w:t>
      </w:r>
    </w:p>
    <w:p w:rsidR="00362E9B" w:rsidRPr="00672184" w:rsidRDefault="00362E9B" w:rsidP="00362E9B">
      <w:pPr>
        <w:spacing w:after="120"/>
        <w:rPr>
          <w:rFonts w:ascii="Times New Roman" w:hAnsi="Times New Roman" w:cs="Times New Roman"/>
          <w:b/>
          <w:sz w:val="24"/>
          <w:lang w:val="ro-RO"/>
        </w:rPr>
      </w:pPr>
      <w:r w:rsidRPr="00672184">
        <w:rPr>
          <w:rFonts w:ascii="Times New Roman" w:hAnsi="Times New Roman" w:cs="Times New Roman"/>
          <w:b/>
          <w:sz w:val="24"/>
          <w:lang w:val="ro-RO"/>
        </w:rPr>
        <w:t>CAPITOLUL IV - ALTE CLAUZE</w:t>
      </w:r>
    </w:p>
    <w:p w:rsidR="00362E9B" w:rsidRPr="00672184" w:rsidRDefault="00362E9B" w:rsidP="00362E9B">
      <w:pPr>
        <w:spacing w:after="120"/>
        <w:rPr>
          <w:rFonts w:ascii="Times New Roman" w:hAnsi="Times New Roman" w:cs="Times New Roman"/>
          <w:sz w:val="24"/>
          <w:lang w:val="ro-RO"/>
        </w:rPr>
      </w:pPr>
      <w:r w:rsidRPr="00672184">
        <w:rPr>
          <w:rFonts w:ascii="Times New Roman" w:hAnsi="Times New Roman" w:cs="Times New Roman"/>
          <w:b/>
          <w:sz w:val="24"/>
          <w:lang w:val="ro-RO"/>
        </w:rPr>
        <w:t>Art. 4.</w:t>
      </w:r>
      <w:r w:rsidRPr="00672184">
        <w:rPr>
          <w:rFonts w:ascii="Times New Roman" w:hAnsi="Times New Roman" w:cs="Times New Roman"/>
          <w:sz w:val="24"/>
          <w:lang w:val="ro-RO"/>
        </w:rPr>
        <w:t xml:space="preserve"> Partenerii convin ca liderul de asociere sa fie.................................................................</w:t>
      </w:r>
    </w:p>
    <w:p w:rsidR="00362E9B" w:rsidRPr="00672184" w:rsidRDefault="00362E9B" w:rsidP="00362E9B">
      <w:pPr>
        <w:spacing w:line="360" w:lineRule="auto"/>
        <w:jc w:val="both"/>
        <w:rPr>
          <w:rFonts w:ascii="Times New Roman" w:hAnsi="Times New Roman" w:cs="Times New Roman"/>
          <w:sz w:val="24"/>
          <w:lang w:val="ro-RO"/>
        </w:rPr>
      </w:pPr>
      <w:r w:rsidRPr="00672184">
        <w:rPr>
          <w:rFonts w:ascii="Times New Roman" w:hAnsi="Times New Roman" w:cs="Times New Roman"/>
          <w:sz w:val="24"/>
          <w:lang w:val="ro-RO"/>
        </w:rPr>
        <w:t>........................................... Contractul de achiziţie cu achizitorul va fi semnat de către liderul de asociere……………………………………………………………………………………………, desemnat ca fiind reprezentantul autorizat sa primească instrucţiunile pentru şi în numele oricăruia şi tuturor membrilor asocierii.</w:t>
      </w:r>
    </w:p>
    <w:p w:rsidR="00362E9B" w:rsidRPr="00672184" w:rsidRDefault="00362E9B" w:rsidP="00362E9B">
      <w:pPr>
        <w:spacing w:after="120" w:line="360" w:lineRule="auto"/>
        <w:jc w:val="both"/>
        <w:rPr>
          <w:rFonts w:ascii="Times New Roman" w:hAnsi="Times New Roman" w:cs="Times New Roman"/>
          <w:sz w:val="24"/>
          <w:lang w:val="ro-RO"/>
        </w:rPr>
      </w:pPr>
      <w:r w:rsidRPr="00672184">
        <w:rPr>
          <w:rFonts w:ascii="Times New Roman" w:hAnsi="Times New Roman" w:cs="Times New Roman"/>
          <w:b/>
          <w:sz w:val="24"/>
          <w:lang w:val="ro-RO"/>
        </w:rPr>
        <w:t>Art. 5.</w:t>
      </w:r>
      <w:r w:rsidRPr="00672184">
        <w:rPr>
          <w:rFonts w:ascii="Times New Roman" w:hAnsi="Times New Roman" w:cs="Times New Roman"/>
          <w:sz w:val="24"/>
          <w:lang w:val="ro-RO"/>
        </w:rPr>
        <w:t xml:space="preserve"> Părţile vor răspunde solidar şi individual în fata Beneficiarului în ceea ce priveşte toate </w:t>
      </w:r>
      <w:r w:rsidRPr="00672184">
        <w:rPr>
          <w:rFonts w:ascii="Times New Roman" w:hAnsi="Times New Roman" w:cs="Times New Roman"/>
          <w:sz w:val="24"/>
          <w:lang w:val="ro-RO"/>
        </w:rPr>
        <w:lastRenderedPageBreak/>
        <w:t>obligaţiile şi responsabilităţile decurgând din sau în legătura cu Contractul.</w:t>
      </w:r>
    </w:p>
    <w:p w:rsidR="00362E9B" w:rsidRPr="00672184" w:rsidRDefault="00362E9B" w:rsidP="00362E9B">
      <w:pPr>
        <w:spacing w:after="120" w:line="360" w:lineRule="auto"/>
        <w:jc w:val="both"/>
        <w:rPr>
          <w:rFonts w:ascii="Times New Roman" w:hAnsi="Times New Roman" w:cs="Times New Roman"/>
          <w:sz w:val="24"/>
          <w:lang w:val="ro-RO"/>
        </w:rPr>
      </w:pPr>
      <w:r w:rsidRPr="00672184">
        <w:rPr>
          <w:rFonts w:ascii="Times New Roman" w:hAnsi="Times New Roman" w:cs="Times New Roman"/>
          <w:b/>
          <w:sz w:val="24"/>
          <w:lang w:val="ro-RO"/>
        </w:rPr>
        <w:t>Art. 6.</w:t>
      </w:r>
      <w:r w:rsidRPr="00672184">
        <w:rPr>
          <w:rFonts w:ascii="Times New Roman" w:hAnsi="Times New Roman" w:cs="Times New Roman"/>
          <w:sz w:val="24"/>
          <w:lang w:val="ro-RO"/>
        </w:rPr>
        <w:t xml:space="preserve"> În caz de adjudecare, asociaţii au convenit ca cotele de participare în cadrul asocierii vor fi următoarele:</w:t>
      </w:r>
    </w:p>
    <w:p w:rsidR="00362E9B" w:rsidRPr="00672184" w:rsidRDefault="00362E9B" w:rsidP="00362E9B">
      <w:pPr>
        <w:spacing w:after="120" w:line="360" w:lineRule="auto"/>
        <w:jc w:val="both"/>
        <w:rPr>
          <w:rFonts w:ascii="Times New Roman" w:hAnsi="Times New Roman" w:cs="Times New Roman"/>
          <w:sz w:val="24"/>
          <w:lang w:val="ro-RO"/>
        </w:rPr>
      </w:pPr>
      <w:r w:rsidRPr="00672184">
        <w:rPr>
          <w:rFonts w:ascii="Times New Roman" w:hAnsi="Times New Roman" w:cs="Times New Roman"/>
          <w:sz w:val="24"/>
          <w:lang w:val="it-IT"/>
        </w:rPr>
        <w:t>1._______ % S.C. ___________________________</w:t>
      </w:r>
    </w:p>
    <w:p w:rsidR="00362E9B" w:rsidRPr="00672184" w:rsidRDefault="00362E9B" w:rsidP="00362E9B">
      <w:pPr>
        <w:spacing w:after="120" w:line="360" w:lineRule="auto"/>
        <w:jc w:val="both"/>
        <w:rPr>
          <w:rFonts w:ascii="Times New Roman" w:hAnsi="Times New Roman" w:cs="Times New Roman"/>
          <w:sz w:val="24"/>
          <w:lang w:val="ro-RO"/>
        </w:rPr>
      </w:pPr>
      <w:r w:rsidRPr="00672184">
        <w:rPr>
          <w:rFonts w:ascii="Times New Roman" w:hAnsi="Times New Roman" w:cs="Times New Roman"/>
          <w:sz w:val="24"/>
          <w:lang w:val="ro-RO"/>
        </w:rPr>
        <w:t xml:space="preserve">2. </w:t>
      </w:r>
      <w:r w:rsidRPr="00672184">
        <w:rPr>
          <w:rFonts w:ascii="Times New Roman" w:hAnsi="Times New Roman" w:cs="Times New Roman"/>
          <w:sz w:val="24"/>
          <w:lang w:val="it-IT"/>
        </w:rPr>
        <w:t>_______ % S.C. ___________________________</w:t>
      </w:r>
    </w:p>
    <w:p w:rsidR="00362E9B" w:rsidRPr="00672184" w:rsidRDefault="00362E9B" w:rsidP="00362E9B">
      <w:pPr>
        <w:spacing w:after="120" w:line="360" w:lineRule="auto"/>
        <w:jc w:val="both"/>
        <w:rPr>
          <w:rFonts w:ascii="Times New Roman" w:hAnsi="Times New Roman" w:cs="Times New Roman"/>
          <w:sz w:val="24"/>
          <w:lang w:val="ro-RO"/>
        </w:rPr>
      </w:pPr>
      <w:r w:rsidRPr="00672184">
        <w:rPr>
          <w:rFonts w:ascii="Times New Roman" w:hAnsi="Times New Roman" w:cs="Times New Roman"/>
          <w:b/>
          <w:sz w:val="24"/>
          <w:lang w:val="ro-RO"/>
        </w:rPr>
        <w:t>Art. 7</w:t>
      </w:r>
      <w:r w:rsidRPr="00672184">
        <w:rPr>
          <w:rFonts w:ascii="Times New Roman" w:hAnsi="Times New Roman" w:cs="Times New Roman"/>
          <w:sz w:val="24"/>
          <w:lang w:val="ro-RO"/>
        </w:rPr>
        <w:t>. Asociaţii convin sa se susţină ori de câte ori va fi nevoie pe tot parcursul realizării contractului, acordându-şi sprijin de natura tehnica, manageriala sau/şi logistica ori de câte ori situaţia o cere.</w:t>
      </w:r>
    </w:p>
    <w:p w:rsidR="00362E9B" w:rsidRPr="00672184" w:rsidRDefault="00362E9B" w:rsidP="00362E9B">
      <w:pPr>
        <w:spacing w:after="120" w:line="360" w:lineRule="auto"/>
        <w:jc w:val="both"/>
        <w:rPr>
          <w:rFonts w:ascii="Times New Roman" w:hAnsi="Times New Roman" w:cs="Times New Roman"/>
          <w:sz w:val="24"/>
          <w:lang w:val="ro-RO"/>
        </w:rPr>
      </w:pPr>
      <w:r w:rsidRPr="00672184">
        <w:rPr>
          <w:rFonts w:ascii="Times New Roman" w:hAnsi="Times New Roman" w:cs="Times New Roman"/>
          <w:b/>
          <w:sz w:val="24"/>
          <w:lang w:val="ro-RO"/>
        </w:rPr>
        <w:t>Art. 8.</w:t>
      </w:r>
      <w:r w:rsidRPr="00672184">
        <w:rPr>
          <w:rFonts w:ascii="Times New Roman" w:hAnsi="Times New Roman" w:cs="Times New Roman"/>
          <w:sz w:val="24"/>
          <w:lang w:val="ro-RO"/>
        </w:rPr>
        <w:t xml:space="preserve"> Nici una dintre Parţi nu va fi îndreptăţita sa vândă, cesioneze sau în orice alta modalitate sa greveze sau sa transmită cota sa sau parte din aceasta altfel decât prin efectul legii şi prin obţinerea consimţământului scris prealabil atât al celorlalte Parţi cat şi a Beneficiarului.</w:t>
      </w:r>
    </w:p>
    <w:p w:rsidR="00362E9B" w:rsidRPr="00672184" w:rsidRDefault="00362E9B" w:rsidP="00362E9B">
      <w:pPr>
        <w:spacing w:after="120" w:line="360" w:lineRule="auto"/>
        <w:jc w:val="both"/>
        <w:rPr>
          <w:rFonts w:ascii="Times New Roman" w:hAnsi="Times New Roman" w:cs="Times New Roman"/>
          <w:sz w:val="24"/>
          <w:lang w:val="ro-RO"/>
        </w:rPr>
      </w:pPr>
      <w:r w:rsidRPr="00672184">
        <w:rPr>
          <w:rFonts w:ascii="Times New Roman" w:hAnsi="Times New Roman" w:cs="Times New Roman"/>
          <w:b/>
          <w:sz w:val="24"/>
          <w:lang w:val="ro-RO"/>
        </w:rPr>
        <w:t>Art. 9</w:t>
      </w:r>
      <w:r w:rsidRPr="00672184">
        <w:rPr>
          <w:rFonts w:ascii="Times New Roman" w:hAnsi="Times New Roman" w:cs="Times New Roman"/>
          <w:sz w:val="24"/>
          <w:lang w:val="ro-RO"/>
        </w:rPr>
        <w:t>. Prezentul acord se completează în ceea ce priveşte termenele şi condiţiile de prestare a lucrărilor, cu prevederile contractului ce se va încheia între …............................... (liderul de asociere) şi Beneficiar.</w:t>
      </w:r>
    </w:p>
    <w:p w:rsidR="00362E9B" w:rsidRPr="00672184" w:rsidRDefault="00362E9B" w:rsidP="00362E9B">
      <w:pPr>
        <w:spacing w:after="120"/>
        <w:jc w:val="both"/>
        <w:rPr>
          <w:rFonts w:ascii="Times New Roman" w:hAnsi="Times New Roman" w:cs="Times New Roman"/>
          <w:sz w:val="24"/>
          <w:lang w:val="ro-RO"/>
        </w:rPr>
      </w:pPr>
      <w:r w:rsidRPr="00672184">
        <w:rPr>
          <w:rFonts w:ascii="Times New Roman" w:hAnsi="Times New Roman" w:cs="Times New Roman"/>
          <w:sz w:val="24"/>
          <w:lang w:val="ro-RO"/>
        </w:rPr>
        <w:t>Prezentul acord de asociere s-a încheiat astăzi ….................................. în …........ exemplare.</w:t>
      </w:r>
    </w:p>
    <w:p w:rsidR="00362E9B" w:rsidRPr="00672184" w:rsidRDefault="00362E9B" w:rsidP="00362E9B">
      <w:pPr>
        <w:spacing w:after="60"/>
        <w:jc w:val="both"/>
        <w:rPr>
          <w:rFonts w:ascii="Times New Roman" w:hAnsi="Times New Roman" w:cs="Times New Roman"/>
          <w:sz w:val="24"/>
          <w:lang w:val="ro-RO"/>
        </w:rPr>
      </w:pPr>
    </w:p>
    <w:p w:rsidR="00362E9B" w:rsidRPr="00672184" w:rsidRDefault="00362E9B" w:rsidP="00362E9B">
      <w:pPr>
        <w:spacing w:after="120"/>
        <w:rPr>
          <w:rFonts w:ascii="Times New Roman" w:hAnsi="Times New Roman" w:cs="Times New Roman"/>
          <w:sz w:val="24"/>
          <w:lang w:val="ro-RO"/>
        </w:rPr>
      </w:pPr>
      <w:r w:rsidRPr="00672184">
        <w:rPr>
          <w:rFonts w:ascii="Times New Roman" w:hAnsi="Times New Roman" w:cs="Times New Roman"/>
          <w:sz w:val="24"/>
          <w:lang w:val="ro-RO"/>
        </w:rPr>
        <w:t>LIDER ASOCIAT</w:t>
      </w:r>
      <w:r w:rsidRPr="00672184">
        <w:rPr>
          <w:rFonts w:ascii="Times New Roman" w:hAnsi="Times New Roman" w:cs="Times New Roman"/>
          <w:sz w:val="24"/>
          <w:lang w:val="ro-RO"/>
        </w:rPr>
        <w:tab/>
      </w:r>
      <w:r w:rsidRPr="00672184">
        <w:rPr>
          <w:rFonts w:ascii="Times New Roman" w:hAnsi="Times New Roman" w:cs="Times New Roman"/>
          <w:sz w:val="24"/>
          <w:lang w:val="ro-RO"/>
        </w:rPr>
        <w:tab/>
      </w:r>
    </w:p>
    <w:p w:rsidR="00362E9B" w:rsidRPr="00672184" w:rsidRDefault="00362E9B" w:rsidP="00362E9B">
      <w:pPr>
        <w:spacing w:after="120"/>
        <w:rPr>
          <w:rFonts w:ascii="Times New Roman" w:hAnsi="Times New Roman" w:cs="Times New Roman"/>
          <w:i/>
          <w:sz w:val="24"/>
          <w:lang w:val="ro-RO"/>
        </w:rPr>
      </w:pPr>
      <w:r w:rsidRPr="00672184">
        <w:rPr>
          <w:rFonts w:ascii="Times New Roman" w:hAnsi="Times New Roman" w:cs="Times New Roman"/>
          <w:i/>
          <w:sz w:val="24"/>
          <w:lang w:val="ro-RO"/>
        </w:rPr>
        <w:t>semnătura</w:t>
      </w:r>
    </w:p>
    <w:p w:rsidR="00362E9B" w:rsidRPr="00672184" w:rsidRDefault="00362E9B" w:rsidP="00362E9B">
      <w:pPr>
        <w:spacing w:after="120"/>
        <w:rPr>
          <w:rFonts w:ascii="Times New Roman" w:hAnsi="Times New Roman" w:cs="Times New Roman"/>
          <w:sz w:val="24"/>
          <w:lang w:val="ro-RO"/>
        </w:rPr>
      </w:pPr>
    </w:p>
    <w:p w:rsidR="00362E9B" w:rsidRPr="00672184" w:rsidRDefault="00362E9B" w:rsidP="00362E9B">
      <w:pPr>
        <w:spacing w:after="120"/>
        <w:rPr>
          <w:rFonts w:ascii="Times New Roman" w:hAnsi="Times New Roman" w:cs="Times New Roman"/>
          <w:sz w:val="24"/>
          <w:lang w:val="ro-RO"/>
        </w:rPr>
      </w:pPr>
      <w:r w:rsidRPr="00672184">
        <w:rPr>
          <w:rFonts w:ascii="Times New Roman" w:hAnsi="Times New Roman" w:cs="Times New Roman"/>
          <w:sz w:val="24"/>
          <w:lang w:val="ro-RO"/>
        </w:rPr>
        <w:t>ASOCIAT 1</w:t>
      </w:r>
    </w:p>
    <w:p w:rsidR="00362E9B" w:rsidRPr="00672184" w:rsidRDefault="00362E9B" w:rsidP="00362E9B">
      <w:pPr>
        <w:spacing w:after="120"/>
        <w:rPr>
          <w:rFonts w:ascii="Times New Roman" w:hAnsi="Times New Roman" w:cs="Times New Roman"/>
          <w:i/>
          <w:sz w:val="24"/>
          <w:lang w:val="ro-RO"/>
        </w:rPr>
      </w:pPr>
      <w:r w:rsidRPr="00672184">
        <w:rPr>
          <w:rFonts w:ascii="Times New Roman" w:hAnsi="Times New Roman" w:cs="Times New Roman"/>
          <w:i/>
          <w:sz w:val="24"/>
          <w:lang w:val="ro-RO"/>
        </w:rPr>
        <w:t xml:space="preserve">semnătura </w:t>
      </w:r>
      <w:r w:rsidRPr="00672184">
        <w:rPr>
          <w:rFonts w:ascii="Times New Roman" w:hAnsi="Times New Roman" w:cs="Times New Roman"/>
          <w:i/>
          <w:sz w:val="24"/>
          <w:lang w:val="ro-RO"/>
        </w:rPr>
        <w:tab/>
      </w:r>
    </w:p>
    <w:p w:rsidR="00362E9B" w:rsidRPr="00672184" w:rsidRDefault="00362E9B" w:rsidP="00362E9B">
      <w:pPr>
        <w:pStyle w:val="BodyText"/>
        <w:spacing w:after="0"/>
        <w:ind w:left="1410" w:hanging="1410"/>
        <w:rPr>
          <w:rFonts w:ascii="Times New Roman" w:hAnsi="Times New Roman" w:cs="Times New Roman"/>
          <w:b/>
          <w:i/>
          <w:sz w:val="24"/>
          <w:lang w:val="ro-RO"/>
        </w:rPr>
      </w:pPr>
    </w:p>
    <w:p w:rsidR="00362E9B" w:rsidRPr="00672184" w:rsidRDefault="00362E9B" w:rsidP="00362E9B">
      <w:pPr>
        <w:pStyle w:val="BodyText"/>
        <w:spacing w:after="0"/>
        <w:ind w:left="1410" w:hanging="1410"/>
        <w:rPr>
          <w:rFonts w:ascii="Times New Roman" w:hAnsi="Times New Roman" w:cs="Times New Roman"/>
          <w:b/>
          <w:i/>
          <w:sz w:val="24"/>
          <w:lang w:val="ro-RO"/>
        </w:rPr>
      </w:pPr>
    </w:p>
    <w:p w:rsidR="00362E9B" w:rsidRPr="00672184" w:rsidRDefault="00362E9B" w:rsidP="00362E9B">
      <w:pPr>
        <w:pStyle w:val="BodyText"/>
        <w:spacing w:after="0"/>
        <w:jc w:val="both"/>
        <w:rPr>
          <w:rFonts w:ascii="Times New Roman" w:hAnsi="Times New Roman" w:cs="Times New Roman"/>
          <w:i/>
          <w:sz w:val="24"/>
          <w:lang w:val="ro-RO"/>
        </w:rPr>
      </w:pPr>
      <w:r w:rsidRPr="00672184">
        <w:rPr>
          <w:rFonts w:ascii="Times New Roman" w:hAnsi="Times New Roman" w:cs="Times New Roman"/>
          <w:b/>
          <w:i/>
          <w:sz w:val="24"/>
          <w:lang w:val="ro-RO"/>
        </w:rPr>
        <w:t xml:space="preserve">NOTA: </w:t>
      </w:r>
      <w:r w:rsidRPr="00672184">
        <w:rPr>
          <w:rFonts w:ascii="Times New Roman" w:hAnsi="Times New Roman" w:cs="Times New Roman"/>
          <w:i/>
          <w:sz w:val="24"/>
          <w:lang w:val="ro-RO"/>
        </w:rPr>
        <w:t>Prezentul Acord de Asociere conţine clauzele obligatorii, părţile putând adăuga şi alte clauze.</w:t>
      </w:r>
    </w:p>
    <w:p w:rsidR="00362E9B" w:rsidRPr="00672184" w:rsidRDefault="00362E9B" w:rsidP="00362E9B">
      <w:pPr>
        <w:pStyle w:val="BodyText"/>
        <w:spacing w:after="0"/>
        <w:ind w:left="1410" w:hanging="1410"/>
        <w:rPr>
          <w:rFonts w:ascii="Times New Roman" w:hAnsi="Times New Roman" w:cs="Times New Roman"/>
          <w:i/>
          <w:sz w:val="24"/>
          <w:lang w:val="ro-RO"/>
        </w:rPr>
      </w:pPr>
    </w:p>
    <w:p w:rsidR="00362E9B" w:rsidRPr="00672184" w:rsidRDefault="00362E9B" w:rsidP="00362E9B">
      <w:pPr>
        <w:spacing w:after="120"/>
        <w:rPr>
          <w:rFonts w:ascii="Times New Roman" w:hAnsi="Times New Roman" w:cs="Times New Roman"/>
          <w:sz w:val="24"/>
          <w:lang w:val="ro-RO"/>
        </w:rPr>
      </w:pPr>
    </w:p>
    <w:p w:rsidR="00362E9B" w:rsidRPr="00672184" w:rsidRDefault="00362E9B" w:rsidP="00362E9B">
      <w:pPr>
        <w:spacing w:after="120"/>
        <w:rPr>
          <w:rFonts w:ascii="Times New Roman" w:hAnsi="Times New Roman" w:cs="Times New Roman"/>
          <w:sz w:val="24"/>
          <w:lang w:val="ro-RO"/>
        </w:rPr>
      </w:pPr>
    </w:p>
    <w:p w:rsidR="00362E9B" w:rsidRPr="00672184" w:rsidRDefault="00362E9B" w:rsidP="00362E9B">
      <w:pPr>
        <w:spacing w:after="120"/>
        <w:rPr>
          <w:rFonts w:ascii="Times New Roman" w:hAnsi="Times New Roman" w:cs="Times New Roman"/>
          <w:sz w:val="24"/>
          <w:lang w:val="ro-RO"/>
        </w:rPr>
      </w:pPr>
    </w:p>
    <w:p w:rsidR="00362E9B" w:rsidRPr="00672184" w:rsidRDefault="00362E9B" w:rsidP="00362E9B">
      <w:pPr>
        <w:spacing w:after="120"/>
        <w:rPr>
          <w:rFonts w:ascii="Times New Roman" w:hAnsi="Times New Roman" w:cs="Times New Roman"/>
          <w:sz w:val="24"/>
          <w:lang w:val="ro-RO"/>
        </w:rPr>
      </w:pPr>
    </w:p>
    <w:p w:rsidR="00362E9B" w:rsidRPr="00F01A9E" w:rsidRDefault="00362E9B" w:rsidP="00362E9B">
      <w:pPr>
        <w:spacing w:after="120"/>
        <w:rPr>
          <w:rFonts w:ascii="Times New Roman" w:hAnsi="Times New Roman" w:cs="Times New Roman"/>
          <w:sz w:val="24"/>
          <w:highlight w:val="yellow"/>
          <w:lang w:val="ro-RO"/>
        </w:rPr>
      </w:pPr>
    </w:p>
    <w:p w:rsidR="00362E9B" w:rsidRPr="00F01A9E" w:rsidRDefault="00362E9B" w:rsidP="00362E9B">
      <w:pPr>
        <w:spacing w:after="120"/>
        <w:rPr>
          <w:rFonts w:ascii="Times New Roman" w:hAnsi="Times New Roman" w:cs="Times New Roman"/>
          <w:sz w:val="24"/>
          <w:highlight w:val="yellow"/>
          <w:lang w:val="ro-RO"/>
        </w:rPr>
      </w:pPr>
    </w:p>
    <w:p w:rsidR="00362E9B" w:rsidRPr="00F01A9E" w:rsidRDefault="00362E9B" w:rsidP="00362E9B">
      <w:pPr>
        <w:spacing w:after="120"/>
        <w:rPr>
          <w:rFonts w:ascii="Times New Roman" w:hAnsi="Times New Roman" w:cs="Times New Roman"/>
          <w:sz w:val="24"/>
          <w:highlight w:val="yellow"/>
          <w:lang w:val="ro-RO"/>
        </w:rPr>
      </w:pPr>
    </w:p>
    <w:p w:rsidR="00362E9B" w:rsidRPr="00F01A9E" w:rsidRDefault="00362E9B" w:rsidP="00362E9B">
      <w:pPr>
        <w:spacing w:after="120"/>
        <w:rPr>
          <w:rFonts w:ascii="Times New Roman" w:hAnsi="Times New Roman" w:cs="Times New Roman"/>
          <w:sz w:val="24"/>
          <w:highlight w:val="yellow"/>
          <w:lang w:val="ro-RO"/>
        </w:rPr>
      </w:pPr>
    </w:p>
    <w:p w:rsidR="00362E9B" w:rsidRPr="00F01A9E" w:rsidRDefault="00362E9B" w:rsidP="00362E9B">
      <w:pPr>
        <w:spacing w:after="120"/>
        <w:rPr>
          <w:rFonts w:ascii="Times New Roman" w:hAnsi="Times New Roman" w:cs="Times New Roman"/>
          <w:sz w:val="24"/>
          <w:highlight w:val="yellow"/>
          <w:lang w:val="ro-RO"/>
        </w:rPr>
      </w:pPr>
    </w:p>
    <w:p w:rsidR="00362E9B" w:rsidRDefault="00362E9B" w:rsidP="00362E9B">
      <w:pPr>
        <w:spacing w:after="120"/>
        <w:rPr>
          <w:rFonts w:ascii="Times New Roman" w:hAnsi="Times New Roman" w:cs="Times New Roman"/>
          <w:sz w:val="24"/>
          <w:highlight w:val="yellow"/>
          <w:lang w:val="ro-RO"/>
        </w:rPr>
      </w:pPr>
    </w:p>
    <w:p w:rsidR="00362E9B" w:rsidRPr="00613825" w:rsidRDefault="00362E9B" w:rsidP="00362E9B">
      <w:pPr>
        <w:pStyle w:val="BodyText"/>
        <w:pageBreakBefore/>
        <w:jc w:val="right"/>
        <w:rPr>
          <w:rFonts w:ascii="Times New Roman" w:hAnsi="Times New Roman" w:cs="Times New Roman"/>
          <w:b/>
          <w:iCs/>
          <w:sz w:val="24"/>
          <w:lang w:val="ro-RO"/>
        </w:rPr>
      </w:pPr>
      <w:bookmarkStart w:id="7" w:name="_Toc217795955"/>
      <w:r w:rsidRPr="00613825">
        <w:rPr>
          <w:rFonts w:ascii="Times New Roman" w:hAnsi="Times New Roman" w:cs="Times New Roman"/>
          <w:b/>
          <w:iCs/>
          <w:sz w:val="24"/>
          <w:lang w:val="ro-RO"/>
        </w:rPr>
        <w:lastRenderedPageBreak/>
        <w:t xml:space="preserve">Formularul nr. </w:t>
      </w:r>
      <w:r>
        <w:rPr>
          <w:rFonts w:ascii="Times New Roman" w:hAnsi="Times New Roman" w:cs="Times New Roman"/>
          <w:b/>
          <w:iCs/>
          <w:sz w:val="24"/>
          <w:lang w:val="ro-RO"/>
        </w:rPr>
        <w:t>8</w:t>
      </w:r>
    </w:p>
    <w:p w:rsidR="00362E9B" w:rsidRPr="00613825" w:rsidRDefault="00362E9B" w:rsidP="00362E9B">
      <w:pPr>
        <w:autoSpaceDE w:val="0"/>
        <w:spacing w:after="60"/>
        <w:jc w:val="both"/>
        <w:rPr>
          <w:rFonts w:ascii="Times New Roman" w:eastAsia="Times New Roman" w:hAnsi="Times New Roman" w:cs="Times New Roman"/>
          <w:i/>
          <w:kern w:val="0"/>
          <w:sz w:val="24"/>
          <w:lang w:val="ro-RO" w:eastAsia="en-US" w:bidi="ar-SA"/>
        </w:rPr>
      </w:pPr>
      <w:r w:rsidRPr="00613825">
        <w:rPr>
          <w:rFonts w:ascii="Times New Roman" w:eastAsia="Times New Roman" w:hAnsi="Times New Roman" w:cs="Times New Roman"/>
          <w:i/>
          <w:kern w:val="0"/>
          <w:sz w:val="24"/>
          <w:lang w:val="ro-RO" w:eastAsia="en-US" w:bidi="ar-SA"/>
        </w:rPr>
        <w:t xml:space="preserve">Operator economic </w:t>
      </w:r>
      <w:r w:rsidRPr="00613825">
        <w:rPr>
          <w:rFonts w:ascii="Times New Roman" w:eastAsia="Times New Roman" w:hAnsi="Times New Roman" w:cs="Times New Roman"/>
          <w:i/>
          <w:kern w:val="0"/>
          <w:sz w:val="24"/>
          <w:lang w:val="ro-RO" w:eastAsia="en-US" w:bidi="ar-SA"/>
        </w:rPr>
        <w:tab/>
      </w:r>
      <w:r w:rsidRPr="00613825">
        <w:rPr>
          <w:rFonts w:ascii="Times New Roman" w:eastAsia="Times New Roman" w:hAnsi="Times New Roman" w:cs="Times New Roman"/>
          <w:i/>
          <w:kern w:val="0"/>
          <w:sz w:val="24"/>
          <w:lang w:val="ro-RO" w:eastAsia="en-US" w:bidi="ar-SA"/>
        </w:rPr>
        <w:tab/>
      </w:r>
      <w:r w:rsidRPr="00613825">
        <w:rPr>
          <w:rFonts w:ascii="Times New Roman" w:eastAsia="Times New Roman" w:hAnsi="Times New Roman" w:cs="Times New Roman"/>
          <w:i/>
          <w:kern w:val="0"/>
          <w:sz w:val="24"/>
          <w:lang w:val="ro-RO" w:eastAsia="en-US" w:bidi="ar-SA"/>
        </w:rPr>
        <w:tab/>
      </w:r>
    </w:p>
    <w:p w:rsidR="00362E9B" w:rsidRPr="00613825" w:rsidRDefault="00362E9B" w:rsidP="00362E9B">
      <w:pPr>
        <w:autoSpaceDE w:val="0"/>
        <w:spacing w:after="60"/>
        <w:jc w:val="both"/>
        <w:rPr>
          <w:rFonts w:ascii="Times New Roman" w:eastAsia="Times New Roman" w:hAnsi="Times New Roman" w:cs="Times New Roman"/>
          <w:i/>
          <w:kern w:val="0"/>
          <w:sz w:val="24"/>
          <w:lang w:val="ro-RO" w:eastAsia="en-US" w:bidi="ar-SA"/>
        </w:rPr>
      </w:pPr>
      <w:r w:rsidRPr="00613825">
        <w:rPr>
          <w:rFonts w:ascii="Times New Roman" w:eastAsia="Times New Roman" w:hAnsi="Times New Roman" w:cs="Times New Roman"/>
          <w:i/>
          <w:kern w:val="0"/>
          <w:sz w:val="24"/>
          <w:lang w:val="ro-RO" w:eastAsia="en-US" w:bidi="ar-SA"/>
        </w:rPr>
        <w:t xml:space="preserve"> ................................ </w:t>
      </w:r>
    </w:p>
    <w:p w:rsidR="00362E9B" w:rsidRPr="00613825" w:rsidRDefault="00362E9B" w:rsidP="00362E9B">
      <w:pPr>
        <w:autoSpaceDE w:val="0"/>
        <w:spacing w:after="60"/>
        <w:jc w:val="both"/>
        <w:rPr>
          <w:rFonts w:ascii="Times New Roman" w:eastAsia="Times New Roman" w:hAnsi="Times New Roman" w:cs="Times New Roman"/>
          <w:i/>
          <w:kern w:val="0"/>
          <w:sz w:val="24"/>
          <w:lang w:val="ro-RO" w:eastAsia="en-US" w:bidi="ar-SA"/>
        </w:rPr>
      </w:pPr>
      <w:r w:rsidRPr="00613825">
        <w:rPr>
          <w:rFonts w:ascii="Times New Roman" w:eastAsia="Times New Roman" w:hAnsi="Times New Roman" w:cs="Times New Roman"/>
          <w:i/>
          <w:kern w:val="0"/>
          <w:sz w:val="24"/>
          <w:lang w:val="ro-RO" w:eastAsia="en-US" w:bidi="ar-SA"/>
        </w:rPr>
        <w:t>(denumirea/numele)</w:t>
      </w:r>
    </w:p>
    <w:p w:rsidR="00362E9B" w:rsidRPr="00613825" w:rsidRDefault="00362E9B" w:rsidP="00362E9B">
      <w:pPr>
        <w:widowControl/>
        <w:suppressAutoHyphens w:val="0"/>
        <w:spacing w:before="120" w:after="200"/>
        <w:jc w:val="center"/>
        <w:rPr>
          <w:rFonts w:ascii="Times New Roman" w:eastAsia="Times New Roman" w:hAnsi="Times New Roman" w:cs="Times New Roman"/>
          <w:b/>
          <w:bCs/>
          <w:kern w:val="0"/>
          <w:sz w:val="24"/>
          <w:lang w:val="ro-RO" w:eastAsia="ro-RO" w:bidi="ar-SA"/>
        </w:rPr>
      </w:pPr>
    </w:p>
    <w:p w:rsidR="00362E9B" w:rsidRPr="00613825" w:rsidRDefault="00362E9B" w:rsidP="00362E9B">
      <w:pPr>
        <w:widowControl/>
        <w:suppressAutoHyphens w:val="0"/>
        <w:spacing w:before="120" w:after="200"/>
        <w:jc w:val="center"/>
        <w:rPr>
          <w:rFonts w:ascii="Times New Roman" w:eastAsia="Times New Roman" w:hAnsi="Times New Roman" w:cs="Times New Roman"/>
          <w:b/>
          <w:kern w:val="0"/>
          <w:sz w:val="24"/>
          <w:lang w:val="it-IT" w:eastAsia="en-US" w:bidi="ar-SA"/>
        </w:rPr>
      </w:pPr>
      <w:r w:rsidRPr="00CF2D4C">
        <w:rPr>
          <w:rFonts w:ascii="Times New Roman" w:eastAsia="Times New Roman" w:hAnsi="Times New Roman" w:cs="Times New Roman"/>
          <w:b/>
          <w:bCs/>
          <w:kern w:val="0"/>
          <w:sz w:val="24"/>
          <w:lang w:val="ro-RO" w:eastAsia="ro-RO" w:bidi="ar-SA"/>
        </w:rPr>
        <w:t>Declaraţie privind cifra de afaceri</w:t>
      </w:r>
      <w:r w:rsidRPr="00613825">
        <w:rPr>
          <w:rFonts w:ascii="Times New Roman" w:eastAsia="Times New Roman" w:hAnsi="Times New Roman" w:cs="Times New Roman"/>
          <w:b/>
          <w:bCs/>
          <w:kern w:val="0"/>
          <w:sz w:val="24"/>
          <w:lang w:val="ro-RO" w:eastAsia="ro-RO" w:bidi="ar-SA"/>
        </w:rPr>
        <w:t xml:space="preserve"> </w:t>
      </w:r>
    </w:p>
    <w:bookmarkEnd w:id="7"/>
    <w:p w:rsidR="00362E9B" w:rsidRPr="00613825" w:rsidRDefault="00362E9B" w:rsidP="00362E9B">
      <w:pPr>
        <w:widowControl/>
        <w:suppressAutoHyphens w:val="0"/>
        <w:spacing w:before="120" w:after="200"/>
        <w:jc w:val="center"/>
        <w:rPr>
          <w:rFonts w:ascii="Times New Roman" w:eastAsia="Times New Roman" w:hAnsi="Times New Roman" w:cs="Times New Roman"/>
          <w:b/>
          <w:kern w:val="0"/>
          <w:sz w:val="24"/>
          <w:lang w:val="it-IT" w:eastAsia="en-US" w:bidi="ar-SA"/>
        </w:rPr>
      </w:pPr>
    </w:p>
    <w:p w:rsidR="00362E9B" w:rsidRPr="00613825" w:rsidRDefault="00362E9B" w:rsidP="00362E9B">
      <w:pPr>
        <w:widowControl/>
        <w:suppressAutoHyphens w:val="0"/>
        <w:spacing w:before="240" w:after="240"/>
        <w:ind w:left="187"/>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Fiecare ofertant şi fiecare membru al asocierii va complete acest formular.</w:t>
      </w:r>
    </w:p>
    <w:p w:rsidR="00362E9B" w:rsidRPr="00613825" w:rsidRDefault="00362E9B" w:rsidP="00362E9B">
      <w:pPr>
        <w:widowControl/>
        <w:suppressAutoHyphens w:val="0"/>
        <w:spacing w:before="240" w:after="240"/>
        <w:ind w:left="187"/>
        <w:rPr>
          <w:rFonts w:ascii="Times New Roman" w:eastAsia="Times New Roman" w:hAnsi="Times New Roman" w:cs="Times New Roman"/>
          <w:kern w:val="0"/>
          <w:sz w:val="24"/>
          <w:lang w:val="ro-RO" w:eastAsia="en-US" w:bidi="ar-SA"/>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43"/>
        <w:gridCol w:w="3737"/>
        <w:gridCol w:w="1828"/>
        <w:gridCol w:w="2852"/>
      </w:tblGrid>
      <w:tr w:rsidR="00362E9B" w:rsidRPr="00613825" w:rsidTr="00B603ED">
        <w:tc>
          <w:tcPr>
            <w:tcW w:w="9634" w:type="dxa"/>
            <w:gridSpan w:val="4"/>
            <w:shd w:val="clear" w:color="auto" w:fill="C0C0C0"/>
          </w:tcPr>
          <w:p w:rsidR="00362E9B" w:rsidRPr="00613825" w:rsidRDefault="00362E9B" w:rsidP="00B603ED">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Cifra de afaceri globală pentru ultimii 3 ani</w:t>
            </w:r>
          </w:p>
          <w:p w:rsidR="00362E9B" w:rsidRPr="00613825" w:rsidRDefault="00362E9B" w:rsidP="00B603ED">
            <w:pPr>
              <w:widowControl/>
              <w:suppressAutoHyphens w:val="0"/>
              <w:jc w:val="center"/>
              <w:rPr>
                <w:rFonts w:ascii="Times New Roman" w:eastAsia="Times New Roman" w:hAnsi="Times New Roman" w:cs="Times New Roman"/>
                <w:kern w:val="0"/>
                <w:sz w:val="24"/>
                <w:lang w:val="ro-RO" w:eastAsia="en-US" w:bidi="ar-SA"/>
              </w:rPr>
            </w:pPr>
          </w:p>
        </w:tc>
      </w:tr>
      <w:tr w:rsidR="00362E9B" w:rsidRPr="00613825" w:rsidTr="00B603ED">
        <w:tblPrEx>
          <w:tblCellMar>
            <w:left w:w="72" w:type="dxa"/>
            <w:right w:w="72" w:type="dxa"/>
          </w:tblCellMar>
        </w:tblPrEx>
        <w:tc>
          <w:tcPr>
            <w:tcW w:w="958" w:type="dxa"/>
            <w:shd w:val="clear" w:color="auto" w:fill="C0C0C0"/>
            <w:vAlign w:val="center"/>
          </w:tcPr>
          <w:p w:rsidR="00362E9B" w:rsidRPr="00613825" w:rsidRDefault="00362E9B" w:rsidP="00B603ED">
            <w:pPr>
              <w:widowControl/>
              <w:suppressAutoHyphens w:val="0"/>
              <w:spacing w:before="60" w:after="60" w:line="276" w:lineRule="auto"/>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Anul</w:t>
            </w:r>
          </w:p>
        </w:tc>
        <w:tc>
          <w:tcPr>
            <w:tcW w:w="3870" w:type="dxa"/>
            <w:shd w:val="clear" w:color="auto" w:fill="C0C0C0"/>
          </w:tcPr>
          <w:p w:rsidR="00362E9B" w:rsidRPr="00613825" w:rsidRDefault="00362E9B" w:rsidP="00B603ED">
            <w:pPr>
              <w:widowControl/>
              <w:suppressAutoHyphens w:val="0"/>
              <w:spacing w:before="60" w:after="60" w:line="276" w:lineRule="auto"/>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Valoare</w:t>
            </w:r>
          </w:p>
          <w:p w:rsidR="00362E9B" w:rsidRPr="00613825" w:rsidRDefault="00362E9B" w:rsidP="00B603ED">
            <w:pPr>
              <w:widowControl/>
              <w:suppressAutoHyphens w:val="0"/>
              <w:spacing w:before="60" w:after="60" w:line="276" w:lineRule="auto"/>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Moneda</w:t>
            </w:r>
          </w:p>
        </w:tc>
        <w:tc>
          <w:tcPr>
            <w:tcW w:w="1875" w:type="dxa"/>
            <w:shd w:val="clear" w:color="auto" w:fill="C0C0C0"/>
          </w:tcPr>
          <w:p w:rsidR="00362E9B" w:rsidRPr="00613825" w:rsidRDefault="00362E9B" w:rsidP="00B603ED">
            <w:pPr>
              <w:widowControl/>
              <w:suppressAutoHyphens w:val="0"/>
              <w:spacing w:before="60" w:after="60" w:line="276" w:lineRule="auto"/>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 xml:space="preserve">Curs de schimb </w:t>
            </w:r>
          </w:p>
        </w:tc>
        <w:tc>
          <w:tcPr>
            <w:tcW w:w="2931" w:type="dxa"/>
            <w:shd w:val="clear" w:color="auto" w:fill="C0C0C0"/>
          </w:tcPr>
          <w:p w:rsidR="00362E9B" w:rsidRPr="00613825" w:rsidRDefault="00362E9B" w:rsidP="00B603ED">
            <w:pPr>
              <w:widowControl/>
              <w:suppressAutoHyphens w:val="0"/>
              <w:spacing w:before="60" w:after="60" w:line="276" w:lineRule="auto"/>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Echivalent LEI</w:t>
            </w:r>
          </w:p>
          <w:p w:rsidR="00362E9B" w:rsidRPr="00613825" w:rsidRDefault="00362E9B" w:rsidP="00B603ED">
            <w:pPr>
              <w:widowControl/>
              <w:suppressAutoHyphens w:val="0"/>
              <w:spacing w:after="60" w:line="276" w:lineRule="auto"/>
              <w:jc w:val="center"/>
              <w:rPr>
                <w:rFonts w:ascii="Times New Roman" w:eastAsia="Times New Roman" w:hAnsi="Times New Roman" w:cs="Times New Roman"/>
                <w:kern w:val="0"/>
                <w:sz w:val="24"/>
                <w:lang w:val="ro-RO" w:eastAsia="en-US" w:bidi="ar-SA"/>
              </w:rPr>
            </w:pPr>
          </w:p>
        </w:tc>
      </w:tr>
      <w:tr w:rsidR="00362E9B" w:rsidRPr="00613825" w:rsidTr="00B603ED">
        <w:tblPrEx>
          <w:tblCellMar>
            <w:left w:w="72" w:type="dxa"/>
            <w:right w:w="72" w:type="dxa"/>
          </w:tblCellMar>
        </w:tblPrEx>
        <w:trPr>
          <w:trHeight w:val="720"/>
        </w:trPr>
        <w:tc>
          <w:tcPr>
            <w:tcW w:w="958" w:type="dxa"/>
            <w:vAlign w:val="center"/>
          </w:tcPr>
          <w:p w:rsidR="00362E9B" w:rsidRPr="00613825" w:rsidRDefault="00362E9B" w:rsidP="009807E5">
            <w:pPr>
              <w:widowControl/>
              <w:suppressAutoHyphens w:val="0"/>
              <w:spacing w:before="60" w:after="60" w:line="276" w:lineRule="auto"/>
              <w:jc w:val="center"/>
              <w:rPr>
                <w:rFonts w:ascii="Times New Roman" w:eastAsia="Times New Roman" w:hAnsi="Times New Roman" w:cs="Times New Roman"/>
                <w:kern w:val="0"/>
                <w:sz w:val="24"/>
                <w:lang w:val="ro-RO" w:eastAsia="en-US" w:bidi="ar-SA"/>
              </w:rPr>
            </w:pPr>
          </w:p>
        </w:tc>
        <w:tc>
          <w:tcPr>
            <w:tcW w:w="3870" w:type="dxa"/>
            <w:vAlign w:val="center"/>
          </w:tcPr>
          <w:p w:rsidR="00362E9B" w:rsidRPr="00613825" w:rsidRDefault="00362E9B" w:rsidP="00B603ED">
            <w:pPr>
              <w:widowControl/>
              <w:suppressAutoHyphens w:val="0"/>
              <w:spacing w:before="60" w:after="60" w:line="276" w:lineRule="auto"/>
              <w:jc w:val="right"/>
              <w:rPr>
                <w:rFonts w:ascii="Times New Roman" w:eastAsia="Times New Roman" w:hAnsi="Times New Roman" w:cs="Times New Roman"/>
                <w:kern w:val="0"/>
                <w:sz w:val="24"/>
                <w:lang w:val="ro-RO" w:eastAsia="en-US" w:bidi="ar-SA"/>
              </w:rPr>
            </w:pPr>
          </w:p>
        </w:tc>
        <w:tc>
          <w:tcPr>
            <w:tcW w:w="1875" w:type="dxa"/>
            <w:vAlign w:val="center"/>
          </w:tcPr>
          <w:p w:rsidR="00362E9B" w:rsidRPr="00613825" w:rsidRDefault="00362E9B" w:rsidP="00B603ED">
            <w:pPr>
              <w:widowControl/>
              <w:suppressAutoHyphens w:val="0"/>
              <w:spacing w:before="60" w:after="60" w:line="276" w:lineRule="auto"/>
              <w:jc w:val="right"/>
              <w:rPr>
                <w:rFonts w:ascii="Times New Roman" w:eastAsia="Times New Roman" w:hAnsi="Times New Roman" w:cs="Times New Roman"/>
                <w:kern w:val="0"/>
                <w:sz w:val="24"/>
                <w:lang w:val="ro-RO" w:eastAsia="en-US" w:bidi="ar-SA"/>
              </w:rPr>
            </w:pPr>
          </w:p>
        </w:tc>
        <w:tc>
          <w:tcPr>
            <w:tcW w:w="2931" w:type="dxa"/>
            <w:vAlign w:val="center"/>
          </w:tcPr>
          <w:p w:rsidR="00362E9B" w:rsidRPr="00613825" w:rsidRDefault="00362E9B" w:rsidP="00B603ED">
            <w:pPr>
              <w:widowControl/>
              <w:suppressAutoHyphens w:val="0"/>
              <w:spacing w:before="60" w:after="60" w:line="276" w:lineRule="auto"/>
              <w:jc w:val="right"/>
              <w:rPr>
                <w:rFonts w:ascii="Times New Roman" w:eastAsia="Times New Roman" w:hAnsi="Times New Roman" w:cs="Times New Roman"/>
                <w:kern w:val="0"/>
                <w:sz w:val="24"/>
                <w:lang w:val="ro-RO" w:eastAsia="en-US" w:bidi="ar-SA"/>
              </w:rPr>
            </w:pPr>
          </w:p>
        </w:tc>
      </w:tr>
      <w:tr w:rsidR="00362E9B" w:rsidRPr="00613825" w:rsidTr="00B603ED">
        <w:tblPrEx>
          <w:tblCellMar>
            <w:left w:w="72" w:type="dxa"/>
            <w:right w:w="72" w:type="dxa"/>
          </w:tblCellMar>
        </w:tblPrEx>
        <w:trPr>
          <w:trHeight w:val="720"/>
        </w:trPr>
        <w:tc>
          <w:tcPr>
            <w:tcW w:w="958" w:type="dxa"/>
            <w:vAlign w:val="center"/>
          </w:tcPr>
          <w:p w:rsidR="00362E9B" w:rsidRPr="00613825" w:rsidRDefault="00362E9B" w:rsidP="00B603ED">
            <w:pPr>
              <w:widowControl/>
              <w:suppressAutoHyphens w:val="0"/>
              <w:spacing w:before="60" w:after="60" w:line="276" w:lineRule="auto"/>
              <w:jc w:val="center"/>
              <w:rPr>
                <w:rFonts w:ascii="Times New Roman" w:eastAsia="Times New Roman" w:hAnsi="Times New Roman" w:cs="Times New Roman"/>
                <w:kern w:val="0"/>
                <w:sz w:val="24"/>
                <w:lang w:val="ro-RO" w:eastAsia="en-US" w:bidi="ar-SA"/>
              </w:rPr>
            </w:pPr>
          </w:p>
        </w:tc>
        <w:tc>
          <w:tcPr>
            <w:tcW w:w="3870" w:type="dxa"/>
            <w:vAlign w:val="center"/>
          </w:tcPr>
          <w:p w:rsidR="00362E9B" w:rsidRPr="00613825" w:rsidRDefault="00362E9B" w:rsidP="00B603ED">
            <w:pPr>
              <w:widowControl/>
              <w:suppressAutoHyphens w:val="0"/>
              <w:spacing w:before="60" w:after="60" w:line="276" w:lineRule="auto"/>
              <w:jc w:val="right"/>
              <w:rPr>
                <w:rFonts w:ascii="Times New Roman" w:eastAsia="Times New Roman" w:hAnsi="Times New Roman" w:cs="Times New Roman"/>
                <w:kern w:val="0"/>
                <w:sz w:val="24"/>
                <w:lang w:val="ro-RO" w:eastAsia="en-US" w:bidi="ar-SA"/>
              </w:rPr>
            </w:pPr>
          </w:p>
        </w:tc>
        <w:tc>
          <w:tcPr>
            <w:tcW w:w="1875" w:type="dxa"/>
            <w:vAlign w:val="center"/>
          </w:tcPr>
          <w:p w:rsidR="00362E9B" w:rsidRPr="00613825" w:rsidRDefault="00362E9B" w:rsidP="00B603ED">
            <w:pPr>
              <w:widowControl/>
              <w:suppressAutoHyphens w:val="0"/>
              <w:spacing w:before="60" w:after="60" w:line="276" w:lineRule="auto"/>
              <w:jc w:val="right"/>
              <w:rPr>
                <w:rFonts w:ascii="Times New Roman" w:eastAsia="Times New Roman" w:hAnsi="Times New Roman" w:cs="Times New Roman"/>
                <w:kern w:val="0"/>
                <w:sz w:val="24"/>
                <w:lang w:val="ro-RO" w:eastAsia="en-US" w:bidi="ar-SA"/>
              </w:rPr>
            </w:pPr>
          </w:p>
        </w:tc>
        <w:tc>
          <w:tcPr>
            <w:tcW w:w="2931" w:type="dxa"/>
            <w:vAlign w:val="center"/>
          </w:tcPr>
          <w:p w:rsidR="00362E9B" w:rsidRPr="00613825" w:rsidRDefault="00362E9B" w:rsidP="00B603ED">
            <w:pPr>
              <w:widowControl/>
              <w:suppressAutoHyphens w:val="0"/>
              <w:spacing w:before="60" w:after="60" w:line="276" w:lineRule="auto"/>
              <w:jc w:val="right"/>
              <w:rPr>
                <w:rFonts w:ascii="Times New Roman" w:eastAsia="Times New Roman" w:hAnsi="Times New Roman" w:cs="Times New Roman"/>
                <w:kern w:val="0"/>
                <w:sz w:val="24"/>
                <w:lang w:val="ro-RO" w:eastAsia="en-US" w:bidi="ar-SA"/>
              </w:rPr>
            </w:pPr>
          </w:p>
        </w:tc>
      </w:tr>
      <w:tr w:rsidR="00362E9B" w:rsidRPr="00613825" w:rsidTr="00B603ED">
        <w:tblPrEx>
          <w:tblCellMar>
            <w:left w:w="72" w:type="dxa"/>
            <w:right w:w="72" w:type="dxa"/>
          </w:tblCellMar>
        </w:tblPrEx>
        <w:trPr>
          <w:trHeight w:val="720"/>
        </w:trPr>
        <w:tc>
          <w:tcPr>
            <w:tcW w:w="958" w:type="dxa"/>
            <w:vAlign w:val="center"/>
          </w:tcPr>
          <w:p w:rsidR="00362E9B" w:rsidRPr="00613825" w:rsidRDefault="00362E9B" w:rsidP="00B603ED">
            <w:pPr>
              <w:widowControl/>
              <w:suppressAutoHyphens w:val="0"/>
              <w:spacing w:before="60" w:after="60" w:line="276" w:lineRule="auto"/>
              <w:jc w:val="center"/>
              <w:rPr>
                <w:rFonts w:ascii="Times New Roman" w:eastAsia="Times New Roman" w:hAnsi="Times New Roman" w:cs="Times New Roman"/>
                <w:kern w:val="0"/>
                <w:sz w:val="24"/>
                <w:lang w:val="ro-RO" w:eastAsia="en-US" w:bidi="ar-SA"/>
              </w:rPr>
            </w:pPr>
          </w:p>
        </w:tc>
        <w:tc>
          <w:tcPr>
            <w:tcW w:w="3870" w:type="dxa"/>
            <w:vAlign w:val="center"/>
          </w:tcPr>
          <w:p w:rsidR="00362E9B" w:rsidRPr="00613825" w:rsidRDefault="00362E9B" w:rsidP="00B603ED">
            <w:pPr>
              <w:widowControl/>
              <w:suppressAutoHyphens w:val="0"/>
              <w:spacing w:before="60" w:after="60" w:line="276" w:lineRule="auto"/>
              <w:jc w:val="right"/>
              <w:rPr>
                <w:rFonts w:ascii="Times New Roman" w:eastAsia="Times New Roman" w:hAnsi="Times New Roman" w:cs="Times New Roman"/>
                <w:kern w:val="0"/>
                <w:sz w:val="24"/>
                <w:lang w:val="ro-RO" w:eastAsia="en-US" w:bidi="ar-SA"/>
              </w:rPr>
            </w:pPr>
          </w:p>
        </w:tc>
        <w:tc>
          <w:tcPr>
            <w:tcW w:w="1875" w:type="dxa"/>
            <w:vAlign w:val="center"/>
          </w:tcPr>
          <w:p w:rsidR="00362E9B" w:rsidRPr="00613825" w:rsidRDefault="00362E9B" w:rsidP="00B603ED">
            <w:pPr>
              <w:widowControl/>
              <w:suppressAutoHyphens w:val="0"/>
              <w:spacing w:before="60" w:after="60" w:line="276" w:lineRule="auto"/>
              <w:jc w:val="right"/>
              <w:rPr>
                <w:rFonts w:ascii="Times New Roman" w:eastAsia="Times New Roman" w:hAnsi="Times New Roman" w:cs="Times New Roman"/>
                <w:kern w:val="0"/>
                <w:sz w:val="24"/>
                <w:lang w:val="ro-RO" w:eastAsia="en-US" w:bidi="ar-SA"/>
              </w:rPr>
            </w:pPr>
          </w:p>
        </w:tc>
        <w:tc>
          <w:tcPr>
            <w:tcW w:w="2931" w:type="dxa"/>
            <w:vAlign w:val="center"/>
          </w:tcPr>
          <w:p w:rsidR="00362E9B" w:rsidRPr="00613825" w:rsidRDefault="00362E9B" w:rsidP="00B603ED">
            <w:pPr>
              <w:widowControl/>
              <w:suppressAutoHyphens w:val="0"/>
              <w:spacing w:before="60" w:after="60" w:line="276" w:lineRule="auto"/>
              <w:jc w:val="right"/>
              <w:rPr>
                <w:rFonts w:ascii="Times New Roman" w:eastAsia="Times New Roman" w:hAnsi="Times New Roman" w:cs="Times New Roman"/>
                <w:kern w:val="0"/>
                <w:sz w:val="24"/>
                <w:lang w:val="ro-RO" w:eastAsia="en-US" w:bidi="ar-SA"/>
              </w:rPr>
            </w:pPr>
          </w:p>
        </w:tc>
      </w:tr>
      <w:tr w:rsidR="00362E9B" w:rsidRPr="00613825" w:rsidTr="00B603ED">
        <w:tblPrEx>
          <w:tblCellMar>
            <w:left w:w="72" w:type="dxa"/>
            <w:right w:w="72" w:type="dxa"/>
          </w:tblCellMar>
        </w:tblPrEx>
        <w:trPr>
          <w:trHeight w:val="720"/>
        </w:trPr>
        <w:tc>
          <w:tcPr>
            <w:tcW w:w="6703" w:type="dxa"/>
            <w:gridSpan w:val="3"/>
            <w:vAlign w:val="center"/>
          </w:tcPr>
          <w:p w:rsidR="00362E9B" w:rsidRPr="00613825" w:rsidRDefault="00362E9B" w:rsidP="00B603ED">
            <w:pPr>
              <w:widowControl/>
              <w:suppressAutoHyphens w:val="0"/>
              <w:spacing w:before="60" w:after="60" w:line="276" w:lineRule="auto"/>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Media anuală a cifrei de afaceri</w:t>
            </w:r>
          </w:p>
        </w:tc>
        <w:tc>
          <w:tcPr>
            <w:tcW w:w="2931" w:type="dxa"/>
            <w:vAlign w:val="center"/>
          </w:tcPr>
          <w:p w:rsidR="00362E9B" w:rsidRPr="00613825" w:rsidRDefault="00362E9B" w:rsidP="00B603ED">
            <w:pPr>
              <w:widowControl/>
              <w:suppressAutoHyphens w:val="0"/>
              <w:spacing w:before="120" w:after="120" w:line="276" w:lineRule="auto"/>
              <w:jc w:val="right"/>
              <w:rPr>
                <w:rFonts w:ascii="Times New Roman" w:eastAsia="Times New Roman" w:hAnsi="Times New Roman" w:cs="Times New Roman"/>
                <w:kern w:val="0"/>
                <w:sz w:val="24"/>
                <w:lang w:val="ro-RO" w:eastAsia="en-US" w:bidi="ar-SA"/>
              </w:rPr>
            </w:pPr>
          </w:p>
        </w:tc>
      </w:tr>
    </w:tbl>
    <w:p w:rsidR="00362E9B" w:rsidRPr="00613825" w:rsidRDefault="00362E9B" w:rsidP="00362E9B">
      <w:pPr>
        <w:widowControl/>
        <w:suppressAutoHyphens w:val="0"/>
        <w:rPr>
          <w:rFonts w:ascii="Times New Roman" w:eastAsia="Times New Roman" w:hAnsi="Times New Roman" w:cs="Times New Roman"/>
          <w:kern w:val="0"/>
          <w:sz w:val="24"/>
          <w:lang w:val="ro-RO" w:eastAsia="en-US" w:bidi="ar-SA"/>
        </w:rPr>
      </w:pPr>
    </w:p>
    <w:p w:rsidR="00362E9B" w:rsidRPr="00613825" w:rsidRDefault="00362E9B" w:rsidP="001F058E">
      <w:pPr>
        <w:widowControl/>
        <w:suppressAutoHyphens w:val="0"/>
        <w:spacing w:before="240" w:after="240"/>
        <w:jc w:val="both"/>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 xml:space="preserve">Informaţiile furnizate trebuie să facă referire la cifra de afaceri anuală a ofertantului sau a fiecărui membru al asocierii pentru fiecare an financiar încheiat sau în curs. Valorile vor fi prezentate în lei la cursul mediu de referinta </w:t>
      </w:r>
      <w:r w:rsidR="001F058E" w:rsidRPr="00613825">
        <w:rPr>
          <w:rFonts w:ascii="Times New Roman" w:eastAsia="Times New Roman" w:hAnsi="Times New Roman" w:cs="Times New Roman"/>
          <w:kern w:val="0"/>
          <w:sz w:val="24"/>
          <w:lang w:val="ro-RO" w:eastAsia="en-US" w:bidi="ar-SA"/>
        </w:rPr>
        <w:t>publi</w:t>
      </w:r>
      <w:r w:rsidR="001F058E">
        <w:rPr>
          <w:rFonts w:ascii="Times New Roman" w:eastAsia="Times New Roman" w:hAnsi="Times New Roman" w:cs="Times New Roman"/>
          <w:kern w:val="0"/>
          <w:sz w:val="24"/>
          <w:lang w:val="ro-RO" w:eastAsia="en-US" w:bidi="ar-SA"/>
        </w:rPr>
        <w:t xml:space="preserve">cat de Banca Centrala Europeana, </w:t>
      </w:r>
      <w:r w:rsidRPr="00613825">
        <w:rPr>
          <w:rFonts w:ascii="Times New Roman" w:eastAsia="Times New Roman" w:hAnsi="Times New Roman" w:cs="Times New Roman"/>
          <w:kern w:val="0"/>
          <w:sz w:val="24"/>
          <w:lang w:val="ro-RO" w:eastAsia="en-US" w:bidi="ar-SA"/>
        </w:rPr>
        <w:t xml:space="preserve">pentru fiecare an aferent perioadei  solicitate, </w:t>
      </w:r>
    </w:p>
    <w:tbl>
      <w:tblPr>
        <w:tblW w:w="93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51"/>
        <w:gridCol w:w="4276"/>
      </w:tblGrid>
      <w:tr w:rsidR="00362E9B" w:rsidRPr="00613825" w:rsidTr="00B603ED">
        <w:tc>
          <w:tcPr>
            <w:tcW w:w="5051" w:type="dxa"/>
            <w:tcBorders>
              <w:top w:val="single" w:sz="4" w:space="0" w:color="auto"/>
              <w:left w:val="single" w:sz="4" w:space="0" w:color="auto"/>
              <w:bottom w:val="single" w:sz="4" w:space="0" w:color="auto"/>
              <w:right w:val="single" w:sz="4" w:space="0" w:color="auto"/>
            </w:tcBorders>
            <w:shd w:val="clear" w:color="auto" w:fill="auto"/>
          </w:tcPr>
          <w:p w:rsidR="00362E9B" w:rsidRPr="00613825" w:rsidRDefault="00362E9B" w:rsidP="00B603ED">
            <w:pPr>
              <w:widowControl/>
              <w:suppressAutoHyphens w:val="0"/>
              <w:spacing w:before="100" w:beforeAutospacing="1" w:after="100" w:afterAutospacing="1"/>
              <w:jc w:val="both"/>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Numele ofertantului</w:t>
            </w:r>
          </w:p>
        </w:tc>
        <w:tc>
          <w:tcPr>
            <w:tcW w:w="4276" w:type="dxa"/>
            <w:tcBorders>
              <w:top w:val="single" w:sz="4" w:space="0" w:color="auto"/>
              <w:left w:val="single" w:sz="4" w:space="0" w:color="auto"/>
              <w:bottom w:val="single" w:sz="4" w:space="0" w:color="auto"/>
              <w:right w:val="single" w:sz="4" w:space="0" w:color="auto"/>
            </w:tcBorders>
            <w:shd w:val="clear" w:color="auto" w:fill="auto"/>
          </w:tcPr>
          <w:p w:rsidR="00362E9B" w:rsidRPr="00613825" w:rsidRDefault="00362E9B" w:rsidP="00B603ED">
            <w:pPr>
              <w:widowControl/>
              <w:suppressAutoHyphens w:val="0"/>
              <w:spacing w:before="100" w:beforeAutospacing="1" w:after="100" w:afterAutospacing="1"/>
              <w:jc w:val="both"/>
              <w:rPr>
                <w:rFonts w:ascii="Times New Roman" w:eastAsia="Times New Roman" w:hAnsi="Times New Roman" w:cs="Times New Roman"/>
                <w:kern w:val="0"/>
                <w:sz w:val="24"/>
                <w:lang w:val="ro-RO" w:eastAsia="en-US" w:bidi="ar-SA"/>
              </w:rPr>
            </w:pPr>
          </w:p>
        </w:tc>
      </w:tr>
      <w:tr w:rsidR="00362E9B" w:rsidRPr="00613825" w:rsidTr="00B603ED">
        <w:tc>
          <w:tcPr>
            <w:tcW w:w="5051" w:type="dxa"/>
            <w:tcBorders>
              <w:top w:val="single" w:sz="4" w:space="0" w:color="auto"/>
              <w:left w:val="single" w:sz="4" w:space="0" w:color="auto"/>
              <w:bottom w:val="single" w:sz="4" w:space="0" w:color="auto"/>
              <w:right w:val="single" w:sz="4" w:space="0" w:color="auto"/>
            </w:tcBorders>
            <w:shd w:val="clear" w:color="auto" w:fill="auto"/>
          </w:tcPr>
          <w:p w:rsidR="00362E9B" w:rsidRPr="00613825" w:rsidRDefault="00362E9B" w:rsidP="00B603ED">
            <w:pPr>
              <w:widowControl/>
              <w:suppressAutoHyphens w:val="0"/>
              <w:spacing w:before="100" w:beforeAutospacing="1" w:after="100" w:afterAutospacing="1"/>
              <w:jc w:val="both"/>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Semnătura persoanei autorizate</w:t>
            </w:r>
          </w:p>
        </w:tc>
        <w:tc>
          <w:tcPr>
            <w:tcW w:w="4276" w:type="dxa"/>
            <w:tcBorders>
              <w:top w:val="single" w:sz="4" w:space="0" w:color="auto"/>
              <w:left w:val="single" w:sz="4" w:space="0" w:color="auto"/>
              <w:bottom w:val="single" w:sz="4" w:space="0" w:color="auto"/>
              <w:right w:val="single" w:sz="4" w:space="0" w:color="auto"/>
            </w:tcBorders>
            <w:shd w:val="clear" w:color="auto" w:fill="auto"/>
          </w:tcPr>
          <w:p w:rsidR="00362E9B" w:rsidRPr="00613825" w:rsidRDefault="00362E9B" w:rsidP="00B603ED">
            <w:pPr>
              <w:widowControl/>
              <w:suppressAutoHyphens w:val="0"/>
              <w:spacing w:before="100" w:beforeAutospacing="1" w:after="100" w:afterAutospacing="1"/>
              <w:jc w:val="both"/>
              <w:rPr>
                <w:rFonts w:ascii="Times New Roman" w:eastAsia="Times New Roman" w:hAnsi="Times New Roman" w:cs="Times New Roman"/>
                <w:kern w:val="0"/>
                <w:sz w:val="24"/>
                <w:lang w:val="ro-RO" w:eastAsia="en-US" w:bidi="ar-SA"/>
              </w:rPr>
            </w:pPr>
          </w:p>
        </w:tc>
      </w:tr>
      <w:tr w:rsidR="00362E9B" w:rsidRPr="00613825" w:rsidTr="00B603ED">
        <w:tc>
          <w:tcPr>
            <w:tcW w:w="5051" w:type="dxa"/>
            <w:tcBorders>
              <w:top w:val="single" w:sz="4" w:space="0" w:color="auto"/>
              <w:left w:val="single" w:sz="4" w:space="0" w:color="auto"/>
              <w:bottom w:val="single" w:sz="4" w:space="0" w:color="auto"/>
              <w:right w:val="single" w:sz="4" w:space="0" w:color="auto"/>
            </w:tcBorders>
            <w:shd w:val="clear" w:color="auto" w:fill="auto"/>
          </w:tcPr>
          <w:p w:rsidR="00362E9B" w:rsidRPr="00613825" w:rsidRDefault="00362E9B" w:rsidP="00B603ED">
            <w:pPr>
              <w:widowControl/>
              <w:suppressAutoHyphens w:val="0"/>
              <w:spacing w:before="100" w:beforeAutospacing="1" w:after="100" w:afterAutospacing="1"/>
              <w:jc w:val="both"/>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Data</w:t>
            </w:r>
          </w:p>
        </w:tc>
        <w:tc>
          <w:tcPr>
            <w:tcW w:w="4276" w:type="dxa"/>
            <w:tcBorders>
              <w:top w:val="single" w:sz="4" w:space="0" w:color="auto"/>
              <w:left w:val="single" w:sz="4" w:space="0" w:color="auto"/>
              <w:bottom w:val="single" w:sz="4" w:space="0" w:color="auto"/>
              <w:right w:val="single" w:sz="4" w:space="0" w:color="auto"/>
            </w:tcBorders>
            <w:shd w:val="clear" w:color="auto" w:fill="auto"/>
          </w:tcPr>
          <w:p w:rsidR="00362E9B" w:rsidRPr="00613825" w:rsidRDefault="00362E9B" w:rsidP="00B603ED">
            <w:pPr>
              <w:widowControl/>
              <w:suppressAutoHyphens w:val="0"/>
              <w:spacing w:before="100" w:beforeAutospacing="1" w:after="100" w:afterAutospacing="1"/>
              <w:jc w:val="both"/>
              <w:rPr>
                <w:rFonts w:ascii="Times New Roman" w:eastAsia="Times New Roman" w:hAnsi="Times New Roman" w:cs="Times New Roman"/>
                <w:kern w:val="0"/>
                <w:sz w:val="24"/>
                <w:lang w:val="ro-RO" w:eastAsia="en-US" w:bidi="ar-SA"/>
              </w:rPr>
            </w:pPr>
          </w:p>
        </w:tc>
      </w:tr>
    </w:tbl>
    <w:p w:rsidR="00362E9B" w:rsidRPr="00613825" w:rsidRDefault="00362E9B" w:rsidP="00362E9B">
      <w:pPr>
        <w:spacing w:after="120"/>
        <w:jc w:val="center"/>
        <w:rPr>
          <w:rFonts w:ascii="Times New Roman" w:hAnsi="Times New Roman" w:cs="Times New Roman"/>
          <w:sz w:val="24"/>
          <w:lang w:val="ro-RO"/>
        </w:rPr>
      </w:pPr>
    </w:p>
    <w:p w:rsidR="00362E9B" w:rsidRPr="00613825" w:rsidRDefault="00362E9B" w:rsidP="00362E9B">
      <w:pPr>
        <w:spacing w:after="120"/>
        <w:jc w:val="center"/>
        <w:rPr>
          <w:rFonts w:ascii="Times New Roman" w:hAnsi="Times New Roman" w:cs="Times New Roman"/>
          <w:sz w:val="24"/>
          <w:lang w:val="ro-RO"/>
        </w:rPr>
      </w:pPr>
    </w:p>
    <w:p w:rsidR="00362E9B" w:rsidRPr="00613825" w:rsidRDefault="00362E9B" w:rsidP="00362E9B">
      <w:pPr>
        <w:spacing w:after="120"/>
        <w:jc w:val="center"/>
        <w:rPr>
          <w:rFonts w:ascii="Times New Roman" w:hAnsi="Times New Roman" w:cs="Times New Roman"/>
          <w:sz w:val="24"/>
          <w:lang w:val="ro-RO"/>
        </w:rPr>
      </w:pPr>
    </w:p>
    <w:p w:rsidR="00362E9B" w:rsidRPr="00F01A9E" w:rsidRDefault="00362E9B" w:rsidP="00362E9B">
      <w:pPr>
        <w:spacing w:after="120"/>
        <w:jc w:val="center"/>
        <w:rPr>
          <w:rFonts w:ascii="Times New Roman" w:hAnsi="Times New Roman" w:cs="Times New Roman"/>
          <w:sz w:val="24"/>
          <w:highlight w:val="yellow"/>
          <w:lang w:val="ro-RO"/>
        </w:rPr>
      </w:pPr>
    </w:p>
    <w:p w:rsidR="00362E9B" w:rsidRPr="00F01A9E" w:rsidRDefault="00362E9B" w:rsidP="00362E9B">
      <w:pPr>
        <w:spacing w:after="120"/>
        <w:jc w:val="center"/>
        <w:rPr>
          <w:rFonts w:ascii="Times New Roman" w:hAnsi="Times New Roman" w:cs="Times New Roman"/>
          <w:sz w:val="24"/>
          <w:highlight w:val="yellow"/>
          <w:lang w:val="ro-RO"/>
        </w:rPr>
      </w:pPr>
    </w:p>
    <w:p w:rsidR="00362E9B" w:rsidRPr="00F01A9E" w:rsidRDefault="00362E9B" w:rsidP="00362E9B">
      <w:pPr>
        <w:spacing w:after="120"/>
        <w:jc w:val="center"/>
        <w:rPr>
          <w:rFonts w:ascii="Times New Roman" w:hAnsi="Times New Roman" w:cs="Times New Roman"/>
          <w:sz w:val="24"/>
          <w:highlight w:val="yellow"/>
          <w:lang w:val="ro-RO"/>
        </w:rPr>
      </w:pPr>
    </w:p>
    <w:p w:rsidR="00362E9B" w:rsidRDefault="00362E9B" w:rsidP="00362E9B">
      <w:pPr>
        <w:spacing w:after="120"/>
        <w:jc w:val="center"/>
        <w:rPr>
          <w:rFonts w:ascii="Times New Roman" w:hAnsi="Times New Roman" w:cs="Times New Roman"/>
          <w:sz w:val="24"/>
          <w:highlight w:val="yellow"/>
          <w:lang w:val="ro-RO"/>
        </w:rPr>
      </w:pPr>
    </w:p>
    <w:p w:rsidR="007878CF" w:rsidRPr="00F01A9E" w:rsidRDefault="007878CF" w:rsidP="00362E9B">
      <w:pPr>
        <w:spacing w:after="120"/>
        <w:jc w:val="center"/>
        <w:rPr>
          <w:rFonts w:ascii="Times New Roman" w:hAnsi="Times New Roman" w:cs="Times New Roman"/>
          <w:sz w:val="24"/>
          <w:highlight w:val="yellow"/>
          <w:lang w:val="ro-RO"/>
        </w:rPr>
      </w:pPr>
    </w:p>
    <w:p w:rsidR="00362E9B" w:rsidRPr="00F01A9E" w:rsidRDefault="00362E9B" w:rsidP="00362E9B">
      <w:pPr>
        <w:spacing w:after="120"/>
        <w:jc w:val="center"/>
        <w:rPr>
          <w:rFonts w:ascii="Times New Roman" w:hAnsi="Times New Roman" w:cs="Times New Roman"/>
          <w:sz w:val="24"/>
          <w:highlight w:val="yellow"/>
          <w:lang w:val="ro-RO"/>
        </w:rPr>
      </w:pPr>
    </w:p>
    <w:p w:rsidR="00362E9B" w:rsidRPr="00F01A9E" w:rsidRDefault="00362E9B" w:rsidP="00362E9B">
      <w:pPr>
        <w:spacing w:after="120"/>
        <w:jc w:val="center"/>
        <w:rPr>
          <w:rFonts w:ascii="Times New Roman" w:hAnsi="Times New Roman" w:cs="Times New Roman"/>
          <w:sz w:val="24"/>
          <w:highlight w:val="yellow"/>
          <w:lang w:val="ro-RO"/>
        </w:rPr>
      </w:pPr>
    </w:p>
    <w:p w:rsidR="00362E9B" w:rsidRPr="00613825" w:rsidRDefault="00362E9B" w:rsidP="00362E9B">
      <w:pPr>
        <w:widowControl/>
        <w:suppressAutoHyphens w:val="0"/>
        <w:jc w:val="both"/>
        <w:rPr>
          <w:rFonts w:ascii="Times New Roman" w:eastAsia="Times New Roman" w:hAnsi="Times New Roman" w:cs="Times New Roman"/>
          <w:b/>
          <w:iCs/>
          <w:kern w:val="0"/>
          <w:sz w:val="24"/>
          <w:lang w:val="ro-RO" w:eastAsia="en-US" w:bidi="ar-SA"/>
        </w:rPr>
      </w:pPr>
      <w:r w:rsidRPr="00440E7D">
        <w:rPr>
          <w:rFonts w:ascii="Times New Roman" w:eastAsia="Times New Roman" w:hAnsi="Times New Roman" w:cs="Times New Roman"/>
          <w:i/>
          <w:kern w:val="0"/>
          <w:sz w:val="24"/>
          <w:lang w:val="ro-RO" w:eastAsia="en-US" w:bidi="ar-SA"/>
        </w:rPr>
        <w:lastRenderedPageBreak/>
        <w:t>Operator economic</w:t>
      </w:r>
      <w:r w:rsidR="007878CF">
        <w:rPr>
          <w:rFonts w:ascii="Times New Roman" w:eastAsia="Times New Roman" w:hAnsi="Times New Roman" w:cs="Times New Roman"/>
          <w:i/>
          <w:kern w:val="0"/>
          <w:sz w:val="24"/>
          <w:lang w:val="ro-RO" w:eastAsia="en-US" w:bidi="ar-SA"/>
        </w:rPr>
        <w:tab/>
      </w:r>
      <w:r w:rsidR="007878CF">
        <w:rPr>
          <w:rFonts w:ascii="Times New Roman" w:eastAsia="Times New Roman" w:hAnsi="Times New Roman" w:cs="Times New Roman"/>
          <w:i/>
          <w:kern w:val="0"/>
          <w:sz w:val="24"/>
          <w:lang w:val="ro-RO" w:eastAsia="en-US" w:bidi="ar-SA"/>
        </w:rPr>
        <w:tab/>
      </w:r>
      <w:r w:rsidR="007878CF">
        <w:rPr>
          <w:rFonts w:ascii="Times New Roman" w:eastAsia="Times New Roman" w:hAnsi="Times New Roman" w:cs="Times New Roman"/>
          <w:i/>
          <w:kern w:val="0"/>
          <w:sz w:val="24"/>
          <w:lang w:val="ro-RO" w:eastAsia="en-US" w:bidi="ar-SA"/>
        </w:rPr>
        <w:tab/>
      </w:r>
      <w:r w:rsidR="007878CF">
        <w:rPr>
          <w:rFonts w:ascii="Times New Roman" w:eastAsia="Times New Roman" w:hAnsi="Times New Roman" w:cs="Times New Roman"/>
          <w:i/>
          <w:kern w:val="0"/>
          <w:sz w:val="24"/>
          <w:lang w:val="ro-RO" w:eastAsia="en-US" w:bidi="ar-SA"/>
        </w:rPr>
        <w:tab/>
      </w:r>
      <w:r w:rsidR="007878CF">
        <w:rPr>
          <w:rFonts w:ascii="Times New Roman" w:eastAsia="Times New Roman" w:hAnsi="Times New Roman" w:cs="Times New Roman"/>
          <w:i/>
          <w:kern w:val="0"/>
          <w:sz w:val="24"/>
          <w:lang w:val="ro-RO" w:eastAsia="en-US" w:bidi="ar-SA"/>
        </w:rPr>
        <w:tab/>
      </w:r>
      <w:r w:rsidR="007878CF">
        <w:rPr>
          <w:rFonts w:ascii="Times New Roman" w:eastAsia="Times New Roman" w:hAnsi="Times New Roman" w:cs="Times New Roman"/>
          <w:i/>
          <w:kern w:val="0"/>
          <w:sz w:val="24"/>
          <w:lang w:val="ro-RO" w:eastAsia="en-US" w:bidi="ar-SA"/>
        </w:rPr>
        <w:tab/>
      </w:r>
      <w:r w:rsidR="007878CF">
        <w:rPr>
          <w:rFonts w:ascii="Times New Roman" w:eastAsia="Times New Roman" w:hAnsi="Times New Roman" w:cs="Times New Roman"/>
          <w:i/>
          <w:kern w:val="0"/>
          <w:sz w:val="24"/>
          <w:lang w:val="ro-RO" w:eastAsia="en-US" w:bidi="ar-SA"/>
        </w:rPr>
        <w:tab/>
      </w:r>
      <w:r w:rsidR="007878CF">
        <w:rPr>
          <w:rFonts w:ascii="Times New Roman" w:eastAsia="Times New Roman" w:hAnsi="Times New Roman" w:cs="Times New Roman"/>
          <w:i/>
          <w:kern w:val="0"/>
          <w:sz w:val="24"/>
          <w:lang w:val="ro-RO" w:eastAsia="en-US" w:bidi="ar-SA"/>
        </w:rPr>
        <w:tab/>
      </w:r>
      <w:r w:rsidRPr="00613825">
        <w:rPr>
          <w:rFonts w:ascii="Times New Roman" w:eastAsia="Times New Roman" w:hAnsi="Times New Roman" w:cs="Times New Roman"/>
          <w:b/>
          <w:iCs/>
          <w:kern w:val="0"/>
          <w:sz w:val="24"/>
          <w:lang w:val="ro-RO" w:eastAsia="en-US" w:bidi="ar-SA"/>
        </w:rPr>
        <w:t xml:space="preserve">Formular nr. </w:t>
      </w:r>
      <w:r>
        <w:rPr>
          <w:rFonts w:ascii="Times New Roman" w:eastAsia="Times New Roman" w:hAnsi="Times New Roman" w:cs="Times New Roman"/>
          <w:b/>
          <w:iCs/>
          <w:kern w:val="0"/>
          <w:sz w:val="24"/>
          <w:lang w:val="ro-RO" w:eastAsia="en-US" w:bidi="ar-SA"/>
        </w:rPr>
        <w:t>9</w:t>
      </w:r>
    </w:p>
    <w:p w:rsidR="00362E9B" w:rsidRPr="00613825" w:rsidRDefault="00362E9B" w:rsidP="00362E9B">
      <w:pPr>
        <w:widowControl/>
        <w:suppressAutoHyphens w:val="0"/>
        <w:jc w:val="both"/>
        <w:rPr>
          <w:rFonts w:ascii="Times New Roman" w:eastAsia="Times New Roman" w:hAnsi="Times New Roman" w:cs="Times New Roman"/>
          <w:kern w:val="0"/>
          <w:sz w:val="24"/>
          <w:lang w:val="en-US" w:eastAsia="en-US" w:bidi="ar-SA"/>
        </w:rPr>
      </w:pPr>
      <w:r w:rsidRPr="00613825">
        <w:rPr>
          <w:rFonts w:ascii="Times New Roman" w:eastAsia="Times New Roman" w:hAnsi="Times New Roman" w:cs="Times New Roman"/>
          <w:kern w:val="0"/>
          <w:sz w:val="24"/>
          <w:lang w:val="en-US" w:eastAsia="en-US" w:bidi="ar-SA"/>
        </w:rPr>
        <w:t xml:space="preserve">  ___________________</w:t>
      </w:r>
    </w:p>
    <w:p w:rsidR="00362E9B" w:rsidRPr="00613825" w:rsidRDefault="00362E9B" w:rsidP="00362E9B">
      <w:pPr>
        <w:widowControl/>
        <w:suppressAutoHyphens w:val="0"/>
        <w:jc w:val="both"/>
        <w:rPr>
          <w:rFonts w:ascii="Times New Roman" w:eastAsia="Times New Roman" w:hAnsi="Times New Roman" w:cs="Times New Roman"/>
          <w:i/>
          <w:kern w:val="0"/>
          <w:sz w:val="24"/>
          <w:lang w:val="en-US" w:eastAsia="en-US" w:bidi="ar-SA"/>
        </w:rPr>
      </w:pPr>
      <w:r w:rsidRPr="00613825">
        <w:rPr>
          <w:rFonts w:ascii="Times New Roman" w:eastAsia="Times New Roman" w:hAnsi="Times New Roman" w:cs="Times New Roman"/>
          <w:i/>
          <w:kern w:val="0"/>
          <w:sz w:val="24"/>
          <w:lang w:val="en-US" w:eastAsia="en-US" w:bidi="ar-SA"/>
        </w:rPr>
        <w:t xml:space="preserve">     (</w:t>
      </w:r>
      <w:proofErr w:type="gramStart"/>
      <w:r w:rsidRPr="00613825">
        <w:rPr>
          <w:rFonts w:ascii="Times New Roman" w:eastAsia="Times New Roman" w:hAnsi="Times New Roman" w:cs="Times New Roman"/>
          <w:i/>
          <w:kern w:val="0"/>
          <w:sz w:val="24"/>
          <w:lang w:val="en-US" w:eastAsia="en-US" w:bidi="ar-SA"/>
        </w:rPr>
        <w:t>denumirea/numele</w:t>
      </w:r>
      <w:proofErr w:type="gramEnd"/>
      <w:r w:rsidRPr="00613825">
        <w:rPr>
          <w:rFonts w:ascii="Times New Roman" w:eastAsia="Times New Roman" w:hAnsi="Times New Roman" w:cs="Times New Roman"/>
          <w:i/>
          <w:kern w:val="0"/>
          <w:sz w:val="24"/>
          <w:lang w:val="en-US" w:eastAsia="en-US" w:bidi="ar-SA"/>
        </w:rPr>
        <w:t>)</w:t>
      </w:r>
    </w:p>
    <w:p w:rsidR="00362E9B" w:rsidRPr="00613825" w:rsidRDefault="00362E9B" w:rsidP="00362E9B">
      <w:pPr>
        <w:widowControl/>
        <w:suppressAutoHyphens w:val="0"/>
        <w:rPr>
          <w:rFonts w:ascii="Times New Roman" w:eastAsia="Times New Roman" w:hAnsi="Times New Roman" w:cs="Times New Roman"/>
          <w:b/>
          <w:bCs/>
          <w:kern w:val="0"/>
          <w:sz w:val="24"/>
          <w:lang w:val="en-US" w:eastAsia="en-US" w:bidi="ar-SA"/>
        </w:rPr>
      </w:pPr>
    </w:p>
    <w:p w:rsidR="00362E9B" w:rsidRPr="00613825" w:rsidRDefault="00362E9B" w:rsidP="00362E9B">
      <w:pPr>
        <w:widowControl/>
        <w:suppressAutoHyphens w:val="0"/>
        <w:jc w:val="center"/>
        <w:rPr>
          <w:rFonts w:ascii="Times New Roman" w:eastAsia="Times New Roman" w:hAnsi="Times New Roman" w:cs="Times New Roman"/>
          <w:b/>
          <w:bCs/>
          <w:kern w:val="0"/>
          <w:sz w:val="24"/>
          <w:lang w:val="en-US" w:eastAsia="en-US" w:bidi="ar-SA"/>
        </w:rPr>
      </w:pPr>
      <w:r w:rsidRPr="00613825">
        <w:rPr>
          <w:rFonts w:ascii="Times New Roman" w:eastAsia="Times New Roman" w:hAnsi="Times New Roman" w:cs="Times New Roman"/>
          <w:b/>
          <w:bCs/>
          <w:kern w:val="0"/>
          <w:sz w:val="24"/>
          <w:lang w:val="en-US" w:eastAsia="en-US" w:bidi="ar-SA"/>
        </w:rPr>
        <w:t>EXPERIENTA SIMILARĂ</w:t>
      </w:r>
    </w:p>
    <w:p w:rsidR="00362E9B" w:rsidRPr="00613825" w:rsidRDefault="00362E9B" w:rsidP="00362E9B">
      <w:pPr>
        <w:widowControl/>
        <w:suppressAutoHyphens w:val="0"/>
        <w:rPr>
          <w:rFonts w:ascii="Times New Roman" w:eastAsia="Times New Roman" w:hAnsi="Times New Roman" w:cs="Times New Roman"/>
          <w:kern w:val="0"/>
          <w:sz w:val="24"/>
          <w:lang w:val="en-US" w:eastAsia="en-US" w:bidi="ar-SA"/>
        </w:rPr>
      </w:pPr>
    </w:p>
    <w:tbl>
      <w:tblPr>
        <w:tblW w:w="10080" w:type="dxa"/>
        <w:tblInd w:w="-2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000"/>
      </w:tblPr>
      <w:tblGrid>
        <w:gridCol w:w="3420"/>
        <w:gridCol w:w="778"/>
        <w:gridCol w:w="1067"/>
        <w:gridCol w:w="392"/>
        <w:gridCol w:w="1843"/>
        <w:gridCol w:w="2580"/>
      </w:tblGrid>
      <w:tr w:rsidR="00362E9B" w:rsidRPr="00613825" w:rsidTr="00B603ED">
        <w:trPr>
          <w:trHeight w:val="893"/>
        </w:trPr>
        <w:tc>
          <w:tcPr>
            <w:tcW w:w="3420" w:type="dxa"/>
            <w:shd w:val="clear" w:color="auto" w:fill="auto"/>
          </w:tcPr>
          <w:p w:rsidR="00362E9B" w:rsidRPr="00613825" w:rsidRDefault="00362E9B" w:rsidP="00B603ED">
            <w:pPr>
              <w:widowControl/>
              <w:tabs>
                <w:tab w:val="left" w:pos="1404"/>
                <w:tab w:val="left" w:pos="2988"/>
              </w:tabs>
              <w:suppressAutoHyphens w:val="0"/>
              <w:ind w:left="59"/>
              <w:jc w:val="center"/>
              <w:rPr>
                <w:rFonts w:ascii="Times New Roman" w:eastAsia="Times New Roman" w:hAnsi="Times New Roman" w:cs="Times New Roman"/>
                <w:b/>
                <w:bCs/>
                <w:spacing w:val="4"/>
                <w:kern w:val="0"/>
                <w:sz w:val="24"/>
                <w:lang w:val="en-US" w:eastAsia="en-US" w:bidi="ar-SA"/>
              </w:rPr>
            </w:pPr>
            <w:r w:rsidRPr="00613825">
              <w:rPr>
                <w:rFonts w:ascii="Times New Roman" w:eastAsia="Times New Roman" w:hAnsi="Times New Roman" w:cs="Times New Roman"/>
                <w:b/>
                <w:bCs/>
                <w:spacing w:val="4"/>
                <w:kern w:val="0"/>
                <w:sz w:val="24"/>
                <w:lang w:val="en-US" w:eastAsia="en-US" w:bidi="ar-SA"/>
              </w:rPr>
              <w:t>Nr. Contract Similar</w:t>
            </w:r>
          </w:p>
          <w:p w:rsidR="00362E9B" w:rsidRPr="00613825" w:rsidRDefault="00362E9B" w:rsidP="00B603ED">
            <w:pPr>
              <w:widowControl/>
              <w:suppressAutoHyphens w:val="0"/>
              <w:ind w:left="90"/>
              <w:jc w:val="center"/>
              <w:rPr>
                <w:rFonts w:ascii="Times New Roman" w:eastAsia="Times New Roman" w:hAnsi="Times New Roman" w:cs="Times New Roman"/>
                <w:bCs/>
                <w:i/>
                <w:iCs/>
                <w:kern w:val="0"/>
                <w:sz w:val="24"/>
                <w:lang w:val="en-US" w:eastAsia="en-US" w:bidi="ar-SA"/>
              </w:rPr>
            </w:pPr>
            <w:r w:rsidRPr="00613825">
              <w:rPr>
                <w:rFonts w:ascii="Times New Roman" w:eastAsia="Times New Roman" w:hAnsi="Times New Roman" w:cs="Times New Roman"/>
                <w:bCs/>
                <w:i/>
                <w:iCs/>
                <w:spacing w:val="4"/>
                <w:kern w:val="0"/>
                <w:sz w:val="24"/>
                <w:lang w:val="en-US" w:eastAsia="en-US" w:bidi="ar-SA"/>
              </w:rPr>
              <w:t xml:space="preserve">[introduceţi </w:t>
            </w:r>
            <w:r w:rsidRPr="00613825">
              <w:rPr>
                <w:rFonts w:ascii="Times New Roman" w:eastAsia="Times New Roman" w:hAnsi="Times New Roman" w:cs="Times New Roman"/>
                <w:bCs/>
                <w:i/>
                <w:iCs/>
                <w:spacing w:val="2"/>
                <w:kern w:val="0"/>
                <w:sz w:val="24"/>
                <w:lang w:val="en-US" w:eastAsia="en-US" w:bidi="ar-SA"/>
              </w:rPr>
              <w:t>numărul contractului similar]</w:t>
            </w:r>
          </w:p>
        </w:tc>
        <w:tc>
          <w:tcPr>
            <w:tcW w:w="6660" w:type="dxa"/>
            <w:gridSpan w:val="5"/>
            <w:shd w:val="clear" w:color="auto" w:fill="auto"/>
            <w:vAlign w:val="center"/>
          </w:tcPr>
          <w:p w:rsidR="00362E9B" w:rsidRPr="00613825" w:rsidRDefault="00362E9B" w:rsidP="00B603ED">
            <w:pPr>
              <w:widowControl/>
              <w:suppressAutoHyphens w:val="0"/>
              <w:jc w:val="center"/>
              <w:rPr>
                <w:rFonts w:ascii="Times New Roman" w:eastAsia="Times New Roman" w:hAnsi="Times New Roman" w:cs="Times New Roman"/>
                <w:b/>
                <w:bCs/>
                <w:spacing w:val="4"/>
                <w:kern w:val="0"/>
                <w:sz w:val="24"/>
                <w:lang w:val="en-US" w:eastAsia="en-US" w:bidi="ar-SA"/>
              </w:rPr>
            </w:pPr>
            <w:r w:rsidRPr="00613825">
              <w:rPr>
                <w:rFonts w:ascii="Times New Roman" w:eastAsia="Times New Roman" w:hAnsi="Times New Roman" w:cs="Times New Roman"/>
                <w:b/>
                <w:bCs/>
                <w:spacing w:val="4"/>
                <w:kern w:val="0"/>
                <w:sz w:val="24"/>
                <w:lang w:val="en-US" w:eastAsia="en-US" w:bidi="ar-SA"/>
              </w:rPr>
              <w:t>Informaţie</w:t>
            </w:r>
          </w:p>
        </w:tc>
      </w:tr>
      <w:tr w:rsidR="00362E9B" w:rsidRPr="00613825" w:rsidTr="00B603ED">
        <w:trPr>
          <w:trHeight w:hRule="exact" w:val="795"/>
        </w:trPr>
        <w:tc>
          <w:tcPr>
            <w:tcW w:w="3420" w:type="dxa"/>
            <w:shd w:val="clear" w:color="auto" w:fill="auto"/>
            <w:vAlign w:val="center"/>
          </w:tcPr>
          <w:p w:rsidR="00362E9B" w:rsidRPr="00613825" w:rsidRDefault="00362E9B" w:rsidP="00B603ED">
            <w:pPr>
              <w:widowControl/>
              <w:suppressAutoHyphens w:val="0"/>
              <w:ind w:left="42"/>
              <w:jc w:val="both"/>
              <w:rPr>
                <w:rFonts w:ascii="Times New Roman" w:eastAsia="Times New Roman" w:hAnsi="Times New Roman" w:cs="Times New Roman"/>
                <w:bCs/>
                <w:spacing w:val="-8"/>
                <w:kern w:val="0"/>
                <w:sz w:val="24"/>
                <w:lang w:val="en-US" w:eastAsia="en-US" w:bidi="ar-SA"/>
              </w:rPr>
            </w:pPr>
            <w:r w:rsidRPr="00613825">
              <w:rPr>
                <w:rFonts w:ascii="Times New Roman" w:eastAsia="Times New Roman" w:hAnsi="Times New Roman" w:cs="Times New Roman"/>
                <w:bCs/>
                <w:spacing w:val="-8"/>
                <w:kern w:val="0"/>
                <w:sz w:val="24"/>
                <w:lang w:val="en-US" w:eastAsia="en-US" w:bidi="ar-SA"/>
              </w:rPr>
              <w:t>Identificare Contract</w:t>
            </w:r>
          </w:p>
        </w:tc>
        <w:tc>
          <w:tcPr>
            <w:tcW w:w="6660" w:type="dxa"/>
            <w:gridSpan w:val="5"/>
            <w:shd w:val="clear" w:color="auto" w:fill="auto"/>
            <w:vAlign w:val="center"/>
          </w:tcPr>
          <w:p w:rsidR="00362E9B" w:rsidRPr="00613825" w:rsidRDefault="00362E9B" w:rsidP="00B603ED">
            <w:pPr>
              <w:widowControl/>
              <w:suppressAutoHyphens w:val="0"/>
              <w:jc w:val="both"/>
              <w:rPr>
                <w:rFonts w:ascii="Times New Roman" w:eastAsia="Times New Roman" w:hAnsi="Times New Roman" w:cs="Times New Roman"/>
                <w:bCs/>
                <w:i/>
                <w:iCs/>
                <w:spacing w:val="2"/>
                <w:kern w:val="0"/>
                <w:sz w:val="24"/>
                <w:lang w:val="en-US" w:eastAsia="en-US" w:bidi="ar-SA"/>
              </w:rPr>
            </w:pPr>
            <w:r w:rsidRPr="00613825">
              <w:rPr>
                <w:rFonts w:ascii="Times New Roman" w:eastAsia="Times New Roman" w:hAnsi="Times New Roman" w:cs="Times New Roman"/>
                <w:bCs/>
                <w:i/>
                <w:iCs/>
                <w:spacing w:val="2"/>
                <w:kern w:val="0"/>
                <w:sz w:val="24"/>
                <w:lang w:val="en-US" w:eastAsia="en-US" w:bidi="ar-SA"/>
              </w:rPr>
              <w:t>[introduceţi numele şi numărul contractului]</w:t>
            </w:r>
          </w:p>
        </w:tc>
      </w:tr>
      <w:tr w:rsidR="00362E9B" w:rsidRPr="00613825" w:rsidTr="00B603ED">
        <w:trPr>
          <w:trHeight w:hRule="exact" w:val="714"/>
        </w:trPr>
        <w:tc>
          <w:tcPr>
            <w:tcW w:w="3420" w:type="dxa"/>
            <w:shd w:val="clear" w:color="auto" w:fill="auto"/>
            <w:vAlign w:val="center"/>
          </w:tcPr>
          <w:p w:rsidR="00362E9B" w:rsidRPr="00613825" w:rsidRDefault="00362E9B" w:rsidP="00B603ED">
            <w:pPr>
              <w:widowControl/>
              <w:suppressAutoHyphens w:val="0"/>
              <w:ind w:left="42"/>
              <w:jc w:val="both"/>
              <w:rPr>
                <w:rFonts w:ascii="Times New Roman" w:eastAsia="Times New Roman" w:hAnsi="Times New Roman" w:cs="Times New Roman"/>
                <w:bCs/>
                <w:spacing w:val="-10"/>
                <w:kern w:val="0"/>
                <w:sz w:val="24"/>
                <w:lang w:val="en-US" w:eastAsia="en-US" w:bidi="ar-SA"/>
              </w:rPr>
            </w:pPr>
            <w:r w:rsidRPr="00613825">
              <w:rPr>
                <w:rFonts w:ascii="Times New Roman" w:eastAsia="Times New Roman" w:hAnsi="Times New Roman" w:cs="Times New Roman"/>
                <w:bCs/>
                <w:spacing w:val="-10"/>
                <w:kern w:val="0"/>
                <w:sz w:val="24"/>
                <w:lang w:val="en-US" w:eastAsia="en-US" w:bidi="ar-SA"/>
              </w:rPr>
              <w:t>Dată de atribuire</w:t>
            </w:r>
          </w:p>
        </w:tc>
        <w:tc>
          <w:tcPr>
            <w:tcW w:w="6660" w:type="dxa"/>
            <w:gridSpan w:val="5"/>
            <w:shd w:val="clear" w:color="auto" w:fill="auto"/>
            <w:vAlign w:val="center"/>
          </w:tcPr>
          <w:p w:rsidR="00362E9B" w:rsidRPr="00613825" w:rsidRDefault="00362E9B" w:rsidP="00B603ED">
            <w:pPr>
              <w:widowControl/>
              <w:suppressAutoHyphens w:val="0"/>
              <w:jc w:val="both"/>
              <w:rPr>
                <w:rFonts w:ascii="Times New Roman" w:eastAsia="Times New Roman" w:hAnsi="Times New Roman" w:cs="Times New Roman"/>
                <w:bCs/>
                <w:i/>
                <w:iCs/>
                <w:spacing w:val="2"/>
                <w:kern w:val="0"/>
                <w:sz w:val="24"/>
                <w:lang w:val="en-US" w:eastAsia="en-US" w:bidi="ar-SA"/>
              </w:rPr>
            </w:pPr>
            <w:r w:rsidRPr="00613825">
              <w:rPr>
                <w:rFonts w:ascii="Times New Roman" w:eastAsia="Times New Roman" w:hAnsi="Times New Roman" w:cs="Times New Roman"/>
                <w:bCs/>
                <w:i/>
                <w:iCs/>
                <w:spacing w:val="2"/>
                <w:kern w:val="0"/>
                <w:sz w:val="24"/>
                <w:lang w:val="en-US" w:eastAsia="en-US" w:bidi="ar-SA"/>
              </w:rPr>
              <w:t>[introduceţi ziua, luna, anul]</w:t>
            </w:r>
          </w:p>
        </w:tc>
      </w:tr>
      <w:tr w:rsidR="00362E9B" w:rsidRPr="00613825" w:rsidTr="00B603ED">
        <w:trPr>
          <w:trHeight w:hRule="exact" w:val="714"/>
        </w:trPr>
        <w:tc>
          <w:tcPr>
            <w:tcW w:w="3420" w:type="dxa"/>
            <w:shd w:val="clear" w:color="auto" w:fill="auto"/>
            <w:vAlign w:val="center"/>
          </w:tcPr>
          <w:p w:rsidR="00362E9B" w:rsidRPr="00613825" w:rsidRDefault="00362E9B" w:rsidP="00B603ED">
            <w:pPr>
              <w:widowControl/>
              <w:suppressAutoHyphens w:val="0"/>
              <w:ind w:left="42"/>
              <w:jc w:val="both"/>
              <w:rPr>
                <w:rFonts w:ascii="Times New Roman" w:eastAsia="Times New Roman" w:hAnsi="Times New Roman" w:cs="Times New Roman"/>
                <w:bCs/>
                <w:spacing w:val="-4"/>
                <w:kern w:val="0"/>
                <w:sz w:val="24"/>
                <w:lang w:val="en-US" w:eastAsia="en-US" w:bidi="ar-SA"/>
              </w:rPr>
            </w:pPr>
            <w:r w:rsidRPr="00613825">
              <w:rPr>
                <w:rFonts w:ascii="Times New Roman" w:eastAsia="Times New Roman" w:hAnsi="Times New Roman" w:cs="Times New Roman"/>
                <w:bCs/>
                <w:spacing w:val="-4"/>
                <w:kern w:val="0"/>
                <w:sz w:val="24"/>
                <w:lang w:val="en-US" w:eastAsia="en-US" w:bidi="ar-SA"/>
              </w:rPr>
              <w:t>Dată încheiere</w:t>
            </w:r>
          </w:p>
        </w:tc>
        <w:tc>
          <w:tcPr>
            <w:tcW w:w="6660" w:type="dxa"/>
            <w:gridSpan w:val="5"/>
            <w:shd w:val="clear" w:color="auto" w:fill="auto"/>
            <w:vAlign w:val="center"/>
          </w:tcPr>
          <w:p w:rsidR="00362E9B" w:rsidRPr="00613825" w:rsidRDefault="00362E9B" w:rsidP="00B603ED">
            <w:pPr>
              <w:widowControl/>
              <w:suppressAutoHyphens w:val="0"/>
              <w:jc w:val="both"/>
              <w:rPr>
                <w:rFonts w:ascii="Times New Roman" w:eastAsia="Times New Roman" w:hAnsi="Times New Roman" w:cs="Times New Roman"/>
                <w:bCs/>
                <w:i/>
                <w:iCs/>
                <w:spacing w:val="2"/>
                <w:kern w:val="0"/>
                <w:sz w:val="24"/>
                <w:lang w:val="en-US" w:eastAsia="en-US" w:bidi="ar-SA"/>
              </w:rPr>
            </w:pPr>
            <w:r w:rsidRPr="00613825">
              <w:rPr>
                <w:rFonts w:ascii="Times New Roman" w:eastAsia="Times New Roman" w:hAnsi="Times New Roman" w:cs="Times New Roman"/>
                <w:bCs/>
                <w:i/>
                <w:iCs/>
                <w:spacing w:val="2"/>
                <w:kern w:val="0"/>
                <w:sz w:val="24"/>
                <w:lang w:val="en-US" w:eastAsia="en-US" w:bidi="ar-SA"/>
              </w:rPr>
              <w:t>[introduceţi ziua, luna, anul]</w:t>
            </w:r>
          </w:p>
        </w:tc>
      </w:tr>
      <w:tr w:rsidR="00362E9B" w:rsidRPr="00613825" w:rsidTr="00B603ED">
        <w:trPr>
          <w:trHeight w:hRule="exact" w:val="773"/>
        </w:trPr>
        <w:tc>
          <w:tcPr>
            <w:tcW w:w="3420" w:type="dxa"/>
            <w:shd w:val="clear" w:color="auto" w:fill="auto"/>
            <w:vAlign w:val="center"/>
          </w:tcPr>
          <w:p w:rsidR="00362E9B" w:rsidRPr="00613825" w:rsidRDefault="00362E9B" w:rsidP="00B603ED">
            <w:pPr>
              <w:widowControl/>
              <w:suppressAutoHyphens w:val="0"/>
              <w:ind w:left="42"/>
              <w:jc w:val="both"/>
              <w:rPr>
                <w:rFonts w:ascii="Times New Roman" w:eastAsia="Times New Roman" w:hAnsi="Times New Roman" w:cs="Times New Roman"/>
                <w:bCs/>
                <w:spacing w:val="-4"/>
                <w:kern w:val="0"/>
                <w:sz w:val="24"/>
                <w:lang w:val="en-US" w:eastAsia="en-US" w:bidi="ar-SA"/>
              </w:rPr>
            </w:pPr>
            <w:r w:rsidRPr="00613825">
              <w:rPr>
                <w:rFonts w:ascii="Times New Roman" w:eastAsia="Times New Roman" w:hAnsi="Times New Roman" w:cs="Times New Roman"/>
                <w:bCs/>
                <w:spacing w:val="-4"/>
                <w:kern w:val="0"/>
                <w:sz w:val="24"/>
                <w:lang w:val="en-US" w:eastAsia="en-US" w:bidi="ar-SA"/>
              </w:rPr>
              <w:t>Rolul în contract</w:t>
            </w:r>
          </w:p>
          <w:p w:rsidR="00362E9B" w:rsidRPr="00613825" w:rsidRDefault="00362E9B" w:rsidP="00B603ED">
            <w:pPr>
              <w:widowControl/>
              <w:suppressAutoHyphens w:val="0"/>
              <w:ind w:left="42"/>
              <w:jc w:val="both"/>
              <w:rPr>
                <w:rFonts w:ascii="Times New Roman" w:eastAsia="Times New Roman" w:hAnsi="Times New Roman" w:cs="Times New Roman"/>
                <w:bCs/>
                <w:i/>
                <w:iCs/>
                <w:spacing w:val="2"/>
                <w:kern w:val="0"/>
                <w:sz w:val="24"/>
                <w:lang w:val="en-US" w:eastAsia="en-US" w:bidi="ar-SA"/>
              </w:rPr>
            </w:pPr>
            <w:r w:rsidRPr="00613825">
              <w:rPr>
                <w:rFonts w:ascii="Times New Roman" w:eastAsia="Times New Roman" w:hAnsi="Times New Roman" w:cs="Times New Roman"/>
                <w:bCs/>
                <w:i/>
                <w:iCs/>
                <w:spacing w:val="2"/>
                <w:kern w:val="0"/>
                <w:sz w:val="24"/>
                <w:lang w:val="en-US" w:eastAsia="en-US" w:bidi="ar-SA"/>
              </w:rPr>
              <w:t>[bifaţi căsuţa potrivită]</w:t>
            </w:r>
          </w:p>
        </w:tc>
        <w:tc>
          <w:tcPr>
            <w:tcW w:w="1845" w:type="dxa"/>
            <w:gridSpan w:val="2"/>
            <w:shd w:val="clear" w:color="auto" w:fill="auto"/>
          </w:tcPr>
          <w:p w:rsidR="00362E9B" w:rsidRPr="00613825" w:rsidRDefault="00362E9B" w:rsidP="00B603ED">
            <w:pPr>
              <w:widowControl/>
              <w:suppressAutoHyphens w:val="0"/>
              <w:jc w:val="both"/>
              <w:rPr>
                <w:rFonts w:ascii="Times New Roman" w:eastAsia="Times New Roman" w:hAnsi="Times New Roman" w:cs="Times New Roman"/>
                <w:bCs/>
                <w:spacing w:val="-4"/>
                <w:kern w:val="0"/>
                <w:sz w:val="24"/>
                <w:lang w:val="en-US" w:eastAsia="en-US" w:bidi="ar-SA"/>
              </w:rPr>
            </w:pPr>
          </w:p>
          <w:p w:rsidR="00362E9B" w:rsidRPr="00613825" w:rsidRDefault="00362E9B" w:rsidP="00B603ED">
            <w:pPr>
              <w:widowControl/>
              <w:suppressAutoHyphens w:val="0"/>
              <w:jc w:val="both"/>
              <w:rPr>
                <w:rFonts w:ascii="Times New Roman" w:eastAsia="Times New Roman" w:hAnsi="Times New Roman" w:cs="Times New Roman"/>
                <w:bCs/>
                <w:spacing w:val="-4"/>
                <w:kern w:val="0"/>
                <w:sz w:val="24"/>
                <w:lang w:val="en-US" w:eastAsia="en-US" w:bidi="ar-SA"/>
              </w:rPr>
            </w:pPr>
            <w:r w:rsidRPr="00613825">
              <w:rPr>
                <w:rFonts w:ascii="Times New Roman" w:eastAsia="Times New Roman" w:hAnsi="Times New Roman" w:cs="Times New Roman"/>
                <w:bCs/>
                <w:spacing w:val="-4"/>
                <w:kern w:val="0"/>
                <w:sz w:val="24"/>
                <w:lang w:val="en-US" w:eastAsia="en-US" w:bidi="ar-SA"/>
              </w:rPr>
              <w:t xml:space="preserve">Contractant unic    </w:t>
            </w:r>
            <w:r w:rsidRPr="00613825">
              <w:rPr>
                <w:rFonts w:ascii="Times New Roman" w:eastAsia="MS Mincho" w:hAnsi="Times New Roman" w:cs="Times New Roman"/>
                <w:spacing w:val="-2"/>
                <w:kern w:val="0"/>
                <w:sz w:val="24"/>
                <w:lang w:val="en-US" w:eastAsia="en-US" w:bidi="ar-SA"/>
              </w:rPr>
              <w:sym w:font="Wingdings" w:char="F0A8"/>
            </w:r>
          </w:p>
        </w:tc>
        <w:tc>
          <w:tcPr>
            <w:tcW w:w="2235" w:type="dxa"/>
            <w:gridSpan w:val="2"/>
            <w:shd w:val="clear" w:color="auto" w:fill="auto"/>
          </w:tcPr>
          <w:p w:rsidR="00362E9B" w:rsidRPr="00613825" w:rsidRDefault="00362E9B" w:rsidP="00B603ED">
            <w:pPr>
              <w:widowControl/>
              <w:suppressAutoHyphens w:val="0"/>
              <w:ind w:left="250"/>
              <w:rPr>
                <w:rFonts w:ascii="Times New Roman" w:eastAsia="Times New Roman" w:hAnsi="Times New Roman" w:cs="Times New Roman"/>
                <w:bCs/>
                <w:spacing w:val="-4"/>
                <w:kern w:val="0"/>
                <w:sz w:val="24"/>
                <w:lang w:val="en-US" w:eastAsia="en-US" w:bidi="ar-SA"/>
              </w:rPr>
            </w:pPr>
          </w:p>
          <w:p w:rsidR="00362E9B" w:rsidRPr="00613825" w:rsidRDefault="00362E9B" w:rsidP="00B603ED">
            <w:pPr>
              <w:widowControl/>
              <w:suppressAutoHyphens w:val="0"/>
              <w:ind w:left="250"/>
              <w:rPr>
                <w:rFonts w:ascii="Times New Roman" w:eastAsia="Times New Roman" w:hAnsi="Times New Roman" w:cs="Times New Roman"/>
                <w:bCs/>
                <w:spacing w:val="-4"/>
                <w:kern w:val="0"/>
                <w:sz w:val="24"/>
                <w:lang w:val="en-US" w:eastAsia="en-US" w:bidi="ar-SA"/>
              </w:rPr>
            </w:pPr>
            <w:r w:rsidRPr="00613825">
              <w:rPr>
                <w:rFonts w:ascii="Times New Roman" w:eastAsia="Times New Roman" w:hAnsi="Times New Roman" w:cs="Times New Roman"/>
                <w:bCs/>
                <w:spacing w:val="-4"/>
                <w:kern w:val="0"/>
                <w:sz w:val="24"/>
                <w:lang w:val="en-US" w:eastAsia="en-US" w:bidi="ar-SA"/>
              </w:rPr>
              <w:t xml:space="preserve">Contractant asociat   </w:t>
            </w:r>
            <w:r w:rsidRPr="00613825">
              <w:rPr>
                <w:rFonts w:ascii="Times New Roman" w:eastAsia="MS Mincho" w:hAnsi="Times New Roman" w:cs="Times New Roman"/>
                <w:spacing w:val="-2"/>
                <w:kern w:val="0"/>
                <w:sz w:val="24"/>
                <w:lang w:val="en-US" w:eastAsia="en-US" w:bidi="ar-SA"/>
              </w:rPr>
              <w:sym w:font="Wingdings" w:char="F0A8"/>
            </w:r>
          </w:p>
        </w:tc>
        <w:tc>
          <w:tcPr>
            <w:tcW w:w="2580" w:type="dxa"/>
            <w:shd w:val="clear" w:color="auto" w:fill="auto"/>
          </w:tcPr>
          <w:p w:rsidR="00362E9B" w:rsidRPr="00613825" w:rsidRDefault="00362E9B" w:rsidP="00B603ED">
            <w:pPr>
              <w:widowControl/>
              <w:suppressAutoHyphens w:val="0"/>
              <w:ind w:left="151"/>
              <w:jc w:val="both"/>
              <w:rPr>
                <w:rFonts w:ascii="Times New Roman" w:eastAsia="Times New Roman" w:hAnsi="Times New Roman" w:cs="Times New Roman"/>
                <w:bCs/>
                <w:spacing w:val="-4"/>
                <w:kern w:val="0"/>
                <w:sz w:val="24"/>
                <w:lang w:val="en-US" w:eastAsia="en-US" w:bidi="ar-SA"/>
              </w:rPr>
            </w:pPr>
          </w:p>
          <w:p w:rsidR="00362E9B" w:rsidRPr="00613825" w:rsidRDefault="00362E9B" w:rsidP="00B603ED">
            <w:pPr>
              <w:widowControl/>
              <w:suppressAutoHyphens w:val="0"/>
              <w:ind w:left="151"/>
              <w:jc w:val="both"/>
              <w:rPr>
                <w:rFonts w:ascii="Times New Roman" w:eastAsia="Times New Roman" w:hAnsi="Times New Roman" w:cs="Times New Roman"/>
                <w:bCs/>
                <w:spacing w:val="-4"/>
                <w:kern w:val="0"/>
                <w:sz w:val="24"/>
                <w:lang w:val="en-US" w:eastAsia="en-US" w:bidi="ar-SA"/>
              </w:rPr>
            </w:pPr>
            <w:r w:rsidRPr="00613825">
              <w:rPr>
                <w:rFonts w:ascii="Times New Roman" w:eastAsia="Times New Roman" w:hAnsi="Times New Roman" w:cs="Times New Roman"/>
                <w:bCs/>
                <w:spacing w:val="-4"/>
                <w:kern w:val="0"/>
                <w:sz w:val="24"/>
                <w:lang w:val="en-US" w:eastAsia="en-US" w:bidi="ar-SA"/>
              </w:rPr>
              <w:t xml:space="preserve">Sub-Contractant         </w:t>
            </w:r>
            <w:r w:rsidRPr="00613825">
              <w:rPr>
                <w:rFonts w:ascii="Times New Roman" w:eastAsia="MS Mincho" w:hAnsi="Times New Roman" w:cs="Times New Roman"/>
                <w:spacing w:val="-2"/>
                <w:kern w:val="0"/>
                <w:sz w:val="24"/>
                <w:lang w:val="en-US" w:eastAsia="en-US" w:bidi="ar-SA"/>
              </w:rPr>
              <w:sym w:font="Wingdings" w:char="F0A8"/>
            </w:r>
          </w:p>
        </w:tc>
      </w:tr>
      <w:tr w:rsidR="00362E9B" w:rsidRPr="00613825" w:rsidTr="00B603ED">
        <w:trPr>
          <w:trHeight w:val="1076"/>
        </w:trPr>
        <w:tc>
          <w:tcPr>
            <w:tcW w:w="3420" w:type="dxa"/>
            <w:shd w:val="clear" w:color="auto" w:fill="auto"/>
            <w:vAlign w:val="center"/>
          </w:tcPr>
          <w:p w:rsidR="00362E9B" w:rsidRPr="00613825" w:rsidRDefault="00362E9B" w:rsidP="00B603ED">
            <w:pPr>
              <w:widowControl/>
              <w:suppressAutoHyphens w:val="0"/>
              <w:ind w:left="42"/>
              <w:jc w:val="both"/>
              <w:rPr>
                <w:rFonts w:ascii="Times New Roman" w:eastAsia="Times New Roman" w:hAnsi="Times New Roman" w:cs="Times New Roman"/>
                <w:bCs/>
                <w:spacing w:val="-11"/>
                <w:kern w:val="0"/>
                <w:sz w:val="24"/>
                <w:lang w:val="en-US" w:eastAsia="en-US" w:bidi="ar-SA"/>
              </w:rPr>
            </w:pPr>
            <w:r w:rsidRPr="00613825">
              <w:rPr>
                <w:rFonts w:ascii="Times New Roman" w:eastAsia="Times New Roman" w:hAnsi="Times New Roman" w:cs="Times New Roman"/>
                <w:bCs/>
                <w:spacing w:val="-11"/>
                <w:kern w:val="0"/>
                <w:sz w:val="24"/>
                <w:lang w:val="en-US" w:eastAsia="en-US" w:bidi="ar-SA"/>
              </w:rPr>
              <w:t>Suma totală contractuală</w:t>
            </w:r>
          </w:p>
        </w:tc>
        <w:tc>
          <w:tcPr>
            <w:tcW w:w="6660" w:type="dxa"/>
            <w:gridSpan w:val="5"/>
            <w:shd w:val="clear" w:color="auto" w:fill="auto"/>
            <w:vAlign w:val="center"/>
          </w:tcPr>
          <w:p w:rsidR="00362E9B" w:rsidRPr="00613825" w:rsidRDefault="00362E9B" w:rsidP="00B603ED">
            <w:pPr>
              <w:widowControl/>
              <w:suppressAutoHyphens w:val="0"/>
              <w:ind w:left="61"/>
              <w:jc w:val="both"/>
              <w:rPr>
                <w:rFonts w:ascii="Times New Roman" w:eastAsia="Times New Roman" w:hAnsi="Times New Roman" w:cs="Times New Roman"/>
                <w:bCs/>
                <w:i/>
                <w:iCs/>
                <w:spacing w:val="2"/>
                <w:kern w:val="0"/>
                <w:sz w:val="24"/>
                <w:lang w:val="en-US" w:eastAsia="en-US" w:bidi="ar-SA"/>
              </w:rPr>
            </w:pPr>
            <w:r w:rsidRPr="00613825">
              <w:rPr>
                <w:rFonts w:ascii="Times New Roman" w:eastAsia="Times New Roman" w:hAnsi="Times New Roman" w:cs="Times New Roman"/>
                <w:bCs/>
                <w:i/>
                <w:spacing w:val="-4"/>
                <w:kern w:val="0"/>
                <w:sz w:val="24"/>
                <w:lang w:val="en-US" w:eastAsia="en-US" w:bidi="ar-SA"/>
              </w:rPr>
              <w:t>[introduceţi suma totală în lei]</w:t>
            </w:r>
          </w:p>
        </w:tc>
      </w:tr>
      <w:tr w:rsidR="00362E9B" w:rsidRPr="00613825" w:rsidTr="00B603ED">
        <w:trPr>
          <w:trHeight w:val="1175"/>
        </w:trPr>
        <w:tc>
          <w:tcPr>
            <w:tcW w:w="3420" w:type="dxa"/>
            <w:shd w:val="clear" w:color="auto" w:fill="auto"/>
            <w:vAlign w:val="center"/>
          </w:tcPr>
          <w:p w:rsidR="00362E9B" w:rsidRPr="00613825" w:rsidRDefault="00362E9B" w:rsidP="00B603ED">
            <w:pPr>
              <w:widowControl/>
              <w:suppressAutoHyphens w:val="0"/>
              <w:ind w:left="42"/>
              <w:jc w:val="both"/>
              <w:rPr>
                <w:rFonts w:ascii="Times New Roman" w:eastAsia="Times New Roman" w:hAnsi="Times New Roman" w:cs="Times New Roman"/>
                <w:bCs/>
                <w:kern w:val="0"/>
                <w:sz w:val="24"/>
                <w:lang w:val="en-US" w:eastAsia="en-US" w:bidi="ar-SA"/>
              </w:rPr>
            </w:pPr>
            <w:r w:rsidRPr="00613825">
              <w:rPr>
                <w:rFonts w:ascii="Times New Roman" w:eastAsia="Times New Roman" w:hAnsi="Times New Roman" w:cs="Times New Roman"/>
                <w:bCs/>
                <w:kern w:val="0"/>
                <w:sz w:val="24"/>
                <w:lang w:val="en-US" w:eastAsia="en-US" w:bidi="ar-SA"/>
              </w:rPr>
              <w:t>Dacă în poziţia de partener într-o Asociere, introduceţi valoarea din suma totală</w:t>
            </w:r>
          </w:p>
        </w:tc>
        <w:tc>
          <w:tcPr>
            <w:tcW w:w="2237" w:type="dxa"/>
            <w:gridSpan w:val="3"/>
            <w:shd w:val="clear" w:color="auto" w:fill="auto"/>
          </w:tcPr>
          <w:p w:rsidR="00362E9B" w:rsidRPr="00613825" w:rsidRDefault="00362E9B" w:rsidP="00B603ED">
            <w:pPr>
              <w:widowControl/>
              <w:suppressAutoHyphens w:val="0"/>
              <w:ind w:left="61"/>
              <w:jc w:val="both"/>
              <w:rPr>
                <w:rFonts w:ascii="Times New Roman" w:eastAsia="Times New Roman" w:hAnsi="Times New Roman" w:cs="Times New Roman"/>
                <w:bCs/>
                <w:i/>
                <w:spacing w:val="-4"/>
                <w:kern w:val="0"/>
                <w:sz w:val="24"/>
                <w:lang w:val="en-US" w:eastAsia="en-US" w:bidi="ar-SA"/>
              </w:rPr>
            </w:pPr>
          </w:p>
          <w:p w:rsidR="00362E9B" w:rsidRPr="00613825" w:rsidRDefault="00362E9B" w:rsidP="00B603ED">
            <w:pPr>
              <w:widowControl/>
              <w:suppressAutoHyphens w:val="0"/>
              <w:ind w:left="61"/>
              <w:jc w:val="both"/>
              <w:rPr>
                <w:rFonts w:ascii="Times New Roman" w:eastAsia="Times New Roman" w:hAnsi="Times New Roman" w:cs="Times New Roman"/>
                <w:bCs/>
                <w:i/>
                <w:spacing w:val="-4"/>
                <w:kern w:val="0"/>
                <w:sz w:val="24"/>
                <w:lang w:val="en-US" w:eastAsia="en-US" w:bidi="ar-SA"/>
              </w:rPr>
            </w:pPr>
            <w:r w:rsidRPr="00613825">
              <w:rPr>
                <w:rFonts w:ascii="Times New Roman" w:eastAsia="Times New Roman" w:hAnsi="Times New Roman" w:cs="Times New Roman"/>
                <w:bCs/>
                <w:i/>
                <w:spacing w:val="-4"/>
                <w:kern w:val="0"/>
                <w:sz w:val="24"/>
                <w:lang w:val="en-US" w:eastAsia="en-US" w:bidi="ar-SA"/>
              </w:rPr>
              <w:t xml:space="preserve">[introduceţi procentul </w:t>
            </w:r>
          </w:p>
          <w:p w:rsidR="00362E9B" w:rsidRPr="00613825" w:rsidRDefault="00362E9B" w:rsidP="00B603ED">
            <w:pPr>
              <w:widowControl/>
              <w:suppressAutoHyphens w:val="0"/>
              <w:ind w:left="61"/>
              <w:jc w:val="both"/>
              <w:rPr>
                <w:rFonts w:ascii="Times New Roman" w:eastAsia="Times New Roman" w:hAnsi="Times New Roman" w:cs="Times New Roman"/>
                <w:bCs/>
                <w:i/>
                <w:iCs/>
                <w:kern w:val="0"/>
                <w:sz w:val="24"/>
                <w:lang w:val="en-US" w:eastAsia="en-US" w:bidi="ar-SA"/>
              </w:rPr>
            </w:pPr>
            <w:r w:rsidRPr="00613825">
              <w:rPr>
                <w:rFonts w:ascii="Times New Roman" w:eastAsia="Times New Roman" w:hAnsi="Times New Roman" w:cs="Times New Roman"/>
                <w:bCs/>
                <w:i/>
                <w:spacing w:val="-4"/>
                <w:kern w:val="0"/>
                <w:sz w:val="24"/>
                <w:lang w:val="en-US" w:eastAsia="en-US" w:bidi="ar-SA"/>
              </w:rPr>
              <w:t>din suma totală]</w:t>
            </w:r>
          </w:p>
        </w:tc>
        <w:tc>
          <w:tcPr>
            <w:tcW w:w="4423" w:type="dxa"/>
            <w:gridSpan w:val="2"/>
            <w:shd w:val="clear" w:color="auto" w:fill="auto"/>
            <w:vAlign w:val="center"/>
          </w:tcPr>
          <w:p w:rsidR="00362E9B" w:rsidRPr="00613825" w:rsidRDefault="00362E9B" w:rsidP="00B603ED">
            <w:pPr>
              <w:widowControl/>
              <w:suppressAutoHyphens w:val="0"/>
              <w:ind w:left="61"/>
              <w:jc w:val="both"/>
              <w:rPr>
                <w:rFonts w:ascii="Times New Roman" w:eastAsia="Times New Roman" w:hAnsi="Times New Roman" w:cs="Times New Roman"/>
                <w:bCs/>
                <w:i/>
                <w:spacing w:val="-4"/>
                <w:kern w:val="0"/>
                <w:sz w:val="24"/>
                <w:lang w:val="en-US" w:eastAsia="en-US" w:bidi="ar-SA"/>
              </w:rPr>
            </w:pPr>
            <w:r w:rsidRPr="00613825">
              <w:rPr>
                <w:rFonts w:ascii="Times New Roman" w:eastAsia="Times New Roman" w:hAnsi="Times New Roman" w:cs="Times New Roman"/>
                <w:bCs/>
                <w:i/>
                <w:spacing w:val="-4"/>
                <w:kern w:val="0"/>
                <w:sz w:val="24"/>
                <w:lang w:val="en-US" w:eastAsia="en-US" w:bidi="ar-SA"/>
              </w:rPr>
              <w:t xml:space="preserve">[introduceţi suma </w:t>
            </w:r>
          </w:p>
          <w:p w:rsidR="00362E9B" w:rsidRPr="00613825" w:rsidRDefault="00362E9B" w:rsidP="00B603ED">
            <w:pPr>
              <w:widowControl/>
              <w:suppressAutoHyphens w:val="0"/>
              <w:ind w:left="61"/>
              <w:jc w:val="both"/>
              <w:rPr>
                <w:rFonts w:ascii="Times New Roman" w:eastAsia="Times New Roman" w:hAnsi="Times New Roman" w:cs="Times New Roman"/>
                <w:bCs/>
                <w:i/>
                <w:spacing w:val="-4"/>
                <w:kern w:val="0"/>
                <w:sz w:val="24"/>
                <w:lang w:val="en-US" w:eastAsia="en-US" w:bidi="ar-SA"/>
              </w:rPr>
            </w:pPr>
            <w:r w:rsidRPr="00613825">
              <w:rPr>
                <w:rFonts w:ascii="Times New Roman" w:eastAsia="Times New Roman" w:hAnsi="Times New Roman" w:cs="Times New Roman"/>
                <w:bCs/>
                <w:i/>
                <w:spacing w:val="-4"/>
                <w:kern w:val="0"/>
                <w:sz w:val="24"/>
                <w:lang w:val="en-US" w:eastAsia="en-US" w:bidi="ar-SA"/>
              </w:rPr>
              <w:t>totală în lei]</w:t>
            </w:r>
          </w:p>
          <w:p w:rsidR="00362E9B" w:rsidRPr="00613825" w:rsidRDefault="00362E9B" w:rsidP="00B603ED">
            <w:pPr>
              <w:widowControl/>
              <w:suppressAutoHyphens w:val="0"/>
              <w:ind w:left="61"/>
              <w:jc w:val="both"/>
              <w:rPr>
                <w:rFonts w:ascii="Times New Roman" w:eastAsia="Times New Roman" w:hAnsi="Times New Roman" w:cs="Times New Roman"/>
                <w:bCs/>
                <w:i/>
                <w:iCs/>
                <w:kern w:val="0"/>
                <w:sz w:val="24"/>
                <w:lang w:val="fr-FR" w:eastAsia="en-US" w:bidi="ar-SA"/>
              </w:rPr>
            </w:pPr>
          </w:p>
          <w:p w:rsidR="00362E9B" w:rsidRPr="00613825" w:rsidRDefault="00362E9B" w:rsidP="00B603ED">
            <w:pPr>
              <w:widowControl/>
              <w:suppressAutoHyphens w:val="0"/>
              <w:ind w:left="61"/>
              <w:jc w:val="both"/>
              <w:rPr>
                <w:rFonts w:ascii="Times New Roman" w:eastAsia="Times New Roman" w:hAnsi="Times New Roman" w:cs="Times New Roman"/>
                <w:bCs/>
                <w:i/>
                <w:iCs/>
                <w:kern w:val="0"/>
                <w:sz w:val="24"/>
                <w:lang w:val="fr-FR" w:eastAsia="en-US" w:bidi="ar-SA"/>
              </w:rPr>
            </w:pPr>
          </w:p>
        </w:tc>
      </w:tr>
      <w:tr w:rsidR="00362E9B" w:rsidRPr="00613825" w:rsidTr="00B603ED">
        <w:trPr>
          <w:trHeight w:val="281"/>
        </w:trPr>
        <w:tc>
          <w:tcPr>
            <w:tcW w:w="3420" w:type="dxa"/>
            <w:shd w:val="clear" w:color="auto" w:fill="auto"/>
            <w:vAlign w:val="center"/>
          </w:tcPr>
          <w:p w:rsidR="00362E9B" w:rsidRPr="00613825" w:rsidRDefault="00362E9B" w:rsidP="00B603ED">
            <w:pPr>
              <w:widowControl/>
              <w:suppressAutoHyphens w:val="0"/>
              <w:ind w:left="42"/>
              <w:jc w:val="both"/>
              <w:rPr>
                <w:rFonts w:ascii="Times New Roman" w:eastAsia="Times New Roman" w:hAnsi="Times New Roman" w:cs="Times New Roman"/>
                <w:bCs/>
                <w:kern w:val="0"/>
                <w:sz w:val="24"/>
                <w:lang w:val="en-US" w:eastAsia="en-US" w:bidi="ar-SA"/>
              </w:rPr>
            </w:pPr>
            <w:r w:rsidRPr="00613825">
              <w:rPr>
                <w:rFonts w:ascii="Times New Roman" w:eastAsia="Times New Roman" w:hAnsi="Times New Roman" w:cs="Times New Roman"/>
                <w:bCs/>
                <w:kern w:val="0"/>
                <w:sz w:val="24"/>
                <w:lang w:val="en-US" w:eastAsia="en-US" w:bidi="ar-SA"/>
              </w:rPr>
              <w:t>Numele Beneficiarului final:</w:t>
            </w:r>
          </w:p>
        </w:tc>
        <w:tc>
          <w:tcPr>
            <w:tcW w:w="6660" w:type="dxa"/>
            <w:gridSpan w:val="5"/>
            <w:shd w:val="clear" w:color="auto" w:fill="auto"/>
          </w:tcPr>
          <w:p w:rsidR="00362E9B" w:rsidRPr="00613825" w:rsidRDefault="00362E9B" w:rsidP="00B603ED">
            <w:pPr>
              <w:widowControl/>
              <w:suppressAutoHyphens w:val="0"/>
              <w:jc w:val="both"/>
              <w:rPr>
                <w:rFonts w:ascii="Times New Roman" w:eastAsia="Times New Roman" w:hAnsi="Times New Roman" w:cs="Times New Roman"/>
                <w:bCs/>
                <w:i/>
                <w:iCs/>
                <w:kern w:val="0"/>
                <w:sz w:val="24"/>
                <w:lang w:val="en-US" w:eastAsia="en-US" w:bidi="ar-SA"/>
              </w:rPr>
            </w:pPr>
            <w:r w:rsidRPr="00613825">
              <w:rPr>
                <w:rFonts w:ascii="Times New Roman" w:eastAsia="Times New Roman" w:hAnsi="Times New Roman" w:cs="Times New Roman"/>
                <w:bCs/>
                <w:i/>
                <w:iCs/>
                <w:kern w:val="0"/>
                <w:sz w:val="24"/>
                <w:lang w:val="en-US" w:eastAsia="en-US" w:bidi="ar-SA"/>
              </w:rPr>
              <w:t>[introduceţi numele întreg]</w:t>
            </w:r>
          </w:p>
        </w:tc>
      </w:tr>
      <w:tr w:rsidR="00362E9B" w:rsidRPr="00613825" w:rsidTr="00B603ED">
        <w:trPr>
          <w:trHeight w:hRule="exact" w:val="1060"/>
        </w:trPr>
        <w:tc>
          <w:tcPr>
            <w:tcW w:w="3420" w:type="dxa"/>
            <w:shd w:val="clear" w:color="auto" w:fill="auto"/>
            <w:vAlign w:val="center"/>
          </w:tcPr>
          <w:p w:rsidR="00362E9B" w:rsidRPr="00613825" w:rsidRDefault="00362E9B" w:rsidP="00B603ED">
            <w:pPr>
              <w:widowControl/>
              <w:suppressAutoHyphens w:val="0"/>
              <w:ind w:left="42"/>
              <w:jc w:val="both"/>
              <w:rPr>
                <w:rFonts w:ascii="Times New Roman" w:eastAsia="Times New Roman" w:hAnsi="Times New Roman" w:cs="Times New Roman"/>
                <w:bCs/>
                <w:kern w:val="0"/>
                <w:sz w:val="24"/>
                <w:lang w:val="en-US" w:eastAsia="en-US" w:bidi="ar-SA"/>
              </w:rPr>
            </w:pPr>
            <w:r w:rsidRPr="00613825">
              <w:rPr>
                <w:rFonts w:ascii="Times New Roman" w:eastAsia="Times New Roman" w:hAnsi="Times New Roman" w:cs="Times New Roman"/>
                <w:bCs/>
                <w:kern w:val="0"/>
                <w:sz w:val="24"/>
                <w:lang w:val="en-US" w:eastAsia="en-US" w:bidi="ar-SA"/>
              </w:rPr>
              <w:t>Adresa:</w:t>
            </w:r>
          </w:p>
          <w:p w:rsidR="00362E9B" w:rsidRPr="00613825" w:rsidRDefault="00362E9B" w:rsidP="00B603ED">
            <w:pPr>
              <w:widowControl/>
              <w:suppressAutoHyphens w:val="0"/>
              <w:ind w:left="42"/>
              <w:jc w:val="both"/>
              <w:rPr>
                <w:rFonts w:ascii="Times New Roman" w:eastAsia="Times New Roman" w:hAnsi="Times New Roman" w:cs="Times New Roman"/>
                <w:bCs/>
                <w:kern w:val="0"/>
                <w:sz w:val="24"/>
                <w:lang w:val="en-US" w:eastAsia="en-US" w:bidi="ar-SA"/>
              </w:rPr>
            </w:pPr>
            <w:r w:rsidRPr="00613825">
              <w:rPr>
                <w:rFonts w:ascii="Times New Roman" w:eastAsia="Times New Roman" w:hAnsi="Times New Roman" w:cs="Times New Roman"/>
                <w:bCs/>
                <w:kern w:val="0"/>
                <w:sz w:val="24"/>
                <w:lang w:val="en-US" w:eastAsia="en-US" w:bidi="ar-SA"/>
              </w:rPr>
              <w:t>Numere telefon/fax</w:t>
            </w:r>
          </w:p>
          <w:p w:rsidR="00362E9B" w:rsidRPr="00613825" w:rsidRDefault="00362E9B" w:rsidP="00B603ED">
            <w:pPr>
              <w:widowControl/>
              <w:suppressAutoHyphens w:val="0"/>
              <w:ind w:left="42"/>
              <w:jc w:val="both"/>
              <w:rPr>
                <w:rFonts w:ascii="Times New Roman" w:eastAsia="Times New Roman" w:hAnsi="Times New Roman" w:cs="Times New Roman"/>
                <w:bCs/>
                <w:kern w:val="0"/>
                <w:sz w:val="24"/>
                <w:lang w:val="en-US" w:eastAsia="en-US" w:bidi="ar-SA"/>
              </w:rPr>
            </w:pPr>
            <w:r w:rsidRPr="00613825">
              <w:rPr>
                <w:rFonts w:ascii="Times New Roman" w:eastAsia="Times New Roman" w:hAnsi="Times New Roman" w:cs="Times New Roman"/>
                <w:bCs/>
                <w:kern w:val="0"/>
                <w:sz w:val="24"/>
                <w:lang w:val="en-US" w:eastAsia="en-US" w:bidi="ar-SA"/>
              </w:rPr>
              <w:t>E-mail:</w:t>
            </w:r>
          </w:p>
        </w:tc>
        <w:tc>
          <w:tcPr>
            <w:tcW w:w="6660" w:type="dxa"/>
            <w:gridSpan w:val="5"/>
            <w:shd w:val="clear" w:color="auto" w:fill="auto"/>
            <w:vAlign w:val="center"/>
          </w:tcPr>
          <w:p w:rsidR="00362E9B" w:rsidRPr="00613825" w:rsidRDefault="00362E9B" w:rsidP="00B603ED">
            <w:pPr>
              <w:widowControl/>
              <w:suppressAutoHyphens w:val="0"/>
              <w:jc w:val="both"/>
              <w:rPr>
                <w:rFonts w:ascii="Times New Roman" w:eastAsia="Times New Roman" w:hAnsi="Times New Roman" w:cs="Times New Roman"/>
                <w:bCs/>
                <w:i/>
                <w:iCs/>
                <w:spacing w:val="2"/>
                <w:kern w:val="0"/>
                <w:sz w:val="24"/>
                <w:lang w:val="en-US" w:eastAsia="en-US" w:bidi="ar-SA"/>
              </w:rPr>
            </w:pPr>
            <w:r w:rsidRPr="00613825">
              <w:rPr>
                <w:rFonts w:ascii="Times New Roman" w:eastAsia="Times New Roman" w:hAnsi="Times New Roman" w:cs="Times New Roman"/>
                <w:bCs/>
                <w:i/>
                <w:iCs/>
                <w:spacing w:val="2"/>
                <w:kern w:val="0"/>
                <w:sz w:val="24"/>
                <w:lang w:val="en-US" w:eastAsia="en-US" w:bidi="ar-SA"/>
              </w:rPr>
              <w:t>[indicaţi strada/numărul/oraşul/ţara]</w:t>
            </w:r>
          </w:p>
          <w:p w:rsidR="00362E9B" w:rsidRPr="00613825" w:rsidRDefault="00362E9B" w:rsidP="00B603ED">
            <w:pPr>
              <w:widowControl/>
              <w:suppressAutoHyphens w:val="0"/>
              <w:jc w:val="both"/>
              <w:rPr>
                <w:rFonts w:ascii="Times New Roman" w:eastAsia="Times New Roman" w:hAnsi="Times New Roman" w:cs="Times New Roman"/>
                <w:bCs/>
                <w:i/>
                <w:iCs/>
                <w:kern w:val="0"/>
                <w:sz w:val="24"/>
                <w:lang w:val="en-US" w:eastAsia="en-US" w:bidi="ar-SA"/>
              </w:rPr>
            </w:pPr>
            <w:r w:rsidRPr="00613825">
              <w:rPr>
                <w:rFonts w:ascii="Times New Roman" w:eastAsia="Times New Roman" w:hAnsi="Times New Roman" w:cs="Times New Roman"/>
                <w:bCs/>
                <w:i/>
                <w:iCs/>
                <w:spacing w:val="2"/>
                <w:kern w:val="0"/>
                <w:sz w:val="24"/>
                <w:lang w:val="en-US" w:eastAsia="en-US" w:bidi="ar-SA"/>
              </w:rPr>
              <w:t>[introduceţi numerele de telefon/fax, inclusiv codul de ţară, urban</w:t>
            </w:r>
            <w:r w:rsidRPr="00613825">
              <w:rPr>
                <w:rFonts w:ascii="Times New Roman" w:eastAsia="Times New Roman" w:hAnsi="Times New Roman" w:cs="Times New Roman"/>
                <w:bCs/>
                <w:i/>
                <w:iCs/>
                <w:kern w:val="0"/>
                <w:sz w:val="24"/>
                <w:lang w:val="en-US" w:eastAsia="en-US" w:bidi="ar-SA"/>
              </w:rPr>
              <w:t>]</w:t>
            </w:r>
          </w:p>
          <w:p w:rsidR="00362E9B" w:rsidRPr="00613825" w:rsidRDefault="00362E9B" w:rsidP="00B603ED">
            <w:pPr>
              <w:widowControl/>
              <w:suppressAutoHyphens w:val="0"/>
              <w:jc w:val="both"/>
              <w:rPr>
                <w:rFonts w:ascii="Times New Roman" w:eastAsia="Times New Roman" w:hAnsi="Times New Roman" w:cs="Times New Roman"/>
                <w:bCs/>
                <w:i/>
                <w:iCs/>
                <w:spacing w:val="2"/>
                <w:kern w:val="0"/>
                <w:sz w:val="24"/>
                <w:lang w:val="en-US" w:eastAsia="en-US" w:bidi="ar-SA"/>
              </w:rPr>
            </w:pPr>
            <w:r w:rsidRPr="00613825">
              <w:rPr>
                <w:rFonts w:ascii="Times New Roman" w:eastAsia="Times New Roman" w:hAnsi="Times New Roman" w:cs="Times New Roman"/>
                <w:bCs/>
                <w:i/>
                <w:iCs/>
                <w:spacing w:val="2"/>
                <w:kern w:val="0"/>
                <w:sz w:val="24"/>
                <w:lang w:val="en-US" w:eastAsia="en-US" w:bidi="ar-SA"/>
              </w:rPr>
              <w:t>[introduceţi adresa e-mail, dacă este disponibilă]</w:t>
            </w:r>
          </w:p>
        </w:tc>
      </w:tr>
      <w:tr w:rsidR="00362E9B" w:rsidRPr="00613825" w:rsidTr="00B603ED">
        <w:trPr>
          <w:trHeight w:val="654"/>
        </w:trPr>
        <w:tc>
          <w:tcPr>
            <w:tcW w:w="10080" w:type="dxa"/>
            <w:gridSpan w:val="6"/>
            <w:shd w:val="clear" w:color="auto" w:fill="auto"/>
            <w:vAlign w:val="center"/>
          </w:tcPr>
          <w:p w:rsidR="00362E9B" w:rsidRPr="00613825" w:rsidRDefault="00362E9B" w:rsidP="00B603ED">
            <w:pPr>
              <w:widowControl/>
              <w:suppressAutoHyphens w:val="0"/>
              <w:jc w:val="both"/>
              <w:rPr>
                <w:rFonts w:ascii="Times New Roman" w:eastAsia="Times New Roman" w:hAnsi="Times New Roman" w:cs="Times New Roman"/>
                <w:b/>
                <w:bCs/>
                <w:spacing w:val="4"/>
                <w:kern w:val="0"/>
                <w:sz w:val="24"/>
                <w:lang w:val="en-US" w:eastAsia="en-US" w:bidi="ar-SA"/>
              </w:rPr>
            </w:pPr>
            <w:r w:rsidRPr="00613825">
              <w:rPr>
                <w:rFonts w:ascii="Times New Roman" w:eastAsia="Times New Roman" w:hAnsi="Times New Roman" w:cs="Times New Roman"/>
                <w:b/>
                <w:kern w:val="0"/>
                <w:sz w:val="24"/>
                <w:lang w:val="en-US" w:eastAsia="en-US" w:bidi="ar-SA"/>
              </w:rPr>
              <w:t>Descrierea condiţiilor similare</w:t>
            </w:r>
          </w:p>
        </w:tc>
      </w:tr>
      <w:tr w:rsidR="00362E9B" w:rsidRPr="00613825" w:rsidTr="00B603ED">
        <w:trPr>
          <w:trHeight w:val="373"/>
        </w:trPr>
        <w:tc>
          <w:tcPr>
            <w:tcW w:w="4198" w:type="dxa"/>
            <w:gridSpan w:val="2"/>
            <w:shd w:val="clear" w:color="auto" w:fill="auto"/>
            <w:vAlign w:val="center"/>
          </w:tcPr>
          <w:p w:rsidR="00362E9B" w:rsidRPr="00613825" w:rsidRDefault="00362E9B" w:rsidP="00B603ED">
            <w:pPr>
              <w:widowControl/>
              <w:tabs>
                <w:tab w:val="left" w:pos="1404"/>
                <w:tab w:val="left" w:pos="2988"/>
              </w:tabs>
              <w:suppressAutoHyphens w:val="0"/>
              <w:ind w:left="360"/>
              <w:jc w:val="both"/>
              <w:rPr>
                <w:rFonts w:ascii="Times New Roman" w:eastAsia="Times New Roman" w:hAnsi="Times New Roman" w:cs="Times New Roman"/>
                <w:kern w:val="0"/>
                <w:sz w:val="24"/>
                <w:lang w:val="en-US" w:eastAsia="en-US" w:bidi="ar-SA"/>
              </w:rPr>
            </w:pPr>
            <w:r w:rsidRPr="00613825">
              <w:rPr>
                <w:rFonts w:ascii="Times New Roman" w:eastAsia="Times New Roman" w:hAnsi="Times New Roman" w:cs="Times New Roman"/>
                <w:kern w:val="0"/>
                <w:sz w:val="24"/>
                <w:lang w:val="en-US" w:eastAsia="en-US" w:bidi="ar-SA"/>
              </w:rPr>
              <w:t>1. Sumă</w:t>
            </w:r>
          </w:p>
        </w:tc>
        <w:tc>
          <w:tcPr>
            <w:tcW w:w="5882" w:type="dxa"/>
            <w:gridSpan w:val="4"/>
            <w:shd w:val="clear" w:color="auto" w:fill="auto"/>
            <w:vAlign w:val="center"/>
          </w:tcPr>
          <w:p w:rsidR="00362E9B" w:rsidRPr="00613825" w:rsidRDefault="00362E9B" w:rsidP="00B603ED">
            <w:pPr>
              <w:widowControl/>
              <w:suppressAutoHyphens w:val="0"/>
              <w:ind w:left="41"/>
              <w:jc w:val="both"/>
              <w:rPr>
                <w:rFonts w:ascii="Times New Roman" w:eastAsia="Times New Roman" w:hAnsi="Times New Roman" w:cs="Times New Roman"/>
                <w:b/>
                <w:bCs/>
                <w:spacing w:val="4"/>
                <w:kern w:val="0"/>
                <w:sz w:val="24"/>
                <w:lang w:val="en-US" w:eastAsia="en-US" w:bidi="ar-SA"/>
              </w:rPr>
            </w:pPr>
            <w:r w:rsidRPr="00613825">
              <w:rPr>
                <w:rFonts w:ascii="Times New Roman" w:eastAsia="Times New Roman" w:hAnsi="Times New Roman" w:cs="Times New Roman"/>
                <w:i/>
                <w:iCs/>
                <w:spacing w:val="6"/>
                <w:kern w:val="0"/>
                <w:sz w:val="24"/>
                <w:lang w:val="en-US" w:eastAsia="en-US" w:bidi="ar-SA"/>
              </w:rPr>
              <w:t xml:space="preserve">[introduceţi suma în lei, în cifre şi litere </w:t>
            </w:r>
            <w:r w:rsidRPr="00613825">
              <w:rPr>
                <w:rFonts w:ascii="Times New Roman" w:eastAsia="Times New Roman" w:hAnsi="Times New Roman" w:cs="Times New Roman"/>
                <w:i/>
                <w:iCs/>
                <w:spacing w:val="4"/>
                <w:kern w:val="0"/>
                <w:sz w:val="24"/>
                <w:lang w:val="en-US" w:eastAsia="en-US" w:bidi="ar-SA"/>
              </w:rPr>
              <w:t>]</w:t>
            </w:r>
          </w:p>
        </w:tc>
      </w:tr>
      <w:tr w:rsidR="00362E9B" w:rsidRPr="00613825" w:rsidTr="00B603ED">
        <w:trPr>
          <w:trHeight w:val="447"/>
        </w:trPr>
        <w:tc>
          <w:tcPr>
            <w:tcW w:w="4198" w:type="dxa"/>
            <w:gridSpan w:val="2"/>
            <w:shd w:val="clear" w:color="auto" w:fill="auto"/>
            <w:vAlign w:val="center"/>
          </w:tcPr>
          <w:p w:rsidR="00362E9B" w:rsidRPr="00613825" w:rsidRDefault="00362E9B" w:rsidP="00B603ED">
            <w:pPr>
              <w:widowControl/>
              <w:tabs>
                <w:tab w:val="left" w:pos="1404"/>
                <w:tab w:val="left" w:pos="2988"/>
              </w:tabs>
              <w:suppressAutoHyphens w:val="0"/>
              <w:ind w:left="360"/>
              <w:jc w:val="both"/>
              <w:rPr>
                <w:rFonts w:ascii="Times New Roman" w:eastAsia="Times New Roman" w:hAnsi="Times New Roman" w:cs="Times New Roman"/>
                <w:kern w:val="0"/>
                <w:sz w:val="24"/>
                <w:lang w:val="en-US" w:eastAsia="en-US" w:bidi="ar-SA"/>
              </w:rPr>
            </w:pPr>
            <w:r w:rsidRPr="00613825">
              <w:rPr>
                <w:rFonts w:ascii="Times New Roman" w:eastAsia="Times New Roman" w:hAnsi="Times New Roman" w:cs="Times New Roman"/>
                <w:kern w:val="0"/>
                <w:sz w:val="24"/>
                <w:lang w:val="en-US" w:eastAsia="en-US" w:bidi="ar-SA"/>
              </w:rPr>
              <w:t>2. Dimensiune fizica</w:t>
            </w:r>
          </w:p>
        </w:tc>
        <w:tc>
          <w:tcPr>
            <w:tcW w:w="5882" w:type="dxa"/>
            <w:gridSpan w:val="4"/>
            <w:shd w:val="clear" w:color="auto" w:fill="auto"/>
            <w:vAlign w:val="center"/>
          </w:tcPr>
          <w:p w:rsidR="00362E9B" w:rsidRPr="00613825" w:rsidRDefault="00362E9B" w:rsidP="00B603ED">
            <w:pPr>
              <w:widowControl/>
              <w:suppressAutoHyphens w:val="0"/>
              <w:ind w:left="41"/>
              <w:jc w:val="both"/>
              <w:rPr>
                <w:rFonts w:ascii="Times New Roman" w:eastAsia="Times New Roman" w:hAnsi="Times New Roman" w:cs="Times New Roman"/>
                <w:b/>
                <w:bCs/>
                <w:spacing w:val="4"/>
                <w:kern w:val="0"/>
                <w:sz w:val="24"/>
                <w:lang w:val="fr-FR" w:eastAsia="en-US" w:bidi="ar-SA"/>
              </w:rPr>
            </w:pPr>
            <w:r w:rsidRPr="00613825">
              <w:rPr>
                <w:rFonts w:ascii="Times New Roman" w:eastAsia="Times New Roman" w:hAnsi="Times New Roman" w:cs="Times New Roman"/>
                <w:i/>
                <w:iCs/>
                <w:spacing w:val="4"/>
                <w:kern w:val="0"/>
                <w:sz w:val="24"/>
                <w:lang w:val="fr-FR" w:eastAsia="en-US" w:bidi="ar-SA"/>
              </w:rPr>
              <w:t xml:space="preserve">[introduceţi cantitatea fizică </w:t>
            </w:r>
            <w:proofErr w:type="gramStart"/>
            <w:r w:rsidRPr="00613825">
              <w:rPr>
                <w:rFonts w:ascii="Times New Roman" w:eastAsia="Times New Roman" w:hAnsi="Times New Roman" w:cs="Times New Roman"/>
                <w:i/>
                <w:iCs/>
                <w:spacing w:val="4"/>
                <w:kern w:val="0"/>
                <w:sz w:val="24"/>
                <w:lang w:val="fr-FR" w:eastAsia="en-US" w:bidi="ar-SA"/>
              </w:rPr>
              <w:t>de activităţi</w:t>
            </w:r>
            <w:proofErr w:type="gramEnd"/>
            <w:r w:rsidRPr="00613825">
              <w:rPr>
                <w:rFonts w:ascii="Times New Roman" w:eastAsia="Times New Roman" w:hAnsi="Times New Roman" w:cs="Times New Roman"/>
                <w:i/>
                <w:iCs/>
                <w:spacing w:val="4"/>
                <w:kern w:val="0"/>
                <w:sz w:val="24"/>
                <w:lang w:val="fr-FR" w:eastAsia="en-US" w:bidi="ar-SA"/>
              </w:rPr>
              <w:t>]</w:t>
            </w:r>
          </w:p>
        </w:tc>
      </w:tr>
      <w:tr w:rsidR="00362E9B" w:rsidRPr="00613825" w:rsidTr="00B603ED">
        <w:trPr>
          <w:trHeight w:val="501"/>
        </w:trPr>
        <w:tc>
          <w:tcPr>
            <w:tcW w:w="4198" w:type="dxa"/>
            <w:gridSpan w:val="2"/>
            <w:shd w:val="clear" w:color="auto" w:fill="auto"/>
            <w:vAlign w:val="center"/>
          </w:tcPr>
          <w:p w:rsidR="00362E9B" w:rsidRPr="00613825" w:rsidRDefault="00362E9B" w:rsidP="00B603ED">
            <w:pPr>
              <w:widowControl/>
              <w:tabs>
                <w:tab w:val="left" w:pos="1404"/>
                <w:tab w:val="left" w:pos="2988"/>
              </w:tabs>
              <w:suppressAutoHyphens w:val="0"/>
              <w:ind w:left="360"/>
              <w:jc w:val="both"/>
              <w:rPr>
                <w:rFonts w:ascii="Times New Roman" w:eastAsia="Times New Roman" w:hAnsi="Times New Roman" w:cs="Times New Roman"/>
                <w:kern w:val="0"/>
                <w:sz w:val="24"/>
                <w:lang w:val="en-US" w:eastAsia="en-US" w:bidi="ar-SA"/>
              </w:rPr>
            </w:pPr>
            <w:r w:rsidRPr="00613825">
              <w:rPr>
                <w:rFonts w:ascii="Times New Roman" w:eastAsia="Times New Roman" w:hAnsi="Times New Roman" w:cs="Times New Roman"/>
                <w:kern w:val="0"/>
                <w:sz w:val="24"/>
                <w:lang w:val="en-US" w:eastAsia="en-US" w:bidi="ar-SA"/>
              </w:rPr>
              <w:t>3. Complexitate</w:t>
            </w:r>
          </w:p>
        </w:tc>
        <w:tc>
          <w:tcPr>
            <w:tcW w:w="5882" w:type="dxa"/>
            <w:gridSpan w:val="4"/>
            <w:shd w:val="clear" w:color="auto" w:fill="auto"/>
            <w:vAlign w:val="center"/>
          </w:tcPr>
          <w:p w:rsidR="00362E9B" w:rsidRPr="00613825" w:rsidRDefault="00362E9B" w:rsidP="00B603ED">
            <w:pPr>
              <w:widowControl/>
              <w:suppressAutoHyphens w:val="0"/>
              <w:ind w:left="41"/>
              <w:jc w:val="both"/>
              <w:rPr>
                <w:rFonts w:ascii="Times New Roman" w:eastAsia="Times New Roman" w:hAnsi="Times New Roman" w:cs="Times New Roman"/>
                <w:b/>
                <w:bCs/>
                <w:spacing w:val="4"/>
                <w:kern w:val="0"/>
                <w:sz w:val="24"/>
                <w:lang w:val="en-US" w:eastAsia="en-US" w:bidi="ar-SA"/>
              </w:rPr>
            </w:pPr>
            <w:r w:rsidRPr="00613825">
              <w:rPr>
                <w:rFonts w:ascii="Times New Roman" w:eastAsia="Times New Roman" w:hAnsi="Times New Roman" w:cs="Times New Roman"/>
                <w:i/>
                <w:iCs/>
                <w:spacing w:val="5"/>
                <w:kern w:val="0"/>
                <w:sz w:val="24"/>
                <w:lang w:val="en-US" w:eastAsia="en-US" w:bidi="ar-SA"/>
              </w:rPr>
              <w:t>[introduceţi o descriere a complexităţii]</w:t>
            </w:r>
          </w:p>
        </w:tc>
      </w:tr>
      <w:tr w:rsidR="00362E9B" w:rsidRPr="00613825" w:rsidTr="00B603ED">
        <w:trPr>
          <w:trHeight w:val="596"/>
        </w:trPr>
        <w:tc>
          <w:tcPr>
            <w:tcW w:w="4198" w:type="dxa"/>
            <w:gridSpan w:val="2"/>
            <w:shd w:val="clear" w:color="auto" w:fill="auto"/>
            <w:vAlign w:val="center"/>
          </w:tcPr>
          <w:p w:rsidR="00362E9B" w:rsidRPr="00613825" w:rsidRDefault="00362E9B" w:rsidP="00B603ED">
            <w:pPr>
              <w:widowControl/>
              <w:tabs>
                <w:tab w:val="left" w:pos="1404"/>
                <w:tab w:val="left" w:pos="2988"/>
              </w:tabs>
              <w:suppressAutoHyphens w:val="0"/>
              <w:ind w:left="360"/>
              <w:jc w:val="both"/>
              <w:rPr>
                <w:rFonts w:ascii="Times New Roman" w:eastAsia="Times New Roman" w:hAnsi="Times New Roman" w:cs="Times New Roman"/>
                <w:kern w:val="0"/>
                <w:sz w:val="24"/>
                <w:lang w:val="en-US" w:eastAsia="en-US" w:bidi="ar-SA"/>
              </w:rPr>
            </w:pPr>
            <w:r w:rsidRPr="00613825">
              <w:rPr>
                <w:rFonts w:ascii="Times New Roman" w:eastAsia="Times New Roman" w:hAnsi="Times New Roman" w:cs="Times New Roman"/>
                <w:kern w:val="0"/>
                <w:sz w:val="24"/>
                <w:lang w:val="en-US" w:eastAsia="en-US" w:bidi="ar-SA"/>
              </w:rPr>
              <w:t>4. Metode/Tehnologii</w:t>
            </w:r>
          </w:p>
        </w:tc>
        <w:tc>
          <w:tcPr>
            <w:tcW w:w="5882" w:type="dxa"/>
            <w:gridSpan w:val="4"/>
            <w:shd w:val="clear" w:color="auto" w:fill="auto"/>
            <w:vAlign w:val="center"/>
          </w:tcPr>
          <w:p w:rsidR="00362E9B" w:rsidRPr="00613825" w:rsidRDefault="00362E9B" w:rsidP="00B603ED">
            <w:pPr>
              <w:widowControl/>
              <w:suppressAutoHyphens w:val="0"/>
              <w:ind w:left="41"/>
              <w:jc w:val="both"/>
              <w:rPr>
                <w:rFonts w:ascii="Times New Roman" w:eastAsia="Times New Roman" w:hAnsi="Times New Roman" w:cs="Times New Roman"/>
                <w:i/>
                <w:iCs/>
                <w:spacing w:val="6"/>
                <w:kern w:val="0"/>
                <w:sz w:val="24"/>
                <w:lang w:val="fr-FR" w:eastAsia="en-US" w:bidi="ar-SA"/>
              </w:rPr>
            </w:pPr>
            <w:r w:rsidRPr="00613825">
              <w:rPr>
                <w:rFonts w:ascii="Times New Roman" w:eastAsia="Times New Roman" w:hAnsi="Times New Roman" w:cs="Times New Roman"/>
                <w:i/>
                <w:iCs/>
                <w:spacing w:val="3"/>
                <w:kern w:val="0"/>
                <w:sz w:val="24"/>
                <w:lang w:val="fr-FR" w:eastAsia="en-US" w:bidi="ar-SA"/>
              </w:rPr>
              <w:t xml:space="preserve">[introduceţi </w:t>
            </w:r>
            <w:r w:rsidRPr="00613825">
              <w:rPr>
                <w:rFonts w:ascii="Times New Roman" w:eastAsia="Times New Roman" w:hAnsi="Times New Roman" w:cs="Times New Roman"/>
                <w:i/>
                <w:iCs/>
                <w:spacing w:val="6"/>
                <w:kern w:val="0"/>
                <w:sz w:val="24"/>
                <w:lang w:val="fr-FR" w:eastAsia="en-US" w:bidi="ar-SA"/>
              </w:rPr>
              <w:t xml:space="preserve">aspecte specifice de metode/tehnologii implicate </w:t>
            </w:r>
            <w:r w:rsidRPr="00613825">
              <w:rPr>
                <w:rFonts w:ascii="Times New Roman" w:eastAsia="Times New Roman" w:hAnsi="Times New Roman" w:cs="Times New Roman"/>
                <w:i/>
                <w:iCs/>
                <w:spacing w:val="6"/>
                <w:kern w:val="0"/>
                <w:sz w:val="24"/>
                <w:lang w:val="en-US" w:eastAsia="en-US" w:bidi="ar-SA"/>
              </w:rPr>
              <w:t>în contract]</w:t>
            </w:r>
          </w:p>
        </w:tc>
      </w:tr>
      <w:tr w:rsidR="00362E9B" w:rsidRPr="00613825" w:rsidTr="00B603ED">
        <w:trPr>
          <w:trHeight w:val="579"/>
        </w:trPr>
        <w:tc>
          <w:tcPr>
            <w:tcW w:w="4198" w:type="dxa"/>
            <w:gridSpan w:val="2"/>
            <w:shd w:val="clear" w:color="auto" w:fill="auto"/>
            <w:vAlign w:val="center"/>
          </w:tcPr>
          <w:p w:rsidR="00362E9B" w:rsidRPr="00613825" w:rsidRDefault="00362E9B" w:rsidP="00B603ED">
            <w:pPr>
              <w:widowControl/>
              <w:tabs>
                <w:tab w:val="left" w:pos="1404"/>
                <w:tab w:val="left" w:pos="2988"/>
              </w:tabs>
              <w:suppressAutoHyphens w:val="0"/>
              <w:ind w:left="360"/>
              <w:jc w:val="both"/>
              <w:rPr>
                <w:rFonts w:ascii="Times New Roman" w:eastAsia="Times New Roman" w:hAnsi="Times New Roman" w:cs="Times New Roman"/>
                <w:kern w:val="0"/>
                <w:sz w:val="24"/>
                <w:lang w:val="en-US" w:eastAsia="en-US" w:bidi="ar-SA"/>
              </w:rPr>
            </w:pPr>
            <w:r w:rsidRPr="00613825">
              <w:rPr>
                <w:rFonts w:ascii="Times New Roman" w:eastAsia="Times New Roman" w:hAnsi="Times New Roman" w:cs="Times New Roman"/>
                <w:kern w:val="0"/>
                <w:sz w:val="24"/>
                <w:lang w:val="en-US" w:eastAsia="en-US" w:bidi="ar-SA"/>
              </w:rPr>
              <w:t>5. Alte caracteristici</w:t>
            </w:r>
          </w:p>
        </w:tc>
        <w:tc>
          <w:tcPr>
            <w:tcW w:w="5882" w:type="dxa"/>
            <w:gridSpan w:val="4"/>
            <w:shd w:val="clear" w:color="auto" w:fill="auto"/>
            <w:vAlign w:val="center"/>
          </w:tcPr>
          <w:p w:rsidR="00362E9B" w:rsidRPr="00613825" w:rsidRDefault="00362E9B" w:rsidP="00B603ED">
            <w:pPr>
              <w:widowControl/>
              <w:suppressAutoHyphens w:val="0"/>
              <w:ind w:left="41"/>
              <w:jc w:val="both"/>
              <w:rPr>
                <w:rFonts w:ascii="Times New Roman" w:eastAsia="Times New Roman" w:hAnsi="Times New Roman" w:cs="Times New Roman"/>
                <w:i/>
                <w:iCs/>
                <w:spacing w:val="6"/>
                <w:kern w:val="0"/>
                <w:sz w:val="24"/>
                <w:lang w:val="en-US" w:eastAsia="en-US" w:bidi="ar-SA"/>
              </w:rPr>
            </w:pPr>
            <w:r w:rsidRPr="00613825">
              <w:rPr>
                <w:rFonts w:ascii="Times New Roman" w:eastAsia="Times New Roman" w:hAnsi="Times New Roman" w:cs="Times New Roman"/>
                <w:i/>
                <w:iCs/>
                <w:spacing w:val="6"/>
                <w:kern w:val="0"/>
                <w:sz w:val="24"/>
                <w:lang w:val="en-US" w:eastAsia="en-US" w:bidi="ar-SA"/>
              </w:rPr>
              <w:t xml:space="preserve">[introduceţi alte caracteristici, aşa cum sunt ele descries în </w:t>
            </w:r>
            <w:r w:rsidRPr="00613825">
              <w:rPr>
                <w:rFonts w:ascii="Times New Roman" w:eastAsia="Times New Roman" w:hAnsi="Times New Roman" w:cs="Times New Roman"/>
                <w:i/>
                <w:iCs/>
                <w:spacing w:val="5"/>
                <w:kern w:val="0"/>
                <w:sz w:val="24"/>
                <w:lang w:val="en-US" w:eastAsia="en-US" w:bidi="ar-SA"/>
              </w:rPr>
              <w:t>Secţiunea C.,Specificaţii Tehnice]</w:t>
            </w:r>
          </w:p>
        </w:tc>
      </w:tr>
    </w:tbl>
    <w:p w:rsidR="00362E9B" w:rsidRPr="00613825" w:rsidRDefault="00362E9B" w:rsidP="00362E9B">
      <w:pPr>
        <w:widowControl/>
        <w:suppressAutoHyphens w:val="0"/>
        <w:jc w:val="both"/>
        <w:rPr>
          <w:rFonts w:ascii="Times New Roman" w:eastAsia="Times New Roman" w:hAnsi="Times New Roman" w:cs="Times New Roman"/>
          <w:kern w:val="0"/>
          <w:sz w:val="24"/>
          <w:lang w:val="en-US" w:eastAsia="en-US" w:bidi="ar-SA"/>
        </w:rPr>
      </w:pPr>
    </w:p>
    <w:p w:rsidR="00362E9B" w:rsidRPr="00613825" w:rsidRDefault="00362E9B" w:rsidP="00362E9B">
      <w:pPr>
        <w:widowControl/>
        <w:suppressAutoHyphens w:val="0"/>
        <w:spacing w:before="40" w:after="120"/>
        <w:ind w:left="540" w:hanging="450"/>
        <w:jc w:val="both"/>
        <w:rPr>
          <w:rFonts w:ascii="Times New Roman" w:eastAsia="Times New Roman" w:hAnsi="Times New Roman" w:cs="Times New Roman"/>
          <w:spacing w:val="-2"/>
          <w:kern w:val="0"/>
          <w:sz w:val="24"/>
          <w:lang w:val="en-US" w:eastAsia="en-US" w:bidi="ar-SA"/>
        </w:rPr>
      </w:pPr>
      <w:r w:rsidRPr="00613825">
        <w:rPr>
          <w:rFonts w:ascii="Times New Roman" w:eastAsia="Times New Roman" w:hAnsi="Times New Roman" w:cs="Times New Roman"/>
          <w:spacing w:val="-2"/>
          <w:kern w:val="0"/>
          <w:sz w:val="24"/>
          <w:lang w:val="en-US" w:eastAsia="en-US" w:bidi="ar-SA"/>
        </w:rPr>
        <w:t>Semnătura</w:t>
      </w:r>
    </w:p>
    <w:p w:rsidR="00362E9B" w:rsidRPr="00613825" w:rsidRDefault="00362E9B" w:rsidP="00362E9B">
      <w:pPr>
        <w:widowControl/>
        <w:suppressAutoHyphens w:val="0"/>
        <w:jc w:val="both"/>
        <w:rPr>
          <w:rFonts w:ascii="Times New Roman" w:eastAsia="Times New Roman" w:hAnsi="Times New Roman" w:cs="Times New Roman"/>
          <w:i/>
          <w:spacing w:val="-2"/>
          <w:kern w:val="0"/>
          <w:sz w:val="24"/>
          <w:lang w:val="en-US" w:eastAsia="en-US" w:bidi="ar-SA"/>
        </w:rPr>
      </w:pPr>
      <w:r w:rsidRPr="00613825">
        <w:rPr>
          <w:rFonts w:ascii="Times New Roman" w:eastAsia="Times New Roman" w:hAnsi="Times New Roman" w:cs="Times New Roman"/>
          <w:i/>
          <w:spacing w:val="-2"/>
          <w:kern w:val="0"/>
          <w:sz w:val="24"/>
          <w:lang w:val="en-US" w:eastAsia="en-US" w:bidi="ar-SA"/>
        </w:rPr>
        <w:t>[</w:t>
      </w:r>
      <w:proofErr w:type="gramStart"/>
      <w:r w:rsidRPr="00613825">
        <w:rPr>
          <w:rFonts w:ascii="Times New Roman" w:eastAsia="Times New Roman" w:hAnsi="Times New Roman" w:cs="Times New Roman"/>
          <w:i/>
          <w:spacing w:val="-2"/>
          <w:kern w:val="0"/>
          <w:sz w:val="24"/>
          <w:lang w:val="en-US" w:eastAsia="en-US" w:bidi="ar-SA"/>
        </w:rPr>
        <w:t>persoana</w:t>
      </w:r>
      <w:proofErr w:type="gramEnd"/>
      <w:r w:rsidRPr="00613825">
        <w:rPr>
          <w:rFonts w:ascii="Times New Roman" w:eastAsia="Times New Roman" w:hAnsi="Times New Roman" w:cs="Times New Roman"/>
          <w:i/>
          <w:spacing w:val="-2"/>
          <w:kern w:val="0"/>
          <w:sz w:val="24"/>
          <w:lang w:val="en-US" w:eastAsia="en-US" w:bidi="ar-SA"/>
        </w:rPr>
        <w:t xml:space="preserve"> sau persoanele autorizate să semneze în numele Ofertantului</w:t>
      </w:r>
      <w:r w:rsidRPr="00613825">
        <w:rPr>
          <w:rFonts w:ascii="Times New Roman" w:eastAsia="Times New Roman" w:hAnsi="Times New Roman" w:cs="Times New Roman"/>
          <w:i/>
          <w:spacing w:val="-2"/>
          <w:kern w:val="0"/>
          <w:sz w:val="24"/>
          <w:lang w:val="en-US" w:eastAsia="en-US" w:bidi="ar-SA"/>
        </w:rPr>
        <w:sym w:font="Symbol" w:char="F05D"/>
      </w:r>
    </w:p>
    <w:p w:rsidR="00362E9B" w:rsidRPr="00613825" w:rsidRDefault="00362E9B" w:rsidP="00362E9B">
      <w:pPr>
        <w:widowControl/>
        <w:suppressAutoHyphens w:val="0"/>
        <w:jc w:val="both"/>
        <w:rPr>
          <w:rFonts w:ascii="Times New Roman" w:eastAsia="Times New Roman" w:hAnsi="Times New Roman" w:cs="Times New Roman"/>
          <w:i/>
          <w:spacing w:val="-2"/>
          <w:kern w:val="0"/>
          <w:sz w:val="24"/>
          <w:lang w:val="en-US" w:eastAsia="en-US" w:bidi="ar-SA"/>
        </w:rPr>
      </w:pPr>
    </w:p>
    <w:p w:rsidR="00362E9B" w:rsidRPr="00613825" w:rsidRDefault="00362E9B" w:rsidP="00362E9B">
      <w:pPr>
        <w:spacing w:after="120"/>
        <w:jc w:val="center"/>
        <w:rPr>
          <w:rFonts w:ascii="Times New Roman" w:hAnsi="Times New Roman" w:cs="Times New Roman"/>
          <w:sz w:val="24"/>
          <w:lang w:val="ro-RO"/>
        </w:rPr>
      </w:pPr>
    </w:p>
    <w:p w:rsidR="00362E9B" w:rsidRPr="00613825" w:rsidRDefault="00362E9B" w:rsidP="00362E9B">
      <w:pPr>
        <w:rPr>
          <w:rFonts w:ascii="Times New Roman" w:hAnsi="Times New Roman" w:cs="Times New Roman"/>
          <w:sz w:val="24"/>
          <w:lang w:val="it-IT"/>
        </w:rPr>
        <w:sectPr w:rsidR="00362E9B" w:rsidRPr="00613825" w:rsidSect="00B603ED">
          <w:headerReference w:type="default" r:id="rId25"/>
          <w:footerReference w:type="default" r:id="rId26"/>
          <w:type w:val="continuous"/>
          <w:pgSz w:w="11906" w:h="16838"/>
          <w:pgMar w:top="709" w:right="851" w:bottom="709" w:left="1418" w:header="568" w:footer="166" w:gutter="0"/>
          <w:cols w:space="720"/>
          <w:docGrid w:linePitch="360"/>
        </w:sectPr>
      </w:pPr>
    </w:p>
    <w:p w:rsidR="00362E9B" w:rsidRPr="00613825" w:rsidRDefault="00362E9B" w:rsidP="00362E9B">
      <w:pPr>
        <w:rPr>
          <w:rFonts w:ascii="Times New Roman" w:hAnsi="Times New Roman" w:cs="Times New Roman"/>
          <w:sz w:val="24"/>
          <w:lang w:val="it-IT"/>
        </w:rPr>
        <w:sectPr w:rsidR="00362E9B" w:rsidRPr="00613825" w:rsidSect="00C01E10">
          <w:headerReference w:type="default" r:id="rId27"/>
          <w:footerReference w:type="default" r:id="rId28"/>
          <w:type w:val="continuous"/>
          <w:pgSz w:w="11906" w:h="16838"/>
          <w:pgMar w:top="1135" w:right="851" w:bottom="993" w:left="1418" w:header="720" w:footer="166" w:gutter="0"/>
          <w:cols w:space="720"/>
          <w:docGrid w:linePitch="360"/>
        </w:sectPr>
      </w:pPr>
      <w:bookmarkStart w:id="8" w:name="__RefHeading__27_424471158"/>
      <w:bookmarkEnd w:id="8"/>
    </w:p>
    <w:p w:rsidR="00362E9B" w:rsidRPr="00613825" w:rsidRDefault="00362E9B" w:rsidP="00362E9B">
      <w:pPr>
        <w:widowControl/>
        <w:suppressAutoHyphens w:val="0"/>
        <w:jc w:val="right"/>
        <w:rPr>
          <w:rFonts w:ascii="Times New Roman" w:hAnsi="Times New Roman" w:cs="Times New Roman"/>
          <w:b/>
          <w:iCs/>
          <w:spacing w:val="-2"/>
          <w:sz w:val="24"/>
          <w:lang w:val="ro-RO"/>
        </w:rPr>
      </w:pPr>
      <w:r w:rsidRPr="00613825">
        <w:rPr>
          <w:rFonts w:ascii="Times New Roman" w:hAnsi="Times New Roman" w:cs="Times New Roman"/>
          <w:b/>
          <w:iCs/>
          <w:spacing w:val="-2"/>
          <w:sz w:val="24"/>
          <w:lang w:val="ro-RO"/>
        </w:rPr>
        <w:lastRenderedPageBreak/>
        <w:t xml:space="preserve">Formular nr. </w:t>
      </w:r>
      <w:r>
        <w:rPr>
          <w:rFonts w:ascii="Times New Roman" w:hAnsi="Times New Roman" w:cs="Times New Roman"/>
          <w:b/>
          <w:iCs/>
          <w:spacing w:val="-2"/>
          <w:sz w:val="24"/>
          <w:lang w:val="ro-RO"/>
        </w:rPr>
        <w:t>9</w:t>
      </w:r>
      <w:r w:rsidRPr="00613825">
        <w:rPr>
          <w:rFonts w:ascii="Times New Roman" w:hAnsi="Times New Roman" w:cs="Times New Roman"/>
          <w:b/>
          <w:iCs/>
          <w:spacing w:val="-2"/>
          <w:sz w:val="24"/>
          <w:lang w:val="ro-RO"/>
        </w:rPr>
        <w:t>.1.</w:t>
      </w:r>
    </w:p>
    <w:p w:rsidR="00362E9B" w:rsidRPr="00613825" w:rsidRDefault="00362E9B" w:rsidP="00362E9B">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b/>
          <w:kern w:val="0"/>
          <w:sz w:val="24"/>
          <w:lang w:val="ro-RO" w:eastAsia="en-US" w:bidi="ar-SA"/>
        </w:rPr>
        <w:t>DECLARAŢIE  privind lista principalelor LUCRĂRI EXECUTATE</w:t>
      </w:r>
    </w:p>
    <w:p w:rsidR="00362E9B" w:rsidRPr="00613825" w:rsidRDefault="00362E9B" w:rsidP="00362E9B">
      <w:pPr>
        <w:keepNext/>
        <w:widowControl/>
        <w:suppressAutoHyphens w:val="0"/>
        <w:spacing w:line="240" w:lineRule="exact"/>
        <w:jc w:val="center"/>
        <w:outlineLvl w:val="0"/>
        <w:rPr>
          <w:rFonts w:ascii="Times New Roman" w:eastAsia="Times New Roman" w:hAnsi="Times New Roman" w:cs="Times New Roman"/>
          <w:b/>
          <w:bCs/>
          <w:kern w:val="0"/>
          <w:sz w:val="24"/>
          <w:lang w:val="ro-RO" w:eastAsia="ro-RO" w:bidi="ar-SA"/>
        </w:rPr>
      </w:pPr>
    </w:p>
    <w:p w:rsidR="00362E9B" w:rsidRPr="00613825" w:rsidRDefault="00362E9B" w:rsidP="00362E9B">
      <w:pPr>
        <w:widowControl/>
        <w:suppressAutoHyphens w:val="0"/>
        <w:jc w:val="both"/>
        <w:rPr>
          <w:rFonts w:ascii="Times New Roman" w:eastAsia="Times New Roman" w:hAnsi="Times New Roman" w:cs="Times New Roman"/>
          <w:i/>
          <w:kern w:val="0"/>
          <w:sz w:val="24"/>
          <w:lang w:val="ro-RO" w:eastAsia="en-US" w:bidi="ar-SA"/>
        </w:rPr>
      </w:pPr>
      <w:r w:rsidRPr="00613825">
        <w:rPr>
          <w:rFonts w:ascii="Times New Roman" w:eastAsia="Times New Roman" w:hAnsi="Times New Roman" w:cs="Times New Roman"/>
          <w:i/>
          <w:kern w:val="0"/>
          <w:sz w:val="24"/>
          <w:lang w:val="ro-RO" w:eastAsia="en-US" w:bidi="ar-SA"/>
        </w:rPr>
        <w:t>Operator  economic</w:t>
      </w:r>
    </w:p>
    <w:p w:rsidR="00362E9B" w:rsidRPr="00613825" w:rsidRDefault="00362E9B" w:rsidP="00362E9B">
      <w:pPr>
        <w:widowControl/>
        <w:suppressAutoHyphens w:val="0"/>
        <w:jc w:val="both"/>
        <w:rPr>
          <w:rFonts w:ascii="Times New Roman" w:eastAsia="Times New Roman" w:hAnsi="Times New Roman" w:cs="Times New Roman"/>
          <w:i/>
          <w:kern w:val="0"/>
          <w:sz w:val="24"/>
          <w:lang w:val="ro-RO" w:eastAsia="en-US" w:bidi="ar-SA"/>
        </w:rPr>
      </w:pPr>
      <w:r w:rsidRPr="00613825">
        <w:rPr>
          <w:rFonts w:ascii="Times New Roman" w:eastAsia="Times New Roman" w:hAnsi="Times New Roman" w:cs="Times New Roman"/>
          <w:i/>
          <w:kern w:val="0"/>
          <w:sz w:val="24"/>
          <w:lang w:val="ro-RO" w:eastAsia="en-US" w:bidi="ar-SA"/>
        </w:rPr>
        <w:t>...............................</w:t>
      </w:r>
    </w:p>
    <w:p w:rsidR="00362E9B" w:rsidRPr="00613825" w:rsidRDefault="00362E9B" w:rsidP="00362E9B">
      <w:pPr>
        <w:widowControl/>
        <w:suppressAutoHyphens w:val="0"/>
        <w:jc w:val="both"/>
        <w:rPr>
          <w:rFonts w:ascii="Times New Roman" w:eastAsia="Times New Roman" w:hAnsi="Times New Roman" w:cs="Times New Roman"/>
          <w:i/>
          <w:kern w:val="0"/>
          <w:sz w:val="24"/>
          <w:lang w:val="ro-RO" w:eastAsia="en-US" w:bidi="ar-SA"/>
        </w:rPr>
      </w:pPr>
      <w:r w:rsidRPr="00613825">
        <w:rPr>
          <w:rFonts w:ascii="Times New Roman" w:eastAsia="Times New Roman" w:hAnsi="Times New Roman" w:cs="Times New Roman"/>
          <w:i/>
          <w:kern w:val="0"/>
          <w:sz w:val="24"/>
          <w:lang w:val="ro-RO" w:eastAsia="en-US" w:bidi="ar-SA"/>
        </w:rPr>
        <w:t>(denumirea/numele)</w:t>
      </w:r>
    </w:p>
    <w:p w:rsidR="00362E9B" w:rsidRPr="00613825" w:rsidRDefault="00362E9B" w:rsidP="00362E9B">
      <w:pPr>
        <w:widowControl/>
        <w:suppressAutoHyphens w:val="0"/>
        <w:jc w:val="both"/>
        <w:rPr>
          <w:rFonts w:ascii="Times New Roman" w:eastAsia="Times New Roman" w:hAnsi="Times New Roman" w:cs="Times New Roman"/>
          <w:kern w:val="0"/>
          <w:sz w:val="24"/>
          <w:lang w:val="ro-RO" w:eastAsia="en-US" w:bidi="ar-SA"/>
        </w:rPr>
      </w:pPr>
    </w:p>
    <w:p w:rsidR="00362E9B" w:rsidRPr="00613825" w:rsidRDefault="00362E9B" w:rsidP="00362E9B">
      <w:pPr>
        <w:widowControl/>
        <w:suppressAutoHyphens w:val="0"/>
        <w:jc w:val="center"/>
        <w:rPr>
          <w:rFonts w:ascii="Times New Roman" w:eastAsia="Times New Roman" w:hAnsi="Times New Roman" w:cs="Times New Roman"/>
          <w:b/>
          <w:kern w:val="0"/>
          <w:sz w:val="24"/>
          <w:lang w:val="ro-RO" w:eastAsia="en-US" w:bidi="ar-SA"/>
        </w:rPr>
      </w:pPr>
      <w:r w:rsidRPr="00613825">
        <w:rPr>
          <w:rFonts w:ascii="Times New Roman" w:eastAsia="Times New Roman" w:hAnsi="Times New Roman" w:cs="Times New Roman"/>
          <w:b/>
          <w:kern w:val="0"/>
          <w:sz w:val="24"/>
          <w:lang w:val="ro-RO" w:eastAsia="en-US" w:bidi="ar-SA"/>
        </w:rPr>
        <w:t xml:space="preserve">DECLARAŢIE </w:t>
      </w:r>
    </w:p>
    <w:p w:rsidR="00362E9B" w:rsidRPr="00613825" w:rsidRDefault="00362E9B" w:rsidP="00362E9B">
      <w:pPr>
        <w:widowControl/>
        <w:suppressAutoHyphens w:val="0"/>
        <w:jc w:val="center"/>
        <w:rPr>
          <w:rFonts w:ascii="Times New Roman" w:eastAsia="Times New Roman" w:hAnsi="Times New Roman" w:cs="Times New Roman"/>
          <w:b/>
          <w:kern w:val="0"/>
          <w:sz w:val="24"/>
          <w:lang w:val="ro-RO" w:eastAsia="en-US" w:bidi="ar-SA"/>
        </w:rPr>
      </w:pPr>
      <w:r w:rsidRPr="00613825">
        <w:rPr>
          <w:rFonts w:ascii="Times New Roman" w:eastAsia="Times New Roman" w:hAnsi="Times New Roman" w:cs="Times New Roman"/>
          <w:b/>
          <w:kern w:val="0"/>
          <w:sz w:val="24"/>
          <w:lang w:val="ro-RO" w:eastAsia="en-US" w:bidi="ar-SA"/>
        </w:rPr>
        <w:t>PRIVIND LISTA PRINCIPALELOR LUCRĂRI</w:t>
      </w:r>
    </w:p>
    <w:p w:rsidR="00362E9B" w:rsidRPr="00613825" w:rsidRDefault="00362E9B" w:rsidP="00362E9B">
      <w:pPr>
        <w:widowControl/>
        <w:suppressAutoHyphens w:val="0"/>
        <w:jc w:val="center"/>
        <w:rPr>
          <w:rFonts w:ascii="Times New Roman" w:eastAsia="Times New Roman" w:hAnsi="Times New Roman" w:cs="Times New Roman"/>
          <w:b/>
          <w:kern w:val="0"/>
          <w:sz w:val="24"/>
          <w:lang w:val="ro-RO" w:eastAsia="en-US" w:bidi="ar-SA"/>
        </w:rPr>
      </w:pPr>
      <w:r w:rsidRPr="00613825">
        <w:rPr>
          <w:rFonts w:ascii="Times New Roman" w:eastAsia="Times New Roman" w:hAnsi="Times New Roman" w:cs="Times New Roman"/>
          <w:b/>
          <w:kern w:val="0"/>
          <w:sz w:val="24"/>
          <w:lang w:val="ro-RO" w:eastAsia="en-US" w:bidi="ar-SA"/>
        </w:rPr>
        <w:t>EXECUTATE ÎN ULTIMII 5 ANI</w:t>
      </w:r>
    </w:p>
    <w:p w:rsidR="00362E9B" w:rsidRPr="00613825" w:rsidRDefault="00362E9B" w:rsidP="00362E9B">
      <w:pPr>
        <w:widowControl/>
        <w:suppressAutoHyphens w:val="0"/>
        <w:jc w:val="center"/>
        <w:rPr>
          <w:rFonts w:ascii="Times New Roman" w:eastAsia="Times New Roman" w:hAnsi="Times New Roman" w:cs="Times New Roman"/>
          <w:kern w:val="0"/>
          <w:sz w:val="24"/>
          <w:lang w:val="ro-RO" w:eastAsia="en-US" w:bidi="ar-SA"/>
        </w:rPr>
      </w:pPr>
    </w:p>
    <w:p w:rsidR="00362E9B" w:rsidRPr="00613825" w:rsidRDefault="00362E9B" w:rsidP="00362E9B">
      <w:pPr>
        <w:widowControl/>
        <w:suppressAutoHyphens w:val="0"/>
        <w:jc w:val="center"/>
        <w:rPr>
          <w:rFonts w:ascii="Times New Roman" w:eastAsia="Times New Roman" w:hAnsi="Times New Roman" w:cs="Times New Roman"/>
          <w:kern w:val="0"/>
          <w:sz w:val="24"/>
          <w:lang w:val="ro-RO" w:eastAsia="en-US" w:bidi="ar-SA"/>
        </w:rPr>
      </w:pPr>
    </w:p>
    <w:p w:rsidR="00362E9B" w:rsidRPr="00613825" w:rsidRDefault="00362E9B" w:rsidP="00362E9B">
      <w:pPr>
        <w:widowControl/>
        <w:suppressAutoHyphens w:val="0"/>
        <w:ind w:firstLine="900"/>
        <w:jc w:val="both"/>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 xml:space="preserve">Subsemnatul, reprezentant împuternicit al ........................................................... </w:t>
      </w:r>
      <w:r w:rsidRPr="00613825">
        <w:rPr>
          <w:rFonts w:ascii="Times New Roman" w:eastAsia="Times New Roman" w:hAnsi="Times New Roman" w:cs="Times New Roman"/>
          <w:i/>
          <w:kern w:val="0"/>
          <w:sz w:val="24"/>
          <w:lang w:val="ro-RO" w:eastAsia="en-US" w:bidi="ar-SA"/>
        </w:rPr>
        <w:t xml:space="preserve">(denumirea/numele şi sediul/adresa candidatului/ofertantului), </w:t>
      </w:r>
      <w:r w:rsidRPr="00613825">
        <w:rPr>
          <w:rFonts w:ascii="Times New Roman" w:eastAsia="Times New Roman" w:hAnsi="Times New Roman" w:cs="Times New Roman"/>
          <w:kern w:val="0"/>
          <w:sz w:val="24"/>
          <w:lang w:val="ro-RO" w:eastAsia="en-US" w:bidi="ar-SA"/>
        </w:rPr>
        <w:t>declar pe propria răspundere, sub sancţiunile aplicabile</w:t>
      </w:r>
      <w:r w:rsidR="007878CF">
        <w:rPr>
          <w:rFonts w:ascii="Times New Roman" w:eastAsia="Times New Roman" w:hAnsi="Times New Roman" w:cs="Times New Roman"/>
          <w:kern w:val="0"/>
          <w:sz w:val="24"/>
          <w:lang w:val="ro-RO" w:eastAsia="en-US" w:bidi="ar-SA"/>
        </w:rPr>
        <w:t xml:space="preserve"> </w:t>
      </w:r>
      <w:r w:rsidRPr="00613825">
        <w:rPr>
          <w:rFonts w:ascii="Times New Roman" w:eastAsia="Times New Roman" w:hAnsi="Times New Roman" w:cs="Times New Roman"/>
          <w:kern w:val="0"/>
          <w:sz w:val="24"/>
          <w:lang w:val="ro-RO" w:eastAsia="en-US" w:bidi="ar-SA"/>
        </w:rPr>
        <w:t>faptei de fals în acte publice, că datele prezentate în tabelul anexat sunt reale.</w:t>
      </w:r>
    </w:p>
    <w:p w:rsidR="00362E9B" w:rsidRPr="00613825" w:rsidRDefault="00362E9B" w:rsidP="00362E9B">
      <w:pPr>
        <w:widowControl/>
        <w:suppressAutoHyphens w:val="0"/>
        <w:ind w:firstLine="900"/>
        <w:jc w:val="both"/>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 xml:space="preserve">Subsemnatul declar că informaţiile furnizate sunt complete şi corecte în fiecare detaliu şi înţeleg că </w:t>
      </w:r>
      <w:r w:rsidRPr="002C0713">
        <w:rPr>
          <w:rFonts w:ascii="Times New Roman" w:eastAsia="Times New Roman" w:hAnsi="Times New Roman" w:cs="Times New Roman"/>
          <w:kern w:val="0"/>
          <w:sz w:val="24"/>
          <w:lang w:val="ro-RO" w:eastAsia="en-US" w:bidi="ar-SA"/>
        </w:rPr>
        <w:t xml:space="preserve">entitatea </w:t>
      </w:r>
      <w:r w:rsidRPr="00613825">
        <w:rPr>
          <w:rFonts w:ascii="Times New Roman" w:eastAsia="Times New Roman" w:hAnsi="Times New Roman" w:cs="Times New Roman"/>
          <w:kern w:val="0"/>
          <w:sz w:val="24"/>
          <w:lang w:val="ro-RO" w:eastAsia="en-US" w:bidi="ar-SA"/>
        </w:rPr>
        <w:t>contractantă are dreptul de a solicita, în scopul verificării şi confirmării declaraţiilor, situaţiilor şi documentelor care însoţesc oferta, orice informaţii suplimentare în scopul verificării datelor din prezenta declaraţie.</w:t>
      </w:r>
    </w:p>
    <w:p w:rsidR="00362E9B" w:rsidRPr="00613825" w:rsidRDefault="00362E9B" w:rsidP="00362E9B">
      <w:pPr>
        <w:widowControl/>
        <w:suppressAutoHyphens w:val="0"/>
        <w:ind w:firstLine="900"/>
        <w:jc w:val="both"/>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Subsemnatul autorizez prin prezenta orice instituţie, societate comercială, bancă, alte persoane juridice să furnizeze informaţii reprezentanţilor autorizaţi ai ................................................................. (</w:t>
      </w:r>
      <w:r w:rsidRPr="00613825">
        <w:rPr>
          <w:rFonts w:ascii="Times New Roman" w:eastAsia="Times New Roman" w:hAnsi="Times New Roman" w:cs="Times New Roman"/>
          <w:i/>
          <w:kern w:val="0"/>
          <w:sz w:val="24"/>
          <w:lang w:val="ro-RO" w:eastAsia="en-US" w:bidi="ar-SA"/>
        </w:rPr>
        <w:t xml:space="preserve">denumirea şi adresa autorităţii contractante) </w:t>
      </w:r>
      <w:r w:rsidRPr="00613825">
        <w:rPr>
          <w:rFonts w:ascii="Times New Roman" w:eastAsia="Times New Roman" w:hAnsi="Times New Roman" w:cs="Times New Roman"/>
          <w:kern w:val="0"/>
          <w:sz w:val="24"/>
          <w:lang w:val="ro-RO" w:eastAsia="en-US" w:bidi="ar-SA"/>
        </w:rPr>
        <w:t>cu privire la orice aspect tehnic şi financiar în legătură cu activitatea noastră.</w:t>
      </w:r>
    </w:p>
    <w:p w:rsidR="00362E9B" w:rsidRPr="00613825" w:rsidRDefault="00362E9B" w:rsidP="00362E9B">
      <w:pPr>
        <w:widowControl/>
        <w:suppressAutoHyphens w:val="0"/>
        <w:jc w:val="both"/>
        <w:rPr>
          <w:rFonts w:ascii="Times New Roman" w:eastAsia="Times New Roman" w:hAnsi="Times New Roman" w:cs="Times New Roman"/>
          <w:kern w:val="0"/>
          <w:sz w:val="24"/>
          <w:lang w:val="ro-RO" w:eastAsia="en-US" w:bidi="ar-SA"/>
        </w:rPr>
      </w:pPr>
    </w:p>
    <w:p w:rsidR="00362E9B" w:rsidRPr="00613825" w:rsidRDefault="00362E9B" w:rsidP="00362E9B">
      <w:pPr>
        <w:keepNext/>
        <w:widowControl/>
        <w:suppressAutoHyphens w:val="0"/>
        <w:spacing w:line="240" w:lineRule="exact"/>
        <w:jc w:val="both"/>
        <w:outlineLvl w:val="0"/>
        <w:rPr>
          <w:rFonts w:ascii="Times New Roman" w:eastAsia="Times New Roman" w:hAnsi="Times New Roman" w:cs="Times New Roman"/>
          <w:b/>
          <w:bCs/>
          <w:kern w:val="0"/>
          <w:sz w:val="24"/>
          <w:lang w:val="ro-RO" w:eastAsia="ro-RO" w:bidi="ar-SA"/>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0"/>
        <w:gridCol w:w="1738"/>
        <w:gridCol w:w="2160"/>
        <w:gridCol w:w="1080"/>
        <w:gridCol w:w="1260"/>
        <w:gridCol w:w="1350"/>
        <w:gridCol w:w="1260"/>
      </w:tblGrid>
      <w:tr w:rsidR="00362E9B" w:rsidRPr="00613825" w:rsidTr="00B603ED">
        <w:tc>
          <w:tcPr>
            <w:tcW w:w="530" w:type="dxa"/>
            <w:shd w:val="clear" w:color="auto" w:fill="CCCCCC"/>
          </w:tcPr>
          <w:p w:rsidR="00362E9B" w:rsidRPr="00613825" w:rsidRDefault="00362E9B" w:rsidP="00B603ED">
            <w:pPr>
              <w:widowControl/>
              <w:suppressAutoHyphens w:val="0"/>
              <w:jc w:val="center"/>
              <w:rPr>
                <w:rFonts w:ascii="Times New Roman" w:eastAsia="Times New Roman" w:hAnsi="Times New Roman" w:cs="Times New Roman"/>
                <w:kern w:val="0"/>
                <w:sz w:val="24"/>
                <w:lang w:val="ro-RO" w:eastAsia="en-US" w:bidi="ar-SA"/>
              </w:rPr>
            </w:pPr>
          </w:p>
          <w:p w:rsidR="00362E9B" w:rsidRPr="00613825" w:rsidRDefault="00362E9B" w:rsidP="00B603ED">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Nr. crt.</w:t>
            </w:r>
          </w:p>
          <w:p w:rsidR="00362E9B" w:rsidRPr="00613825" w:rsidRDefault="00362E9B" w:rsidP="00B603ED">
            <w:pPr>
              <w:widowControl/>
              <w:suppressAutoHyphens w:val="0"/>
              <w:jc w:val="center"/>
              <w:rPr>
                <w:rFonts w:ascii="Times New Roman" w:eastAsia="Times New Roman" w:hAnsi="Times New Roman" w:cs="Times New Roman"/>
                <w:kern w:val="0"/>
                <w:sz w:val="24"/>
                <w:lang w:val="ro-RO" w:eastAsia="en-US" w:bidi="ar-SA"/>
              </w:rPr>
            </w:pPr>
          </w:p>
          <w:p w:rsidR="00362E9B" w:rsidRPr="00613825" w:rsidRDefault="00362E9B" w:rsidP="00B603ED">
            <w:pPr>
              <w:widowControl/>
              <w:suppressAutoHyphens w:val="0"/>
              <w:jc w:val="center"/>
              <w:rPr>
                <w:rFonts w:ascii="Times New Roman" w:eastAsia="Times New Roman" w:hAnsi="Times New Roman" w:cs="Times New Roman"/>
                <w:kern w:val="0"/>
                <w:sz w:val="24"/>
                <w:lang w:val="ro-RO" w:eastAsia="en-US" w:bidi="ar-SA"/>
              </w:rPr>
            </w:pPr>
          </w:p>
          <w:p w:rsidR="00362E9B" w:rsidRPr="00613825" w:rsidRDefault="00362E9B" w:rsidP="00B603ED">
            <w:pPr>
              <w:widowControl/>
              <w:suppressAutoHyphens w:val="0"/>
              <w:jc w:val="center"/>
              <w:rPr>
                <w:rFonts w:ascii="Times New Roman" w:eastAsia="Times New Roman" w:hAnsi="Times New Roman" w:cs="Times New Roman"/>
                <w:kern w:val="0"/>
                <w:sz w:val="24"/>
                <w:lang w:val="ro-RO" w:eastAsia="en-US" w:bidi="ar-SA"/>
              </w:rPr>
            </w:pPr>
          </w:p>
        </w:tc>
        <w:tc>
          <w:tcPr>
            <w:tcW w:w="1738" w:type="dxa"/>
            <w:shd w:val="clear" w:color="auto" w:fill="CCCCCC"/>
          </w:tcPr>
          <w:p w:rsidR="00362E9B" w:rsidRPr="00613825" w:rsidRDefault="00362E9B" w:rsidP="00B603ED">
            <w:pPr>
              <w:widowControl/>
              <w:suppressAutoHyphens w:val="0"/>
              <w:jc w:val="center"/>
              <w:rPr>
                <w:rFonts w:ascii="Times New Roman" w:eastAsia="Times New Roman" w:hAnsi="Times New Roman" w:cs="Times New Roman"/>
                <w:kern w:val="0"/>
                <w:sz w:val="24"/>
                <w:lang w:val="ro-RO" w:eastAsia="en-US" w:bidi="ar-SA"/>
              </w:rPr>
            </w:pPr>
          </w:p>
          <w:p w:rsidR="00362E9B" w:rsidRPr="00613825" w:rsidRDefault="00362E9B" w:rsidP="00B603ED">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Obiect contract</w:t>
            </w:r>
          </w:p>
          <w:p w:rsidR="00362E9B" w:rsidRPr="00613825" w:rsidRDefault="00362E9B" w:rsidP="00B603ED">
            <w:pPr>
              <w:widowControl/>
              <w:suppressAutoHyphens w:val="0"/>
              <w:jc w:val="center"/>
              <w:rPr>
                <w:rFonts w:ascii="Times New Roman" w:eastAsia="Times New Roman" w:hAnsi="Times New Roman" w:cs="Times New Roman"/>
                <w:kern w:val="0"/>
                <w:sz w:val="24"/>
                <w:lang w:val="ro-RO" w:eastAsia="en-US" w:bidi="ar-SA"/>
              </w:rPr>
            </w:pPr>
          </w:p>
        </w:tc>
        <w:tc>
          <w:tcPr>
            <w:tcW w:w="2160" w:type="dxa"/>
            <w:shd w:val="clear" w:color="auto" w:fill="CCCCCC"/>
          </w:tcPr>
          <w:p w:rsidR="00362E9B" w:rsidRPr="00613825" w:rsidRDefault="00362E9B" w:rsidP="00B603ED">
            <w:pPr>
              <w:widowControl/>
              <w:suppressAutoHyphens w:val="0"/>
              <w:jc w:val="center"/>
              <w:rPr>
                <w:rFonts w:ascii="Times New Roman" w:eastAsia="Times New Roman" w:hAnsi="Times New Roman" w:cs="Times New Roman"/>
                <w:kern w:val="0"/>
                <w:sz w:val="24"/>
                <w:lang w:val="ro-RO" w:eastAsia="en-US" w:bidi="ar-SA"/>
              </w:rPr>
            </w:pPr>
          </w:p>
          <w:p w:rsidR="00362E9B" w:rsidRPr="00613825" w:rsidRDefault="00362E9B" w:rsidP="00B603ED">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Denumirea/nume beneficiar</w:t>
            </w:r>
          </w:p>
          <w:p w:rsidR="00362E9B" w:rsidRPr="00613825" w:rsidRDefault="00362E9B" w:rsidP="00B603ED">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/client</w:t>
            </w:r>
          </w:p>
          <w:p w:rsidR="00362E9B" w:rsidRPr="00613825" w:rsidRDefault="00362E9B" w:rsidP="00B603ED">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Adresa</w:t>
            </w:r>
          </w:p>
        </w:tc>
        <w:tc>
          <w:tcPr>
            <w:tcW w:w="1080" w:type="dxa"/>
            <w:shd w:val="clear" w:color="auto" w:fill="CCCCCC"/>
          </w:tcPr>
          <w:p w:rsidR="00362E9B" w:rsidRPr="00613825" w:rsidRDefault="00362E9B" w:rsidP="00B603ED">
            <w:pPr>
              <w:widowControl/>
              <w:suppressAutoHyphens w:val="0"/>
              <w:jc w:val="center"/>
              <w:rPr>
                <w:rFonts w:ascii="Times New Roman" w:eastAsia="Times New Roman" w:hAnsi="Times New Roman" w:cs="Times New Roman"/>
                <w:kern w:val="0"/>
                <w:sz w:val="24"/>
                <w:lang w:val="ro-RO" w:eastAsia="en-US" w:bidi="ar-SA"/>
              </w:rPr>
            </w:pPr>
          </w:p>
          <w:p w:rsidR="00362E9B" w:rsidRPr="00613825" w:rsidRDefault="00362E9B" w:rsidP="00B603ED">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Calitatea prestatorului</w:t>
            </w:r>
            <w:r w:rsidRPr="00613825">
              <w:rPr>
                <w:rFonts w:ascii="Times New Roman" w:eastAsia="Times New Roman" w:hAnsi="Times New Roman" w:cs="Times New Roman"/>
                <w:kern w:val="0"/>
                <w:sz w:val="24"/>
                <w:vertAlign w:val="superscript"/>
                <w:lang w:val="ro-RO" w:eastAsia="en-US" w:bidi="ar-SA"/>
              </w:rPr>
              <w:footnoteReference w:customMarkFollows="1" w:id="1"/>
              <w:t>*)</w:t>
            </w:r>
          </w:p>
        </w:tc>
        <w:tc>
          <w:tcPr>
            <w:tcW w:w="1260" w:type="dxa"/>
            <w:shd w:val="clear" w:color="auto" w:fill="CCCCCC"/>
          </w:tcPr>
          <w:p w:rsidR="00362E9B" w:rsidRPr="00613825" w:rsidRDefault="00362E9B" w:rsidP="00B603ED">
            <w:pPr>
              <w:widowControl/>
              <w:suppressAutoHyphens w:val="0"/>
              <w:jc w:val="center"/>
              <w:rPr>
                <w:rFonts w:ascii="Times New Roman" w:eastAsia="Times New Roman" w:hAnsi="Times New Roman" w:cs="Times New Roman"/>
                <w:kern w:val="0"/>
                <w:sz w:val="24"/>
                <w:lang w:val="ro-RO" w:eastAsia="en-US" w:bidi="ar-SA"/>
              </w:rPr>
            </w:pPr>
          </w:p>
          <w:p w:rsidR="00362E9B" w:rsidRPr="00613825" w:rsidRDefault="00362E9B" w:rsidP="00B603ED">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 xml:space="preserve">Preţ contract sau valoarea lucrărilor executate (în cazul unui contract  aflat în derulare) </w:t>
            </w:r>
          </w:p>
        </w:tc>
        <w:tc>
          <w:tcPr>
            <w:tcW w:w="1350" w:type="dxa"/>
            <w:shd w:val="clear" w:color="auto" w:fill="CCCCCC"/>
          </w:tcPr>
          <w:p w:rsidR="00362E9B" w:rsidRPr="00613825" w:rsidRDefault="00362E9B" w:rsidP="00B603ED">
            <w:pPr>
              <w:widowControl/>
              <w:suppressAutoHyphens w:val="0"/>
              <w:jc w:val="center"/>
              <w:rPr>
                <w:rFonts w:ascii="Times New Roman" w:eastAsia="Times New Roman" w:hAnsi="Times New Roman" w:cs="Times New Roman"/>
                <w:kern w:val="0"/>
                <w:sz w:val="24"/>
                <w:lang w:val="ro-RO" w:eastAsia="en-US" w:bidi="ar-SA"/>
              </w:rPr>
            </w:pPr>
          </w:p>
          <w:p w:rsidR="00362E9B" w:rsidRPr="00613825" w:rsidRDefault="00362E9B" w:rsidP="00B603ED">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Procent îndeplinit de prestator (%)</w:t>
            </w:r>
          </w:p>
        </w:tc>
        <w:tc>
          <w:tcPr>
            <w:tcW w:w="1260" w:type="dxa"/>
            <w:shd w:val="clear" w:color="auto" w:fill="CCCCCC"/>
          </w:tcPr>
          <w:p w:rsidR="00362E9B" w:rsidRPr="00613825" w:rsidRDefault="00362E9B" w:rsidP="00B603ED">
            <w:pPr>
              <w:widowControl/>
              <w:suppressAutoHyphens w:val="0"/>
              <w:rPr>
                <w:rFonts w:ascii="Times New Roman" w:eastAsia="Times New Roman" w:hAnsi="Times New Roman" w:cs="Times New Roman"/>
                <w:kern w:val="0"/>
                <w:sz w:val="24"/>
                <w:lang w:val="ro-RO" w:eastAsia="en-US" w:bidi="ar-SA"/>
              </w:rPr>
            </w:pPr>
          </w:p>
          <w:p w:rsidR="00362E9B" w:rsidRPr="00613825" w:rsidRDefault="00362E9B" w:rsidP="00B603ED">
            <w:pPr>
              <w:widowControl/>
              <w:suppressAutoHyphens w:val="0"/>
              <w:rPr>
                <w:rFonts w:ascii="Times New Roman" w:eastAsia="Times New Roman" w:hAnsi="Times New Roman" w:cs="Times New Roman"/>
                <w:kern w:val="0"/>
                <w:sz w:val="24"/>
                <w:vertAlign w:val="superscript"/>
                <w:lang w:val="ro-RO" w:eastAsia="ro-RO" w:bidi="ar-SA"/>
              </w:rPr>
            </w:pPr>
            <w:r w:rsidRPr="00613825">
              <w:rPr>
                <w:rFonts w:ascii="Times New Roman" w:eastAsia="Times New Roman" w:hAnsi="Times New Roman" w:cs="Times New Roman"/>
                <w:kern w:val="0"/>
                <w:sz w:val="24"/>
                <w:lang w:val="ro-RO" w:eastAsia="en-US" w:bidi="ar-SA"/>
              </w:rPr>
              <w:t>Perioadă derulare contract</w:t>
            </w:r>
            <w:r w:rsidRPr="00613825">
              <w:rPr>
                <w:rFonts w:ascii="Times New Roman" w:eastAsia="Times New Roman" w:hAnsi="Times New Roman" w:cs="Times New Roman"/>
                <w:kern w:val="0"/>
                <w:sz w:val="24"/>
                <w:vertAlign w:val="superscript"/>
                <w:lang w:val="ro-RO" w:eastAsia="en-US" w:bidi="ar-SA"/>
              </w:rPr>
              <w:footnoteReference w:customMarkFollows="1" w:id="2"/>
              <w:t>**)</w:t>
            </w:r>
          </w:p>
        </w:tc>
      </w:tr>
      <w:tr w:rsidR="00362E9B" w:rsidRPr="00613825" w:rsidTr="00B603ED">
        <w:tc>
          <w:tcPr>
            <w:tcW w:w="530" w:type="dxa"/>
            <w:shd w:val="clear" w:color="auto" w:fill="auto"/>
          </w:tcPr>
          <w:p w:rsidR="00362E9B" w:rsidRPr="00613825" w:rsidRDefault="00362E9B" w:rsidP="00B603ED">
            <w:pPr>
              <w:widowControl/>
              <w:suppressAutoHyphens w:val="0"/>
              <w:rPr>
                <w:rFonts w:ascii="Times New Roman" w:eastAsia="Times New Roman" w:hAnsi="Times New Roman" w:cs="Times New Roman"/>
                <w:kern w:val="0"/>
                <w:sz w:val="24"/>
                <w:lang w:val="ro-RO" w:eastAsia="ro-RO" w:bidi="ar-SA"/>
              </w:rPr>
            </w:pPr>
            <w:r w:rsidRPr="00613825">
              <w:rPr>
                <w:rFonts w:ascii="Times New Roman" w:eastAsia="Times New Roman" w:hAnsi="Times New Roman" w:cs="Times New Roman"/>
                <w:kern w:val="0"/>
                <w:sz w:val="24"/>
                <w:lang w:val="ro-RO" w:eastAsia="ro-RO" w:bidi="ar-SA"/>
              </w:rPr>
              <w:t>1</w:t>
            </w:r>
          </w:p>
        </w:tc>
        <w:tc>
          <w:tcPr>
            <w:tcW w:w="1738" w:type="dxa"/>
            <w:shd w:val="clear" w:color="auto" w:fill="auto"/>
          </w:tcPr>
          <w:p w:rsidR="00362E9B" w:rsidRPr="00613825" w:rsidRDefault="00362E9B" w:rsidP="00B603ED">
            <w:pPr>
              <w:widowControl/>
              <w:suppressAutoHyphens w:val="0"/>
              <w:rPr>
                <w:rFonts w:ascii="Times New Roman" w:eastAsia="Times New Roman" w:hAnsi="Times New Roman" w:cs="Times New Roman"/>
                <w:kern w:val="0"/>
                <w:sz w:val="24"/>
                <w:lang w:val="ro-RO" w:eastAsia="ro-RO" w:bidi="ar-SA"/>
              </w:rPr>
            </w:pPr>
          </w:p>
        </w:tc>
        <w:tc>
          <w:tcPr>
            <w:tcW w:w="2160" w:type="dxa"/>
            <w:shd w:val="clear" w:color="auto" w:fill="auto"/>
          </w:tcPr>
          <w:p w:rsidR="00362E9B" w:rsidRPr="00613825" w:rsidRDefault="00362E9B" w:rsidP="00B603ED">
            <w:pPr>
              <w:widowControl/>
              <w:suppressAutoHyphens w:val="0"/>
              <w:rPr>
                <w:rFonts w:ascii="Times New Roman" w:eastAsia="Times New Roman" w:hAnsi="Times New Roman" w:cs="Times New Roman"/>
                <w:kern w:val="0"/>
                <w:sz w:val="24"/>
                <w:lang w:val="ro-RO" w:eastAsia="ro-RO" w:bidi="ar-SA"/>
              </w:rPr>
            </w:pPr>
          </w:p>
        </w:tc>
        <w:tc>
          <w:tcPr>
            <w:tcW w:w="1080" w:type="dxa"/>
            <w:shd w:val="clear" w:color="auto" w:fill="auto"/>
          </w:tcPr>
          <w:p w:rsidR="00362E9B" w:rsidRPr="00613825" w:rsidRDefault="00362E9B" w:rsidP="00B603ED">
            <w:pPr>
              <w:widowControl/>
              <w:suppressAutoHyphens w:val="0"/>
              <w:rPr>
                <w:rFonts w:ascii="Times New Roman" w:eastAsia="Times New Roman" w:hAnsi="Times New Roman" w:cs="Times New Roman"/>
                <w:kern w:val="0"/>
                <w:sz w:val="24"/>
                <w:lang w:val="ro-RO" w:eastAsia="ro-RO" w:bidi="ar-SA"/>
              </w:rPr>
            </w:pPr>
          </w:p>
        </w:tc>
        <w:tc>
          <w:tcPr>
            <w:tcW w:w="1260" w:type="dxa"/>
            <w:shd w:val="clear" w:color="auto" w:fill="auto"/>
          </w:tcPr>
          <w:p w:rsidR="00362E9B" w:rsidRPr="00613825" w:rsidRDefault="00362E9B" w:rsidP="00B603ED">
            <w:pPr>
              <w:widowControl/>
              <w:suppressAutoHyphens w:val="0"/>
              <w:rPr>
                <w:rFonts w:ascii="Times New Roman" w:eastAsia="Times New Roman" w:hAnsi="Times New Roman" w:cs="Times New Roman"/>
                <w:kern w:val="0"/>
                <w:sz w:val="24"/>
                <w:lang w:val="ro-RO" w:eastAsia="ro-RO" w:bidi="ar-SA"/>
              </w:rPr>
            </w:pPr>
          </w:p>
        </w:tc>
        <w:tc>
          <w:tcPr>
            <w:tcW w:w="1350" w:type="dxa"/>
            <w:shd w:val="clear" w:color="auto" w:fill="auto"/>
          </w:tcPr>
          <w:p w:rsidR="00362E9B" w:rsidRPr="00613825" w:rsidRDefault="00362E9B" w:rsidP="00B603ED">
            <w:pPr>
              <w:widowControl/>
              <w:suppressAutoHyphens w:val="0"/>
              <w:rPr>
                <w:rFonts w:ascii="Times New Roman" w:eastAsia="Times New Roman" w:hAnsi="Times New Roman" w:cs="Times New Roman"/>
                <w:kern w:val="0"/>
                <w:sz w:val="24"/>
                <w:lang w:val="ro-RO" w:eastAsia="ro-RO" w:bidi="ar-SA"/>
              </w:rPr>
            </w:pPr>
          </w:p>
        </w:tc>
        <w:tc>
          <w:tcPr>
            <w:tcW w:w="1260" w:type="dxa"/>
            <w:shd w:val="clear" w:color="auto" w:fill="auto"/>
          </w:tcPr>
          <w:p w:rsidR="00362E9B" w:rsidRPr="00613825" w:rsidRDefault="00362E9B" w:rsidP="00B603ED">
            <w:pPr>
              <w:widowControl/>
              <w:suppressAutoHyphens w:val="0"/>
              <w:rPr>
                <w:rFonts w:ascii="Times New Roman" w:eastAsia="Times New Roman" w:hAnsi="Times New Roman" w:cs="Times New Roman"/>
                <w:kern w:val="0"/>
                <w:sz w:val="24"/>
                <w:lang w:val="ro-RO" w:eastAsia="ro-RO" w:bidi="ar-SA"/>
              </w:rPr>
            </w:pPr>
          </w:p>
        </w:tc>
      </w:tr>
      <w:tr w:rsidR="00362E9B" w:rsidRPr="00613825" w:rsidTr="00B603ED">
        <w:tc>
          <w:tcPr>
            <w:tcW w:w="530" w:type="dxa"/>
            <w:shd w:val="clear" w:color="auto" w:fill="auto"/>
          </w:tcPr>
          <w:p w:rsidR="00362E9B" w:rsidRPr="00613825" w:rsidRDefault="00362E9B" w:rsidP="00B603ED">
            <w:pPr>
              <w:widowControl/>
              <w:suppressAutoHyphens w:val="0"/>
              <w:rPr>
                <w:rFonts w:ascii="Times New Roman" w:eastAsia="Times New Roman" w:hAnsi="Times New Roman" w:cs="Times New Roman"/>
                <w:kern w:val="0"/>
                <w:sz w:val="24"/>
                <w:lang w:val="ro-RO" w:eastAsia="ro-RO" w:bidi="ar-SA"/>
              </w:rPr>
            </w:pPr>
            <w:r w:rsidRPr="00613825">
              <w:rPr>
                <w:rFonts w:ascii="Times New Roman" w:eastAsia="Times New Roman" w:hAnsi="Times New Roman" w:cs="Times New Roman"/>
                <w:kern w:val="0"/>
                <w:sz w:val="24"/>
                <w:lang w:val="ro-RO" w:eastAsia="ro-RO" w:bidi="ar-SA"/>
              </w:rPr>
              <w:t>2</w:t>
            </w:r>
          </w:p>
        </w:tc>
        <w:tc>
          <w:tcPr>
            <w:tcW w:w="1738" w:type="dxa"/>
            <w:shd w:val="clear" w:color="auto" w:fill="auto"/>
          </w:tcPr>
          <w:p w:rsidR="00362E9B" w:rsidRPr="00613825" w:rsidRDefault="00362E9B" w:rsidP="00B603ED">
            <w:pPr>
              <w:widowControl/>
              <w:suppressAutoHyphens w:val="0"/>
              <w:rPr>
                <w:rFonts w:ascii="Times New Roman" w:eastAsia="Times New Roman" w:hAnsi="Times New Roman" w:cs="Times New Roman"/>
                <w:kern w:val="0"/>
                <w:sz w:val="24"/>
                <w:lang w:val="ro-RO" w:eastAsia="ro-RO" w:bidi="ar-SA"/>
              </w:rPr>
            </w:pPr>
          </w:p>
        </w:tc>
        <w:tc>
          <w:tcPr>
            <w:tcW w:w="2160" w:type="dxa"/>
            <w:shd w:val="clear" w:color="auto" w:fill="auto"/>
          </w:tcPr>
          <w:p w:rsidR="00362E9B" w:rsidRPr="00613825" w:rsidRDefault="00362E9B" w:rsidP="00B603ED">
            <w:pPr>
              <w:widowControl/>
              <w:suppressAutoHyphens w:val="0"/>
              <w:rPr>
                <w:rFonts w:ascii="Times New Roman" w:eastAsia="Times New Roman" w:hAnsi="Times New Roman" w:cs="Times New Roman"/>
                <w:kern w:val="0"/>
                <w:sz w:val="24"/>
                <w:lang w:val="ro-RO" w:eastAsia="ro-RO" w:bidi="ar-SA"/>
              </w:rPr>
            </w:pPr>
          </w:p>
        </w:tc>
        <w:tc>
          <w:tcPr>
            <w:tcW w:w="1080" w:type="dxa"/>
            <w:shd w:val="clear" w:color="auto" w:fill="auto"/>
          </w:tcPr>
          <w:p w:rsidR="00362E9B" w:rsidRPr="00613825" w:rsidRDefault="00362E9B" w:rsidP="00B603ED">
            <w:pPr>
              <w:widowControl/>
              <w:suppressAutoHyphens w:val="0"/>
              <w:rPr>
                <w:rFonts w:ascii="Times New Roman" w:eastAsia="Times New Roman" w:hAnsi="Times New Roman" w:cs="Times New Roman"/>
                <w:kern w:val="0"/>
                <w:sz w:val="24"/>
                <w:lang w:val="ro-RO" w:eastAsia="ro-RO" w:bidi="ar-SA"/>
              </w:rPr>
            </w:pPr>
          </w:p>
        </w:tc>
        <w:tc>
          <w:tcPr>
            <w:tcW w:w="1260" w:type="dxa"/>
            <w:shd w:val="clear" w:color="auto" w:fill="auto"/>
          </w:tcPr>
          <w:p w:rsidR="00362E9B" w:rsidRPr="00613825" w:rsidRDefault="00362E9B" w:rsidP="00B603ED">
            <w:pPr>
              <w:widowControl/>
              <w:suppressAutoHyphens w:val="0"/>
              <w:rPr>
                <w:rFonts w:ascii="Times New Roman" w:eastAsia="Times New Roman" w:hAnsi="Times New Roman" w:cs="Times New Roman"/>
                <w:kern w:val="0"/>
                <w:sz w:val="24"/>
                <w:lang w:val="ro-RO" w:eastAsia="ro-RO" w:bidi="ar-SA"/>
              </w:rPr>
            </w:pPr>
          </w:p>
        </w:tc>
        <w:tc>
          <w:tcPr>
            <w:tcW w:w="1350" w:type="dxa"/>
            <w:shd w:val="clear" w:color="auto" w:fill="auto"/>
          </w:tcPr>
          <w:p w:rsidR="00362E9B" w:rsidRPr="00613825" w:rsidRDefault="00362E9B" w:rsidP="00B603ED">
            <w:pPr>
              <w:widowControl/>
              <w:suppressAutoHyphens w:val="0"/>
              <w:rPr>
                <w:rFonts w:ascii="Times New Roman" w:eastAsia="Times New Roman" w:hAnsi="Times New Roman" w:cs="Times New Roman"/>
                <w:kern w:val="0"/>
                <w:sz w:val="24"/>
                <w:lang w:val="ro-RO" w:eastAsia="ro-RO" w:bidi="ar-SA"/>
              </w:rPr>
            </w:pPr>
          </w:p>
        </w:tc>
        <w:tc>
          <w:tcPr>
            <w:tcW w:w="1260" w:type="dxa"/>
            <w:shd w:val="clear" w:color="auto" w:fill="auto"/>
          </w:tcPr>
          <w:p w:rsidR="00362E9B" w:rsidRPr="00613825" w:rsidRDefault="00362E9B" w:rsidP="00B603ED">
            <w:pPr>
              <w:widowControl/>
              <w:suppressAutoHyphens w:val="0"/>
              <w:rPr>
                <w:rFonts w:ascii="Times New Roman" w:eastAsia="Times New Roman" w:hAnsi="Times New Roman" w:cs="Times New Roman"/>
                <w:kern w:val="0"/>
                <w:sz w:val="24"/>
                <w:lang w:val="ro-RO" w:eastAsia="ro-RO" w:bidi="ar-SA"/>
              </w:rPr>
            </w:pPr>
          </w:p>
        </w:tc>
      </w:tr>
      <w:tr w:rsidR="00362E9B" w:rsidRPr="00613825" w:rsidTr="00B603ED">
        <w:tc>
          <w:tcPr>
            <w:tcW w:w="530" w:type="dxa"/>
            <w:shd w:val="clear" w:color="auto" w:fill="auto"/>
          </w:tcPr>
          <w:p w:rsidR="00362E9B" w:rsidRPr="00613825" w:rsidRDefault="00362E9B" w:rsidP="00B603ED">
            <w:pPr>
              <w:widowControl/>
              <w:suppressAutoHyphens w:val="0"/>
              <w:rPr>
                <w:rFonts w:ascii="Times New Roman" w:eastAsia="Times New Roman" w:hAnsi="Times New Roman" w:cs="Times New Roman"/>
                <w:kern w:val="0"/>
                <w:sz w:val="24"/>
                <w:lang w:val="ro-RO" w:eastAsia="ro-RO" w:bidi="ar-SA"/>
              </w:rPr>
            </w:pPr>
            <w:r w:rsidRPr="00613825">
              <w:rPr>
                <w:rFonts w:ascii="Times New Roman" w:eastAsia="Times New Roman" w:hAnsi="Times New Roman" w:cs="Times New Roman"/>
                <w:kern w:val="0"/>
                <w:sz w:val="24"/>
                <w:lang w:val="ro-RO" w:eastAsia="ro-RO" w:bidi="ar-SA"/>
              </w:rPr>
              <w:t>...</w:t>
            </w:r>
          </w:p>
        </w:tc>
        <w:tc>
          <w:tcPr>
            <w:tcW w:w="1738" w:type="dxa"/>
            <w:shd w:val="clear" w:color="auto" w:fill="auto"/>
          </w:tcPr>
          <w:p w:rsidR="00362E9B" w:rsidRPr="00613825" w:rsidRDefault="00362E9B" w:rsidP="00B603ED">
            <w:pPr>
              <w:widowControl/>
              <w:suppressAutoHyphens w:val="0"/>
              <w:rPr>
                <w:rFonts w:ascii="Times New Roman" w:eastAsia="Times New Roman" w:hAnsi="Times New Roman" w:cs="Times New Roman"/>
                <w:kern w:val="0"/>
                <w:sz w:val="24"/>
                <w:lang w:val="ro-RO" w:eastAsia="ro-RO" w:bidi="ar-SA"/>
              </w:rPr>
            </w:pPr>
          </w:p>
        </w:tc>
        <w:tc>
          <w:tcPr>
            <w:tcW w:w="2160" w:type="dxa"/>
            <w:shd w:val="clear" w:color="auto" w:fill="auto"/>
          </w:tcPr>
          <w:p w:rsidR="00362E9B" w:rsidRPr="00613825" w:rsidRDefault="00362E9B" w:rsidP="00B603ED">
            <w:pPr>
              <w:widowControl/>
              <w:suppressAutoHyphens w:val="0"/>
              <w:rPr>
                <w:rFonts w:ascii="Times New Roman" w:eastAsia="Times New Roman" w:hAnsi="Times New Roman" w:cs="Times New Roman"/>
                <w:kern w:val="0"/>
                <w:sz w:val="24"/>
                <w:lang w:val="ro-RO" w:eastAsia="ro-RO" w:bidi="ar-SA"/>
              </w:rPr>
            </w:pPr>
          </w:p>
        </w:tc>
        <w:tc>
          <w:tcPr>
            <w:tcW w:w="1080" w:type="dxa"/>
            <w:shd w:val="clear" w:color="auto" w:fill="auto"/>
          </w:tcPr>
          <w:p w:rsidR="00362E9B" w:rsidRPr="00613825" w:rsidRDefault="00362E9B" w:rsidP="00B603ED">
            <w:pPr>
              <w:widowControl/>
              <w:suppressAutoHyphens w:val="0"/>
              <w:rPr>
                <w:rFonts w:ascii="Times New Roman" w:eastAsia="Times New Roman" w:hAnsi="Times New Roman" w:cs="Times New Roman"/>
                <w:kern w:val="0"/>
                <w:sz w:val="24"/>
                <w:lang w:val="ro-RO" w:eastAsia="ro-RO" w:bidi="ar-SA"/>
              </w:rPr>
            </w:pPr>
          </w:p>
        </w:tc>
        <w:tc>
          <w:tcPr>
            <w:tcW w:w="1260" w:type="dxa"/>
            <w:shd w:val="clear" w:color="auto" w:fill="auto"/>
          </w:tcPr>
          <w:p w:rsidR="00362E9B" w:rsidRPr="00613825" w:rsidRDefault="00362E9B" w:rsidP="00B603ED">
            <w:pPr>
              <w:widowControl/>
              <w:suppressAutoHyphens w:val="0"/>
              <w:rPr>
                <w:rFonts w:ascii="Times New Roman" w:eastAsia="Times New Roman" w:hAnsi="Times New Roman" w:cs="Times New Roman"/>
                <w:kern w:val="0"/>
                <w:sz w:val="24"/>
                <w:lang w:val="ro-RO" w:eastAsia="ro-RO" w:bidi="ar-SA"/>
              </w:rPr>
            </w:pPr>
          </w:p>
        </w:tc>
        <w:tc>
          <w:tcPr>
            <w:tcW w:w="1350" w:type="dxa"/>
            <w:shd w:val="clear" w:color="auto" w:fill="auto"/>
          </w:tcPr>
          <w:p w:rsidR="00362E9B" w:rsidRPr="00613825" w:rsidRDefault="00362E9B" w:rsidP="00B603ED">
            <w:pPr>
              <w:widowControl/>
              <w:suppressAutoHyphens w:val="0"/>
              <w:rPr>
                <w:rFonts w:ascii="Times New Roman" w:eastAsia="Times New Roman" w:hAnsi="Times New Roman" w:cs="Times New Roman"/>
                <w:kern w:val="0"/>
                <w:sz w:val="24"/>
                <w:lang w:val="ro-RO" w:eastAsia="ro-RO" w:bidi="ar-SA"/>
              </w:rPr>
            </w:pPr>
          </w:p>
        </w:tc>
        <w:tc>
          <w:tcPr>
            <w:tcW w:w="1260" w:type="dxa"/>
            <w:shd w:val="clear" w:color="auto" w:fill="auto"/>
          </w:tcPr>
          <w:p w:rsidR="00362E9B" w:rsidRPr="00613825" w:rsidRDefault="00362E9B" w:rsidP="00B603ED">
            <w:pPr>
              <w:widowControl/>
              <w:suppressAutoHyphens w:val="0"/>
              <w:rPr>
                <w:rFonts w:ascii="Times New Roman" w:eastAsia="Times New Roman" w:hAnsi="Times New Roman" w:cs="Times New Roman"/>
                <w:kern w:val="0"/>
                <w:sz w:val="24"/>
                <w:lang w:val="ro-RO" w:eastAsia="ro-RO" w:bidi="ar-SA"/>
              </w:rPr>
            </w:pPr>
          </w:p>
        </w:tc>
      </w:tr>
    </w:tbl>
    <w:p w:rsidR="00362E9B" w:rsidRPr="00613825" w:rsidRDefault="00362E9B" w:rsidP="00362E9B">
      <w:pPr>
        <w:widowControl/>
        <w:suppressAutoHyphens w:val="0"/>
        <w:rPr>
          <w:rFonts w:ascii="Times New Roman" w:eastAsia="Times New Roman" w:hAnsi="Times New Roman" w:cs="Times New Roman"/>
          <w:kern w:val="0"/>
          <w:sz w:val="24"/>
          <w:lang w:val="ro-RO" w:eastAsia="ro-RO" w:bidi="ar-SA"/>
        </w:rPr>
      </w:pPr>
    </w:p>
    <w:p w:rsidR="00362E9B" w:rsidRPr="00613825" w:rsidRDefault="00362E9B" w:rsidP="00362E9B">
      <w:pPr>
        <w:widowControl/>
        <w:suppressAutoHyphens w:val="0"/>
        <w:jc w:val="both"/>
        <w:rPr>
          <w:rFonts w:ascii="Times New Roman" w:eastAsia="Times New Roman" w:hAnsi="Times New Roman" w:cs="Times New Roman"/>
          <w:kern w:val="0"/>
          <w:sz w:val="24"/>
          <w:lang w:val="ro-RO" w:eastAsia="en-US" w:bidi="ar-SA"/>
        </w:rPr>
      </w:pPr>
    </w:p>
    <w:p w:rsidR="00362E9B" w:rsidRPr="00613825" w:rsidRDefault="00362E9B" w:rsidP="00362E9B">
      <w:pPr>
        <w:widowControl/>
        <w:suppressAutoHyphens w:val="0"/>
        <w:jc w:val="right"/>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ab/>
      </w:r>
      <w:r w:rsidRPr="00613825">
        <w:rPr>
          <w:rFonts w:ascii="Times New Roman" w:eastAsia="Times New Roman" w:hAnsi="Times New Roman" w:cs="Times New Roman"/>
          <w:kern w:val="0"/>
          <w:sz w:val="24"/>
          <w:lang w:val="ro-RO" w:eastAsia="en-US" w:bidi="ar-SA"/>
        </w:rPr>
        <w:tab/>
      </w:r>
      <w:r w:rsidRPr="00613825">
        <w:rPr>
          <w:rFonts w:ascii="Times New Roman" w:eastAsia="Times New Roman" w:hAnsi="Times New Roman" w:cs="Times New Roman"/>
          <w:kern w:val="0"/>
          <w:sz w:val="24"/>
          <w:lang w:val="ro-RO" w:eastAsia="en-US" w:bidi="ar-SA"/>
        </w:rPr>
        <w:tab/>
      </w:r>
      <w:r w:rsidRPr="00613825">
        <w:rPr>
          <w:rFonts w:ascii="Times New Roman" w:eastAsia="Times New Roman" w:hAnsi="Times New Roman" w:cs="Times New Roman"/>
          <w:kern w:val="0"/>
          <w:sz w:val="24"/>
          <w:lang w:val="ro-RO" w:eastAsia="en-US" w:bidi="ar-SA"/>
        </w:rPr>
        <w:tab/>
      </w:r>
      <w:r w:rsidRPr="00613825">
        <w:rPr>
          <w:rFonts w:ascii="Times New Roman" w:eastAsia="Times New Roman" w:hAnsi="Times New Roman" w:cs="Times New Roman"/>
          <w:kern w:val="0"/>
          <w:sz w:val="24"/>
          <w:lang w:val="ro-RO" w:eastAsia="en-US" w:bidi="ar-SA"/>
        </w:rPr>
        <w:tab/>
      </w:r>
      <w:r w:rsidRPr="00613825">
        <w:rPr>
          <w:rFonts w:ascii="Times New Roman" w:eastAsia="Times New Roman" w:hAnsi="Times New Roman" w:cs="Times New Roman"/>
          <w:kern w:val="0"/>
          <w:sz w:val="24"/>
          <w:lang w:val="ro-RO" w:eastAsia="en-US" w:bidi="ar-SA"/>
        </w:rPr>
        <w:tab/>
      </w:r>
      <w:r w:rsidRPr="00613825">
        <w:rPr>
          <w:rFonts w:ascii="Times New Roman" w:eastAsia="Times New Roman" w:hAnsi="Times New Roman" w:cs="Times New Roman"/>
          <w:kern w:val="0"/>
          <w:sz w:val="24"/>
          <w:lang w:val="ro-RO" w:eastAsia="en-US" w:bidi="ar-SA"/>
        </w:rPr>
        <w:tab/>
      </w:r>
      <w:r w:rsidRPr="00613825">
        <w:rPr>
          <w:rFonts w:ascii="Times New Roman" w:eastAsia="Times New Roman" w:hAnsi="Times New Roman" w:cs="Times New Roman"/>
          <w:kern w:val="0"/>
          <w:sz w:val="24"/>
          <w:lang w:val="ro-RO" w:eastAsia="en-US" w:bidi="ar-SA"/>
        </w:rPr>
        <w:tab/>
      </w:r>
    </w:p>
    <w:p w:rsidR="00362E9B" w:rsidRPr="00613825" w:rsidRDefault="00362E9B" w:rsidP="00362E9B">
      <w:pPr>
        <w:widowControl/>
        <w:suppressAutoHyphens w:val="0"/>
        <w:jc w:val="center"/>
        <w:rPr>
          <w:rFonts w:ascii="Times New Roman" w:eastAsia="Times New Roman" w:hAnsi="Times New Roman" w:cs="Times New Roman"/>
          <w:iCs/>
          <w:kern w:val="0"/>
          <w:sz w:val="24"/>
          <w:lang w:val="ro-RO" w:eastAsia="en-US" w:bidi="ar-SA"/>
        </w:rPr>
      </w:pPr>
      <w:r w:rsidRPr="00613825">
        <w:rPr>
          <w:rFonts w:ascii="Times New Roman" w:eastAsia="Times New Roman" w:hAnsi="Times New Roman" w:cs="Times New Roman"/>
          <w:iCs/>
          <w:kern w:val="0"/>
          <w:sz w:val="24"/>
          <w:lang w:val="ro-RO" w:eastAsia="en-US" w:bidi="ar-SA"/>
        </w:rPr>
        <w:t>Operator economic,</w:t>
      </w:r>
    </w:p>
    <w:p w:rsidR="00362E9B" w:rsidRPr="00613825" w:rsidRDefault="00362E9B" w:rsidP="00362E9B">
      <w:pPr>
        <w:widowControl/>
        <w:suppressAutoHyphens w:val="0"/>
        <w:jc w:val="center"/>
        <w:rPr>
          <w:rFonts w:ascii="Times New Roman" w:eastAsia="Times New Roman" w:hAnsi="Times New Roman" w:cs="Times New Roman"/>
          <w:i/>
          <w:iCs/>
          <w:kern w:val="0"/>
          <w:sz w:val="24"/>
          <w:lang w:val="ro-RO" w:eastAsia="en-US" w:bidi="ar-SA"/>
        </w:rPr>
      </w:pPr>
      <w:r w:rsidRPr="00613825">
        <w:rPr>
          <w:rFonts w:ascii="Times New Roman" w:eastAsia="Times New Roman" w:hAnsi="Times New Roman" w:cs="Times New Roman"/>
          <w:i/>
          <w:iCs/>
          <w:kern w:val="0"/>
          <w:sz w:val="24"/>
          <w:lang w:val="ro-RO" w:eastAsia="en-US" w:bidi="ar-SA"/>
        </w:rPr>
        <w:t>..................................</w:t>
      </w:r>
    </w:p>
    <w:p w:rsidR="00362E9B" w:rsidRPr="00613825" w:rsidRDefault="00362E9B" w:rsidP="00362E9B">
      <w:pPr>
        <w:widowControl/>
        <w:suppressAutoHyphens w:val="0"/>
        <w:jc w:val="center"/>
        <w:rPr>
          <w:rFonts w:ascii="Times New Roman" w:eastAsia="Times New Roman" w:hAnsi="Times New Roman" w:cs="Times New Roman"/>
          <w:i/>
          <w:iCs/>
          <w:kern w:val="0"/>
          <w:sz w:val="24"/>
          <w:lang w:val="ro-RO" w:eastAsia="en-US" w:bidi="ar-SA"/>
        </w:rPr>
      </w:pPr>
      <w:r w:rsidRPr="00613825">
        <w:rPr>
          <w:rFonts w:ascii="Times New Roman" w:eastAsia="Times New Roman" w:hAnsi="Times New Roman" w:cs="Times New Roman"/>
          <w:i/>
          <w:iCs/>
          <w:kern w:val="0"/>
          <w:sz w:val="24"/>
          <w:lang w:val="ro-RO" w:eastAsia="en-US" w:bidi="ar-SA"/>
        </w:rPr>
        <w:t>(semnătură autorizată)</w:t>
      </w:r>
    </w:p>
    <w:p w:rsidR="00362E9B" w:rsidRPr="00F01A9E" w:rsidRDefault="00362E9B" w:rsidP="00362E9B">
      <w:pPr>
        <w:widowControl/>
        <w:suppressAutoHyphens w:val="0"/>
        <w:rPr>
          <w:rFonts w:ascii="Times New Roman" w:eastAsia="Times New Roman" w:hAnsi="Times New Roman" w:cs="Times New Roman"/>
          <w:i/>
          <w:iCs/>
          <w:kern w:val="0"/>
          <w:sz w:val="24"/>
          <w:highlight w:val="yellow"/>
          <w:lang w:val="ro-RO" w:eastAsia="en-US" w:bidi="ar-SA"/>
        </w:rPr>
        <w:sectPr w:rsidR="00362E9B" w:rsidRPr="00F01A9E" w:rsidSect="003A77FA">
          <w:footnotePr>
            <w:numRestart w:val="eachPage"/>
          </w:footnotePr>
          <w:pgSz w:w="11907" w:h="16840" w:code="9"/>
          <w:pgMar w:top="1134" w:right="924" w:bottom="1134" w:left="1701" w:header="709" w:footer="709" w:gutter="0"/>
          <w:cols w:space="708"/>
          <w:docGrid w:linePitch="360"/>
        </w:sectPr>
      </w:pPr>
    </w:p>
    <w:p w:rsidR="00362E9B" w:rsidRDefault="00362E9B" w:rsidP="00362E9B">
      <w:pPr>
        <w:pageBreakBefore/>
        <w:shd w:val="clear" w:color="auto" w:fill="FFFFFF"/>
        <w:spacing w:line="216" w:lineRule="auto"/>
        <w:jc w:val="right"/>
        <w:rPr>
          <w:rFonts w:ascii="Times New Roman" w:hAnsi="Times New Roman" w:cs="Times New Roman"/>
          <w:b/>
          <w:iCs/>
          <w:spacing w:val="-2"/>
          <w:sz w:val="24"/>
          <w:highlight w:val="yellow"/>
          <w:lang w:val="ro-RO"/>
        </w:rPr>
      </w:pPr>
    </w:p>
    <w:p w:rsidR="00362E9B" w:rsidRPr="007C2F93" w:rsidRDefault="00362E9B" w:rsidP="00362E9B">
      <w:pPr>
        <w:autoSpaceDE w:val="0"/>
        <w:spacing w:after="60"/>
        <w:jc w:val="both"/>
        <w:rPr>
          <w:rFonts w:ascii="Times New Roman" w:eastAsia="Times New Roman" w:hAnsi="Times New Roman" w:cs="Times New Roman"/>
          <w:b/>
          <w:i/>
          <w:iCs/>
          <w:kern w:val="0"/>
          <w:sz w:val="24"/>
          <w:lang w:val="ro-RO" w:eastAsia="en-US" w:bidi="ar-SA"/>
        </w:rPr>
      </w:pPr>
      <w:r w:rsidRPr="007C2F93">
        <w:rPr>
          <w:rFonts w:ascii="Times New Roman" w:eastAsia="Times New Roman" w:hAnsi="Times New Roman" w:cs="Times New Roman"/>
          <w:i/>
          <w:kern w:val="0"/>
          <w:sz w:val="24"/>
          <w:lang w:val="ro-RO" w:eastAsia="en-US" w:bidi="ar-SA"/>
        </w:rPr>
        <w:t xml:space="preserve">Operator economic </w:t>
      </w:r>
      <w:r w:rsidRPr="007C2F93">
        <w:rPr>
          <w:rFonts w:ascii="Times New Roman" w:eastAsia="Times New Roman" w:hAnsi="Times New Roman" w:cs="Times New Roman"/>
          <w:i/>
          <w:kern w:val="0"/>
          <w:sz w:val="24"/>
          <w:lang w:val="ro-RO" w:eastAsia="en-US" w:bidi="ar-SA"/>
        </w:rPr>
        <w:tab/>
      </w:r>
      <w:r w:rsidRPr="007C2F93">
        <w:rPr>
          <w:rFonts w:ascii="Times New Roman" w:eastAsia="Times New Roman" w:hAnsi="Times New Roman" w:cs="Times New Roman"/>
          <w:i/>
          <w:kern w:val="0"/>
          <w:sz w:val="24"/>
          <w:lang w:val="ro-RO" w:eastAsia="en-US" w:bidi="ar-SA"/>
        </w:rPr>
        <w:tab/>
      </w:r>
      <w:r w:rsidRPr="007C2F93">
        <w:rPr>
          <w:rFonts w:ascii="Times New Roman" w:eastAsia="Times New Roman" w:hAnsi="Times New Roman" w:cs="Times New Roman"/>
          <w:i/>
          <w:kern w:val="0"/>
          <w:sz w:val="24"/>
          <w:lang w:val="ro-RO" w:eastAsia="en-US" w:bidi="ar-SA"/>
        </w:rPr>
        <w:tab/>
      </w:r>
      <w:r w:rsidR="00C214E3">
        <w:rPr>
          <w:rFonts w:ascii="Times New Roman" w:eastAsia="Times New Roman" w:hAnsi="Times New Roman" w:cs="Times New Roman"/>
          <w:i/>
          <w:kern w:val="0"/>
          <w:sz w:val="24"/>
          <w:lang w:val="ro-RO" w:eastAsia="en-US" w:bidi="ar-SA"/>
        </w:rPr>
        <w:tab/>
      </w:r>
      <w:r w:rsidR="00C214E3">
        <w:rPr>
          <w:rFonts w:ascii="Times New Roman" w:eastAsia="Times New Roman" w:hAnsi="Times New Roman" w:cs="Times New Roman"/>
          <w:i/>
          <w:kern w:val="0"/>
          <w:sz w:val="24"/>
          <w:lang w:val="ro-RO" w:eastAsia="en-US" w:bidi="ar-SA"/>
        </w:rPr>
        <w:tab/>
      </w:r>
      <w:r w:rsidR="007878CF">
        <w:rPr>
          <w:rFonts w:ascii="Times New Roman" w:eastAsia="Times New Roman" w:hAnsi="Times New Roman" w:cs="Times New Roman"/>
          <w:i/>
          <w:kern w:val="0"/>
          <w:sz w:val="24"/>
          <w:lang w:val="ro-RO" w:eastAsia="en-US" w:bidi="ar-SA"/>
        </w:rPr>
        <w:tab/>
      </w:r>
      <w:r w:rsidR="007878CF">
        <w:rPr>
          <w:rFonts w:ascii="Times New Roman" w:eastAsia="Times New Roman" w:hAnsi="Times New Roman" w:cs="Times New Roman"/>
          <w:i/>
          <w:kern w:val="0"/>
          <w:sz w:val="24"/>
          <w:lang w:val="ro-RO" w:eastAsia="en-US" w:bidi="ar-SA"/>
        </w:rPr>
        <w:tab/>
      </w:r>
      <w:r w:rsidR="00C214E3">
        <w:rPr>
          <w:rFonts w:ascii="Times New Roman" w:eastAsia="Times New Roman" w:hAnsi="Times New Roman" w:cs="Times New Roman"/>
          <w:i/>
          <w:kern w:val="0"/>
          <w:sz w:val="24"/>
          <w:lang w:val="ro-RO" w:eastAsia="en-US" w:bidi="ar-SA"/>
        </w:rPr>
        <w:tab/>
      </w:r>
      <w:r w:rsidRPr="007C2F93">
        <w:rPr>
          <w:rFonts w:ascii="Times New Roman" w:eastAsia="Times New Roman" w:hAnsi="Times New Roman" w:cs="Times New Roman"/>
          <w:b/>
          <w:iCs/>
          <w:kern w:val="0"/>
          <w:sz w:val="24"/>
          <w:lang w:val="ro-RO" w:eastAsia="en-US" w:bidi="ar-SA"/>
        </w:rPr>
        <w:t>Formular nr. 1</w:t>
      </w:r>
      <w:r>
        <w:rPr>
          <w:rFonts w:ascii="Times New Roman" w:eastAsia="Times New Roman" w:hAnsi="Times New Roman" w:cs="Times New Roman"/>
          <w:b/>
          <w:iCs/>
          <w:kern w:val="0"/>
          <w:sz w:val="24"/>
          <w:lang w:val="ro-RO" w:eastAsia="en-US" w:bidi="ar-SA"/>
        </w:rPr>
        <w:t>0</w:t>
      </w:r>
    </w:p>
    <w:p w:rsidR="00362E9B" w:rsidRPr="007C2F93" w:rsidRDefault="00362E9B" w:rsidP="00362E9B">
      <w:pPr>
        <w:autoSpaceDE w:val="0"/>
        <w:spacing w:after="60"/>
        <w:jc w:val="both"/>
        <w:rPr>
          <w:rFonts w:ascii="Times New Roman" w:eastAsia="Times New Roman" w:hAnsi="Times New Roman" w:cs="Times New Roman"/>
          <w:i/>
          <w:kern w:val="0"/>
          <w:sz w:val="24"/>
          <w:lang w:val="ro-RO" w:eastAsia="en-US" w:bidi="ar-SA"/>
        </w:rPr>
      </w:pPr>
      <w:r w:rsidRPr="007C2F93">
        <w:rPr>
          <w:rFonts w:ascii="Times New Roman" w:eastAsia="Times New Roman" w:hAnsi="Times New Roman" w:cs="Times New Roman"/>
          <w:i/>
          <w:kern w:val="0"/>
          <w:sz w:val="24"/>
          <w:lang w:val="ro-RO" w:eastAsia="en-US" w:bidi="ar-SA"/>
        </w:rPr>
        <w:t xml:space="preserve"> ................................ </w:t>
      </w:r>
    </w:p>
    <w:p w:rsidR="00362E9B" w:rsidRPr="007C2F93" w:rsidRDefault="00362E9B" w:rsidP="00362E9B">
      <w:pPr>
        <w:autoSpaceDE w:val="0"/>
        <w:spacing w:after="60"/>
        <w:jc w:val="both"/>
        <w:rPr>
          <w:rFonts w:ascii="Times New Roman" w:eastAsia="Times New Roman" w:hAnsi="Times New Roman" w:cs="Times New Roman"/>
          <w:i/>
          <w:kern w:val="0"/>
          <w:sz w:val="24"/>
          <w:lang w:val="ro-RO" w:eastAsia="en-US" w:bidi="ar-SA"/>
        </w:rPr>
      </w:pPr>
      <w:r w:rsidRPr="007C2F93">
        <w:rPr>
          <w:rFonts w:ascii="Times New Roman" w:eastAsia="Times New Roman" w:hAnsi="Times New Roman" w:cs="Times New Roman"/>
          <w:i/>
          <w:kern w:val="0"/>
          <w:sz w:val="24"/>
          <w:lang w:val="ro-RO" w:eastAsia="en-US" w:bidi="ar-SA"/>
        </w:rPr>
        <w:t>(denumirea/numele)</w:t>
      </w:r>
    </w:p>
    <w:p w:rsidR="00362E9B" w:rsidRPr="007C2F93" w:rsidRDefault="00362E9B" w:rsidP="00362E9B">
      <w:pPr>
        <w:autoSpaceDE w:val="0"/>
        <w:spacing w:after="60"/>
        <w:jc w:val="both"/>
        <w:rPr>
          <w:rFonts w:ascii="Times New Roman" w:eastAsia="Times New Roman" w:hAnsi="Times New Roman" w:cs="Times New Roman"/>
          <w:kern w:val="0"/>
          <w:sz w:val="24"/>
          <w:lang w:val="ro-RO" w:eastAsia="en-US" w:bidi="ar-SA"/>
        </w:rPr>
      </w:pPr>
    </w:p>
    <w:p w:rsidR="00362E9B" w:rsidRPr="007C2F93" w:rsidRDefault="00362E9B" w:rsidP="00362E9B">
      <w:pPr>
        <w:autoSpaceDE w:val="0"/>
        <w:spacing w:after="60"/>
        <w:jc w:val="both"/>
        <w:rPr>
          <w:rFonts w:ascii="Times New Roman" w:eastAsia="Times New Roman" w:hAnsi="Times New Roman" w:cs="Times New Roman"/>
          <w:kern w:val="0"/>
          <w:sz w:val="24"/>
          <w:lang w:val="ro-RO" w:eastAsia="en-US" w:bidi="ar-SA"/>
        </w:rPr>
      </w:pPr>
    </w:p>
    <w:p w:rsidR="00362E9B" w:rsidRPr="007C2F93" w:rsidRDefault="00362E9B" w:rsidP="00362E9B">
      <w:pPr>
        <w:autoSpaceDE w:val="0"/>
        <w:spacing w:after="60"/>
        <w:jc w:val="both"/>
        <w:rPr>
          <w:rFonts w:ascii="Times New Roman" w:eastAsia="Times New Roman" w:hAnsi="Times New Roman" w:cs="Times New Roman"/>
          <w:kern w:val="0"/>
          <w:sz w:val="24"/>
          <w:lang w:val="ro-RO" w:eastAsia="en-US" w:bidi="ar-SA"/>
        </w:rPr>
      </w:pPr>
    </w:p>
    <w:p w:rsidR="00362E9B" w:rsidRPr="007C2F93" w:rsidRDefault="00362E9B" w:rsidP="00362E9B">
      <w:pPr>
        <w:autoSpaceDE w:val="0"/>
        <w:spacing w:after="60"/>
        <w:jc w:val="center"/>
        <w:rPr>
          <w:rFonts w:ascii="Times New Roman" w:eastAsia="Times New Roman" w:hAnsi="Times New Roman" w:cs="Times New Roman"/>
          <w:b/>
          <w:kern w:val="0"/>
          <w:sz w:val="24"/>
          <w:lang w:val="ro-RO" w:eastAsia="en-US" w:bidi="ar-SA"/>
        </w:rPr>
      </w:pPr>
    </w:p>
    <w:p w:rsidR="00362E9B" w:rsidRPr="007C2F93" w:rsidRDefault="00362E9B" w:rsidP="00362E9B">
      <w:pPr>
        <w:autoSpaceDE w:val="0"/>
        <w:spacing w:after="60"/>
        <w:jc w:val="center"/>
        <w:rPr>
          <w:rFonts w:ascii="Times New Roman" w:eastAsia="Times New Roman" w:hAnsi="Times New Roman" w:cs="Times New Roman"/>
          <w:b/>
          <w:kern w:val="0"/>
          <w:sz w:val="24"/>
          <w:lang w:val="ro-RO" w:eastAsia="en-US" w:bidi="ar-SA"/>
        </w:rPr>
      </w:pPr>
      <w:r w:rsidRPr="007C2F93">
        <w:rPr>
          <w:rFonts w:ascii="Times New Roman" w:eastAsia="Times New Roman" w:hAnsi="Times New Roman" w:cs="Times New Roman"/>
          <w:b/>
          <w:kern w:val="0"/>
          <w:sz w:val="24"/>
          <w:lang w:val="ro-RO" w:eastAsia="en-US" w:bidi="ar-SA"/>
        </w:rPr>
        <w:t>RESURSE</w:t>
      </w:r>
    </w:p>
    <w:p w:rsidR="00362E9B" w:rsidRPr="007C2F93" w:rsidRDefault="00362E9B" w:rsidP="00362E9B">
      <w:pPr>
        <w:autoSpaceDE w:val="0"/>
        <w:spacing w:after="60"/>
        <w:jc w:val="center"/>
        <w:rPr>
          <w:rFonts w:ascii="Times New Roman" w:eastAsia="Times New Roman" w:hAnsi="Times New Roman" w:cs="Times New Roman"/>
          <w:b/>
          <w:kern w:val="0"/>
          <w:sz w:val="24"/>
          <w:lang w:val="ro-RO" w:eastAsia="en-US" w:bidi="ar-SA"/>
        </w:rPr>
      </w:pPr>
    </w:p>
    <w:p w:rsidR="00362E9B" w:rsidRPr="007C2F93" w:rsidRDefault="00362E9B" w:rsidP="00362E9B">
      <w:pPr>
        <w:autoSpaceDE w:val="0"/>
        <w:spacing w:after="60"/>
        <w:jc w:val="center"/>
        <w:rPr>
          <w:rFonts w:ascii="Times New Roman" w:eastAsia="Times New Roman" w:hAnsi="Times New Roman" w:cs="Times New Roman"/>
          <w:b/>
          <w:kern w:val="0"/>
          <w:sz w:val="24"/>
          <w:lang w:val="ro-RO" w:eastAsia="en-US" w:bidi="ar-SA"/>
        </w:rPr>
      </w:pPr>
    </w:p>
    <w:p w:rsidR="00362E9B" w:rsidRPr="007C2F93" w:rsidRDefault="00362E9B" w:rsidP="00362E9B">
      <w:pPr>
        <w:autoSpaceDE w:val="0"/>
        <w:spacing w:after="60"/>
        <w:jc w:val="center"/>
        <w:rPr>
          <w:rFonts w:ascii="Times New Roman" w:eastAsia="Times New Roman" w:hAnsi="Times New Roman" w:cs="Times New Roman"/>
          <w:b/>
          <w:kern w:val="0"/>
          <w:sz w:val="24"/>
          <w:lang w:val="ro-RO" w:eastAsia="en-US" w:bidi="ar-SA"/>
        </w:rPr>
      </w:pPr>
    </w:p>
    <w:p w:rsidR="00362E9B" w:rsidRPr="007C2F93" w:rsidRDefault="00362E9B" w:rsidP="00362E9B">
      <w:pPr>
        <w:autoSpaceDE w:val="0"/>
        <w:spacing w:after="60"/>
        <w:jc w:val="both"/>
        <w:rPr>
          <w:rFonts w:ascii="Times New Roman" w:eastAsia="Times New Roman" w:hAnsi="Times New Roman" w:cs="Times New Roman"/>
          <w:kern w:val="0"/>
          <w:sz w:val="24"/>
          <w:lang w:val="ro-RO" w:eastAsia="en-US" w:bidi="ar-SA"/>
        </w:rPr>
      </w:pPr>
    </w:p>
    <w:p w:rsidR="00362E9B" w:rsidRPr="00E61EC6" w:rsidRDefault="00362E9B" w:rsidP="00362E9B">
      <w:pPr>
        <w:widowControl/>
        <w:suppressAutoHyphens w:val="0"/>
        <w:autoSpaceDE w:val="0"/>
        <w:spacing w:before="120" w:after="120"/>
        <w:jc w:val="both"/>
        <w:rPr>
          <w:rFonts w:ascii="Times New Roman" w:eastAsia="Times New Roman" w:hAnsi="Times New Roman" w:cs="Times New Roman"/>
          <w:i/>
          <w:noProof/>
          <w:kern w:val="0"/>
          <w:sz w:val="24"/>
          <w:lang w:val="ro-RO" w:eastAsia="en-US" w:bidi="ar-SA"/>
        </w:rPr>
      </w:pPr>
      <w:r w:rsidRPr="00E61EC6">
        <w:rPr>
          <w:rFonts w:ascii="Times New Roman" w:eastAsia="Times New Roman" w:hAnsi="Times New Roman" w:cs="Times New Roman"/>
          <w:i/>
          <w:noProof/>
          <w:kern w:val="0"/>
          <w:sz w:val="24"/>
          <w:lang w:val="ro-RO" w:eastAsia="en-US" w:bidi="ar-SA"/>
        </w:rPr>
        <w:t>Nr. invitaţie  de participare________________</w:t>
      </w:r>
    </w:p>
    <w:p w:rsidR="00362E9B" w:rsidRPr="00E61EC6" w:rsidRDefault="00362E9B" w:rsidP="00362E9B">
      <w:pPr>
        <w:widowControl/>
        <w:suppressAutoHyphens w:val="0"/>
        <w:autoSpaceDE w:val="0"/>
        <w:spacing w:before="120" w:after="60"/>
        <w:jc w:val="both"/>
        <w:rPr>
          <w:rFonts w:ascii="Times New Roman" w:eastAsia="Times New Roman" w:hAnsi="Times New Roman" w:cs="Times New Roman"/>
          <w:noProof/>
          <w:kern w:val="0"/>
          <w:sz w:val="24"/>
          <w:lang w:val="ro-RO" w:eastAsia="en-US" w:bidi="ar-SA"/>
        </w:rPr>
      </w:pPr>
    </w:p>
    <w:p w:rsidR="00362E9B" w:rsidRPr="00E61EC6" w:rsidRDefault="00362E9B" w:rsidP="00362E9B">
      <w:pPr>
        <w:widowControl/>
        <w:suppressAutoHyphens w:val="0"/>
        <w:autoSpaceDE w:val="0"/>
        <w:spacing w:before="120" w:after="60"/>
        <w:jc w:val="both"/>
        <w:rPr>
          <w:rFonts w:ascii="Times New Roman" w:eastAsia="Times New Roman" w:hAnsi="Times New Roman" w:cs="Times New Roman"/>
          <w:noProof/>
          <w:kern w:val="0"/>
          <w:sz w:val="24"/>
          <w:lang w:val="ro-RO" w:eastAsia="en-US" w:bidi="ar-SA"/>
        </w:rPr>
      </w:pPr>
      <w:r w:rsidRPr="00E61EC6">
        <w:rPr>
          <w:rFonts w:ascii="Times New Roman" w:eastAsia="Times New Roman" w:hAnsi="Times New Roman" w:cs="Times New Roman"/>
          <w:noProof/>
          <w:kern w:val="0"/>
          <w:sz w:val="24"/>
          <w:lang w:val="ro-RO" w:eastAsia="en-US" w:bidi="ar-SA"/>
        </w:rPr>
        <w:t>Ofertantul va prezenta urmatoarele informatii minime:</w:t>
      </w:r>
    </w:p>
    <w:p w:rsidR="00362E9B" w:rsidRPr="00E61EC6" w:rsidRDefault="00362E9B" w:rsidP="00362E9B">
      <w:pPr>
        <w:widowControl/>
        <w:suppressAutoHyphens w:val="0"/>
        <w:autoSpaceDE w:val="0"/>
        <w:spacing w:before="120" w:after="60"/>
        <w:jc w:val="both"/>
        <w:rPr>
          <w:rFonts w:ascii="Times New Roman" w:eastAsia="Times New Roman" w:hAnsi="Times New Roman" w:cs="Times New Roman"/>
          <w:noProof/>
          <w:kern w:val="0"/>
          <w:sz w:val="24"/>
          <w:lang w:val="ro-RO" w:eastAsia="en-US" w:bidi="ar-SA"/>
        </w:rPr>
      </w:pPr>
    </w:p>
    <w:p w:rsidR="00362E9B" w:rsidRPr="00E61EC6" w:rsidRDefault="00362E9B" w:rsidP="00362E9B">
      <w:pPr>
        <w:widowControl/>
        <w:suppressAutoHyphens w:val="0"/>
        <w:spacing w:before="120" w:line="360" w:lineRule="auto"/>
        <w:jc w:val="both"/>
        <w:rPr>
          <w:rFonts w:ascii="Times New Roman" w:eastAsia="Times New Roman" w:hAnsi="Times New Roman" w:cs="Times New Roman"/>
          <w:noProof/>
          <w:kern w:val="0"/>
          <w:sz w:val="24"/>
          <w:lang w:val="es-ES" w:eastAsia="ro-RO" w:bidi="ar-SA"/>
        </w:rPr>
      </w:pPr>
      <w:r w:rsidRPr="00E61EC6">
        <w:rPr>
          <w:rFonts w:ascii="Times New Roman" w:eastAsia="Times New Roman" w:hAnsi="Times New Roman" w:cs="Times New Roman"/>
          <w:noProof/>
          <w:kern w:val="0"/>
          <w:sz w:val="24"/>
          <w:lang w:val="es-ES" w:eastAsia="ro-RO" w:bidi="ar-SA"/>
        </w:rPr>
        <w:t xml:space="preserve">Ofertantul va ilustra </w:t>
      </w:r>
      <w:r w:rsidRPr="007878CF">
        <w:rPr>
          <w:rFonts w:ascii="Times New Roman" w:eastAsia="Times New Roman" w:hAnsi="Times New Roman" w:cs="Times New Roman"/>
          <w:b/>
          <w:noProof/>
          <w:kern w:val="0"/>
          <w:sz w:val="24"/>
          <w:lang w:val="es-ES" w:eastAsia="ro-RO" w:bidi="ar-SA"/>
        </w:rPr>
        <w:t>organizarea de proiect</w:t>
      </w:r>
      <w:r w:rsidRPr="00E61EC6">
        <w:rPr>
          <w:rFonts w:ascii="Times New Roman" w:eastAsia="Times New Roman" w:hAnsi="Times New Roman" w:cs="Times New Roman"/>
          <w:noProof/>
          <w:kern w:val="0"/>
          <w:sz w:val="24"/>
          <w:lang w:val="es-ES" w:eastAsia="ro-RO" w:bidi="ar-SA"/>
        </w:rPr>
        <w:t xml:space="preserve"> pe care o propune din punctul de vedere al resurselor alocate. Aceasta se va realiza prin prezentarea unei </w:t>
      </w:r>
      <w:r w:rsidRPr="007878CF">
        <w:rPr>
          <w:rFonts w:ascii="Times New Roman" w:eastAsia="Times New Roman" w:hAnsi="Times New Roman" w:cs="Times New Roman"/>
          <w:b/>
          <w:noProof/>
          <w:kern w:val="0"/>
          <w:sz w:val="24"/>
          <w:lang w:val="es-ES" w:eastAsia="ro-RO" w:bidi="ar-SA"/>
        </w:rPr>
        <w:t>organigrame</w:t>
      </w:r>
      <w:r w:rsidRPr="00E61EC6">
        <w:rPr>
          <w:rFonts w:ascii="Times New Roman" w:eastAsia="Times New Roman" w:hAnsi="Times New Roman" w:cs="Times New Roman"/>
          <w:noProof/>
          <w:kern w:val="0"/>
          <w:sz w:val="24"/>
          <w:lang w:val="es-ES" w:eastAsia="ro-RO" w:bidi="ar-SA"/>
        </w:rPr>
        <w:t xml:space="preserve"> care sa identifice in mod clar tot </w:t>
      </w:r>
      <w:r w:rsidRPr="007878CF">
        <w:rPr>
          <w:rFonts w:ascii="Times New Roman" w:eastAsia="Times New Roman" w:hAnsi="Times New Roman" w:cs="Times New Roman"/>
          <w:b/>
          <w:noProof/>
          <w:kern w:val="0"/>
          <w:sz w:val="24"/>
          <w:lang w:val="es-ES" w:eastAsia="ro-RO" w:bidi="ar-SA"/>
        </w:rPr>
        <w:t>personalul si echipamentele</w:t>
      </w:r>
      <w:r w:rsidRPr="00E61EC6">
        <w:rPr>
          <w:rFonts w:ascii="Times New Roman" w:eastAsia="Times New Roman" w:hAnsi="Times New Roman" w:cs="Times New Roman"/>
          <w:noProof/>
          <w:kern w:val="0"/>
          <w:sz w:val="24"/>
          <w:lang w:val="es-ES" w:eastAsia="ro-RO" w:bidi="ar-SA"/>
        </w:rPr>
        <w:t xml:space="preserve"> pe care Ofertantul intentioneaza sa le utilizeze la realizarea Lucrarilor. Aceasta organigrama va include si o </w:t>
      </w:r>
      <w:r w:rsidRPr="007878CF">
        <w:rPr>
          <w:rFonts w:ascii="Times New Roman" w:eastAsia="Times New Roman" w:hAnsi="Times New Roman" w:cs="Times New Roman"/>
          <w:b/>
          <w:noProof/>
          <w:kern w:val="0"/>
          <w:sz w:val="24"/>
          <w:lang w:val="es-ES" w:eastAsia="ro-RO" w:bidi="ar-SA"/>
        </w:rPr>
        <w:t>descriere a rolurilor si responsabilitatilor personalului si liniile de comunicare</w:t>
      </w:r>
      <w:r w:rsidRPr="00E61EC6">
        <w:rPr>
          <w:rFonts w:ascii="Times New Roman" w:eastAsia="Times New Roman" w:hAnsi="Times New Roman" w:cs="Times New Roman"/>
          <w:noProof/>
          <w:kern w:val="0"/>
          <w:sz w:val="24"/>
          <w:lang w:val="es-ES" w:eastAsia="ro-RO" w:bidi="ar-SA"/>
        </w:rPr>
        <w:t xml:space="preserve"> dintre membrii echipei.</w:t>
      </w:r>
    </w:p>
    <w:p w:rsidR="00362E9B" w:rsidRPr="00E61EC6" w:rsidRDefault="00362E9B" w:rsidP="00362E9B">
      <w:pPr>
        <w:widowControl/>
        <w:suppressAutoHyphens w:val="0"/>
        <w:autoSpaceDE w:val="0"/>
        <w:spacing w:before="120" w:after="60"/>
        <w:jc w:val="both"/>
        <w:rPr>
          <w:rFonts w:ascii="Times New Roman" w:eastAsia="Times New Roman" w:hAnsi="Times New Roman" w:cs="Times New Roman"/>
          <w:noProof/>
          <w:kern w:val="0"/>
          <w:sz w:val="24"/>
          <w:lang w:val="es-ES" w:eastAsia="en-US" w:bidi="ar-SA"/>
        </w:rPr>
      </w:pPr>
    </w:p>
    <w:p w:rsidR="00362E9B" w:rsidRPr="00E61EC6" w:rsidRDefault="00362E9B" w:rsidP="00362E9B">
      <w:pPr>
        <w:widowControl/>
        <w:shd w:val="clear" w:color="auto" w:fill="FFFFFF"/>
        <w:suppressAutoHyphens w:val="0"/>
        <w:spacing w:before="120"/>
        <w:ind w:left="720" w:firstLine="357"/>
        <w:jc w:val="both"/>
        <w:rPr>
          <w:rFonts w:ascii="Times New Roman" w:eastAsia="Times New Roman" w:hAnsi="Times New Roman" w:cs="Times New Roman"/>
          <w:noProof/>
          <w:spacing w:val="-1"/>
          <w:kern w:val="0"/>
          <w:sz w:val="24"/>
          <w:lang w:val="ro-RO" w:eastAsia="en-US" w:bidi="ar-SA"/>
        </w:rPr>
      </w:pPr>
      <w:r w:rsidRPr="00E61EC6">
        <w:rPr>
          <w:rFonts w:ascii="Times New Roman" w:eastAsia="Times New Roman" w:hAnsi="Times New Roman" w:cs="Times New Roman"/>
          <w:noProof/>
          <w:spacing w:val="-1"/>
          <w:kern w:val="0"/>
          <w:sz w:val="24"/>
          <w:lang w:val="ro-RO" w:eastAsia="en-US" w:bidi="ar-SA"/>
        </w:rPr>
        <w:t>Data completării</w:t>
      </w:r>
    </w:p>
    <w:p w:rsidR="00362E9B" w:rsidRPr="00E61EC6" w:rsidRDefault="00362E9B" w:rsidP="00362E9B">
      <w:pPr>
        <w:widowControl/>
        <w:shd w:val="clear" w:color="auto" w:fill="FFFFFF"/>
        <w:suppressAutoHyphens w:val="0"/>
        <w:spacing w:before="120"/>
        <w:ind w:left="720" w:firstLine="357"/>
        <w:jc w:val="both"/>
        <w:rPr>
          <w:rFonts w:ascii="Times New Roman" w:eastAsia="Times New Roman" w:hAnsi="Times New Roman" w:cs="Times New Roman"/>
          <w:noProof/>
          <w:spacing w:val="-1"/>
          <w:kern w:val="0"/>
          <w:sz w:val="24"/>
          <w:lang w:val="ro-RO" w:eastAsia="en-US" w:bidi="ar-SA"/>
        </w:rPr>
      </w:pPr>
    </w:p>
    <w:p w:rsidR="00362E9B" w:rsidRPr="00E61EC6" w:rsidRDefault="00362E9B" w:rsidP="00362E9B">
      <w:pPr>
        <w:widowControl/>
        <w:shd w:val="clear" w:color="auto" w:fill="FFFFFF"/>
        <w:ind w:left="2880" w:firstLine="720"/>
        <w:rPr>
          <w:rFonts w:ascii="Times New Roman" w:eastAsia="Times New Roman" w:hAnsi="Times New Roman" w:cs="Arial"/>
          <w:spacing w:val="-1"/>
          <w:kern w:val="0"/>
          <w:sz w:val="24"/>
          <w:lang w:val="ro-RO" w:eastAsia="ar-SA" w:bidi="ar-SA"/>
        </w:rPr>
      </w:pPr>
      <w:r w:rsidRPr="00E61EC6">
        <w:rPr>
          <w:rFonts w:ascii="Times New Roman" w:eastAsia="Times New Roman" w:hAnsi="Times New Roman" w:cs="Arial"/>
          <w:spacing w:val="-1"/>
          <w:kern w:val="0"/>
          <w:sz w:val="24"/>
          <w:lang w:val="ro-RO" w:eastAsia="ar-SA" w:bidi="ar-SA"/>
        </w:rPr>
        <w:t>............................................</w:t>
      </w:r>
    </w:p>
    <w:p w:rsidR="00362E9B" w:rsidRPr="00E61EC6" w:rsidRDefault="00362E9B" w:rsidP="00362E9B">
      <w:pPr>
        <w:widowControl/>
        <w:shd w:val="clear" w:color="auto" w:fill="FFFFFF"/>
        <w:ind w:firstLine="720"/>
        <w:rPr>
          <w:rFonts w:ascii="Times New Roman" w:eastAsia="Times New Roman" w:hAnsi="Times New Roman" w:cs="Arial"/>
          <w:spacing w:val="-1"/>
          <w:kern w:val="0"/>
          <w:sz w:val="24"/>
          <w:lang w:val="ro-RO" w:eastAsia="ar-SA" w:bidi="ar-SA"/>
        </w:rPr>
      </w:pPr>
      <w:r w:rsidRPr="00E61EC6">
        <w:rPr>
          <w:rFonts w:ascii="Times New Roman" w:eastAsia="Times New Roman" w:hAnsi="Times New Roman" w:cs="Arial"/>
          <w:kern w:val="0"/>
          <w:sz w:val="24"/>
          <w:lang w:val="ro-RO" w:eastAsia="ar-SA" w:bidi="ar-SA"/>
        </w:rPr>
        <w:t xml:space="preserve">                                                    (</w:t>
      </w:r>
      <w:r w:rsidRPr="00E61EC6">
        <w:rPr>
          <w:rFonts w:ascii="Times New Roman" w:eastAsia="Times New Roman" w:hAnsi="Times New Roman" w:cs="Arial"/>
          <w:i/>
          <w:kern w:val="0"/>
          <w:sz w:val="24"/>
          <w:lang w:val="ro-RO" w:eastAsia="ar-SA" w:bidi="ar-SA"/>
        </w:rPr>
        <w:t>denumire Ofertant</w:t>
      </w:r>
      <w:r w:rsidRPr="00E61EC6">
        <w:rPr>
          <w:rFonts w:ascii="Times New Roman" w:eastAsia="Times New Roman" w:hAnsi="Times New Roman" w:cs="Arial"/>
          <w:kern w:val="0"/>
          <w:sz w:val="24"/>
          <w:lang w:val="ro-RO" w:eastAsia="ar-SA" w:bidi="ar-SA"/>
        </w:rPr>
        <w:t>)</w:t>
      </w:r>
    </w:p>
    <w:p w:rsidR="00362E9B" w:rsidRPr="00E61EC6" w:rsidRDefault="00362E9B" w:rsidP="00362E9B">
      <w:pPr>
        <w:widowControl/>
        <w:shd w:val="clear" w:color="auto" w:fill="FFFFFF"/>
        <w:ind w:left="4320" w:firstLine="720"/>
        <w:jc w:val="center"/>
        <w:rPr>
          <w:rFonts w:ascii="Times New Roman" w:eastAsia="Times New Roman" w:hAnsi="Times New Roman" w:cs="Arial"/>
          <w:spacing w:val="-1"/>
          <w:kern w:val="0"/>
          <w:sz w:val="24"/>
          <w:lang w:val="ro-RO" w:eastAsia="ar-SA" w:bidi="ar-SA"/>
        </w:rPr>
      </w:pPr>
    </w:p>
    <w:p w:rsidR="00362E9B" w:rsidRPr="00E61EC6" w:rsidRDefault="00362E9B" w:rsidP="00362E9B">
      <w:pPr>
        <w:widowControl/>
        <w:shd w:val="clear" w:color="auto" w:fill="FFFFFF"/>
        <w:rPr>
          <w:rFonts w:ascii="Times New Roman" w:eastAsia="Times New Roman" w:hAnsi="Times New Roman" w:cs="Arial"/>
          <w:spacing w:val="-1"/>
          <w:kern w:val="0"/>
          <w:sz w:val="24"/>
          <w:lang w:val="ro-RO" w:eastAsia="ar-SA" w:bidi="ar-SA"/>
        </w:rPr>
      </w:pPr>
      <w:r w:rsidRPr="00E61EC6">
        <w:rPr>
          <w:rFonts w:ascii="Times New Roman" w:eastAsia="Times New Roman" w:hAnsi="Times New Roman" w:cs="Arial"/>
          <w:spacing w:val="-1"/>
          <w:kern w:val="0"/>
          <w:sz w:val="24"/>
          <w:lang w:val="ro-RO" w:eastAsia="ar-SA" w:bidi="ar-SA"/>
        </w:rPr>
        <w:t xml:space="preserve">                                                       ............................................</w:t>
      </w:r>
    </w:p>
    <w:p w:rsidR="00362E9B" w:rsidRPr="00E61EC6" w:rsidRDefault="00362E9B" w:rsidP="00362E9B">
      <w:pPr>
        <w:widowControl/>
        <w:shd w:val="clear" w:color="auto" w:fill="FFFFFF"/>
        <w:ind w:left="1440" w:firstLine="720"/>
        <w:rPr>
          <w:rFonts w:ascii="Times New Roman" w:eastAsia="Times New Roman" w:hAnsi="Times New Roman" w:cs="Arial"/>
          <w:kern w:val="0"/>
          <w:sz w:val="24"/>
          <w:lang w:val="ro-RO" w:eastAsia="ar-SA" w:bidi="ar-SA"/>
        </w:rPr>
      </w:pPr>
      <w:r w:rsidRPr="00E61EC6">
        <w:rPr>
          <w:rFonts w:ascii="Times New Roman" w:eastAsia="Times New Roman" w:hAnsi="Times New Roman" w:cs="Arial"/>
          <w:spacing w:val="-1"/>
          <w:kern w:val="0"/>
          <w:sz w:val="24"/>
          <w:lang w:val="ro-RO" w:eastAsia="ar-SA" w:bidi="ar-SA"/>
        </w:rPr>
        <w:t>(</w:t>
      </w:r>
      <w:r w:rsidRPr="00E61EC6">
        <w:rPr>
          <w:rFonts w:ascii="Times New Roman" w:eastAsia="Times New Roman" w:hAnsi="Times New Roman" w:cs="Arial"/>
          <w:i/>
          <w:spacing w:val="-1"/>
          <w:kern w:val="0"/>
          <w:sz w:val="24"/>
          <w:lang w:val="ro-RO" w:eastAsia="ar-SA" w:bidi="ar-SA"/>
        </w:rPr>
        <w:t xml:space="preserve">numele si prenumele reprezentantului </w:t>
      </w:r>
      <w:r w:rsidRPr="00E61EC6">
        <w:rPr>
          <w:rFonts w:ascii="Times New Roman" w:eastAsia="Times New Roman" w:hAnsi="Times New Roman" w:cs="Arial"/>
          <w:i/>
          <w:kern w:val="0"/>
          <w:sz w:val="24"/>
          <w:lang w:val="ro-RO" w:eastAsia="ar-SA" w:bidi="ar-SA"/>
        </w:rPr>
        <w:t>legal/imputernicit)</w:t>
      </w:r>
    </w:p>
    <w:p w:rsidR="00362E9B" w:rsidRPr="00E61EC6" w:rsidRDefault="00362E9B" w:rsidP="00362E9B">
      <w:pPr>
        <w:widowControl/>
        <w:shd w:val="clear" w:color="auto" w:fill="FFFFFF"/>
        <w:rPr>
          <w:rFonts w:ascii="Times New Roman" w:eastAsia="Times New Roman" w:hAnsi="Times New Roman" w:cs="Arial"/>
          <w:kern w:val="0"/>
          <w:sz w:val="24"/>
          <w:lang w:val="ro-RO" w:eastAsia="ar-SA" w:bidi="ar-SA"/>
        </w:rPr>
      </w:pPr>
    </w:p>
    <w:p w:rsidR="00362E9B" w:rsidRPr="00E61EC6" w:rsidRDefault="00362E9B" w:rsidP="00362E9B">
      <w:pPr>
        <w:widowControl/>
        <w:shd w:val="clear" w:color="auto" w:fill="FFFFFF"/>
        <w:ind w:left="2880" w:firstLine="720"/>
        <w:rPr>
          <w:rFonts w:ascii="Times New Roman" w:eastAsia="Times New Roman" w:hAnsi="Times New Roman" w:cs="Arial"/>
          <w:spacing w:val="-1"/>
          <w:kern w:val="0"/>
          <w:sz w:val="24"/>
          <w:lang w:val="ro-RO" w:eastAsia="ar-SA" w:bidi="ar-SA"/>
        </w:rPr>
      </w:pPr>
      <w:r w:rsidRPr="00E61EC6">
        <w:rPr>
          <w:rFonts w:ascii="Times New Roman" w:eastAsia="Times New Roman" w:hAnsi="Times New Roman" w:cs="Arial"/>
          <w:spacing w:val="-1"/>
          <w:kern w:val="0"/>
          <w:sz w:val="24"/>
          <w:lang w:val="ro-RO" w:eastAsia="ar-SA" w:bidi="ar-SA"/>
        </w:rPr>
        <w:t xml:space="preserve"> ............................................</w:t>
      </w:r>
    </w:p>
    <w:p w:rsidR="00362E9B" w:rsidRPr="00E61EC6" w:rsidRDefault="00362E9B" w:rsidP="00362E9B">
      <w:pPr>
        <w:widowControl/>
        <w:shd w:val="clear" w:color="auto" w:fill="FFFFFF"/>
        <w:jc w:val="center"/>
        <w:rPr>
          <w:rFonts w:ascii="Times New Roman" w:eastAsia="Times New Roman" w:hAnsi="Times New Roman" w:cs="Arial"/>
          <w:i/>
          <w:spacing w:val="-1"/>
          <w:kern w:val="0"/>
          <w:sz w:val="24"/>
          <w:lang w:val="ro-RO" w:eastAsia="ar-SA" w:bidi="ar-SA"/>
        </w:rPr>
      </w:pPr>
      <w:r w:rsidRPr="00E61EC6">
        <w:rPr>
          <w:rFonts w:ascii="Times New Roman" w:eastAsia="Times New Roman" w:hAnsi="Times New Roman" w:cs="Arial"/>
          <w:i/>
          <w:spacing w:val="-1"/>
          <w:kern w:val="0"/>
          <w:sz w:val="24"/>
          <w:lang w:val="ro-RO" w:eastAsia="ar-SA" w:bidi="ar-SA"/>
        </w:rPr>
        <w:t xml:space="preserve">      (semnatura autorizata)</w:t>
      </w:r>
    </w:p>
    <w:p w:rsidR="00362E9B" w:rsidRDefault="00362E9B" w:rsidP="00362E9B">
      <w:pPr>
        <w:rPr>
          <w:rFonts w:ascii="Times New Roman" w:eastAsia="Calibri" w:hAnsi="Times New Roman" w:cs="Times New Roman"/>
          <w:color w:val="FF0000"/>
          <w:kern w:val="0"/>
          <w:sz w:val="24"/>
          <w:lang w:eastAsia="en-US" w:bidi="ar-SA"/>
        </w:rPr>
      </w:pPr>
    </w:p>
    <w:p w:rsidR="00362E9B" w:rsidRDefault="00362E9B" w:rsidP="00362E9B">
      <w:pPr>
        <w:rPr>
          <w:rFonts w:ascii="Times New Roman" w:hAnsi="Times New Roman" w:cs="Times New Roman"/>
          <w:sz w:val="24"/>
          <w:lang w:val="it-IT"/>
        </w:rPr>
      </w:pPr>
    </w:p>
    <w:p w:rsidR="00362E9B" w:rsidRDefault="00362E9B" w:rsidP="00362E9B">
      <w:pPr>
        <w:rPr>
          <w:rFonts w:ascii="Times New Roman" w:hAnsi="Times New Roman" w:cs="Times New Roman"/>
          <w:sz w:val="24"/>
          <w:lang w:val="it-IT"/>
        </w:rPr>
      </w:pPr>
    </w:p>
    <w:p w:rsidR="00362E9B" w:rsidRDefault="00362E9B" w:rsidP="00362E9B">
      <w:pPr>
        <w:rPr>
          <w:rFonts w:ascii="Times New Roman" w:hAnsi="Times New Roman" w:cs="Times New Roman"/>
          <w:sz w:val="24"/>
          <w:lang w:val="it-IT"/>
        </w:rPr>
      </w:pPr>
    </w:p>
    <w:p w:rsidR="00362E9B" w:rsidRDefault="00362E9B" w:rsidP="00362E9B">
      <w:pPr>
        <w:rPr>
          <w:rFonts w:ascii="Times New Roman" w:hAnsi="Times New Roman" w:cs="Times New Roman"/>
          <w:sz w:val="24"/>
          <w:lang w:val="it-IT"/>
        </w:rPr>
      </w:pPr>
    </w:p>
    <w:p w:rsidR="00362E9B" w:rsidRDefault="00362E9B" w:rsidP="00362E9B">
      <w:pPr>
        <w:rPr>
          <w:rFonts w:ascii="Times New Roman" w:hAnsi="Times New Roman" w:cs="Times New Roman"/>
          <w:sz w:val="24"/>
          <w:lang w:val="it-IT"/>
        </w:rPr>
      </w:pPr>
    </w:p>
    <w:p w:rsidR="00362E9B" w:rsidRDefault="00362E9B" w:rsidP="00362E9B">
      <w:pPr>
        <w:rPr>
          <w:rFonts w:ascii="Times New Roman" w:hAnsi="Times New Roman" w:cs="Times New Roman"/>
          <w:sz w:val="24"/>
          <w:lang w:val="it-IT"/>
        </w:rPr>
      </w:pPr>
    </w:p>
    <w:p w:rsidR="000B5915" w:rsidRDefault="000B5915" w:rsidP="00362E9B">
      <w:pPr>
        <w:rPr>
          <w:rFonts w:ascii="Times New Roman" w:hAnsi="Times New Roman" w:cs="Times New Roman"/>
          <w:sz w:val="24"/>
          <w:lang w:val="it-IT"/>
        </w:rPr>
      </w:pPr>
    </w:p>
    <w:p w:rsidR="000B5915" w:rsidRDefault="000B5915" w:rsidP="00362E9B">
      <w:pPr>
        <w:rPr>
          <w:rFonts w:ascii="Times New Roman" w:hAnsi="Times New Roman" w:cs="Times New Roman"/>
          <w:sz w:val="24"/>
          <w:lang w:val="it-IT"/>
        </w:rPr>
      </w:pPr>
    </w:p>
    <w:p w:rsidR="000B5915" w:rsidRDefault="000B5915" w:rsidP="00362E9B">
      <w:pPr>
        <w:rPr>
          <w:rFonts w:ascii="Times New Roman" w:hAnsi="Times New Roman" w:cs="Times New Roman"/>
          <w:sz w:val="24"/>
          <w:lang w:val="it-IT"/>
        </w:rPr>
      </w:pPr>
    </w:p>
    <w:p w:rsidR="00362E9B" w:rsidRDefault="00362E9B" w:rsidP="00362E9B">
      <w:pPr>
        <w:rPr>
          <w:rFonts w:ascii="Times New Roman" w:hAnsi="Times New Roman" w:cs="Times New Roman"/>
          <w:sz w:val="24"/>
          <w:lang w:val="it-IT"/>
        </w:rPr>
      </w:pPr>
    </w:p>
    <w:p w:rsidR="000B5915" w:rsidRPr="000D2DFC" w:rsidRDefault="000B5915" w:rsidP="000B5915">
      <w:pPr>
        <w:widowControl/>
        <w:suppressAutoHyphens w:val="0"/>
        <w:jc w:val="both"/>
        <w:rPr>
          <w:rFonts w:ascii="Times New Roman" w:eastAsia="Times New Roman" w:hAnsi="Times New Roman" w:cs="Times New Roman"/>
          <w:kern w:val="0"/>
          <w:sz w:val="24"/>
          <w:lang w:val="en-US" w:eastAsia="en-US" w:bidi="ar-SA"/>
        </w:rPr>
      </w:pPr>
      <w:proofErr w:type="gramStart"/>
      <w:r w:rsidRPr="000D2DFC">
        <w:rPr>
          <w:rFonts w:ascii="Times New Roman" w:eastAsia="Times New Roman" w:hAnsi="Times New Roman" w:cs="Times New Roman"/>
          <w:kern w:val="0"/>
          <w:sz w:val="24"/>
          <w:lang w:val="en-US" w:eastAsia="en-US" w:bidi="ar-SA"/>
        </w:rPr>
        <w:t>OFERTANT</w:t>
      </w:r>
      <w:r w:rsidR="00BC08BE">
        <w:rPr>
          <w:rFonts w:ascii="Times New Roman" w:eastAsia="Times New Roman" w:hAnsi="Times New Roman" w:cs="Times New Roman"/>
          <w:kern w:val="0"/>
          <w:sz w:val="24"/>
          <w:lang w:val="en-US" w:eastAsia="en-US" w:bidi="ar-SA"/>
        </w:rPr>
        <w:tab/>
      </w:r>
      <w:r w:rsidR="00BC08BE">
        <w:rPr>
          <w:rFonts w:ascii="Times New Roman" w:eastAsia="Times New Roman" w:hAnsi="Times New Roman" w:cs="Times New Roman"/>
          <w:kern w:val="0"/>
          <w:sz w:val="24"/>
          <w:lang w:val="en-US" w:eastAsia="en-US" w:bidi="ar-SA"/>
        </w:rPr>
        <w:tab/>
      </w:r>
      <w:r w:rsidR="00BC08BE">
        <w:rPr>
          <w:rFonts w:ascii="Times New Roman" w:eastAsia="Times New Roman" w:hAnsi="Times New Roman" w:cs="Times New Roman"/>
          <w:kern w:val="0"/>
          <w:sz w:val="24"/>
          <w:lang w:val="en-US" w:eastAsia="en-US" w:bidi="ar-SA"/>
        </w:rPr>
        <w:tab/>
      </w:r>
      <w:r w:rsidR="00BC08BE">
        <w:rPr>
          <w:rFonts w:ascii="Times New Roman" w:eastAsia="Times New Roman" w:hAnsi="Times New Roman" w:cs="Times New Roman"/>
          <w:kern w:val="0"/>
          <w:sz w:val="24"/>
          <w:lang w:val="en-US" w:eastAsia="en-US" w:bidi="ar-SA"/>
        </w:rPr>
        <w:tab/>
      </w:r>
      <w:r w:rsidR="00BC08BE">
        <w:rPr>
          <w:rFonts w:ascii="Times New Roman" w:eastAsia="Times New Roman" w:hAnsi="Times New Roman" w:cs="Times New Roman"/>
          <w:kern w:val="0"/>
          <w:sz w:val="24"/>
          <w:lang w:val="en-US" w:eastAsia="en-US" w:bidi="ar-SA"/>
        </w:rPr>
        <w:tab/>
      </w:r>
      <w:r w:rsidR="00BC08BE">
        <w:rPr>
          <w:rFonts w:ascii="Times New Roman" w:eastAsia="Times New Roman" w:hAnsi="Times New Roman" w:cs="Times New Roman"/>
          <w:kern w:val="0"/>
          <w:sz w:val="24"/>
          <w:lang w:val="en-US" w:eastAsia="en-US" w:bidi="ar-SA"/>
        </w:rPr>
        <w:tab/>
      </w:r>
      <w:r w:rsidR="00BC08BE">
        <w:rPr>
          <w:rFonts w:ascii="Times New Roman" w:eastAsia="Times New Roman" w:hAnsi="Times New Roman" w:cs="Times New Roman"/>
          <w:kern w:val="0"/>
          <w:sz w:val="24"/>
          <w:lang w:val="en-US" w:eastAsia="en-US" w:bidi="ar-SA"/>
        </w:rPr>
        <w:tab/>
      </w:r>
      <w:r w:rsidR="00BC08BE">
        <w:rPr>
          <w:rFonts w:ascii="Times New Roman" w:eastAsia="Times New Roman" w:hAnsi="Times New Roman" w:cs="Times New Roman"/>
          <w:kern w:val="0"/>
          <w:sz w:val="24"/>
          <w:lang w:val="en-US" w:eastAsia="en-US" w:bidi="ar-SA"/>
        </w:rPr>
        <w:tab/>
      </w:r>
      <w:r w:rsidR="00BC08BE">
        <w:rPr>
          <w:rFonts w:ascii="Times New Roman" w:eastAsia="Times New Roman" w:hAnsi="Times New Roman" w:cs="Times New Roman"/>
          <w:kern w:val="0"/>
          <w:sz w:val="24"/>
          <w:lang w:val="en-US" w:eastAsia="en-US" w:bidi="ar-SA"/>
        </w:rPr>
        <w:tab/>
      </w:r>
      <w:r>
        <w:rPr>
          <w:rFonts w:ascii="Times New Roman" w:eastAsia="Times New Roman" w:hAnsi="Times New Roman" w:cs="Times New Roman"/>
          <w:b/>
          <w:iCs/>
          <w:kern w:val="0"/>
          <w:sz w:val="24"/>
          <w:lang w:val="ro-RO" w:eastAsia="en-US" w:bidi="ar-SA"/>
        </w:rPr>
        <w:t>Formular nr.</w:t>
      </w:r>
      <w:proofErr w:type="gramEnd"/>
      <w:r>
        <w:rPr>
          <w:rFonts w:ascii="Times New Roman" w:eastAsia="Times New Roman" w:hAnsi="Times New Roman" w:cs="Times New Roman"/>
          <w:b/>
          <w:iCs/>
          <w:kern w:val="0"/>
          <w:sz w:val="24"/>
          <w:lang w:val="ro-RO" w:eastAsia="en-US" w:bidi="ar-SA"/>
        </w:rPr>
        <w:t xml:space="preserve"> 11</w:t>
      </w:r>
    </w:p>
    <w:p w:rsidR="000B5915" w:rsidRPr="000D2DFC" w:rsidRDefault="000B5915" w:rsidP="000B5915">
      <w:pPr>
        <w:widowControl/>
        <w:suppressAutoHyphens w:val="0"/>
        <w:jc w:val="both"/>
        <w:rPr>
          <w:rFonts w:ascii="Times New Roman" w:eastAsia="Times New Roman" w:hAnsi="Times New Roman" w:cs="Times New Roman"/>
          <w:snapToGrid w:val="0"/>
          <w:kern w:val="0"/>
          <w:sz w:val="24"/>
          <w:lang w:val="en-US" w:eastAsia="en-US" w:bidi="ar-SA"/>
        </w:rPr>
      </w:pPr>
      <w:r w:rsidRPr="000D2DFC">
        <w:rPr>
          <w:rFonts w:ascii="Times New Roman" w:eastAsia="Times New Roman" w:hAnsi="Times New Roman" w:cs="Times New Roman"/>
          <w:kern w:val="0"/>
          <w:sz w:val="24"/>
          <w:lang w:val="en-US" w:eastAsia="en-US" w:bidi="ar-SA"/>
        </w:rPr>
        <w:t xml:space="preserve">     …………………………</w:t>
      </w:r>
    </w:p>
    <w:p w:rsidR="000B5915" w:rsidRPr="000D2DFC" w:rsidRDefault="000B5915" w:rsidP="000B5915">
      <w:pPr>
        <w:widowControl/>
        <w:suppressAutoHyphens w:val="0"/>
        <w:jc w:val="both"/>
        <w:rPr>
          <w:rFonts w:ascii="Times New Roman" w:eastAsia="Times New Roman" w:hAnsi="Times New Roman" w:cs="Times New Roman"/>
          <w:snapToGrid w:val="0"/>
          <w:kern w:val="0"/>
          <w:sz w:val="24"/>
          <w:lang w:val="en-US" w:eastAsia="en-US" w:bidi="ar-SA"/>
        </w:rPr>
      </w:pPr>
      <w:r w:rsidRPr="000D2DFC">
        <w:rPr>
          <w:rFonts w:ascii="Times New Roman" w:eastAsia="Times New Roman" w:hAnsi="Times New Roman" w:cs="Times New Roman"/>
          <w:snapToGrid w:val="0"/>
          <w:kern w:val="0"/>
          <w:sz w:val="24"/>
          <w:lang w:val="en-US" w:eastAsia="en-US" w:bidi="ar-SA"/>
        </w:rPr>
        <w:t xml:space="preserve">          (</w:t>
      </w:r>
      <w:proofErr w:type="gramStart"/>
      <w:r w:rsidRPr="000D2DFC">
        <w:rPr>
          <w:rFonts w:ascii="Times New Roman" w:eastAsia="Times New Roman" w:hAnsi="Times New Roman" w:cs="Times New Roman"/>
          <w:snapToGrid w:val="0"/>
          <w:kern w:val="0"/>
          <w:sz w:val="24"/>
          <w:lang w:val="en-US" w:eastAsia="en-US" w:bidi="ar-SA"/>
        </w:rPr>
        <w:t>denumire/nume</w:t>
      </w:r>
      <w:proofErr w:type="gramEnd"/>
      <w:r w:rsidRPr="000D2DFC">
        <w:rPr>
          <w:rFonts w:ascii="Times New Roman" w:eastAsia="Times New Roman" w:hAnsi="Times New Roman" w:cs="Times New Roman"/>
          <w:snapToGrid w:val="0"/>
          <w:kern w:val="0"/>
          <w:sz w:val="24"/>
          <w:lang w:val="en-US" w:eastAsia="en-US" w:bidi="ar-SA"/>
        </w:rPr>
        <w:t>)</w:t>
      </w:r>
    </w:p>
    <w:p w:rsidR="000B5915" w:rsidRPr="000D2DFC" w:rsidRDefault="000B5915" w:rsidP="000B5915">
      <w:pPr>
        <w:widowControl/>
        <w:suppressAutoHyphens w:val="0"/>
        <w:jc w:val="both"/>
        <w:rPr>
          <w:rFonts w:ascii="Times New Roman" w:eastAsia="Times New Roman" w:hAnsi="Times New Roman" w:cs="Times New Roman"/>
          <w:kern w:val="0"/>
          <w:sz w:val="24"/>
          <w:lang w:val="ro-RO" w:eastAsia="en-US" w:bidi="ar-SA"/>
        </w:rPr>
      </w:pPr>
    </w:p>
    <w:p w:rsidR="000B5915" w:rsidRPr="000D2DFC" w:rsidRDefault="000B5915" w:rsidP="000B5915">
      <w:pPr>
        <w:widowControl/>
        <w:suppressAutoHyphens w:val="0"/>
        <w:jc w:val="both"/>
        <w:rPr>
          <w:rFonts w:ascii="Times New Roman" w:eastAsia="Times New Roman" w:hAnsi="Times New Roman" w:cs="Times New Roman"/>
          <w:kern w:val="0"/>
          <w:sz w:val="24"/>
          <w:lang w:val="ro-RO" w:eastAsia="en-US" w:bidi="ar-SA"/>
        </w:rPr>
      </w:pPr>
    </w:p>
    <w:p w:rsidR="000B5915" w:rsidRPr="000D2DFC" w:rsidRDefault="000B5915" w:rsidP="000B5915">
      <w:pPr>
        <w:widowControl/>
        <w:suppressAutoHyphens w:val="0"/>
        <w:jc w:val="both"/>
        <w:rPr>
          <w:rFonts w:ascii="Times New Roman" w:eastAsia="Times New Roman" w:hAnsi="Times New Roman" w:cs="Times New Roman"/>
          <w:kern w:val="0"/>
          <w:sz w:val="24"/>
          <w:lang w:val="ro-RO" w:eastAsia="en-US" w:bidi="ar-SA"/>
        </w:rPr>
      </w:pPr>
    </w:p>
    <w:p w:rsidR="000B5915" w:rsidRPr="000D2DFC" w:rsidRDefault="000B5915" w:rsidP="000B5915">
      <w:pPr>
        <w:widowControl/>
        <w:suppressAutoHyphens w:val="0"/>
        <w:jc w:val="center"/>
        <w:rPr>
          <w:rFonts w:ascii="Times New Roman" w:eastAsia="Times New Roman" w:hAnsi="Times New Roman" w:cs="Times New Roman"/>
          <w:b/>
          <w:kern w:val="0"/>
          <w:sz w:val="24"/>
          <w:lang w:val="ro-RO" w:eastAsia="en-US" w:bidi="ar-SA"/>
        </w:rPr>
      </w:pPr>
      <w:r w:rsidRPr="000D2DFC">
        <w:rPr>
          <w:rFonts w:ascii="Times New Roman" w:eastAsia="Times New Roman" w:hAnsi="Times New Roman" w:cs="Times New Roman"/>
          <w:b/>
          <w:kern w:val="0"/>
          <w:sz w:val="24"/>
          <w:lang w:val="ro-RO" w:eastAsia="en-US" w:bidi="ar-SA"/>
        </w:rPr>
        <w:t>DECLARAŢIE</w:t>
      </w:r>
    </w:p>
    <w:p w:rsidR="000B5915" w:rsidRPr="000D2DFC" w:rsidRDefault="000B5915" w:rsidP="000B5915">
      <w:pPr>
        <w:widowControl/>
        <w:suppressAutoHyphens w:val="0"/>
        <w:jc w:val="center"/>
        <w:rPr>
          <w:rFonts w:ascii="Times New Roman" w:eastAsia="Times New Roman" w:hAnsi="Times New Roman" w:cs="Times New Roman"/>
          <w:b/>
          <w:kern w:val="0"/>
          <w:sz w:val="24"/>
          <w:lang w:val="ro-RO" w:eastAsia="en-US" w:bidi="ar-SA"/>
        </w:rPr>
      </w:pPr>
      <w:r w:rsidRPr="000D2DFC">
        <w:rPr>
          <w:rFonts w:ascii="Times New Roman" w:eastAsia="Times New Roman" w:hAnsi="Times New Roman" w:cs="Times New Roman"/>
          <w:b/>
          <w:kern w:val="0"/>
          <w:sz w:val="24"/>
          <w:lang w:val="ro-RO" w:eastAsia="en-US" w:bidi="ar-SA"/>
        </w:rPr>
        <w:t>privind utilajele, instalaţiile, echipamentele tehnice de care</w:t>
      </w:r>
    </w:p>
    <w:p w:rsidR="000B5915" w:rsidRPr="000D2DFC" w:rsidRDefault="000B5915" w:rsidP="000B5915">
      <w:pPr>
        <w:widowControl/>
        <w:suppressAutoHyphens w:val="0"/>
        <w:jc w:val="center"/>
        <w:rPr>
          <w:rFonts w:ascii="Times New Roman" w:eastAsia="Times New Roman" w:hAnsi="Times New Roman" w:cs="Times New Roman"/>
          <w:kern w:val="0"/>
          <w:sz w:val="24"/>
          <w:lang w:val="ro-RO" w:eastAsia="en-US" w:bidi="ar-SA"/>
        </w:rPr>
      </w:pPr>
      <w:r w:rsidRPr="000D2DFC">
        <w:rPr>
          <w:rFonts w:ascii="Times New Roman" w:eastAsia="Times New Roman" w:hAnsi="Times New Roman" w:cs="Times New Roman"/>
          <w:b/>
          <w:kern w:val="0"/>
          <w:sz w:val="24"/>
          <w:lang w:val="ro-RO" w:eastAsia="en-US" w:bidi="ar-SA"/>
        </w:rPr>
        <w:t>dispune operatorul economic pentru îndeplinirea corespunzătoare a contractului</w:t>
      </w:r>
    </w:p>
    <w:p w:rsidR="000B5915" w:rsidRPr="000D2DFC" w:rsidRDefault="000B5915" w:rsidP="000B5915">
      <w:pPr>
        <w:widowControl/>
        <w:suppressAutoHyphens w:val="0"/>
        <w:jc w:val="both"/>
        <w:rPr>
          <w:rFonts w:ascii="Times New Roman" w:eastAsia="Times New Roman" w:hAnsi="Times New Roman" w:cs="Times New Roman"/>
          <w:kern w:val="0"/>
          <w:sz w:val="24"/>
          <w:lang w:val="ro-RO" w:eastAsia="en-US" w:bidi="ar-SA"/>
        </w:rPr>
      </w:pPr>
    </w:p>
    <w:p w:rsidR="000B5915" w:rsidRPr="000D2DFC" w:rsidRDefault="000B5915" w:rsidP="000B5915">
      <w:pPr>
        <w:widowControl/>
        <w:suppressAutoHyphens w:val="0"/>
        <w:jc w:val="both"/>
        <w:rPr>
          <w:rFonts w:ascii="Times New Roman" w:eastAsia="Times New Roman" w:hAnsi="Times New Roman" w:cs="Times New Roman"/>
          <w:kern w:val="0"/>
          <w:sz w:val="24"/>
          <w:lang w:val="ro-RO" w:eastAsia="en-US" w:bidi="ar-SA"/>
        </w:rPr>
      </w:pPr>
    </w:p>
    <w:p w:rsidR="000B5915" w:rsidRPr="000D2DFC" w:rsidRDefault="000B5915" w:rsidP="000B5915">
      <w:pPr>
        <w:widowControl/>
        <w:suppressAutoHyphens w:val="0"/>
        <w:jc w:val="both"/>
        <w:rPr>
          <w:rFonts w:ascii="Times New Roman" w:eastAsia="Times New Roman" w:hAnsi="Times New Roman" w:cs="Times New Roman"/>
          <w:kern w:val="0"/>
          <w:sz w:val="24"/>
          <w:lang w:val="ro-RO" w:eastAsia="en-US" w:bidi="ar-SA"/>
        </w:rPr>
      </w:pPr>
    </w:p>
    <w:p w:rsidR="000B5915" w:rsidRPr="000D2DFC" w:rsidRDefault="000B5915" w:rsidP="000B5915">
      <w:pPr>
        <w:widowControl/>
        <w:suppressAutoHyphens w:val="0"/>
        <w:jc w:val="both"/>
        <w:rPr>
          <w:rFonts w:ascii="Times New Roman" w:eastAsia="Times New Roman" w:hAnsi="Times New Roman" w:cs="Times New Roman"/>
          <w:kern w:val="0"/>
          <w:sz w:val="24"/>
          <w:lang w:val="ro-RO" w:eastAsia="en-US" w:bidi="ar-SA"/>
        </w:rPr>
      </w:pPr>
      <w:r w:rsidRPr="000D2DFC">
        <w:rPr>
          <w:rFonts w:ascii="Times New Roman" w:eastAsia="Times New Roman" w:hAnsi="Times New Roman" w:cs="Times New Roman"/>
          <w:kern w:val="0"/>
          <w:sz w:val="24"/>
          <w:lang w:val="ro-RO" w:eastAsia="en-US" w:bidi="ar-SA"/>
        </w:rPr>
        <w:tab/>
        <w:t xml:space="preserve">Subsemnatul, reprezentant împuternicit al ........................................................... </w:t>
      </w:r>
      <w:r w:rsidRPr="000D2DFC">
        <w:rPr>
          <w:rFonts w:ascii="Times New Roman" w:eastAsia="Times New Roman" w:hAnsi="Times New Roman" w:cs="Times New Roman"/>
          <w:i/>
          <w:kern w:val="0"/>
          <w:sz w:val="24"/>
          <w:lang w:val="ro-RO" w:eastAsia="en-US" w:bidi="ar-SA"/>
        </w:rPr>
        <w:t xml:space="preserve">(denumirea/numele şi sediul/adresa candidatului/ofertantului), </w:t>
      </w:r>
      <w:r w:rsidRPr="000D2DFC">
        <w:rPr>
          <w:rFonts w:ascii="Times New Roman" w:eastAsia="Times New Roman" w:hAnsi="Times New Roman" w:cs="Times New Roman"/>
          <w:kern w:val="0"/>
          <w:sz w:val="24"/>
          <w:lang w:val="ro-RO" w:eastAsia="en-US" w:bidi="ar-SA"/>
        </w:rPr>
        <w:t>declar pe propria răspundere, sub sancţiunile aplicabile faptei de fals în acte publice, că datele prezentate în tabelul anexat sunt reale.</w:t>
      </w:r>
    </w:p>
    <w:p w:rsidR="000B5915" w:rsidRPr="000D2DFC" w:rsidRDefault="000B5915" w:rsidP="000B5915">
      <w:pPr>
        <w:widowControl/>
        <w:suppressAutoHyphens w:val="0"/>
        <w:jc w:val="both"/>
        <w:rPr>
          <w:rFonts w:ascii="Times New Roman" w:eastAsia="Times New Roman" w:hAnsi="Times New Roman" w:cs="Times New Roman"/>
          <w:kern w:val="0"/>
          <w:sz w:val="24"/>
          <w:lang w:val="ro-RO" w:eastAsia="en-US" w:bidi="ar-SA"/>
        </w:rPr>
      </w:pPr>
    </w:p>
    <w:p w:rsidR="000B5915" w:rsidRPr="000D2DFC" w:rsidRDefault="000B5915" w:rsidP="000B5915">
      <w:pPr>
        <w:widowControl/>
        <w:suppressAutoHyphens w:val="0"/>
        <w:jc w:val="both"/>
        <w:rPr>
          <w:rFonts w:ascii="Times New Roman" w:eastAsia="Times New Roman" w:hAnsi="Times New Roman" w:cs="Times New Roman"/>
          <w:kern w:val="0"/>
          <w:sz w:val="24"/>
          <w:lang w:val="ro-RO" w:eastAsia="en-US" w:bidi="ar-SA"/>
        </w:rPr>
      </w:pPr>
      <w:r w:rsidRPr="000D2DFC">
        <w:rPr>
          <w:rFonts w:ascii="Times New Roman" w:eastAsia="Times New Roman" w:hAnsi="Times New Roman" w:cs="Times New Roman"/>
          <w:kern w:val="0"/>
          <w:sz w:val="24"/>
          <w:lang w:val="ro-RO" w:eastAsia="en-US" w:bidi="ar-SA"/>
        </w:rPr>
        <w:tab/>
        <w:t xml:space="preserve">Subsemnatul declar că informaţiile furnizate sunt complete şi corecte în fiecare detaliu şi înteleg că </w:t>
      </w:r>
      <w:r>
        <w:rPr>
          <w:rFonts w:ascii="Times New Roman" w:eastAsia="Times New Roman" w:hAnsi="Times New Roman" w:cs="Times New Roman"/>
          <w:kern w:val="0"/>
          <w:sz w:val="24"/>
          <w:lang w:val="ro-RO" w:eastAsia="en-US" w:bidi="ar-SA"/>
        </w:rPr>
        <w:t>entitatea</w:t>
      </w:r>
      <w:r w:rsidRPr="000D2DFC">
        <w:rPr>
          <w:rFonts w:ascii="Times New Roman" w:eastAsia="Times New Roman" w:hAnsi="Times New Roman" w:cs="Times New Roman"/>
          <w:kern w:val="0"/>
          <w:sz w:val="24"/>
          <w:lang w:val="ro-RO" w:eastAsia="en-US" w:bidi="ar-SA"/>
        </w:rPr>
        <w:t xml:space="preserve"> contractantă are dreptul de a solicita, în scopul verificării şi confirmării declaraţiilor, situaţiilor şi documentelor care însoţesc oferta, orice informaţii suplimentare în scopul verificării datelor din prezenta declaraţie.</w:t>
      </w:r>
    </w:p>
    <w:p w:rsidR="000B5915" w:rsidRPr="000D2DFC" w:rsidRDefault="000B5915" w:rsidP="000B5915">
      <w:pPr>
        <w:widowControl/>
        <w:suppressAutoHyphens w:val="0"/>
        <w:jc w:val="both"/>
        <w:rPr>
          <w:rFonts w:ascii="Times New Roman" w:eastAsia="Times New Roman" w:hAnsi="Times New Roman" w:cs="Times New Roman"/>
          <w:kern w:val="0"/>
          <w:sz w:val="24"/>
          <w:lang w:val="ro-RO" w:eastAsia="en-US" w:bidi="ar-SA"/>
        </w:rPr>
      </w:pPr>
      <w:r w:rsidRPr="000D2DFC">
        <w:rPr>
          <w:rFonts w:ascii="Times New Roman" w:eastAsia="Times New Roman" w:hAnsi="Times New Roman" w:cs="Times New Roman"/>
          <w:kern w:val="0"/>
          <w:sz w:val="24"/>
          <w:lang w:val="ro-RO" w:eastAsia="en-US" w:bidi="ar-SA"/>
        </w:rPr>
        <w:tab/>
        <w:t>Subsemnatul autorizez prin prezenta orice instituţie, societate comercială, bancă, alte persoane juridice să furnizeze informaţii reprezentanţilor autorizaţi ai ................................................................. (</w:t>
      </w:r>
      <w:r w:rsidRPr="000D2DFC">
        <w:rPr>
          <w:rFonts w:ascii="Times New Roman" w:eastAsia="Times New Roman" w:hAnsi="Times New Roman" w:cs="Times New Roman"/>
          <w:i/>
          <w:kern w:val="0"/>
          <w:sz w:val="24"/>
          <w:lang w:val="ro-RO" w:eastAsia="en-US" w:bidi="ar-SA"/>
        </w:rPr>
        <w:t xml:space="preserve">denumirea şi adresa autorităţii contractante) </w:t>
      </w:r>
      <w:r w:rsidRPr="000D2DFC">
        <w:rPr>
          <w:rFonts w:ascii="Times New Roman" w:eastAsia="Times New Roman" w:hAnsi="Times New Roman" w:cs="Times New Roman"/>
          <w:kern w:val="0"/>
          <w:sz w:val="24"/>
          <w:lang w:val="ro-RO" w:eastAsia="en-US" w:bidi="ar-SA"/>
        </w:rPr>
        <w:t>cu privire la orice aspect tehnic şi financiar în legătură cu activitatea noastră.</w:t>
      </w:r>
    </w:p>
    <w:p w:rsidR="000B5915" w:rsidRPr="000D2DFC" w:rsidRDefault="000B5915" w:rsidP="000B5915">
      <w:pPr>
        <w:widowControl/>
        <w:suppressAutoHyphens w:val="0"/>
        <w:jc w:val="both"/>
        <w:rPr>
          <w:rFonts w:ascii="Times New Roman" w:eastAsia="Times New Roman" w:hAnsi="Times New Roman" w:cs="Times New Roman"/>
          <w:kern w:val="0"/>
          <w:sz w:val="24"/>
          <w:lang w:val="ro-RO" w:eastAsia="en-US" w:bidi="ar-SA"/>
        </w:rPr>
      </w:pPr>
    </w:p>
    <w:p w:rsidR="000B5915" w:rsidRPr="000D2DFC" w:rsidRDefault="000B5915" w:rsidP="000B5915">
      <w:pPr>
        <w:widowControl/>
        <w:suppressAutoHyphens w:val="0"/>
        <w:jc w:val="both"/>
        <w:rPr>
          <w:rFonts w:ascii="Times New Roman" w:eastAsia="Times New Roman" w:hAnsi="Times New Roman" w:cs="Times New Roman"/>
          <w:kern w:val="0"/>
          <w:sz w:val="24"/>
          <w:lang w:val="ro-RO" w:eastAsia="en-US" w:bidi="ar-SA"/>
        </w:rPr>
      </w:pPr>
    </w:p>
    <w:p w:rsidR="000B5915" w:rsidRPr="000D2DFC" w:rsidRDefault="000B5915" w:rsidP="000B5915">
      <w:pPr>
        <w:widowControl/>
        <w:suppressAutoHyphens w:val="0"/>
        <w:jc w:val="both"/>
        <w:rPr>
          <w:rFonts w:ascii="Times New Roman" w:eastAsia="Times New Roman" w:hAnsi="Times New Roman" w:cs="Times New Roman"/>
          <w:kern w:val="0"/>
          <w:sz w:val="24"/>
          <w:lang w:val="ro-RO" w:eastAsia="en-US" w:bidi="ar-SA"/>
        </w:rPr>
      </w:pPr>
    </w:p>
    <w:p w:rsidR="000B5915" w:rsidRPr="000D2DFC" w:rsidRDefault="000B5915" w:rsidP="000B5915">
      <w:pPr>
        <w:widowControl/>
        <w:suppressAutoHyphens w:val="0"/>
        <w:jc w:val="both"/>
        <w:rPr>
          <w:rFonts w:ascii="Times New Roman" w:eastAsia="Times New Roman" w:hAnsi="Times New Roman" w:cs="Times New Roman"/>
          <w:kern w:val="0"/>
          <w:sz w:val="24"/>
          <w:lang w:val="ro-RO" w:eastAsia="en-US" w:bidi="ar-SA"/>
        </w:rPr>
      </w:pPr>
    </w:p>
    <w:p w:rsidR="000B5915" w:rsidRPr="000D2DFC" w:rsidRDefault="000B5915" w:rsidP="000B5915">
      <w:pPr>
        <w:widowControl/>
        <w:suppressAutoHyphens w:val="0"/>
        <w:jc w:val="both"/>
        <w:rPr>
          <w:rFonts w:ascii="Times New Roman" w:eastAsia="Times New Roman" w:hAnsi="Times New Roman" w:cs="Times New Roman"/>
          <w:kern w:val="0"/>
          <w:sz w:val="24"/>
          <w:lang w:val="ro-RO" w:eastAsia="en-US" w:bidi="ar-SA"/>
        </w:rPr>
      </w:pPr>
    </w:p>
    <w:p w:rsidR="000B5915" w:rsidRPr="000D2DFC" w:rsidRDefault="000B5915" w:rsidP="000B5915">
      <w:pPr>
        <w:widowControl/>
        <w:suppressAutoHyphens w:val="0"/>
        <w:jc w:val="both"/>
        <w:rPr>
          <w:rFonts w:ascii="Times New Roman" w:eastAsia="Times New Roman" w:hAnsi="Times New Roman" w:cs="Times New Roman"/>
          <w:kern w:val="0"/>
          <w:sz w:val="24"/>
          <w:lang w:val="ro-RO" w:eastAsia="en-US" w:bidi="ar-SA"/>
        </w:rPr>
      </w:pPr>
    </w:p>
    <w:p w:rsidR="000B5915" w:rsidRPr="000D2DFC" w:rsidRDefault="000B5915" w:rsidP="000B5915">
      <w:pPr>
        <w:widowControl/>
        <w:suppressAutoHyphens w:val="0"/>
        <w:jc w:val="both"/>
        <w:rPr>
          <w:rFonts w:ascii="Times New Roman" w:eastAsia="Times New Roman" w:hAnsi="Times New Roman" w:cs="Times New Roman"/>
          <w:kern w:val="0"/>
          <w:sz w:val="24"/>
          <w:lang w:val="ro-RO" w:eastAsia="en-US" w:bidi="ar-SA"/>
        </w:rPr>
      </w:pPr>
    </w:p>
    <w:p w:rsidR="000B5915" w:rsidRPr="000D2DFC" w:rsidRDefault="000B5915" w:rsidP="000B5915">
      <w:pPr>
        <w:widowControl/>
        <w:shd w:val="clear" w:color="auto" w:fill="FFFFFF"/>
        <w:suppressAutoHyphens w:val="0"/>
        <w:jc w:val="both"/>
        <w:rPr>
          <w:rFonts w:ascii="Times New Roman" w:eastAsia="Times New Roman" w:hAnsi="Times New Roman" w:cs="Times New Roman"/>
          <w:spacing w:val="-1"/>
          <w:kern w:val="0"/>
          <w:sz w:val="24"/>
          <w:lang w:val="ro-RO" w:eastAsia="en-US" w:bidi="ar-SA"/>
        </w:rPr>
      </w:pPr>
      <w:r w:rsidRPr="000D2DFC">
        <w:rPr>
          <w:rFonts w:ascii="Times New Roman" w:eastAsia="Times New Roman" w:hAnsi="Times New Roman" w:cs="Times New Roman"/>
          <w:spacing w:val="-1"/>
          <w:kern w:val="0"/>
          <w:sz w:val="24"/>
          <w:lang w:val="ro-RO" w:eastAsia="en-US" w:bidi="ar-SA"/>
        </w:rPr>
        <w:tab/>
        <w:t>Data completării:</w:t>
      </w:r>
      <w:r w:rsidRPr="000D2DFC">
        <w:rPr>
          <w:rFonts w:ascii="Times New Roman" w:eastAsia="Times New Roman" w:hAnsi="Times New Roman" w:cs="Times New Roman"/>
          <w:spacing w:val="-1"/>
          <w:kern w:val="0"/>
          <w:sz w:val="24"/>
          <w:lang w:val="ro-RO" w:eastAsia="en-US" w:bidi="ar-SA"/>
        </w:rPr>
        <w:tab/>
      </w:r>
      <w:r w:rsidRPr="000D2DFC">
        <w:rPr>
          <w:rFonts w:ascii="Times New Roman" w:eastAsia="Times New Roman" w:hAnsi="Times New Roman" w:cs="Times New Roman"/>
          <w:spacing w:val="-1"/>
          <w:kern w:val="0"/>
          <w:sz w:val="24"/>
          <w:lang w:val="ro-RO" w:eastAsia="en-US" w:bidi="ar-SA"/>
        </w:rPr>
        <w:tab/>
      </w:r>
      <w:r w:rsidRPr="000D2DFC">
        <w:rPr>
          <w:rFonts w:ascii="Times New Roman" w:eastAsia="Times New Roman" w:hAnsi="Times New Roman" w:cs="Times New Roman"/>
          <w:spacing w:val="-1"/>
          <w:kern w:val="0"/>
          <w:sz w:val="24"/>
          <w:lang w:val="ro-RO" w:eastAsia="en-US" w:bidi="ar-SA"/>
        </w:rPr>
        <w:tab/>
      </w:r>
      <w:r w:rsidRPr="000D2DFC">
        <w:rPr>
          <w:rFonts w:ascii="Times New Roman" w:eastAsia="Times New Roman" w:hAnsi="Times New Roman" w:cs="Times New Roman"/>
          <w:spacing w:val="-1"/>
          <w:kern w:val="0"/>
          <w:sz w:val="24"/>
          <w:lang w:val="ro-RO" w:eastAsia="en-US" w:bidi="ar-SA"/>
        </w:rPr>
        <w:tab/>
      </w:r>
      <w:r w:rsidRPr="000D2DFC">
        <w:rPr>
          <w:rFonts w:ascii="Times New Roman" w:eastAsia="Times New Roman" w:hAnsi="Times New Roman" w:cs="Times New Roman"/>
          <w:spacing w:val="-1"/>
          <w:kern w:val="0"/>
          <w:sz w:val="24"/>
          <w:lang w:val="ro-RO" w:eastAsia="en-US" w:bidi="ar-SA"/>
        </w:rPr>
        <w:tab/>
      </w:r>
      <w:r w:rsidRPr="000D2DFC">
        <w:rPr>
          <w:rFonts w:ascii="Times New Roman" w:eastAsia="Times New Roman" w:hAnsi="Times New Roman" w:cs="Times New Roman"/>
          <w:spacing w:val="-1"/>
          <w:kern w:val="0"/>
          <w:sz w:val="24"/>
          <w:lang w:val="ro-RO" w:eastAsia="en-US" w:bidi="ar-SA"/>
        </w:rPr>
        <w:tab/>
        <w:t>OFERTANT,</w:t>
      </w:r>
    </w:p>
    <w:p w:rsidR="000B5915" w:rsidRPr="000D2DFC" w:rsidRDefault="000B5915" w:rsidP="000B5915">
      <w:pPr>
        <w:widowControl/>
        <w:shd w:val="clear" w:color="auto" w:fill="FFFFFF"/>
        <w:suppressAutoHyphens w:val="0"/>
        <w:jc w:val="both"/>
        <w:rPr>
          <w:rFonts w:ascii="Times New Roman" w:eastAsia="Times New Roman" w:hAnsi="Times New Roman" w:cs="Times New Roman"/>
          <w:kern w:val="0"/>
          <w:sz w:val="24"/>
          <w:lang w:val="fr-FR" w:eastAsia="en-US" w:bidi="ar-SA"/>
        </w:rPr>
      </w:pPr>
      <w:r w:rsidRPr="000D2DFC">
        <w:rPr>
          <w:rFonts w:ascii="Times New Roman" w:eastAsia="Times New Roman" w:hAnsi="Times New Roman" w:cs="Times New Roman"/>
          <w:spacing w:val="-1"/>
          <w:kern w:val="0"/>
          <w:sz w:val="24"/>
          <w:lang w:val="ro-RO" w:eastAsia="en-US" w:bidi="ar-SA"/>
        </w:rPr>
        <w:tab/>
      </w:r>
      <w:r w:rsidRPr="000D2DFC">
        <w:rPr>
          <w:rFonts w:ascii="Times New Roman" w:eastAsia="Times New Roman" w:hAnsi="Times New Roman" w:cs="Times New Roman"/>
          <w:spacing w:val="-1"/>
          <w:kern w:val="0"/>
          <w:sz w:val="24"/>
          <w:lang w:val="ro-RO" w:eastAsia="en-US" w:bidi="ar-SA"/>
        </w:rPr>
        <w:tab/>
      </w:r>
      <w:r w:rsidRPr="000D2DFC">
        <w:rPr>
          <w:rFonts w:ascii="Times New Roman" w:eastAsia="Times New Roman" w:hAnsi="Times New Roman" w:cs="Times New Roman"/>
          <w:spacing w:val="-1"/>
          <w:kern w:val="0"/>
          <w:sz w:val="24"/>
          <w:lang w:val="ro-RO" w:eastAsia="en-US" w:bidi="ar-SA"/>
        </w:rPr>
        <w:tab/>
      </w:r>
      <w:r w:rsidRPr="000D2DFC">
        <w:rPr>
          <w:rFonts w:ascii="Times New Roman" w:eastAsia="Times New Roman" w:hAnsi="Times New Roman" w:cs="Times New Roman"/>
          <w:spacing w:val="-1"/>
          <w:kern w:val="0"/>
          <w:sz w:val="24"/>
          <w:lang w:val="ro-RO" w:eastAsia="en-US" w:bidi="ar-SA"/>
        </w:rPr>
        <w:tab/>
      </w:r>
      <w:r w:rsidRPr="000D2DFC">
        <w:rPr>
          <w:rFonts w:ascii="Times New Roman" w:eastAsia="Times New Roman" w:hAnsi="Times New Roman" w:cs="Times New Roman"/>
          <w:spacing w:val="-1"/>
          <w:kern w:val="0"/>
          <w:sz w:val="24"/>
          <w:lang w:val="ro-RO" w:eastAsia="en-US" w:bidi="ar-SA"/>
        </w:rPr>
        <w:tab/>
      </w:r>
      <w:r w:rsidRPr="000D2DFC">
        <w:rPr>
          <w:rFonts w:ascii="Times New Roman" w:eastAsia="Times New Roman" w:hAnsi="Times New Roman" w:cs="Times New Roman"/>
          <w:spacing w:val="-1"/>
          <w:kern w:val="0"/>
          <w:sz w:val="24"/>
          <w:lang w:val="ro-RO" w:eastAsia="en-US" w:bidi="ar-SA"/>
        </w:rPr>
        <w:tab/>
      </w:r>
      <w:r w:rsidRPr="000D2DFC">
        <w:rPr>
          <w:rFonts w:ascii="Times New Roman" w:eastAsia="Times New Roman" w:hAnsi="Times New Roman" w:cs="Times New Roman"/>
          <w:spacing w:val="-1"/>
          <w:kern w:val="0"/>
          <w:sz w:val="24"/>
          <w:lang w:val="ro-RO" w:eastAsia="en-US" w:bidi="ar-SA"/>
        </w:rPr>
        <w:tab/>
      </w:r>
      <w:r w:rsidRPr="000D2DFC">
        <w:rPr>
          <w:rFonts w:ascii="Times New Roman" w:eastAsia="Times New Roman" w:hAnsi="Times New Roman" w:cs="Times New Roman"/>
          <w:spacing w:val="-1"/>
          <w:kern w:val="0"/>
          <w:sz w:val="24"/>
          <w:lang w:val="ro-RO" w:eastAsia="en-US" w:bidi="ar-SA"/>
        </w:rPr>
        <w:tab/>
      </w:r>
      <w:r w:rsidRPr="000D2DFC">
        <w:rPr>
          <w:rFonts w:ascii="Times New Roman" w:eastAsia="Times New Roman" w:hAnsi="Times New Roman" w:cs="Times New Roman"/>
          <w:kern w:val="0"/>
          <w:sz w:val="24"/>
          <w:lang w:val="fr-FR" w:eastAsia="en-US" w:bidi="ar-SA"/>
        </w:rPr>
        <w:t xml:space="preserve">     …………………………</w:t>
      </w:r>
    </w:p>
    <w:p w:rsidR="000B5915" w:rsidRPr="000D2DFC" w:rsidRDefault="000B5915" w:rsidP="000B5915">
      <w:pPr>
        <w:widowControl/>
        <w:shd w:val="clear" w:color="auto" w:fill="FFFFFF"/>
        <w:suppressAutoHyphens w:val="0"/>
        <w:jc w:val="both"/>
        <w:rPr>
          <w:rFonts w:ascii="Times New Roman" w:eastAsia="Times New Roman" w:hAnsi="Times New Roman" w:cs="Times New Roman"/>
          <w:snapToGrid w:val="0"/>
          <w:kern w:val="0"/>
          <w:sz w:val="24"/>
          <w:lang w:val="fr-FR" w:eastAsia="en-US" w:bidi="ar-SA"/>
        </w:rPr>
      </w:pPr>
      <w:r w:rsidRPr="000D2DFC">
        <w:rPr>
          <w:rFonts w:ascii="Times New Roman" w:eastAsia="Times New Roman" w:hAnsi="Times New Roman" w:cs="Times New Roman"/>
          <w:kern w:val="0"/>
          <w:sz w:val="24"/>
          <w:lang w:val="fr-FR" w:eastAsia="en-US" w:bidi="ar-SA"/>
        </w:rPr>
        <w:tab/>
      </w:r>
      <w:r w:rsidRPr="000D2DFC">
        <w:rPr>
          <w:rFonts w:ascii="Times New Roman" w:eastAsia="Times New Roman" w:hAnsi="Times New Roman" w:cs="Times New Roman"/>
          <w:kern w:val="0"/>
          <w:sz w:val="24"/>
          <w:lang w:val="fr-FR" w:eastAsia="en-US" w:bidi="ar-SA"/>
        </w:rPr>
        <w:tab/>
      </w:r>
      <w:r w:rsidRPr="000D2DFC">
        <w:rPr>
          <w:rFonts w:ascii="Times New Roman" w:eastAsia="Times New Roman" w:hAnsi="Times New Roman" w:cs="Times New Roman"/>
          <w:kern w:val="0"/>
          <w:sz w:val="24"/>
          <w:lang w:val="fr-FR" w:eastAsia="en-US" w:bidi="ar-SA"/>
        </w:rPr>
        <w:tab/>
      </w:r>
      <w:r w:rsidRPr="000D2DFC">
        <w:rPr>
          <w:rFonts w:ascii="Times New Roman" w:eastAsia="Times New Roman" w:hAnsi="Times New Roman" w:cs="Times New Roman"/>
          <w:kern w:val="0"/>
          <w:sz w:val="24"/>
          <w:lang w:val="fr-FR" w:eastAsia="en-US" w:bidi="ar-SA"/>
        </w:rPr>
        <w:tab/>
      </w:r>
      <w:r w:rsidRPr="000D2DFC">
        <w:rPr>
          <w:rFonts w:ascii="Times New Roman" w:eastAsia="Times New Roman" w:hAnsi="Times New Roman" w:cs="Times New Roman"/>
          <w:kern w:val="0"/>
          <w:sz w:val="24"/>
          <w:lang w:val="fr-FR" w:eastAsia="en-US" w:bidi="ar-SA"/>
        </w:rPr>
        <w:tab/>
      </w:r>
      <w:r w:rsidRPr="000D2DFC">
        <w:rPr>
          <w:rFonts w:ascii="Times New Roman" w:eastAsia="Times New Roman" w:hAnsi="Times New Roman" w:cs="Times New Roman"/>
          <w:kern w:val="0"/>
          <w:sz w:val="24"/>
          <w:lang w:val="fr-FR" w:eastAsia="en-US" w:bidi="ar-SA"/>
        </w:rPr>
        <w:tab/>
      </w:r>
      <w:r w:rsidRPr="000D2DFC">
        <w:rPr>
          <w:rFonts w:ascii="Times New Roman" w:eastAsia="Times New Roman" w:hAnsi="Times New Roman" w:cs="Times New Roman"/>
          <w:kern w:val="0"/>
          <w:sz w:val="24"/>
          <w:lang w:val="fr-FR" w:eastAsia="en-US" w:bidi="ar-SA"/>
        </w:rPr>
        <w:tab/>
      </w:r>
      <w:r w:rsidRPr="000D2DFC">
        <w:rPr>
          <w:rFonts w:ascii="Times New Roman" w:eastAsia="Times New Roman" w:hAnsi="Times New Roman" w:cs="Times New Roman"/>
          <w:kern w:val="0"/>
          <w:sz w:val="24"/>
          <w:lang w:val="fr-FR" w:eastAsia="en-US" w:bidi="ar-SA"/>
        </w:rPr>
        <w:tab/>
      </w:r>
      <w:r w:rsidRPr="000D2DFC">
        <w:rPr>
          <w:rFonts w:ascii="Times New Roman" w:eastAsia="Times New Roman" w:hAnsi="Times New Roman" w:cs="Times New Roman"/>
          <w:snapToGrid w:val="0"/>
          <w:kern w:val="0"/>
          <w:sz w:val="24"/>
          <w:lang w:val="fr-FR" w:eastAsia="en-US" w:bidi="ar-SA"/>
        </w:rPr>
        <w:t xml:space="preserve">          (denumire/nume)</w:t>
      </w:r>
    </w:p>
    <w:p w:rsidR="000B5915" w:rsidRPr="000D2DFC" w:rsidRDefault="000B5915" w:rsidP="000B5915">
      <w:pPr>
        <w:widowControl/>
        <w:shd w:val="clear" w:color="auto" w:fill="FFFFFF"/>
        <w:suppressAutoHyphens w:val="0"/>
        <w:jc w:val="both"/>
        <w:rPr>
          <w:rFonts w:ascii="Times New Roman" w:eastAsia="Times New Roman" w:hAnsi="Times New Roman" w:cs="Times New Roman"/>
          <w:snapToGrid w:val="0"/>
          <w:kern w:val="0"/>
          <w:sz w:val="24"/>
          <w:lang w:val="fr-FR" w:eastAsia="en-US" w:bidi="ar-SA"/>
        </w:rPr>
      </w:pPr>
    </w:p>
    <w:p w:rsidR="00362E9B" w:rsidRDefault="00362E9B" w:rsidP="00362E9B">
      <w:pPr>
        <w:rPr>
          <w:rFonts w:ascii="Times New Roman" w:hAnsi="Times New Roman" w:cs="Times New Roman"/>
          <w:sz w:val="24"/>
          <w:lang w:val="it-IT"/>
        </w:rPr>
      </w:pPr>
    </w:p>
    <w:p w:rsidR="00362E9B" w:rsidRDefault="00362E9B" w:rsidP="00362E9B">
      <w:pPr>
        <w:rPr>
          <w:rFonts w:ascii="Times New Roman" w:hAnsi="Times New Roman" w:cs="Times New Roman"/>
          <w:sz w:val="24"/>
          <w:lang w:val="it-IT"/>
        </w:rPr>
      </w:pPr>
    </w:p>
    <w:p w:rsidR="000B5915" w:rsidRDefault="000B5915" w:rsidP="00362E9B">
      <w:pPr>
        <w:jc w:val="right"/>
        <w:rPr>
          <w:rFonts w:ascii="Times New Roman" w:hAnsi="Times New Roman" w:cs="Times New Roman"/>
          <w:b/>
          <w:sz w:val="24"/>
          <w:lang w:val="ro-RO"/>
        </w:rPr>
      </w:pPr>
    </w:p>
    <w:p w:rsidR="000B5915" w:rsidRDefault="000B5915" w:rsidP="00362E9B">
      <w:pPr>
        <w:jc w:val="right"/>
        <w:rPr>
          <w:rFonts w:ascii="Times New Roman" w:hAnsi="Times New Roman" w:cs="Times New Roman"/>
          <w:b/>
          <w:sz w:val="24"/>
          <w:lang w:val="ro-RO"/>
        </w:rPr>
      </w:pPr>
    </w:p>
    <w:p w:rsidR="000B5915" w:rsidRDefault="000B5915" w:rsidP="00362E9B">
      <w:pPr>
        <w:jc w:val="right"/>
        <w:rPr>
          <w:rFonts w:ascii="Times New Roman" w:hAnsi="Times New Roman" w:cs="Times New Roman"/>
          <w:b/>
          <w:sz w:val="24"/>
          <w:lang w:val="ro-RO"/>
        </w:rPr>
      </w:pPr>
    </w:p>
    <w:p w:rsidR="000B5915" w:rsidRDefault="000B5915" w:rsidP="00362E9B">
      <w:pPr>
        <w:jc w:val="right"/>
        <w:rPr>
          <w:rFonts w:ascii="Times New Roman" w:hAnsi="Times New Roman" w:cs="Times New Roman"/>
          <w:b/>
          <w:sz w:val="24"/>
          <w:lang w:val="ro-RO"/>
        </w:rPr>
      </w:pPr>
    </w:p>
    <w:p w:rsidR="000B5915" w:rsidRDefault="000B5915" w:rsidP="00362E9B">
      <w:pPr>
        <w:jc w:val="right"/>
        <w:rPr>
          <w:rFonts w:ascii="Times New Roman" w:hAnsi="Times New Roman" w:cs="Times New Roman"/>
          <w:b/>
          <w:sz w:val="24"/>
          <w:lang w:val="ro-RO"/>
        </w:rPr>
      </w:pPr>
    </w:p>
    <w:p w:rsidR="000B5915" w:rsidRDefault="000B5915" w:rsidP="00362E9B">
      <w:pPr>
        <w:jc w:val="right"/>
        <w:rPr>
          <w:rFonts w:ascii="Times New Roman" w:hAnsi="Times New Roman" w:cs="Times New Roman"/>
          <w:b/>
          <w:sz w:val="24"/>
          <w:lang w:val="ro-RO"/>
        </w:rPr>
      </w:pPr>
    </w:p>
    <w:p w:rsidR="000B5915" w:rsidRDefault="000B5915" w:rsidP="00362E9B">
      <w:pPr>
        <w:jc w:val="right"/>
        <w:rPr>
          <w:rFonts w:ascii="Times New Roman" w:hAnsi="Times New Roman" w:cs="Times New Roman"/>
          <w:b/>
          <w:sz w:val="24"/>
          <w:lang w:val="ro-RO"/>
        </w:rPr>
      </w:pPr>
    </w:p>
    <w:p w:rsidR="000B5915" w:rsidRDefault="000B5915" w:rsidP="00362E9B">
      <w:pPr>
        <w:jc w:val="right"/>
        <w:rPr>
          <w:rFonts w:ascii="Times New Roman" w:hAnsi="Times New Roman" w:cs="Times New Roman"/>
          <w:b/>
          <w:sz w:val="24"/>
          <w:lang w:val="ro-RO"/>
        </w:rPr>
      </w:pPr>
    </w:p>
    <w:p w:rsidR="000B5915" w:rsidRDefault="000B5915" w:rsidP="00362E9B">
      <w:pPr>
        <w:jc w:val="right"/>
        <w:rPr>
          <w:rFonts w:ascii="Times New Roman" w:hAnsi="Times New Roman" w:cs="Times New Roman"/>
          <w:b/>
          <w:sz w:val="24"/>
          <w:lang w:val="ro-RO"/>
        </w:rPr>
      </w:pPr>
    </w:p>
    <w:p w:rsidR="000B5915" w:rsidRDefault="000B5915" w:rsidP="00362E9B">
      <w:pPr>
        <w:jc w:val="right"/>
        <w:rPr>
          <w:rFonts w:ascii="Times New Roman" w:hAnsi="Times New Roman" w:cs="Times New Roman"/>
          <w:b/>
          <w:sz w:val="24"/>
          <w:lang w:val="ro-RO"/>
        </w:rPr>
      </w:pPr>
    </w:p>
    <w:p w:rsidR="000B5915" w:rsidRDefault="000B5915" w:rsidP="00362E9B">
      <w:pPr>
        <w:jc w:val="right"/>
        <w:rPr>
          <w:rFonts w:ascii="Times New Roman" w:hAnsi="Times New Roman" w:cs="Times New Roman"/>
          <w:b/>
          <w:sz w:val="24"/>
          <w:lang w:val="ro-RO"/>
        </w:rPr>
      </w:pPr>
    </w:p>
    <w:p w:rsidR="000B5915" w:rsidRDefault="000B5915" w:rsidP="00362E9B">
      <w:pPr>
        <w:jc w:val="right"/>
        <w:rPr>
          <w:rFonts w:ascii="Times New Roman" w:hAnsi="Times New Roman" w:cs="Times New Roman"/>
          <w:b/>
          <w:sz w:val="24"/>
          <w:lang w:val="ro-RO"/>
        </w:rPr>
      </w:pPr>
    </w:p>
    <w:p w:rsidR="000B5915" w:rsidRDefault="000B5915" w:rsidP="00362E9B">
      <w:pPr>
        <w:jc w:val="right"/>
        <w:rPr>
          <w:rFonts w:ascii="Times New Roman" w:hAnsi="Times New Roman" w:cs="Times New Roman"/>
          <w:b/>
          <w:sz w:val="24"/>
          <w:lang w:val="ro-RO"/>
        </w:rPr>
      </w:pPr>
    </w:p>
    <w:p w:rsidR="00362E9B" w:rsidRPr="00582968" w:rsidRDefault="00362E9B" w:rsidP="00362E9B">
      <w:pPr>
        <w:jc w:val="right"/>
        <w:rPr>
          <w:rFonts w:ascii="Times New Roman" w:hAnsi="Times New Roman" w:cs="Times New Roman"/>
          <w:sz w:val="24"/>
          <w:lang w:val="ro-RO"/>
        </w:rPr>
      </w:pPr>
      <w:r w:rsidRPr="00582968">
        <w:rPr>
          <w:rFonts w:ascii="Times New Roman" w:hAnsi="Times New Roman" w:cs="Times New Roman"/>
          <w:b/>
          <w:sz w:val="24"/>
          <w:lang w:val="ro-RO"/>
        </w:rPr>
        <w:lastRenderedPageBreak/>
        <w:t xml:space="preserve">Formularul nr. </w:t>
      </w:r>
      <w:r>
        <w:rPr>
          <w:rFonts w:ascii="Times New Roman" w:hAnsi="Times New Roman" w:cs="Times New Roman"/>
          <w:b/>
          <w:sz w:val="24"/>
          <w:lang w:val="ro-RO"/>
        </w:rPr>
        <w:t>1</w:t>
      </w:r>
      <w:r w:rsidR="00F27160">
        <w:rPr>
          <w:rFonts w:ascii="Times New Roman" w:hAnsi="Times New Roman" w:cs="Times New Roman"/>
          <w:b/>
          <w:sz w:val="24"/>
          <w:lang w:val="ro-RO"/>
        </w:rPr>
        <w:t>2</w:t>
      </w:r>
    </w:p>
    <w:p w:rsidR="00362E9B" w:rsidRPr="00582968" w:rsidRDefault="00362E9B" w:rsidP="00362E9B">
      <w:pPr>
        <w:rPr>
          <w:rFonts w:ascii="Times New Roman" w:hAnsi="Times New Roman" w:cs="Times New Roman"/>
          <w:sz w:val="24"/>
          <w:lang w:val="ro-RO"/>
        </w:rPr>
      </w:pPr>
    </w:p>
    <w:p w:rsidR="00362E9B" w:rsidRPr="00582968" w:rsidRDefault="00362E9B" w:rsidP="00362E9B">
      <w:pPr>
        <w:rPr>
          <w:rFonts w:ascii="Times New Roman" w:hAnsi="Times New Roman" w:cs="Times New Roman"/>
          <w:sz w:val="24"/>
          <w:lang w:val="ro-RO"/>
        </w:rPr>
      </w:pPr>
      <w:r w:rsidRPr="00582968">
        <w:rPr>
          <w:rFonts w:ascii="Times New Roman" w:hAnsi="Times New Roman" w:cs="Times New Roman"/>
          <w:sz w:val="24"/>
          <w:lang w:val="ro-RO"/>
        </w:rPr>
        <w:t xml:space="preserve">     Operator economic</w:t>
      </w:r>
    </w:p>
    <w:p w:rsidR="00362E9B" w:rsidRPr="00582968" w:rsidRDefault="00362E9B" w:rsidP="00362E9B">
      <w:pPr>
        <w:rPr>
          <w:rFonts w:ascii="Times New Roman" w:hAnsi="Times New Roman" w:cs="Times New Roman"/>
          <w:sz w:val="24"/>
          <w:lang w:val="ro-RO"/>
        </w:rPr>
      </w:pPr>
      <w:r w:rsidRPr="00582968">
        <w:rPr>
          <w:rFonts w:ascii="Times New Roman" w:hAnsi="Times New Roman" w:cs="Times New Roman"/>
          <w:sz w:val="24"/>
          <w:lang w:val="ro-RO"/>
        </w:rPr>
        <w:t xml:space="preserve">  _____________________</w:t>
      </w:r>
    </w:p>
    <w:p w:rsidR="00362E9B" w:rsidRPr="00582968" w:rsidRDefault="00362E9B" w:rsidP="00362E9B">
      <w:pPr>
        <w:rPr>
          <w:rFonts w:ascii="Times New Roman" w:hAnsi="Times New Roman" w:cs="Times New Roman"/>
          <w:sz w:val="24"/>
          <w:lang w:val="ro-RO"/>
        </w:rPr>
      </w:pPr>
      <w:r w:rsidRPr="00582968">
        <w:rPr>
          <w:rFonts w:ascii="Times New Roman" w:hAnsi="Times New Roman" w:cs="Times New Roman"/>
          <w:sz w:val="24"/>
          <w:lang w:val="ro-RO"/>
        </w:rPr>
        <w:t xml:space="preserve">     (denumirea/numele)</w:t>
      </w:r>
    </w:p>
    <w:p w:rsidR="00362E9B" w:rsidRPr="00582968" w:rsidRDefault="00362E9B" w:rsidP="00362E9B">
      <w:pPr>
        <w:rPr>
          <w:rFonts w:ascii="Times New Roman" w:hAnsi="Times New Roman" w:cs="Times New Roman"/>
          <w:sz w:val="24"/>
          <w:lang w:val="ro-RO"/>
        </w:rPr>
      </w:pPr>
    </w:p>
    <w:p w:rsidR="00362E9B" w:rsidRPr="00582968" w:rsidRDefault="00362E9B" w:rsidP="00362E9B">
      <w:pPr>
        <w:rPr>
          <w:rFonts w:ascii="Times New Roman" w:hAnsi="Times New Roman" w:cs="Times New Roman"/>
          <w:sz w:val="24"/>
          <w:lang w:val="ro-RO"/>
        </w:rPr>
      </w:pPr>
    </w:p>
    <w:p w:rsidR="00362E9B" w:rsidRPr="00582968" w:rsidRDefault="00362E9B" w:rsidP="00362E9B">
      <w:pPr>
        <w:rPr>
          <w:rFonts w:ascii="Times New Roman" w:hAnsi="Times New Roman" w:cs="Times New Roman"/>
          <w:sz w:val="24"/>
          <w:lang w:val="ro-RO"/>
        </w:rPr>
      </w:pPr>
    </w:p>
    <w:p w:rsidR="00362E9B" w:rsidRPr="00582968" w:rsidRDefault="00362E9B" w:rsidP="000130F2">
      <w:pPr>
        <w:jc w:val="center"/>
        <w:rPr>
          <w:rFonts w:ascii="Times New Roman" w:hAnsi="Times New Roman" w:cs="Times New Roman"/>
          <w:b/>
          <w:sz w:val="24"/>
          <w:lang w:val="ro-RO"/>
        </w:rPr>
      </w:pPr>
      <w:r w:rsidRPr="00582968">
        <w:rPr>
          <w:rFonts w:ascii="Times New Roman" w:hAnsi="Times New Roman" w:cs="Times New Roman"/>
          <w:b/>
          <w:sz w:val="24"/>
          <w:lang w:val="ro-RO"/>
        </w:rPr>
        <w:t>Declaraţie pe proprie răspundere privind respectarea obligatiilor referitoare la conditiile de munca si protectia muncii</w:t>
      </w:r>
    </w:p>
    <w:p w:rsidR="00362E9B" w:rsidRPr="00582968" w:rsidRDefault="00362E9B" w:rsidP="00362E9B">
      <w:pPr>
        <w:rPr>
          <w:rFonts w:ascii="Times New Roman" w:hAnsi="Times New Roman" w:cs="Times New Roman"/>
          <w:sz w:val="24"/>
          <w:lang w:val="ro-RO"/>
        </w:rPr>
      </w:pPr>
    </w:p>
    <w:p w:rsidR="00362E9B" w:rsidRPr="00582968" w:rsidRDefault="00362E9B" w:rsidP="00362E9B">
      <w:pPr>
        <w:rPr>
          <w:rFonts w:ascii="Times New Roman" w:hAnsi="Times New Roman" w:cs="Times New Roman"/>
          <w:sz w:val="24"/>
          <w:lang w:val="ro-RO"/>
        </w:rPr>
      </w:pPr>
    </w:p>
    <w:p w:rsidR="00362E9B" w:rsidRPr="00582968" w:rsidRDefault="00362E9B" w:rsidP="00362E9B">
      <w:pPr>
        <w:rPr>
          <w:rFonts w:ascii="Times New Roman" w:hAnsi="Times New Roman" w:cs="Times New Roman"/>
          <w:sz w:val="24"/>
          <w:lang w:val="ro-RO"/>
        </w:rPr>
      </w:pPr>
    </w:p>
    <w:p w:rsidR="00362E9B" w:rsidRPr="00582968" w:rsidRDefault="00362E9B" w:rsidP="00362E9B">
      <w:pPr>
        <w:rPr>
          <w:rFonts w:ascii="Times New Roman" w:hAnsi="Times New Roman" w:cs="Times New Roman"/>
          <w:sz w:val="24"/>
          <w:lang w:val="ro-RO"/>
        </w:rPr>
      </w:pPr>
    </w:p>
    <w:p w:rsidR="00362E9B" w:rsidRPr="00582968" w:rsidRDefault="00362E9B" w:rsidP="00362E9B">
      <w:pPr>
        <w:jc w:val="both"/>
        <w:rPr>
          <w:rFonts w:ascii="Times New Roman" w:hAnsi="Times New Roman" w:cs="Times New Roman"/>
          <w:sz w:val="24"/>
          <w:lang w:val="ro-RO"/>
        </w:rPr>
      </w:pPr>
      <w:r w:rsidRPr="00582968">
        <w:rPr>
          <w:rFonts w:ascii="Times New Roman" w:hAnsi="Times New Roman" w:cs="Times New Roman"/>
          <w:sz w:val="24"/>
          <w:lang w:val="ro-RO"/>
        </w:rPr>
        <w:t>Subsemnatul …………………….. (nume şi prenume in clar a persoanei autorizate), reprezentant al ……………………….. (denumirea ofertantului) declar pe propria raspundere ca ma angajez sa prestez serviciile, pe parcursul indeplinirii contractului, in conformitate cu regulile obligatorii referitoare la conditiile de munca si de protectie a muncii, care sunt in vigoare in Romania.</w:t>
      </w:r>
    </w:p>
    <w:p w:rsidR="00362E9B" w:rsidRPr="00582968" w:rsidRDefault="00362E9B" w:rsidP="00362E9B">
      <w:pPr>
        <w:jc w:val="both"/>
        <w:rPr>
          <w:rFonts w:ascii="Times New Roman" w:hAnsi="Times New Roman" w:cs="Times New Roman"/>
          <w:sz w:val="24"/>
          <w:lang w:val="ro-RO"/>
        </w:rPr>
      </w:pPr>
      <w:r w:rsidRPr="00582968">
        <w:rPr>
          <w:rFonts w:ascii="Times New Roman" w:hAnsi="Times New Roman" w:cs="Times New Roman"/>
          <w:sz w:val="24"/>
          <w:lang w:val="ro-RO"/>
        </w:rPr>
        <w:t>De asemenea, declar pe propria raspundere ca la elaborarea ofertei am tinut cont de obligatiile referitoare la conditiile de munca si de protectie a muncii si am inclus costul pentru indeplinirea acestor obligatii.</w:t>
      </w:r>
    </w:p>
    <w:p w:rsidR="00362E9B" w:rsidRDefault="00362E9B" w:rsidP="00362E9B">
      <w:pPr>
        <w:rPr>
          <w:rFonts w:ascii="Times New Roman" w:hAnsi="Times New Roman" w:cs="Times New Roman"/>
          <w:sz w:val="24"/>
          <w:lang w:val="ro-RO"/>
        </w:rPr>
      </w:pPr>
    </w:p>
    <w:p w:rsidR="00362E9B" w:rsidRDefault="00362E9B" w:rsidP="00362E9B">
      <w:pPr>
        <w:rPr>
          <w:rFonts w:ascii="Times New Roman" w:hAnsi="Times New Roman" w:cs="Times New Roman"/>
          <w:sz w:val="24"/>
          <w:lang w:val="ro-RO"/>
        </w:rPr>
      </w:pPr>
    </w:p>
    <w:p w:rsidR="00362E9B" w:rsidRDefault="00362E9B" w:rsidP="00362E9B">
      <w:pPr>
        <w:rPr>
          <w:rFonts w:ascii="Times New Roman" w:hAnsi="Times New Roman" w:cs="Times New Roman"/>
          <w:sz w:val="24"/>
          <w:lang w:val="ro-RO"/>
        </w:rPr>
      </w:pPr>
    </w:p>
    <w:p w:rsidR="00362E9B" w:rsidRPr="00582968" w:rsidRDefault="00362E9B" w:rsidP="00362E9B">
      <w:pPr>
        <w:rPr>
          <w:rFonts w:ascii="Times New Roman" w:hAnsi="Times New Roman" w:cs="Times New Roman"/>
          <w:sz w:val="24"/>
          <w:lang w:val="ro-RO"/>
        </w:rPr>
      </w:pPr>
    </w:p>
    <w:p w:rsidR="00362E9B" w:rsidRPr="00E61EC6" w:rsidRDefault="00362E9B" w:rsidP="00362E9B">
      <w:pPr>
        <w:widowControl/>
        <w:shd w:val="clear" w:color="auto" w:fill="FFFFFF"/>
        <w:suppressAutoHyphens w:val="0"/>
        <w:spacing w:before="120"/>
        <w:ind w:left="720" w:firstLine="357"/>
        <w:jc w:val="both"/>
        <w:rPr>
          <w:rFonts w:ascii="Times New Roman" w:eastAsia="Times New Roman" w:hAnsi="Times New Roman" w:cs="Times New Roman"/>
          <w:noProof/>
          <w:spacing w:val="-1"/>
          <w:kern w:val="0"/>
          <w:sz w:val="24"/>
          <w:lang w:val="ro-RO" w:eastAsia="en-US" w:bidi="ar-SA"/>
        </w:rPr>
      </w:pPr>
      <w:r w:rsidRPr="00E61EC6">
        <w:rPr>
          <w:rFonts w:ascii="Times New Roman" w:eastAsia="Times New Roman" w:hAnsi="Times New Roman" w:cs="Times New Roman"/>
          <w:noProof/>
          <w:spacing w:val="-1"/>
          <w:kern w:val="0"/>
          <w:sz w:val="24"/>
          <w:lang w:val="ro-RO" w:eastAsia="en-US" w:bidi="ar-SA"/>
        </w:rPr>
        <w:t>Data completării</w:t>
      </w:r>
    </w:p>
    <w:p w:rsidR="00362E9B" w:rsidRPr="00E61EC6" w:rsidRDefault="00362E9B" w:rsidP="00362E9B">
      <w:pPr>
        <w:widowControl/>
        <w:shd w:val="clear" w:color="auto" w:fill="FFFFFF"/>
        <w:suppressAutoHyphens w:val="0"/>
        <w:spacing w:before="120"/>
        <w:ind w:left="720" w:firstLine="357"/>
        <w:jc w:val="both"/>
        <w:rPr>
          <w:rFonts w:ascii="Times New Roman" w:eastAsia="Times New Roman" w:hAnsi="Times New Roman" w:cs="Times New Roman"/>
          <w:noProof/>
          <w:spacing w:val="-1"/>
          <w:kern w:val="0"/>
          <w:sz w:val="24"/>
          <w:lang w:val="ro-RO" w:eastAsia="en-US" w:bidi="ar-SA"/>
        </w:rPr>
      </w:pPr>
    </w:p>
    <w:p w:rsidR="00362E9B" w:rsidRPr="00E61EC6" w:rsidRDefault="00362E9B" w:rsidP="00362E9B">
      <w:pPr>
        <w:widowControl/>
        <w:shd w:val="clear" w:color="auto" w:fill="FFFFFF"/>
        <w:ind w:left="2880" w:firstLine="720"/>
        <w:rPr>
          <w:rFonts w:ascii="Times New Roman" w:eastAsia="Times New Roman" w:hAnsi="Times New Roman" w:cs="Arial"/>
          <w:spacing w:val="-1"/>
          <w:kern w:val="0"/>
          <w:sz w:val="24"/>
          <w:lang w:val="ro-RO" w:eastAsia="ar-SA" w:bidi="ar-SA"/>
        </w:rPr>
      </w:pPr>
      <w:r w:rsidRPr="00E61EC6">
        <w:rPr>
          <w:rFonts w:ascii="Times New Roman" w:eastAsia="Times New Roman" w:hAnsi="Times New Roman" w:cs="Arial"/>
          <w:spacing w:val="-1"/>
          <w:kern w:val="0"/>
          <w:sz w:val="24"/>
          <w:lang w:val="ro-RO" w:eastAsia="ar-SA" w:bidi="ar-SA"/>
        </w:rPr>
        <w:t>............................................</w:t>
      </w:r>
    </w:p>
    <w:p w:rsidR="00362E9B" w:rsidRPr="00E61EC6" w:rsidRDefault="00362E9B" w:rsidP="00362E9B">
      <w:pPr>
        <w:widowControl/>
        <w:shd w:val="clear" w:color="auto" w:fill="FFFFFF"/>
        <w:ind w:firstLine="720"/>
        <w:rPr>
          <w:rFonts w:ascii="Times New Roman" w:eastAsia="Times New Roman" w:hAnsi="Times New Roman" w:cs="Arial"/>
          <w:spacing w:val="-1"/>
          <w:kern w:val="0"/>
          <w:sz w:val="24"/>
          <w:lang w:val="ro-RO" w:eastAsia="ar-SA" w:bidi="ar-SA"/>
        </w:rPr>
      </w:pPr>
      <w:r w:rsidRPr="00E61EC6">
        <w:rPr>
          <w:rFonts w:ascii="Times New Roman" w:eastAsia="Times New Roman" w:hAnsi="Times New Roman" w:cs="Arial"/>
          <w:kern w:val="0"/>
          <w:sz w:val="24"/>
          <w:lang w:val="ro-RO" w:eastAsia="ar-SA" w:bidi="ar-SA"/>
        </w:rPr>
        <w:t xml:space="preserve">                                                    (</w:t>
      </w:r>
      <w:r w:rsidRPr="00E61EC6">
        <w:rPr>
          <w:rFonts w:ascii="Times New Roman" w:eastAsia="Times New Roman" w:hAnsi="Times New Roman" w:cs="Arial"/>
          <w:i/>
          <w:kern w:val="0"/>
          <w:sz w:val="24"/>
          <w:lang w:val="ro-RO" w:eastAsia="ar-SA" w:bidi="ar-SA"/>
        </w:rPr>
        <w:t>denumire Ofertant</w:t>
      </w:r>
      <w:r w:rsidRPr="00E61EC6">
        <w:rPr>
          <w:rFonts w:ascii="Times New Roman" w:eastAsia="Times New Roman" w:hAnsi="Times New Roman" w:cs="Arial"/>
          <w:kern w:val="0"/>
          <w:sz w:val="24"/>
          <w:lang w:val="ro-RO" w:eastAsia="ar-SA" w:bidi="ar-SA"/>
        </w:rPr>
        <w:t>)</w:t>
      </w:r>
    </w:p>
    <w:p w:rsidR="00362E9B" w:rsidRPr="00E61EC6" w:rsidRDefault="00362E9B" w:rsidP="00362E9B">
      <w:pPr>
        <w:widowControl/>
        <w:shd w:val="clear" w:color="auto" w:fill="FFFFFF"/>
        <w:ind w:left="4320" w:firstLine="720"/>
        <w:jc w:val="center"/>
        <w:rPr>
          <w:rFonts w:ascii="Times New Roman" w:eastAsia="Times New Roman" w:hAnsi="Times New Roman" w:cs="Arial"/>
          <w:spacing w:val="-1"/>
          <w:kern w:val="0"/>
          <w:sz w:val="24"/>
          <w:lang w:val="ro-RO" w:eastAsia="ar-SA" w:bidi="ar-SA"/>
        </w:rPr>
      </w:pPr>
    </w:p>
    <w:p w:rsidR="00362E9B" w:rsidRPr="00E61EC6" w:rsidRDefault="00362E9B" w:rsidP="00362E9B">
      <w:pPr>
        <w:widowControl/>
        <w:shd w:val="clear" w:color="auto" w:fill="FFFFFF"/>
        <w:rPr>
          <w:rFonts w:ascii="Times New Roman" w:eastAsia="Times New Roman" w:hAnsi="Times New Roman" w:cs="Arial"/>
          <w:spacing w:val="-1"/>
          <w:kern w:val="0"/>
          <w:sz w:val="24"/>
          <w:lang w:val="ro-RO" w:eastAsia="ar-SA" w:bidi="ar-SA"/>
        </w:rPr>
      </w:pPr>
      <w:r w:rsidRPr="00E61EC6">
        <w:rPr>
          <w:rFonts w:ascii="Times New Roman" w:eastAsia="Times New Roman" w:hAnsi="Times New Roman" w:cs="Arial"/>
          <w:spacing w:val="-1"/>
          <w:kern w:val="0"/>
          <w:sz w:val="24"/>
          <w:lang w:val="ro-RO" w:eastAsia="ar-SA" w:bidi="ar-SA"/>
        </w:rPr>
        <w:t xml:space="preserve">                                                       ............................................</w:t>
      </w:r>
    </w:p>
    <w:p w:rsidR="00362E9B" w:rsidRPr="00E61EC6" w:rsidRDefault="00362E9B" w:rsidP="00362E9B">
      <w:pPr>
        <w:widowControl/>
        <w:shd w:val="clear" w:color="auto" w:fill="FFFFFF"/>
        <w:ind w:left="1440" w:firstLine="720"/>
        <w:rPr>
          <w:rFonts w:ascii="Times New Roman" w:eastAsia="Times New Roman" w:hAnsi="Times New Roman" w:cs="Arial"/>
          <w:kern w:val="0"/>
          <w:sz w:val="24"/>
          <w:lang w:val="ro-RO" w:eastAsia="ar-SA" w:bidi="ar-SA"/>
        </w:rPr>
      </w:pPr>
      <w:r w:rsidRPr="00E61EC6">
        <w:rPr>
          <w:rFonts w:ascii="Times New Roman" w:eastAsia="Times New Roman" w:hAnsi="Times New Roman" w:cs="Arial"/>
          <w:spacing w:val="-1"/>
          <w:kern w:val="0"/>
          <w:sz w:val="24"/>
          <w:lang w:val="ro-RO" w:eastAsia="ar-SA" w:bidi="ar-SA"/>
        </w:rPr>
        <w:t>(</w:t>
      </w:r>
      <w:r w:rsidRPr="00E61EC6">
        <w:rPr>
          <w:rFonts w:ascii="Times New Roman" w:eastAsia="Times New Roman" w:hAnsi="Times New Roman" w:cs="Arial"/>
          <w:i/>
          <w:spacing w:val="-1"/>
          <w:kern w:val="0"/>
          <w:sz w:val="24"/>
          <w:lang w:val="ro-RO" w:eastAsia="ar-SA" w:bidi="ar-SA"/>
        </w:rPr>
        <w:t xml:space="preserve">numele si prenumele reprezentantului </w:t>
      </w:r>
      <w:r w:rsidRPr="00E61EC6">
        <w:rPr>
          <w:rFonts w:ascii="Times New Roman" w:eastAsia="Times New Roman" w:hAnsi="Times New Roman" w:cs="Arial"/>
          <w:i/>
          <w:kern w:val="0"/>
          <w:sz w:val="24"/>
          <w:lang w:val="ro-RO" w:eastAsia="ar-SA" w:bidi="ar-SA"/>
        </w:rPr>
        <w:t>legal/imputernicit)</w:t>
      </w:r>
    </w:p>
    <w:p w:rsidR="00362E9B" w:rsidRPr="00E61EC6" w:rsidRDefault="00362E9B" w:rsidP="00362E9B">
      <w:pPr>
        <w:widowControl/>
        <w:shd w:val="clear" w:color="auto" w:fill="FFFFFF"/>
        <w:rPr>
          <w:rFonts w:ascii="Times New Roman" w:eastAsia="Times New Roman" w:hAnsi="Times New Roman" w:cs="Arial"/>
          <w:kern w:val="0"/>
          <w:sz w:val="24"/>
          <w:lang w:val="ro-RO" w:eastAsia="ar-SA" w:bidi="ar-SA"/>
        </w:rPr>
      </w:pPr>
    </w:p>
    <w:p w:rsidR="00362E9B" w:rsidRPr="00E61EC6" w:rsidRDefault="00362E9B" w:rsidP="00362E9B">
      <w:pPr>
        <w:widowControl/>
        <w:shd w:val="clear" w:color="auto" w:fill="FFFFFF"/>
        <w:ind w:left="2880" w:firstLine="720"/>
        <w:rPr>
          <w:rFonts w:ascii="Times New Roman" w:eastAsia="Times New Roman" w:hAnsi="Times New Roman" w:cs="Arial"/>
          <w:spacing w:val="-1"/>
          <w:kern w:val="0"/>
          <w:sz w:val="24"/>
          <w:lang w:val="ro-RO" w:eastAsia="ar-SA" w:bidi="ar-SA"/>
        </w:rPr>
      </w:pPr>
      <w:r w:rsidRPr="00E61EC6">
        <w:rPr>
          <w:rFonts w:ascii="Times New Roman" w:eastAsia="Times New Roman" w:hAnsi="Times New Roman" w:cs="Arial"/>
          <w:spacing w:val="-1"/>
          <w:kern w:val="0"/>
          <w:sz w:val="24"/>
          <w:lang w:val="ro-RO" w:eastAsia="ar-SA" w:bidi="ar-SA"/>
        </w:rPr>
        <w:t xml:space="preserve"> ............................................</w:t>
      </w:r>
    </w:p>
    <w:p w:rsidR="00362E9B" w:rsidRPr="00E61EC6" w:rsidRDefault="00362E9B" w:rsidP="00362E9B">
      <w:pPr>
        <w:widowControl/>
        <w:shd w:val="clear" w:color="auto" w:fill="FFFFFF"/>
        <w:jc w:val="center"/>
        <w:rPr>
          <w:rFonts w:ascii="Times New Roman" w:eastAsia="Times New Roman" w:hAnsi="Times New Roman" w:cs="Arial"/>
          <w:i/>
          <w:spacing w:val="-1"/>
          <w:kern w:val="0"/>
          <w:sz w:val="24"/>
          <w:lang w:val="ro-RO" w:eastAsia="ar-SA" w:bidi="ar-SA"/>
        </w:rPr>
      </w:pPr>
      <w:r w:rsidRPr="00E61EC6">
        <w:rPr>
          <w:rFonts w:ascii="Times New Roman" w:eastAsia="Times New Roman" w:hAnsi="Times New Roman" w:cs="Arial"/>
          <w:i/>
          <w:spacing w:val="-1"/>
          <w:kern w:val="0"/>
          <w:sz w:val="24"/>
          <w:lang w:val="ro-RO" w:eastAsia="ar-SA" w:bidi="ar-SA"/>
        </w:rPr>
        <w:t xml:space="preserve">      (semnatura autorizata)</w:t>
      </w:r>
    </w:p>
    <w:p w:rsidR="00362E9B" w:rsidRDefault="00362E9B" w:rsidP="00362E9B">
      <w:pPr>
        <w:rPr>
          <w:rFonts w:ascii="Times New Roman" w:hAnsi="Times New Roman" w:cs="Times New Roman"/>
          <w:sz w:val="24"/>
          <w:lang w:val="ro-RO"/>
        </w:rPr>
      </w:pPr>
    </w:p>
    <w:p w:rsidR="00362E9B" w:rsidRDefault="00362E9B" w:rsidP="00362E9B">
      <w:pPr>
        <w:rPr>
          <w:rFonts w:ascii="Times New Roman" w:hAnsi="Times New Roman" w:cs="Times New Roman"/>
          <w:sz w:val="24"/>
          <w:lang w:val="ro-RO"/>
        </w:rPr>
      </w:pPr>
    </w:p>
    <w:p w:rsidR="00362E9B" w:rsidRDefault="00362E9B" w:rsidP="00362E9B">
      <w:pPr>
        <w:rPr>
          <w:rFonts w:ascii="Times New Roman" w:hAnsi="Times New Roman" w:cs="Times New Roman"/>
          <w:sz w:val="24"/>
          <w:lang w:val="ro-RO"/>
        </w:rPr>
      </w:pPr>
    </w:p>
    <w:p w:rsidR="00362E9B" w:rsidRDefault="00362E9B" w:rsidP="00362E9B">
      <w:pPr>
        <w:rPr>
          <w:rFonts w:ascii="Times New Roman" w:hAnsi="Times New Roman" w:cs="Times New Roman"/>
          <w:sz w:val="24"/>
          <w:lang w:val="ro-RO"/>
        </w:rPr>
      </w:pPr>
    </w:p>
    <w:p w:rsidR="00362E9B" w:rsidRDefault="00362E9B" w:rsidP="00362E9B">
      <w:pPr>
        <w:rPr>
          <w:rFonts w:ascii="Times New Roman" w:hAnsi="Times New Roman" w:cs="Times New Roman"/>
          <w:sz w:val="24"/>
          <w:lang w:val="ro-RO"/>
        </w:rPr>
      </w:pPr>
    </w:p>
    <w:p w:rsidR="00362E9B" w:rsidRDefault="00362E9B" w:rsidP="00362E9B">
      <w:pPr>
        <w:rPr>
          <w:rFonts w:ascii="Times New Roman" w:hAnsi="Times New Roman" w:cs="Times New Roman"/>
          <w:sz w:val="24"/>
          <w:lang w:val="ro-RO"/>
        </w:rPr>
      </w:pPr>
    </w:p>
    <w:p w:rsidR="00362E9B" w:rsidRDefault="00362E9B" w:rsidP="00362E9B">
      <w:pPr>
        <w:rPr>
          <w:rFonts w:ascii="Times New Roman" w:hAnsi="Times New Roman" w:cs="Times New Roman"/>
          <w:sz w:val="24"/>
          <w:lang w:val="ro-RO"/>
        </w:rPr>
      </w:pPr>
    </w:p>
    <w:p w:rsidR="00362E9B" w:rsidRDefault="00362E9B" w:rsidP="00362E9B">
      <w:pPr>
        <w:rPr>
          <w:rFonts w:ascii="Times New Roman" w:hAnsi="Times New Roman" w:cs="Times New Roman"/>
          <w:sz w:val="24"/>
          <w:lang w:val="ro-RO"/>
        </w:rPr>
      </w:pPr>
    </w:p>
    <w:p w:rsidR="00362E9B" w:rsidRDefault="00362E9B" w:rsidP="00362E9B">
      <w:pPr>
        <w:rPr>
          <w:rFonts w:ascii="Times New Roman" w:hAnsi="Times New Roman" w:cs="Times New Roman"/>
          <w:sz w:val="24"/>
          <w:lang w:val="ro-RO"/>
        </w:rPr>
      </w:pPr>
    </w:p>
    <w:p w:rsidR="00362E9B" w:rsidRDefault="00362E9B" w:rsidP="00362E9B">
      <w:pPr>
        <w:rPr>
          <w:rFonts w:ascii="Times New Roman" w:hAnsi="Times New Roman" w:cs="Times New Roman"/>
          <w:sz w:val="24"/>
          <w:lang w:val="ro-RO"/>
        </w:rPr>
      </w:pPr>
    </w:p>
    <w:p w:rsidR="00362E9B" w:rsidRDefault="00362E9B" w:rsidP="00362E9B">
      <w:pPr>
        <w:rPr>
          <w:rFonts w:ascii="Times New Roman" w:hAnsi="Times New Roman" w:cs="Times New Roman"/>
          <w:sz w:val="24"/>
          <w:lang w:val="ro-RO"/>
        </w:rPr>
      </w:pPr>
    </w:p>
    <w:p w:rsidR="00362E9B" w:rsidRDefault="00362E9B" w:rsidP="00362E9B">
      <w:pPr>
        <w:rPr>
          <w:rFonts w:ascii="Times New Roman" w:hAnsi="Times New Roman" w:cs="Times New Roman"/>
          <w:sz w:val="24"/>
          <w:lang w:val="ro-RO"/>
        </w:rPr>
      </w:pPr>
    </w:p>
    <w:p w:rsidR="00362E9B" w:rsidRDefault="00362E9B" w:rsidP="00362E9B">
      <w:pPr>
        <w:rPr>
          <w:rFonts w:ascii="Times New Roman" w:hAnsi="Times New Roman" w:cs="Times New Roman"/>
          <w:sz w:val="24"/>
          <w:lang w:val="ro-RO"/>
        </w:rPr>
      </w:pPr>
    </w:p>
    <w:p w:rsidR="00362E9B" w:rsidRDefault="00362E9B" w:rsidP="00362E9B">
      <w:pPr>
        <w:rPr>
          <w:rFonts w:ascii="Times New Roman" w:hAnsi="Times New Roman" w:cs="Times New Roman"/>
          <w:sz w:val="24"/>
          <w:lang w:val="ro-RO"/>
        </w:rPr>
      </w:pPr>
    </w:p>
    <w:p w:rsidR="00362E9B" w:rsidRDefault="00362E9B" w:rsidP="00362E9B">
      <w:pPr>
        <w:rPr>
          <w:rFonts w:ascii="Times New Roman" w:hAnsi="Times New Roman" w:cs="Times New Roman"/>
          <w:sz w:val="24"/>
          <w:lang w:val="ro-RO"/>
        </w:rPr>
      </w:pPr>
    </w:p>
    <w:p w:rsidR="00362E9B" w:rsidRDefault="00362E9B" w:rsidP="00362E9B">
      <w:pPr>
        <w:rPr>
          <w:rFonts w:ascii="Times New Roman" w:hAnsi="Times New Roman" w:cs="Times New Roman"/>
          <w:sz w:val="24"/>
          <w:lang w:val="ro-RO"/>
        </w:rPr>
      </w:pPr>
    </w:p>
    <w:p w:rsidR="00362E9B" w:rsidRPr="00EE06FD" w:rsidRDefault="00362E9B" w:rsidP="00362E9B">
      <w:pPr>
        <w:widowControl/>
        <w:suppressAutoHyphens w:val="0"/>
        <w:spacing w:after="200" w:line="252" w:lineRule="auto"/>
        <w:jc w:val="both"/>
        <w:rPr>
          <w:rFonts w:ascii="Times New Roman" w:eastAsia="Times New Roman" w:hAnsi="Times New Roman" w:cs="Times New Roman"/>
          <w:kern w:val="0"/>
          <w:sz w:val="24"/>
          <w:lang w:val="en-US" w:eastAsia="en-US" w:bidi="en-US"/>
        </w:rPr>
      </w:pPr>
      <w:r w:rsidRPr="00EE06FD">
        <w:rPr>
          <w:rFonts w:ascii="Times New Roman" w:eastAsia="Times New Roman" w:hAnsi="Times New Roman" w:cs="Times New Roman"/>
          <w:kern w:val="0"/>
          <w:sz w:val="24"/>
          <w:lang w:val="en-US" w:eastAsia="en-US" w:bidi="en-US"/>
        </w:rPr>
        <w:t>Operator economic</w:t>
      </w:r>
      <w:r w:rsidRPr="00EE06FD">
        <w:rPr>
          <w:rFonts w:ascii="Times New Roman" w:eastAsia="Times New Roman" w:hAnsi="Times New Roman" w:cs="Times New Roman"/>
          <w:b/>
          <w:kern w:val="0"/>
          <w:sz w:val="24"/>
          <w:lang w:val="it-IT" w:eastAsia="en-US" w:bidi="en-US"/>
        </w:rPr>
        <w:t xml:space="preserve">                                                                                     Formularul nr.</w:t>
      </w:r>
      <w:r>
        <w:rPr>
          <w:rFonts w:ascii="Times New Roman" w:eastAsia="Times New Roman" w:hAnsi="Times New Roman" w:cs="Times New Roman"/>
          <w:b/>
          <w:kern w:val="0"/>
          <w:sz w:val="24"/>
          <w:lang w:val="it-IT" w:eastAsia="en-US" w:bidi="en-US"/>
        </w:rPr>
        <w:t>1</w:t>
      </w:r>
      <w:r w:rsidR="00F27160">
        <w:rPr>
          <w:rFonts w:ascii="Times New Roman" w:eastAsia="Times New Roman" w:hAnsi="Times New Roman" w:cs="Times New Roman"/>
          <w:b/>
          <w:kern w:val="0"/>
          <w:sz w:val="24"/>
          <w:lang w:val="it-IT" w:eastAsia="en-US" w:bidi="en-US"/>
        </w:rPr>
        <w:t>3</w:t>
      </w:r>
    </w:p>
    <w:p w:rsidR="00362E9B" w:rsidRPr="00EE06FD" w:rsidRDefault="00362E9B" w:rsidP="00362E9B">
      <w:pPr>
        <w:widowControl/>
        <w:suppressAutoHyphens w:val="0"/>
        <w:spacing w:after="200" w:line="252" w:lineRule="auto"/>
        <w:jc w:val="both"/>
        <w:rPr>
          <w:rFonts w:ascii="Times New Roman" w:eastAsia="Times New Roman" w:hAnsi="Times New Roman" w:cs="Times New Roman"/>
          <w:kern w:val="0"/>
          <w:sz w:val="24"/>
          <w:lang w:val="en-US" w:eastAsia="en-US" w:bidi="en-US"/>
        </w:rPr>
      </w:pPr>
      <w:r w:rsidRPr="00EE06FD">
        <w:rPr>
          <w:rFonts w:ascii="Times New Roman" w:eastAsia="Times New Roman" w:hAnsi="Times New Roman" w:cs="Times New Roman"/>
          <w:kern w:val="0"/>
          <w:sz w:val="24"/>
          <w:lang w:val="en-US" w:eastAsia="en-US" w:bidi="en-US"/>
        </w:rPr>
        <w:t xml:space="preserve">  _____________________</w:t>
      </w:r>
    </w:p>
    <w:p w:rsidR="00362E9B" w:rsidRPr="005F2EB0" w:rsidRDefault="00362E9B" w:rsidP="00362E9B">
      <w:pPr>
        <w:widowControl/>
        <w:suppressAutoHyphens w:val="0"/>
        <w:spacing w:after="200" w:line="252" w:lineRule="auto"/>
        <w:jc w:val="both"/>
        <w:rPr>
          <w:rFonts w:ascii="Times New Roman" w:eastAsia="Times New Roman" w:hAnsi="Times New Roman" w:cs="Times New Roman"/>
          <w:i/>
          <w:kern w:val="0"/>
          <w:sz w:val="24"/>
          <w:lang w:val="en-US" w:eastAsia="en-US" w:bidi="en-US"/>
        </w:rPr>
      </w:pPr>
      <w:r w:rsidRPr="005F2EB0">
        <w:rPr>
          <w:rFonts w:ascii="Times New Roman" w:eastAsia="Times New Roman" w:hAnsi="Times New Roman" w:cs="Times New Roman"/>
          <w:i/>
          <w:kern w:val="0"/>
          <w:sz w:val="24"/>
          <w:lang w:val="en-US" w:eastAsia="en-US" w:bidi="en-US"/>
        </w:rPr>
        <w:t xml:space="preserve">     (</w:t>
      </w:r>
      <w:proofErr w:type="gramStart"/>
      <w:r w:rsidRPr="005F2EB0">
        <w:rPr>
          <w:rFonts w:ascii="Times New Roman" w:eastAsia="Times New Roman" w:hAnsi="Times New Roman" w:cs="Times New Roman"/>
          <w:i/>
          <w:kern w:val="0"/>
          <w:sz w:val="24"/>
          <w:lang w:val="en-US" w:eastAsia="en-US" w:bidi="en-US"/>
        </w:rPr>
        <w:t>denumirea/numele</w:t>
      </w:r>
      <w:proofErr w:type="gramEnd"/>
      <w:r w:rsidRPr="005F2EB0">
        <w:rPr>
          <w:rFonts w:ascii="Times New Roman" w:eastAsia="Times New Roman" w:hAnsi="Times New Roman" w:cs="Times New Roman"/>
          <w:i/>
          <w:kern w:val="0"/>
          <w:sz w:val="24"/>
          <w:lang w:val="en-US" w:eastAsia="en-US" w:bidi="en-US"/>
        </w:rPr>
        <w:t>)</w:t>
      </w:r>
    </w:p>
    <w:p w:rsidR="00362E9B" w:rsidRPr="00EE06FD" w:rsidRDefault="00362E9B" w:rsidP="00362E9B">
      <w:pPr>
        <w:keepLines/>
        <w:widowControl/>
        <w:tabs>
          <w:tab w:val="left" w:pos="720"/>
        </w:tabs>
        <w:suppressAutoHyphens w:val="0"/>
        <w:spacing w:before="60" w:after="60"/>
        <w:jc w:val="center"/>
        <w:outlineLvl w:val="1"/>
        <w:rPr>
          <w:rFonts w:ascii="Times New Roman" w:eastAsia="Times New Roman" w:hAnsi="Times New Roman" w:cs="Times New Roman"/>
          <w:b/>
          <w:bCs/>
          <w:iCs/>
          <w:kern w:val="0"/>
          <w:sz w:val="24"/>
          <w:lang w:val="ro-RO" w:eastAsia="en-US" w:bidi="en-US"/>
        </w:rPr>
      </w:pPr>
    </w:p>
    <w:p w:rsidR="00362E9B" w:rsidRPr="00EE06FD" w:rsidRDefault="00362E9B" w:rsidP="00362E9B">
      <w:pPr>
        <w:widowControl/>
        <w:suppressAutoHyphens w:val="0"/>
        <w:spacing w:after="200" w:line="252" w:lineRule="auto"/>
        <w:jc w:val="center"/>
        <w:rPr>
          <w:rFonts w:ascii="Times New Roman" w:eastAsia="Times New Roman" w:hAnsi="Times New Roman" w:cs="Times New Roman"/>
          <w:b/>
          <w:bCs/>
          <w:kern w:val="0"/>
          <w:sz w:val="24"/>
          <w:lang w:val="en-US" w:eastAsia="en-US" w:bidi="en-US"/>
        </w:rPr>
      </w:pPr>
      <w:r>
        <w:rPr>
          <w:rFonts w:ascii="Times New Roman" w:eastAsia="Times New Roman" w:hAnsi="Times New Roman" w:cs="Times New Roman"/>
          <w:b/>
          <w:bCs/>
          <w:kern w:val="0"/>
          <w:sz w:val="24"/>
          <w:lang w:val="en-US" w:eastAsia="en-US" w:bidi="en-US"/>
        </w:rPr>
        <w:t>D</w:t>
      </w:r>
      <w:r w:rsidRPr="00EE06FD">
        <w:rPr>
          <w:rFonts w:ascii="Times New Roman" w:eastAsia="Times New Roman" w:hAnsi="Times New Roman" w:cs="Times New Roman"/>
          <w:b/>
          <w:bCs/>
          <w:kern w:val="0"/>
          <w:sz w:val="24"/>
          <w:lang w:val="en-US" w:eastAsia="en-US" w:bidi="en-US"/>
        </w:rPr>
        <w:t>eclaraţie pe proprie răspundere privind respectarea obligatiilor referitoare la protecţia mediului</w:t>
      </w:r>
    </w:p>
    <w:p w:rsidR="00362E9B" w:rsidRPr="00EE06FD" w:rsidRDefault="00362E9B" w:rsidP="00362E9B">
      <w:pPr>
        <w:widowControl/>
        <w:suppressAutoHyphens w:val="0"/>
        <w:spacing w:after="200" w:line="252" w:lineRule="auto"/>
        <w:rPr>
          <w:rFonts w:ascii="Times New Roman" w:eastAsia="Times New Roman" w:hAnsi="Times New Roman" w:cs="Times New Roman"/>
          <w:kern w:val="0"/>
          <w:sz w:val="24"/>
          <w:lang w:val="en-US" w:eastAsia="en-US" w:bidi="en-US"/>
        </w:rPr>
      </w:pPr>
    </w:p>
    <w:p w:rsidR="00362E9B" w:rsidRPr="00EE06FD" w:rsidRDefault="00362E9B" w:rsidP="00362E9B">
      <w:pPr>
        <w:widowControl/>
        <w:suppressAutoHyphens w:val="0"/>
        <w:spacing w:after="200" w:line="252" w:lineRule="auto"/>
        <w:rPr>
          <w:rFonts w:ascii="Times New Roman" w:eastAsia="Times New Roman" w:hAnsi="Times New Roman" w:cs="Times New Roman"/>
          <w:kern w:val="0"/>
          <w:sz w:val="24"/>
          <w:lang w:val="en-US" w:eastAsia="en-US" w:bidi="en-US"/>
        </w:rPr>
      </w:pPr>
    </w:p>
    <w:p w:rsidR="00362E9B" w:rsidRPr="00EE06FD" w:rsidRDefault="00362E9B" w:rsidP="00362E9B">
      <w:pPr>
        <w:widowControl/>
        <w:suppressAutoHyphens w:val="0"/>
        <w:spacing w:after="200" w:line="252" w:lineRule="auto"/>
        <w:jc w:val="both"/>
        <w:rPr>
          <w:rFonts w:ascii="Times New Roman" w:eastAsia="Times New Roman" w:hAnsi="Times New Roman" w:cs="Times New Roman"/>
          <w:kern w:val="0"/>
          <w:sz w:val="24"/>
          <w:lang w:val="en-US" w:eastAsia="en-US" w:bidi="en-US"/>
        </w:rPr>
      </w:pPr>
      <w:r w:rsidRPr="00EE06FD">
        <w:rPr>
          <w:rFonts w:ascii="Times New Roman" w:eastAsia="MS Mincho" w:hAnsi="Times New Roman" w:cs="Times New Roman"/>
          <w:kern w:val="0"/>
          <w:sz w:val="24"/>
          <w:lang w:val="en-US" w:eastAsia="en-US" w:bidi="en-US"/>
        </w:rPr>
        <w:t>Subsemnatul …………………….. (</w:t>
      </w:r>
      <w:proofErr w:type="gramStart"/>
      <w:r w:rsidRPr="00EE06FD">
        <w:rPr>
          <w:rFonts w:ascii="Times New Roman" w:eastAsia="MS Mincho" w:hAnsi="Times New Roman" w:cs="Times New Roman"/>
          <w:kern w:val="0"/>
          <w:sz w:val="24"/>
          <w:lang w:val="en-US" w:eastAsia="en-US" w:bidi="en-US"/>
        </w:rPr>
        <w:t>nume</w:t>
      </w:r>
      <w:proofErr w:type="gramEnd"/>
      <w:r w:rsidRPr="00EE06FD">
        <w:rPr>
          <w:rFonts w:ascii="Times New Roman" w:eastAsia="MS Mincho" w:hAnsi="Times New Roman" w:cs="Times New Roman"/>
          <w:kern w:val="0"/>
          <w:sz w:val="24"/>
          <w:lang w:val="en-US" w:eastAsia="en-US" w:bidi="en-US"/>
        </w:rPr>
        <w:t xml:space="preserve"> şi prenume in clar a persoanei autorizate), reprezentant al ………………………..</w:t>
      </w:r>
      <w:r w:rsidRPr="00EE06FD">
        <w:rPr>
          <w:rFonts w:ascii="Times New Roman" w:eastAsia="Times New Roman" w:hAnsi="Times New Roman" w:cs="Times New Roman"/>
          <w:kern w:val="0"/>
          <w:sz w:val="24"/>
          <w:lang w:val="en-US" w:eastAsia="en-US" w:bidi="en-US"/>
        </w:rPr>
        <w:t xml:space="preserve"> (</w:t>
      </w:r>
      <w:proofErr w:type="gramStart"/>
      <w:r w:rsidRPr="00EE06FD">
        <w:rPr>
          <w:rFonts w:ascii="Times New Roman" w:eastAsia="Times New Roman" w:hAnsi="Times New Roman" w:cs="Times New Roman"/>
          <w:kern w:val="0"/>
          <w:sz w:val="24"/>
          <w:lang w:val="en-US" w:eastAsia="en-US" w:bidi="en-US"/>
        </w:rPr>
        <w:t>denumirea</w:t>
      </w:r>
      <w:proofErr w:type="gramEnd"/>
      <w:r w:rsidRPr="00EE06FD">
        <w:rPr>
          <w:rFonts w:ascii="Times New Roman" w:eastAsia="Times New Roman" w:hAnsi="Times New Roman" w:cs="Times New Roman"/>
          <w:kern w:val="0"/>
          <w:sz w:val="24"/>
          <w:lang w:val="en-US" w:eastAsia="en-US" w:bidi="en-US"/>
        </w:rPr>
        <w:t xml:space="preserve"> ofertantului) declar pe propria raspundere, </w:t>
      </w:r>
      <w:r w:rsidRPr="00EE06FD">
        <w:rPr>
          <w:rFonts w:ascii="Times New Roman" w:eastAsia="Times New Roman" w:hAnsi="Times New Roman" w:cs="Times New Roman"/>
          <w:kern w:val="0"/>
          <w:sz w:val="24"/>
          <w:lang w:val="it-IT" w:eastAsia="en-US" w:bidi="en-US"/>
        </w:rPr>
        <w:t xml:space="preserve">sub sancţiunile aplicate faptei de fals şi uz de fals în declaraţii, că vom respecta şi implementa </w:t>
      </w:r>
      <w:r w:rsidRPr="00EE06FD">
        <w:rPr>
          <w:rFonts w:ascii="Times New Roman" w:eastAsia="Times New Roman" w:hAnsi="Times New Roman" w:cs="Times New Roman"/>
          <w:kern w:val="0"/>
          <w:sz w:val="24"/>
          <w:lang w:val="en-US" w:eastAsia="en-US" w:bidi="en-US"/>
        </w:rPr>
        <w:t xml:space="preserve">pe parcursul </w:t>
      </w:r>
      <w:r w:rsidRPr="00EE06FD">
        <w:rPr>
          <w:rFonts w:ascii="Times New Roman" w:eastAsia="Times New Roman" w:hAnsi="Times New Roman" w:cs="Times New Roman"/>
          <w:kern w:val="0"/>
          <w:sz w:val="24"/>
          <w:lang w:val="it-IT" w:eastAsia="en-US" w:bidi="en-US"/>
        </w:rPr>
        <w:t>execuţiei lucrărilor cuprinse în ofertă reglementările naţionale de mediu şi stan</w:t>
      </w:r>
      <w:r>
        <w:rPr>
          <w:rFonts w:ascii="Times New Roman" w:eastAsia="Times New Roman" w:hAnsi="Times New Roman" w:cs="Times New Roman"/>
          <w:kern w:val="0"/>
          <w:sz w:val="24"/>
          <w:lang w:val="it-IT" w:eastAsia="en-US" w:bidi="en-US"/>
        </w:rPr>
        <w:t>d</w:t>
      </w:r>
      <w:r w:rsidRPr="00EE06FD">
        <w:rPr>
          <w:rFonts w:ascii="Times New Roman" w:eastAsia="Times New Roman" w:hAnsi="Times New Roman" w:cs="Times New Roman"/>
          <w:kern w:val="0"/>
          <w:sz w:val="24"/>
          <w:lang w:val="it-IT" w:eastAsia="en-US" w:bidi="en-US"/>
        </w:rPr>
        <w:t>ardele UE în domeniu</w:t>
      </w:r>
      <w:r w:rsidRPr="00EE06FD">
        <w:rPr>
          <w:rFonts w:ascii="Times New Roman" w:eastAsia="Times New Roman" w:hAnsi="Times New Roman" w:cs="Times New Roman"/>
          <w:kern w:val="0"/>
          <w:sz w:val="24"/>
          <w:lang w:val="en-US" w:eastAsia="en-US" w:bidi="en-US"/>
        </w:rPr>
        <w:t>.</w:t>
      </w:r>
    </w:p>
    <w:p w:rsidR="00362E9B" w:rsidRPr="00EE06FD" w:rsidRDefault="00362E9B" w:rsidP="00362E9B">
      <w:pPr>
        <w:widowControl/>
        <w:suppressAutoHyphens w:val="0"/>
        <w:spacing w:after="200" w:line="252" w:lineRule="auto"/>
        <w:jc w:val="both"/>
        <w:rPr>
          <w:rFonts w:ascii="Times New Roman" w:eastAsia="Times New Roman" w:hAnsi="Times New Roman" w:cs="Times New Roman"/>
          <w:kern w:val="0"/>
          <w:sz w:val="24"/>
          <w:lang w:val="en-US" w:eastAsia="en-US" w:bidi="en-US"/>
        </w:rPr>
      </w:pPr>
      <w:r w:rsidRPr="00EE06FD">
        <w:rPr>
          <w:rFonts w:ascii="Times New Roman" w:eastAsia="Times New Roman" w:hAnsi="Times New Roman" w:cs="Times New Roman"/>
          <w:kern w:val="0"/>
          <w:sz w:val="24"/>
          <w:lang w:val="en-US" w:eastAsia="en-US" w:bidi="en-US"/>
        </w:rPr>
        <w:t xml:space="preserve">De asemenea, declar pe propria raspundere ca la elaborarea ofertei am tinut cont de obligatiile referitoare la protecţia mediului si </w:t>
      </w:r>
      <w:proofErr w:type="gramStart"/>
      <w:r w:rsidRPr="00EE06FD">
        <w:rPr>
          <w:rFonts w:ascii="Times New Roman" w:eastAsia="Times New Roman" w:hAnsi="Times New Roman" w:cs="Times New Roman"/>
          <w:kern w:val="0"/>
          <w:sz w:val="24"/>
          <w:lang w:val="en-US" w:eastAsia="en-US" w:bidi="en-US"/>
        </w:rPr>
        <w:t>am</w:t>
      </w:r>
      <w:proofErr w:type="gramEnd"/>
      <w:r w:rsidRPr="00EE06FD">
        <w:rPr>
          <w:rFonts w:ascii="Times New Roman" w:eastAsia="Times New Roman" w:hAnsi="Times New Roman" w:cs="Times New Roman"/>
          <w:kern w:val="0"/>
          <w:sz w:val="24"/>
          <w:lang w:val="en-US" w:eastAsia="en-US" w:bidi="en-US"/>
        </w:rPr>
        <w:t xml:space="preserve"> inclus costul pentru indeplinirea acestor obligatii.</w:t>
      </w:r>
    </w:p>
    <w:p w:rsidR="00362E9B" w:rsidRPr="00EE06FD" w:rsidRDefault="00362E9B" w:rsidP="00362E9B">
      <w:pPr>
        <w:widowControl/>
        <w:suppressAutoHyphens w:val="0"/>
        <w:spacing w:after="200" w:line="252" w:lineRule="auto"/>
        <w:rPr>
          <w:rFonts w:ascii="Times New Roman" w:eastAsia="Times New Roman" w:hAnsi="Times New Roman" w:cs="Times New Roman"/>
          <w:kern w:val="0"/>
          <w:sz w:val="24"/>
          <w:lang w:val="it-IT" w:eastAsia="en-US" w:bidi="en-US"/>
        </w:rPr>
      </w:pPr>
    </w:p>
    <w:p w:rsidR="00362E9B" w:rsidRPr="00EE06FD" w:rsidRDefault="00362E9B" w:rsidP="00362E9B">
      <w:pPr>
        <w:widowControl/>
        <w:suppressAutoHyphens w:val="0"/>
        <w:spacing w:after="200" w:line="252" w:lineRule="auto"/>
        <w:rPr>
          <w:rFonts w:ascii="Times New Roman" w:eastAsia="Times New Roman" w:hAnsi="Times New Roman" w:cs="Times New Roman"/>
          <w:kern w:val="0"/>
          <w:sz w:val="24"/>
          <w:lang w:val="it-IT" w:eastAsia="en-US" w:bidi="en-US"/>
        </w:rPr>
      </w:pPr>
    </w:p>
    <w:p w:rsidR="00362E9B" w:rsidRPr="00E61EC6" w:rsidRDefault="00362E9B" w:rsidP="00362E9B">
      <w:pPr>
        <w:widowControl/>
        <w:shd w:val="clear" w:color="auto" w:fill="FFFFFF"/>
        <w:suppressAutoHyphens w:val="0"/>
        <w:spacing w:before="120"/>
        <w:ind w:left="720" w:firstLine="357"/>
        <w:jc w:val="both"/>
        <w:rPr>
          <w:rFonts w:ascii="Times New Roman" w:eastAsia="Times New Roman" w:hAnsi="Times New Roman" w:cs="Times New Roman"/>
          <w:noProof/>
          <w:spacing w:val="-1"/>
          <w:kern w:val="0"/>
          <w:sz w:val="24"/>
          <w:lang w:val="ro-RO" w:eastAsia="en-US" w:bidi="ar-SA"/>
        </w:rPr>
      </w:pPr>
      <w:r w:rsidRPr="00E61EC6">
        <w:rPr>
          <w:rFonts w:ascii="Times New Roman" w:eastAsia="Times New Roman" w:hAnsi="Times New Roman" w:cs="Times New Roman"/>
          <w:noProof/>
          <w:spacing w:val="-1"/>
          <w:kern w:val="0"/>
          <w:sz w:val="24"/>
          <w:lang w:val="ro-RO" w:eastAsia="en-US" w:bidi="ar-SA"/>
        </w:rPr>
        <w:t>Data completării</w:t>
      </w:r>
    </w:p>
    <w:p w:rsidR="00362E9B" w:rsidRPr="00E61EC6" w:rsidRDefault="00362E9B" w:rsidP="00362E9B">
      <w:pPr>
        <w:widowControl/>
        <w:shd w:val="clear" w:color="auto" w:fill="FFFFFF"/>
        <w:suppressAutoHyphens w:val="0"/>
        <w:spacing w:before="120"/>
        <w:ind w:left="720" w:firstLine="357"/>
        <w:jc w:val="both"/>
        <w:rPr>
          <w:rFonts w:ascii="Times New Roman" w:eastAsia="Times New Roman" w:hAnsi="Times New Roman" w:cs="Times New Roman"/>
          <w:noProof/>
          <w:spacing w:val="-1"/>
          <w:kern w:val="0"/>
          <w:sz w:val="24"/>
          <w:lang w:val="ro-RO" w:eastAsia="en-US" w:bidi="ar-SA"/>
        </w:rPr>
      </w:pPr>
    </w:p>
    <w:p w:rsidR="00362E9B" w:rsidRPr="00E61EC6" w:rsidRDefault="00362E9B" w:rsidP="00362E9B">
      <w:pPr>
        <w:widowControl/>
        <w:shd w:val="clear" w:color="auto" w:fill="FFFFFF"/>
        <w:ind w:left="2880" w:firstLine="720"/>
        <w:rPr>
          <w:rFonts w:ascii="Times New Roman" w:eastAsia="Times New Roman" w:hAnsi="Times New Roman" w:cs="Arial"/>
          <w:spacing w:val="-1"/>
          <w:kern w:val="0"/>
          <w:sz w:val="24"/>
          <w:lang w:val="ro-RO" w:eastAsia="ar-SA" w:bidi="ar-SA"/>
        </w:rPr>
      </w:pPr>
      <w:r w:rsidRPr="00E61EC6">
        <w:rPr>
          <w:rFonts w:ascii="Times New Roman" w:eastAsia="Times New Roman" w:hAnsi="Times New Roman" w:cs="Arial"/>
          <w:spacing w:val="-1"/>
          <w:kern w:val="0"/>
          <w:sz w:val="24"/>
          <w:lang w:val="ro-RO" w:eastAsia="ar-SA" w:bidi="ar-SA"/>
        </w:rPr>
        <w:t>............................................</w:t>
      </w:r>
    </w:p>
    <w:p w:rsidR="00362E9B" w:rsidRPr="00E61EC6" w:rsidRDefault="00362E9B" w:rsidP="00362E9B">
      <w:pPr>
        <w:widowControl/>
        <w:shd w:val="clear" w:color="auto" w:fill="FFFFFF"/>
        <w:ind w:firstLine="720"/>
        <w:rPr>
          <w:rFonts w:ascii="Times New Roman" w:eastAsia="Times New Roman" w:hAnsi="Times New Roman" w:cs="Arial"/>
          <w:spacing w:val="-1"/>
          <w:kern w:val="0"/>
          <w:sz w:val="24"/>
          <w:lang w:val="ro-RO" w:eastAsia="ar-SA" w:bidi="ar-SA"/>
        </w:rPr>
      </w:pPr>
      <w:r w:rsidRPr="00E61EC6">
        <w:rPr>
          <w:rFonts w:ascii="Times New Roman" w:eastAsia="Times New Roman" w:hAnsi="Times New Roman" w:cs="Arial"/>
          <w:kern w:val="0"/>
          <w:sz w:val="24"/>
          <w:lang w:val="ro-RO" w:eastAsia="ar-SA" w:bidi="ar-SA"/>
        </w:rPr>
        <w:t xml:space="preserve">                                                    (</w:t>
      </w:r>
      <w:r w:rsidRPr="00E61EC6">
        <w:rPr>
          <w:rFonts w:ascii="Times New Roman" w:eastAsia="Times New Roman" w:hAnsi="Times New Roman" w:cs="Arial"/>
          <w:i/>
          <w:kern w:val="0"/>
          <w:sz w:val="24"/>
          <w:lang w:val="ro-RO" w:eastAsia="ar-SA" w:bidi="ar-SA"/>
        </w:rPr>
        <w:t>denumire Ofertant</w:t>
      </w:r>
      <w:r w:rsidRPr="00E61EC6">
        <w:rPr>
          <w:rFonts w:ascii="Times New Roman" w:eastAsia="Times New Roman" w:hAnsi="Times New Roman" w:cs="Arial"/>
          <w:kern w:val="0"/>
          <w:sz w:val="24"/>
          <w:lang w:val="ro-RO" w:eastAsia="ar-SA" w:bidi="ar-SA"/>
        </w:rPr>
        <w:t>)</w:t>
      </w:r>
    </w:p>
    <w:p w:rsidR="00362E9B" w:rsidRPr="00E61EC6" w:rsidRDefault="00362E9B" w:rsidP="00362E9B">
      <w:pPr>
        <w:widowControl/>
        <w:shd w:val="clear" w:color="auto" w:fill="FFFFFF"/>
        <w:ind w:left="4320" w:firstLine="720"/>
        <w:jc w:val="center"/>
        <w:rPr>
          <w:rFonts w:ascii="Times New Roman" w:eastAsia="Times New Roman" w:hAnsi="Times New Roman" w:cs="Arial"/>
          <w:spacing w:val="-1"/>
          <w:kern w:val="0"/>
          <w:sz w:val="24"/>
          <w:lang w:val="ro-RO" w:eastAsia="ar-SA" w:bidi="ar-SA"/>
        </w:rPr>
      </w:pPr>
    </w:p>
    <w:p w:rsidR="00362E9B" w:rsidRPr="00E61EC6" w:rsidRDefault="00362E9B" w:rsidP="00362E9B">
      <w:pPr>
        <w:widowControl/>
        <w:shd w:val="clear" w:color="auto" w:fill="FFFFFF"/>
        <w:rPr>
          <w:rFonts w:ascii="Times New Roman" w:eastAsia="Times New Roman" w:hAnsi="Times New Roman" w:cs="Arial"/>
          <w:spacing w:val="-1"/>
          <w:kern w:val="0"/>
          <w:sz w:val="24"/>
          <w:lang w:val="ro-RO" w:eastAsia="ar-SA" w:bidi="ar-SA"/>
        </w:rPr>
      </w:pPr>
      <w:r w:rsidRPr="00E61EC6">
        <w:rPr>
          <w:rFonts w:ascii="Times New Roman" w:eastAsia="Times New Roman" w:hAnsi="Times New Roman" w:cs="Arial"/>
          <w:spacing w:val="-1"/>
          <w:kern w:val="0"/>
          <w:sz w:val="24"/>
          <w:lang w:val="ro-RO" w:eastAsia="ar-SA" w:bidi="ar-SA"/>
        </w:rPr>
        <w:t xml:space="preserve">                                                       ............................................</w:t>
      </w:r>
    </w:p>
    <w:p w:rsidR="00362E9B" w:rsidRPr="00E61EC6" w:rsidRDefault="00362E9B" w:rsidP="00362E9B">
      <w:pPr>
        <w:widowControl/>
        <w:shd w:val="clear" w:color="auto" w:fill="FFFFFF"/>
        <w:ind w:left="1440" w:firstLine="720"/>
        <w:rPr>
          <w:rFonts w:ascii="Times New Roman" w:eastAsia="Times New Roman" w:hAnsi="Times New Roman" w:cs="Arial"/>
          <w:kern w:val="0"/>
          <w:sz w:val="24"/>
          <w:lang w:val="ro-RO" w:eastAsia="ar-SA" w:bidi="ar-SA"/>
        </w:rPr>
      </w:pPr>
      <w:r w:rsidRPr="00E61EC6">
        <w:rPr>
          <w:rFonts w:ascii="Times New Roman" w:eastAsia="Times New Roman" w:hAnsi="Times New Roman" w:cs="Arial"/>
          <w:spacing w:val="-1"/>
          <w:kern w:val="0"/>
          <w:sz w:val="24"/>
          <w:lang w:val="ro-RO" w:eastAsia="ar-SA" w:bidi="ar-SA"/>
        </w:rPr>
        <w:t>(</w:t>
      </w:r>
      <w:r w:rsidRPr="00E61EC6">
        <w:rPr>
          <w:rFonts w:ascii="Times New Roman" w:eastAsia="Times New Roman" w:hAnsi="Times New Roman" w:cs="Arial"/>
          <w:i/>
          <w:spacing w:val="-1"/>
          <w:kern w:val="0"/>
          <w:sz w:val="24"/>
          <w:lang w:val="ro-RO" w:eastAsia="ar-SA" w:bidi="ar-SA"/>
        </w:rPr>
        <w:t xml:space="preserve">numele si prenumele reprezentantului </w:t>
      </w:r>
      <w:r w:rsidRPr="00E61EC6">
        <w:rPr>
          <w:rFonts w:ascii="Times New Roman" w:eastAsia="Times New Roman" w:hAnsi="Times New Roman" w:cs="Arial"/>
          <w:i/>
          <w:kern w:val="0"/>
          <w:sz w:val="24"/>
          <w:lang w:val="ro-RO" w:eastAsia="ar-SA" w:bidi="ar-SA"/>
        </w:rPr>
        <w:t>legal/imputernicit)</w:t>
      </w:r>
    </w:p>
    <w:p w:rsidR="00362E9B" w:rsidRPr="00E61EC6" w:rsidRDefault="00362E9B" w:rsidP="00362E9B">
      <w:pPr>
        <w:widowControl/>
        <w:shd w:val="clear" w:color="auto" w:fill="FFFFFF"/>
        <w:rPr>
          <w:rFonts w:ascii="Times New Roman" w:eastAsia="Times New Roman" w:hAnsi="Times New Roman" w:cs="Arial"/>
          <w:kern w:val="0"/>
          <w:sz w:val="24"/>
          <w:lang w:val="ro-RO" w:eastAsia="ar-SA" w:bidi="ar-SA"/>
        </w:rPr>
      </w:pPr>
    </w:p>
    <w:p w:rsidR="00362E9B" w:rsidRPr="00E61EC6" w:rsidRDefault="00362E9B" w:rsidP="00362E9B">
      <w:pPr>
        <w:widowControl/>
        <w:shd w:val="clear" w:color="auto" w:fill="FFFFFF"/>
        <w:ind w:left="2880" w:firstLine="720"/>
        <w:rPr>
          <w:rFonts w:ascii="Times New Roman" w:eastAsia="Times New Roman" w:hAnsi="Times New Roman" w:cs="Arial"/>
          <w:spacing w:val="-1"/>
          <w:kern w:val="0"/>
          <w:sz w:val="24"/>
          <w:lang w:val="ro-RO" w:eastAsia="ar-SA" w:bidi="ar-SA"/>
        </w:rPr>
      </w:pPr>
      <w:r w:rsidRPr="00E61EC6">
        <w:rPr>
          <w:rFonts w:ascii="Times New Roman" w:eastAsia="Times New Roman" w:hAnsi="Times New Roman" w:cs="Arial"/>
          <w:spacing w:val="-1"/>
          <w:kern w:val="0"/>
          <w:sz w:val="24"/>
          <w:lang w:val="ro-RO" w:eastAsia="ar-SA" w:bidi="ar-SA"/>
        </w:rPr>
        <w:t xml:space="preserve"> ............................................</w:t>
      </w:r>
    </w:p>
    <w:p w:rsidR="00362E9B" w:rsidRPr="0077001E" w:rsidRDefault="00362E9B" w:rsidP="00362E9B">
      <w:pPr>
        <w:widowControl/>
        <w:shd w:val="clear" w:color="auto" w:fill="FFFFFF"/>
        <w:jc w:val="center"/>
        <w:rPr>
          <w:rFonts w:ascii="Times New Roman" w:eastAsia="Times New Roman" w:hAnsi="Times New Roman" w:cs="Arial"/>
          <w:i/>
          <w:spacing w:val="-1"/>
          <w:kern w:val="0"/>
          <w:sz w:val="24"/>
          <w:lang w:val="ro-RO" w:eastAsia="ar-SA" w:bidi="ar-SA"/>
        </w:rPr>
      </w:pPr>
      <w:r>
        <w:rPr>
          <w:rFonts w:ascii="Times New Roman" w:eastAsia="Times New Roman" w:hAnsi="Times New Roman" w:cs="Arial"/>
          <w:i/>
          <w:spacing w:val="-1"/>
          <w:kern w:val="0"/>
          <w:sz w:val="24"/>
          <w:lang w:val="ro-RO" w:eastAsia="ar-SA" w:bidi="ar-SA"/>
        </w:rPr>
        <w:t xml:space="preserve">      (semnatura autorizata)</w:t>
      </w:r>
    </w:p>
    <w:p w:rsidR="00362E9B" w:rsidRPr="00EE06FD" w:rsidRDefault="00362E9B" w:rsidP="00362E9B">
      <w:pPr>
        <w:widowControl/>
        <w:tabs>
          <w:tab w:val="right" w:leader="dot" w:pos="9450"/>
        </w:tabs>
        <w:suppressAutoHyphens w:val="0"/>
        <w:spacing w:after="200" w:line="252" w:lineRule="auto"/>
        <w:rPr>
          <w:rFonts w:ascii="Times New Roman" w:eastAsia="Times New Roman" w:hAnsi="Times New Roman" w:cs="Times New Roman"/>
          <w:b/>
          <w:bCs/>
          <w:kern w:val="0"/>
          <w:sz w:val="24"/>
          <w:lang w:val="en-US" w:eastAsia="en-US" w:bidi="en-US"/>
        </w:rPr>
      </w:pPr>
    </w:p>
    <w:p w:rsidR="00362E9B" w:rsidRDefault="00362E9B" w:rsidP="00362E9B">
      <w:pPr>
        <w:rPr>
          <w:rFonts w:ascii="Times New Roman" w:hAnsi="Times New Roman" w:cs="Times New Roman"/>
          <w:sz w:val="24"/>
          <w:lang w:val="ro-RO"/>
        </w:rPr>
      </w:pPr>
    </w:p>
    <w:p w:rsidR="00362E9B" w:rsidRDefault="00362E9B" w:rsidP="00362E9B">
      <w:pPr>
        <w:rPr>
          <w:rFonts w:ascii="Times New Roman" w:hAnsi="Times New Roman" w:cs="Times New Roman"/>
          <w:sz w:val="24"/>
          <w:lang w:val="ro-RO"/>
        </w:rPr>
      </w:pPr>
    </w:p>
    <w:p w:rsidR="00362E9B" w:rsidRDefault="00362E9B" w:rsidP="00362E9B">
      <w:pPr>
        <w:rPr>
          <w:rFonts w:ascii="Times New Roman" w:hAnsi="Times New Roman" w:cs="Times New Roman"/>
          <w:sz w:val="24"/>
          <w:lang w:val="ro-RO"/>
        </w:rPr>
      </w:pPr>
    </w:p>
    <w:p w:rsidR="00362E9B" w:rsidRDefault="00362E9B" w:rsidP="00362E9B">
      <w:pPr>
        <w:rPr>
          <w:rFonts w:ascii="Times New Roman" w:hAnsi="Times New Roman" w:cs="Times New Roman"/>
          <w:sz w:val="24"/>
          <w:lang w:val="it-IT"/>
        </w:rPr>
      </w:pPr>
    </w:p>
    <w:p w:rsidR="00362E9B" w:rsidRDefault="00362E9B" w:rsidP="00362E9B">
      <w:pPr>
        <w:rPr>
          <w:rFonts w:ascii="Times New Roman" w:hAnsi="Times New Roman" w:cs="Times New Roman"/>
          <w:sz w:val="24"/>
          <w:lang w:val="it-IT"/>
        </w:rPr>
      </w:pPr>
    </w:p>
    <w:p w:rsidR="00362E9B" w:rsidRDefault="00362E9B" w:rsidP="00362E9B">
      <w:pPr>
        <w:rPr>
          <w:rFonts w:ascii="Times New Roman" w:hAnsi="Times New Roman" w:cs="Times New Roman"/>
          <w:sz w:val="24"/>
          <w:lang w:val="it-IT"/>
        </w:rPr>
      </w:pPr>
    </w:p>
    <w:p w:rsidR="00362E9B" w:rsidRDefault="00362E9B" w:rsidP="00362E9B">
      <w:pPr>
        <w:rPr>
          <w:rFonts w:ascii="Times New Roman" w:hAnsi="Times New Roman" w:cs="Times New Roman"/>
          <w:sz w:val="24"/>
          <w:lang w:val="it-IT"/>
        </w:rPr>
      </w:pPr>
    </w:p>
    <w:p w:rsidR="00362E9B" w:rsidRDefault="00362E9B" w:rsidP="00362E9B">
      <w:pPr>
        <w:rPr>
          <w:rFonts w:ascii="Times New Roman" w:hAnsi="Times New Roman" w:cs="Times New Roman"/>
          <w:sz w:val="24"/>
          <w:lang w:val="it-IT"/>
        </w:rPr>
      </w:pPr>
    </w:p>
    <w:p w:rsidR="00362E9B" w:rsidRDefault="00362E9B" w:rsidP="00362E9B">
      <w:pPr>
        <w:rPr>
          <w:rFonts w:ascii="Times New Roman" w:hAnsi="Times New Roman" w:cs="Times New Roman"/>
          <w:sz w:val="24"/>
          <w:lang w:val="it-IT"/>
        </w:rPr>
      </w:pPr>
    </w:p>
    <w:p w:rsidR="00362E9B" w:rsidRDefault="00362E9B" w:rsidP="00362E9B">
      <w:pPr>
        <w:rPr>
          <w:rFonts w:ascii="Times New Roman" w:hAnsi="Times New Roman" w:cs="Times New Roman"/>
          <w:sz w:val="24"/>
          <w:lang w:val="it-IT"/>
        </w:rPr>
      </w:pPr>
    </w:p>
    <w:p w:rsidR="00362E9B" w:rsidRDefault="00362E9B" w:rsidP="00362E9B">
      <w:pPr>
        <w:rPr>
          <w:rFonts w:ascii="Times New Roman" w:hAnsi="Times New Roman" w:cs="Times New Roman"/>
          <w:sz w:val="24"/>
          <w:lang w:val="it-IT"/>
        </w:rPr>
      </w:pPr>
    </w:p>
    <w:p w:rsidR="00EC026B" w:rsidRPr="00EC026B" w:rsidRDefault="00EC026B" w:rsidP="00EC026B">
      <w:pPr>
        <w:autoSpaceDE w:val="0"/>
        <w:spacing w:after="60"/>
        <w:jc w:val="both"/>
        <w:rPr>
          <w:rFonts w:ascii="Times New Roman" w:hAnsi="Times New Roman" w:cs="Times New Roman"/>
          <w:sz w:val="24"/>
          <w:lang w:val="it-IT"/>
        </w:rPr>
      </w:pPr>
    </w:p>
    <w:p w:rsidR="00EC026B" w:rsidRPr="00EC026B" w:rsidRDefault="00EC026B" w:rsidP="00EC026B">
      <w:pPr>
        <w:pageBreakBefore/>
        <w:spacing w:after="120"/>
        <w:ind w:left="7371"/>
        <w:rPr>
          <w:rFonts w:ascii="Times New Roman" w:hAnsi="Times New Roman" w:cs="Times New Roman"/>
          <w:b/>
          <w:iCs/>
          <w:sz w:val="24"/>
          <w:lang w:val="ro-RO"/>
        </w:rPr>
      </w:pPr>
      <w:r w:rsidRPr="00EC026B">
        <w:rPr>
          <w:rFonts w:ascii="Times New Roman" w:hAnsi="Times New Roman" w:cs="Times New Roman"/>
          <w:b/>
          <w:iCs/>
          <w:sz w:val="24"/>
          <w:lang w:val="ro-RO"/>
        </w:rPr>
        <w:lastRenderedPageBreak/>
        <w:t>Formular nr. 1</w:t>
      </w:r>
      <w:r w:rsidR="00F27160">
        <w:rPr>
          <w:rFonts w:ascii="Times New Roman" w:hAnsi="Times New Roman" w:cs="Times New Roman"/>
          <w:b/>
          <w:iCs/>
          <w:sz w:val="24"/>
          <w:lang w:val="ro-RO"/>
        </w:rPr>
        <w:t>4</w:t>
      </w:r>
    </w:p>
    <w:p w:rsidR="00EC026B" w:rsidRPr="00EC026B" w:rsidRDefault="00EC026B" w:rsidP="00EC026B">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Operator  economic</w:t>
      </w:r>
    </w:p>
    <w:p w:rsidR="00EC026B" w:rsidRPr="00EC026B" w:rsidRDefault="00EC026B" w:rsidP="00EC026B">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w:t>
      </w:r>
    </w:p>
    <w:p w:rsidR="00EC026B" w:rsidRPr="00EC026B" w:rsidRDefault="00EC026B" w:rsidP="00EC026B">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(denumirea/numele)</w:t>
      </w:r>
    </w:p>
    <w:p w:rsidR="00EC026B" w:rsidRPr="00EC026B" w:rsidRDefault="00EC026B" w:rsidP="00EC026B">
      <w:pPr>
        <w:widowControl/>
        <w:suppressAutoHyphens w:val="0"/>
        <w:jc w:val="center"/>
        <w:rPr>
          <w:rFonts w:ascii="Times New Roman" w:eastAsia="Times New Roman" w:hAnsi="Times New Roman" w:cs="Times New Roman"/>
          <w:b/>
          <w:kern w:val="0"/>
          <w:sz w:val="24"/>
          <w:lang w:val="ro-RO" w:eastAsia="en-US" w:bidi="ar-SA"/>
        </w:rPr>
      </w:pPr>
    </w:p>
    <w:p w:rsidR="00EC026B" w:rsidRPr="00EC026B" w:rsidRDefault="00EC026B" w:rsidP="00EC026B">
      <w:pPr>
        <w:widowControl/>
        <w:suppressAutoHyphens w:val="0"/>
        <w:jc w:val="center"/>
        <w:rPr>
          <w:rFonts w:ascii="Times New Roman" w:eastAsia="Times New Roman" w:hAnsi="Times New Roman" w:cs="Times New Roman"/>
          <w:b/>
          <w:kern w:val="0"/>
          <w:sz w:val="24"/>
          <w:lang w:val="ro-RO" w:eastAsia="en-US" w:bidi="ar-SA"/>
        </w:rPr>
      </w:pPr>
      <w:r w:rsidRPr="00EC026B">
        <w:rPr>
          <w:rFonts w:ascii="Times New Roman" w:eastAsia="Times New Roman" w:hAnsi="Times New Roman" w:cs="Times New Roman"/>
          <w:b/>
          <w:kern w:val="0"/>
          <w:sz w:val="24"/>
          <w:lang w:val="ro-RO" w:eastAsia="en-US" w:bidi="ar-SA"/>
        </w:rPr>
        <w:t>OFERTĂ</w:t>
      </w:r>
      <w:r w:rsidR="00A01D85">
        <w:rPr>
          <w:rFonts w:ascii="Times New Roman" w:eastAsia="Times New Roman" w:hAnsi="Times New Roman" w:cs="Times New Roman"/>
          <w:b/>
          <w:kern w:val="0"/>
          <w:sz w:val="24"/>
          <w:lang w:val="ro-RO" w:eastAsia="en-US" w:bidi="ar-SA"/>
        </w:rPr>
        <w:t>/LOT</w:t>
      </w:r>
    </w:p>
    <w:p w:rsidR="00EC026B" w:rsidRPr="00EC026B" w:rsidRDefault="00EC026B" w:rsidP="00EC026B">
      <w:pPr>
        <w:widowControl/>
        <w:suppressAutoHyphens w:val="0"/>
        <w:ind w:firstLine="720"/>
        <w:jc w:val="both"/>
        <w:rPr>
          <w:rFonts w:ascii="Times New Roman" w:eastAsia="Times New Roman" w:hAnsi="Times New Roman" w:cs="Times New Roman"/>
          <w:kern w:val="0"/>
          <w:sz w:val="24"/>
          <w:lang w:val="ro-RO" w:eastAsia="en-US" w:bidi="ar-SA"/>
        </w:rPr>
      </w:pPr>
    </w:p>
    <w:p w:rsidR="00EC026B" w:rsidRPr="00EC026B" w:rsidRDefault="00EC026B" w:rsidP="00EC026B">
      <w:pPr>
        <w:widowControl/>
        <w:suppressAutoHyphens w:val="0"/>
        <w:ind w:firstLine="720"/>
        <w:jc w:val="both"/>
        <w:rPr>
          <w:rFonts w:ascii="Times New Roman" w:eastAsia="Times New Roman" w:hAnsi="Times New Roman" w:cs="Times New Roman"/>
          <w:kern w:val="0"/>
          <w:sz w:val="24"/>
          <w:lang w:val="ro-RO" w:eastAsia="en-US" w:bidi="ar-SA"/>
        </w:rPr>
      </w:pPr>
    </w:p>
    <w:p w:rsidR="00EC026B" w:rsidRPr="00EC026B" w:rsidRDefault="00EC026B" w:rsidP="00EC026B">
      <w:pPr>
        <w:widowControl/>
        <w:suppressAutoHyphens w:val="0"/>
        <w:ind w:firstLine="720"/>
        <w:jc w:val="both"/>
        <w:rPr>
          <w:rFonts w:ascii="Times New Roman" w:eastAsia="Times New Roman" w:hAnsi="Times New Roman" w:cs="Times New Roman"/>
          <w:kern w:val="0"/>
          <w:sz w:val="24"/>
          <w:lang w:val="ro-RO" w:eastAsia="en-US" w:bidi="ar-SA"/>
        </w:rPr>
      </w:pPr>
      <w:r w:rsidRPr="00EC026B">
        <w:rPr>
          <w:rFonts w:ascii="Times New Roman" w:eastAsia="Times New Roman" w:hAnsi="Times New Roman" w:cs="Times New Roman"/>
          <w:kern w:val="0"/>
          <w:sz w:val="24"/>
          <w:lang w:val="ro-RO" w:eastAsia="en-US" w:bidi="ar-SA"/>
        </w:rPr>
        <w:t>Către ....................................................................................................</w:t>
      </w:r>
    </w:p>
    <w:p w:rsidR="00EC026B" w:rsidRPr="00EC026B" w:rsidRDefault="00EC026B" w:rsidP="00EC026B">
      <w:pPr>
        <w:widowControl/>
        <w:suppressAutoHyphens w:val="0"/>
        <w:ind w:left="720" w:firstLine="720"/>
        <w:jc w:val="both"/>
        <w:rPr>
          <w:rFonts w:ascii="Times New Roman" w:eastAsia="Times New Roman" w:hAnsi="Times New Roman" w:cs="Times New Roman"/>
          <w:kern w:val="0"/>
          <w:sz w:val="24"/>
          <w:lang w:val="ro-RO" w:eastAsia="en-US" w:bidi="ar-SA"/>
        </w:rPr>
      </w:pPr>
      <w:r w:rsidRPr="00EC026B">
        <w:rPr>
          <w:rFonts w:ascii="Times New Roman" w:eastAsia="Times New Roman" w:hAnsi="Times New Roman" w:cs="Times New Roman"/>
          <w:kern w:val="0"/>
          <w:sz w:val="24"/>
          <w:lang w:val="ro-RO" w:eastAsia="en-US" w:bidi="ar-SA"/>
        </w:rPr>
        <w:t>(denumirea autorităţii contractante şi adresa completă)</w:t>
      </w:r>
    </w:p>
    <w:p w:rsidR="00EC026B" w:rsidRPr="00EC026B" w:rsidRDefault="00EC026B" w:rsidP="00EC026B">
      <w:pPr>
        <w:widowControl/>
        <w:suppressAutoHyphens w:val="0"/>
        <w:jc w:val="both"/>
        <w:rPr>
          <w:rFonts w:ascii="Times New Roman" w:eastAsia="Times New Roman" w:hAnsi="Times New Roman" w:cs="Times New Roman"/>
          <w:kern w:val="0"/>
          <w:sz w:val="24"/>
          <w:lang w:val="ro-RO" w:eastAsia="en-US" w:bidi="ar-SA"/>
        </w:rPr>
      </w:pPr>
    </w:p>
    <w:p w:rsidR="00EC026B" w:rsidRPr="00EC026B" w:rsidRDefault="00EC026B" w:rsidP="00EC026B">
      <w:pPr>
        <w:widowControl/>
        <w:suppressAutoHyphens w:val="0"/>
        <w:ind w:firstLine="720"/>
        <w:jc w:val="both"/>
        <w:rPr>
          <w:rFonts w:ascii="Times New Roman" w:eastAsia="Times New Roman" w:hAnsi="Times New Roman" w:cs="Times New Roman"/>
          <w:kern w:val="0"/>
          <w:sz w:val="24"/>
          <w:lang w:val="ro-RO" w:eastAsia="en-US" w:bidi="ar-SA"/>
        </w:rPr>
      </w:pPr>
    </w:p>
    <w:p w:rsidR="00EC026B" w:rsidRPr="00EC026B" w:rsidRDefault="00EC026B" w:rsidP="00EC026B">
      <w:pPr>
        <w:widowControl/>
        <w:suppressAutoHyphens w:val="0"/>
        <w:jc w:val="both"/>
        <w:rPr>
          <w:rFonts w:ascii="Times New Roman" w:eastAsia="Times New Roman" w:hAnsi="Times New Roman" w:cs="Times New Roman"/>
          <w:kern w:val="0"/>
          <w:sz w:val="24"/>
          <w:lang w:val="ro-RO" w:eastAsia="en-US" w:bidi="ar-SA"/>
        </w:rPr>
      </w:pPr>
      <w:r w:rsidRPr="00EC026B">
        <w:rPr>
          <w:rFonts w:ascii="Times New Roman" w:eastAsia="Times New Roman" w:hAnsi="Times New Roman" w:cs="Times New Roman"/>
          <w:kern w:val="0"/>
          <w:sz w:val="24"/>
          <w:lang w:val="ro-RO" w:eastAsia="en-US" w:bidi="ar-SA"/>
        </w:rPr>
        <w:t>1. Examinând documentaţia de atribuire, subsemnaţii, reprezentanţi ai ofertantului  ............................................... (denumirea/numele ofertantului) ne oferim ca, în conformitate cu prevederile şi cerinţele cuprinse în documentaţia mai sus menţionată, să executăm ...............................................(denumirea lucrării</w:t>
      </w:r>
      <w:r w:rsidR="006A43A4">
        <w:rPr>
          <w:rFonts w:ascii="Times New Roman" w:eastAsia="Times New Roman" w:hAnsi="Times New Roman" w:cs="Times New Roman"/>
          <w:kern w:val="0"/>
          <w:sz w:val="24"/>
          <w:lang w:val="ro-RO" w:eastAsia="en-US" w:bidi="ar-SA"/>
        </w:rPr>
        <w:t>……</w:t>
      </w:r>
      <w:r w:rsidRPr="00EC026B">
        <w:rPr>
          <w:rFonts w:ascii="Times New Roman" w:eastAsia="Times New Roman" w:hAnsi="Times New Roman" w:cs="Times New Roman"/>
          <w:kern w:val="0"/>
          <w:sz w:val="24"/>
          <w:lang w:val="ro-RO" w:eastAsia="en-US" w:bidi="ar-SA"/>
        </w:rPr>
        <w:t>) pentru suma de ................., (suma în litere şi în cifre, precum şi moneda ofertei) plătibilă după recepţialucrărilor, la care se adaugă TVA în valoare de ............ (suma în litere şi în cifre, precum şi moneda).</w:t>
      </w:r>
    </w:p>
    <w:p w:rsidR="00EC026B" w:rsidRDefault="00EC026B" w:rsidP="00EC026B">
      <w:pPr>
        <w:widowControl/>
        <w:suppressAutoHyphens w:val="0"/>
        <w:jc w:val="both"/>
        <w:rPr>
          <w:rFonts w:ascii="Times New Roman" w:eastAsia="Times New Roman" w:hAnsi="Times New Roman" w:cs="Times New Roman"/>
          <w:kern w:val="0"/>
          <w:sz w:val="24"/>
          <w:lang w:val="ro-RO" w:eastAsia="en-US" w:bidi="ar-SA"/>
        </w:rPr>
      </w:pPr>
      <w:r w:rsidRPr="00EC026B">
        <w:rPr>
          <w:rFonts w:ascii="Times New Roman" w:eastAsia="Times New Roman" w:hAnsi="Times New Roman" w:cs="Times New Roman"/>
          <w:kern w:val="0"/>
          <w:sz w:val="24"/>
          <w:lang w:val="ro-RO" w:eastAsia="en-US" w:bidi="ar-SA"/>
        </w:rPr>
        <w:t xml:space="preserve">2. Ne angajăm ca, în cazul în care oferta noastră este stabilită câştigătoare, să începem lucrările cât mai curând posibil după primirea ordinului de începere şi să terminăm lucrările în conformitate cu </w:t>
      </w:r>
      <w:r w:rsidR="00835AEF">
        <w:rPr>
          <w:rFonts w:ascii="Times New Roman" w:eastAsia="Times New Roman" w:hAnsi="Times New Roman" w:cs="Times New Roman"/>
          <w:kern w:val="0"/>
          <w:sz w:val="24"/>
          <w:lang w:val="ro-RO" w:eastAsia="en-US" w:bidi="ar-SA"/>
        </w:rPr>
        <w:t>contractul</w:t>
      </w:r>
      <w:r w:rsidRPr="00EC026B">
        <w:rPr>
          <w:rFonts w:ascii="Times New Roman" w:eastAsia="Times New Roman" w:hAnsi="Times New Roman" w:cs="Times New Roman"/>
          <w:kern w:val="0"/>
          <w:sz w:val="24"/>
          <w:lang w:val="ro-RO" w:eastAsia="en-US" w:bidi="ar-SA"/>
        </w:rPr>
        <w:t xml:space="preserve"> de execuţie, în ....................................................... (perioada în litere şi în cifre).</w:t>
      </w:r>
    </w:p>
    <w:p w:rsidR="00835AEF" w:rsidRPr="00EC026B" w:rsidRDefault="00835AEF" w:rsidP="00EC026B">
      <w:pPr>
        <w:widowControl/>
        <w:suppressAutoHyphens w:val="0"/>
        <w:jc w:val="both"/>
        <w:rPr>
          <w:rFonts w:ascii="Times New Roman" w:eastAsia="Times New Roman" w:hAnsi="Times New Roman" w:cs="Times New Roman"/>
          <w:kern w:val="0"/>
          <w:sz w:val="24"/>
          <w:lang w:val="ro-RO" w:eastAsia="en-US" w:bidi="ar-SA"/>
        </w:rPr>
      </w:pPr>
      <w:r>
        <w:rPr>
          <w:rFonts w:ascii="Times New Roman" w:eastAsia="Times New Roman" w:hAnsi="Times New Roman" w:cs="Times New Roman"/>
          <w:kern w:val="0"/>
          <w:sz w:val="24"/>
          <w:lang w:val="ro-RO" w:eastAsia="en-US" w:bidi="ar-SA"/>
        </w:rPr>
        <w:t>3. Termenul de garanţie acordat lucrărilor executate …………………………………. luni.</w:t>
      </w:r>
    </w:p>
    <w:p w:rsidR="00EC026B" w:rsidRPr="00EC026B" w:rsidRDefault="007A747B" w:rsidP="00EC026B">
      <w:pPr>
        <w:widowControl/>
        <w:suppressAutoHyphens w:val="0"/>
        <w:jc w:val="both"/>
        <w:rPr>
          <w:rFonts w:ascii="Times New Roman" w:eastAsia="Times New Roman" w:hAnsi="Times New Roman" w:cs="Times New Roman"/>
          <w:kern w:val="0"/>
          <w:sz w:val="24"/>
          <w:lang w:val="ro-RO" w:eastAsia="en-US" w:bidi="ar-SA"/>
        </w:rPr>
      </w:pPr>
      <w:r>
        <w:rPr>
          <w:rFonts w:ascii="Times New Roman" w:eastAsia="Times New Roman" w:hAnsi="Times New Roman" w:cs="Times New Roman"/>
          <w:kern w:val="0"/>
          <w:sz w:val="24"/>
          <w:lang w:val="ro-RO" w:eastAsia="en-US" w:bidi="ar-SA"/>
        </w:rPr>
        <w:t>4</w:t>
      </w:r>
      <w:r w:rsidR="00EC026B" w:rsidRPr="00EC026B">
        <w:rPr>
          <w:rFonts w:ascii="Times New Roman" w:eastAsia="Times New Roman" w:hAnsi="Times New Roman" w:cs="Times New Roman"/>
          <w:kern w:val="0"/>
          <w:sz w:val="24"/>
          <w:lang w:val="ro-RO" w:eastAsia="en-US" w:bidi="ar-SA"/>
        </w:rPr>
        <w:t>. Ne angajăm să menţinem aceasta ofertă valabilă pentru o durată de  ........... zile, (durata în litere şi cifre) respectiv până la data de ................. şi ea va rămâne obligatorie pentru noi (ziua/luna/anul)  şi poate fi acceptată oricând înainte de expirarea perioadei de valabilitate.</w:t>
      </w:r>
    </w:p>
    <w:p w:rsidR="00EC026B" w:rsidRPr="00EC026B" w:rsidRDefault="007A747B" w:rsidP="00EC026B">
      <w:pPr>
        <w:widowControl/>
        <w:suppressAutoHyphens w:val="0"/>
        <w:jc w:val="both"/>
        <w:rPr>
          <w:rFonts w:ascii="Times New Roman" w:eastAsia="Times New Roman" w:hAnsi="Times New Roman" w:cs="Times New Roman"/>
          <w:kern w:val="0"/>
          <w:sz w:val="24"/>
          <w:lang w:val="ro-RO" w:eastAsia="en-US" w:bidi="ar-SA"/>
        </w:rPr>
      </w:pPr>
      <w:r>
        <w:rPr>
          <w:rFonts w:ascii="Times New Roman" w:eastAsia="Times New Roman" w:hAnsi="Times New Roman" w:cs="Times New Roman"/>
          <w:kern w:val="0"/>
          <w:sz w:val="24"/>
          <w:lang w:val="ro-RO" w:eastAsia="en-US" w:bidi="ar-SA"/>
        </w:rPr>
        <w:t>5</w:t>
      </w:r>
      <w:r w:rsidR="00EC026B" w:rsidRPr="00EC026B">
        <w:rPr>
          <w:rFonts w:ascii="Times New Roman" w:eastAsia="Times New Roman" w:hAnsi="Times New Roman" w:cs="Times New Roman"/>
          <w:kern w:val="0"/>
          <w:sz w:val="24"/>
          <w:lang w:val="ro-RO" w:eastAsia="en-US" w:bidi="ar-SA"/>
        </w:rPr>
        <w:t>. Am înţeles şi consimţim că, în cazul în care oferta noastră este stabilită ca fiind câştigătoare, să constituim garanţia de bună execuţie în conformitate cu prevederile din documentaţia de atribuire.</w:t>
      </w:r>
    </w:p>
    <w:p w:rsidR="00EC026B" w:rsidRPr="00EC026B" w:rsidRDefault="007A747B" w:rsidP="00EC026B">
      <w:pPr>
        <w:widowControl/>
        <w:suppressAutoHyphens w:val="0"/>
        <w:jc w:val="both"/>
        <w:rPr>
          <w:rFonts w:ascii="Times New Roman" w:eastAsia="Times New Roman" w:hAnsi="Times New Roman" w:cs="Times New Roman"/>
          <w:i/>
          <w:kern w:val="0"/>
          <w:sz w:val="24"/>
          <w:lang w:val="ro-RO" w:eastAsia="en-US" w:bidi="ar-SA"/>
        </w:rPr>
      </w:pPr>
      <w:r>
        <w:rPr>
          <w:rFonts w:ascii="Times New Roman" w:eastAsia="Times New Roman" w:hAnsi="Times New Roman" w:cs="Times New Roman"/>
          <w:kern w:val="0"/>
          <w:sz w:val="24"/>
          <w:lang w:val="ro-RO" w:eastAsia="en-US" w:bidi="ar-SA"/>
        </w:rPr>
        <w:t>6</w:t>
      </w:r>
      <w:r w:rsidR="00EC026B" w:rsidRPr="00EC026B">
        <w:rPr>
          <w:rFonts w:ascii="Times New Roman" w:eastAsia="Times New Roman" w:hAnsi="Times New Roman" w:cs="Times New Roman"/>
          <w:kern w:val="0"/>
          <w:sz w:val="24"/>
          <w:lang w:val="ro-RO" w:eastAsia="en-US" w:bidi="ar-SA"/>
        </w:rPr>
        <w:t>. Până la încheierea şi semnarea contractului de achiziţie publică aceasta ofertă, împreună cu comunicarea transmisă de dumneavoastră, prin care oferta noastră este acceptată ca fiind câştigătoare, vor constitui un contract angajant între noi.</w:t>
      </w:r>
    </w:p>
    <w:p w:rsidR="00EC026B" w:rsidRPr="00EC026B" w:rsidRDefault="007A747B" w:rsidP="00EC026B">
      <w:pPr>
        <w:widowControl/>
        <w:suppressAutoHyphens w:val="0"/>
        <w:jc w:val="both"/>
        <w:rPr>
          <w:rFonts w:ascii="Times New Roman" w:eastAsia="Times New Roman" w:hAnsi="Times New Roman" w:cs="Times New Roman"/>
          <w:kern w:val="0"/>
          <w:sz w:val="24"/>
          <w:lang w:val="ro-RO" w:eastAsia="en-US" w:bidi="ar-SA"/>
        </w:rPr>
      </w:pPr>
      <w:r>
        <w:rPr>
          <w:rFonts w:ascii="Times New Roman" w:eastAsia="Times New Roman" w:hAnsi="Times New Roman" w:cs="Times New Roman"/>
          <w:kern w:val="0"/>
          <w:sz w:val="24"/>
          <w:lang w:val="ro-RO" w:eastAsia="en-US" w:bidi="ar-SA"/>
        </w:rPr>
        <w:t>7</w:t>
      </w:r>
      <w:r w:rsidR="00EC026B" w:rsidRPr="00EC026B">
        <w:rPr>
          <w:rFonts w:ascii="Times New Roman" w:eastAsia="Times New Roman" w:hAnsi="Times New Roman" w:cs="Times New Roman"/>
          <w:kern w:val="0"/>
          <w:sz w:val="24"/>
          <w:lang w:val="ro-RO" w:eastAsia="en-US" w:bidi="ar-SA"/>
        </w:rPr>
        <w:t>. Înţelegem că nu sunteţi obligaţi să acceptaţi oferta cu cel mai scăzut preţ sau orice sau orice ofertă primită.</w:t>
      </w:r>
    </w:p>
    <w:p w:rsidR="00EC026B" w:rsidRPr="00EC026B" w:rsidRDefault="00EC026B" w:rsidP="00EC026B">
      <w:pPr>
        <w:widowControl/>
        <w:suppressAutoHyphens w:val="0"/>
        <w:jc w:val="both"/>
        <w:rPr>
          <w:rFonts w:ascii="Times New Roman" w:eastAsia="Times New Roman" w:hAnsi="Times New Roman" w:cs="Times New Roman"/>
          <w:kern w:val="0"/>
          <w:sz w:val="24"/>
          <w:lang w:val="ro-RO" w:eastAsia="en-US" w:bidi="ar-SA"/>
        </w:rPr>
      </w:pPr>
    </w:p>
    <w:p w:rsidR="00EC026B" w:rsidRPr="00EC026B" w:rsidRDefault="00EC026B" w:rsidP="00EC026B">
      <w:pPr>
        <w:widowControl/>
        <w:suppressAutoHyphens w:val="0"/>
        <w:ind w:firstLine="720"/>
        <w:jc w:val="both"/>
        <w:rPr>
          <w:rFonts w:ascii="Times New Roman" w:eastAsia="Times New Roman" w:hAnsi="Times New Roman" w:cs="Times New Roman"/>
          <w:kern w:val="0"/>
          <w:sz w:val="24"/>
          <w:lang w:val="ro-RO" w:eastAsia="en-US" w:bidi="ar-SA"/>
        </w:rPr>
      </w:pPr>
      <w:r w:rsidRPr="00EC026B">
        <w:rPr>
          <w:rFonts w:ascii="Times New Roman" w:eastAsia="Times New Roman" w:hAnsi="Times New Roman" w:cs="Times New Roman"/>
          <w:kern w:val="0"/>
          <w:sz w:val="24"/>
          <w:lang w:val="ro-RO" w:eastAsia="en-US" w:bidi="ar-SA"/>
        </w:rPr>
        <w:t>Data:..........................................</w:t>
      </w:r>
    </w:p>
    <w:p w:rsidR="00EC026B" w:rsidRPr="00EC026B" w:rsidRDefault="00EC026B" w:rsidP="00EC026B">
      <w:pPr>
        <w:widowControl/>
        <w:suppressAutoHyphens w:val="0"/>
        <w:jc w:val="both"/>
        <w:rPr>
          <w:rFonts w:ascii="Times New Roman" w:eastAsia="Times New Roman" w:hAnsi="Times New Roman" w:cs="Times New Roman"/>
          <w:kern w:val="0"/>
          <w:sz w:val="24"/>
          <w:lang w:val="ro-RO" w:eastAsia="en-US" w:bidi="ar-SA"/>
        </w:rPr>
      </w:pPr>
    </w:p>
    <w:p w:rsidR="00EC026B" w:rsidRPr="00EC026B" w:rsidRDefault="00EC026B" w:rsidP="00EC026B">
      <w:pPr>
        <w:widowControl/>
        <w:suppressAutoHyphens w:val="0"/>
        <w:jc w:val="center"/>
        <w:rPr>
          <w:rFonts w:ascii="Times New Roman" w:eastAsia="Times New Roman" w:hAnsi="Times New Roman" w:cs="Times New Roman"/>
          <w:kern w:val="0"/>
          <w:sz w:val="24"/>
          <w:lang w:val="ro-RO" w:eastAsia="en-US" w:bidi="ar-SA"/>
        </w:rPr>
      </w:pPr>
    </w:p>
    <w:p w:rsidR="00EC026B" w:rsidRPr="00EC026B" w:rsidRDefault="00EC026B" w:rsidP="00EC026B">
      <w:pPr>
        <w:widowControl/>
        <w:suppressAutoHyphens w:val="0"/>
        <w:jc w:val="center"/>
        <w:rPr>
          <w:rFonts w:ascii="Times New Roman" w:eastAsia="Times New Roman" w:hAnsi="Times New Roman" w:cs="Times New Roman"/>
          <w:kern w:val="0"/>
          <w:sz w:val="24"/>
          <w:lang w:val="ro-RO" w:eastAsia="en-US" w:bidi="ar-SA"/>
        </w:rPr>
      </w:pPr>
    </w:p>
    <w:p w:rsidR="00EC026B" w:rsidRPr="00EC026B" w:rsidRDefault="00EC026B" w:rsidP="00EC026B">
      <w:pPr>
        <w:widowControl/>
        <w:suppressAutoHyphens w:val="0"/>
        <w:jc w:val="center"/>
        <w:rPr>
          <w:rFonts w:ascii="Times New Roman" w:eastAsia="Times New Roman" w:hAnsi="Times New Roman" w:cs="Times New Roman"/>
          <w:kern w:val="0"/>
          <w:sz w:val="24"/>
          <w:lang w:val="ro-RO" w:eastAsia="en-US" w:bidi="ar-SA"/>
        </w:rPr>
      </w:pPr>
    </w:p>
    <w:p w:rsidR="00EC026B" w:rsidRPr="00EC026B" w:rsidRDefault="00EC026B" w:rsidP="00EC026B">
      <w:pPr>
        <w:widowControl/>
        <w:suppressAutoHyphens w:val="0"/>
        <w:jc w:val="center"/>
        <w:rPr>
          <w:rFonts w:ascii="Times New Roman" w:eastAsia="Times New Roman" w:hAnsi="Times New Roman" w:cs="Times New Roman"/>
          <w:kern w:val="0"/>
          <w:sz w:val="24"/>
          <w:lang w:val="ro-RO" w:eastAsia="en-US" w:bidi="ar-SA"/>
        </w:rPr>
      </w:pPr>
    </w:p>
    <w:p w:rsidR="00EC026B" w:rsidRPr="00EC026B" w:rsidRDefault="00EC026B" w:rsidP="00EC026B">
      <w:pPr>
        <w:widowControl/>
        <w:suppressAutoHyphens w:val="0"/>
        <w:jc w:val="center"/>
        <w:rPr>
          <w:rFonts w:ascii="Times New Roman" w:eastAsia="Times New Roman" w:hAnsi="Times New Roman" w:cs="Times New Roman"/>
          <w:kern w:val="0"/>
          <w:sz w:val="24"/>
          <w:lang w:val="ro-RO" w:eastAsia="en-US" w:bidi="ar-SA"/>
        </w:rPr>
      </w:pPr>
      <w:r w:rsidRPr="00EC026B">
        <w:rPr>
          <w:rFonts w:ascii="Times New Roman" w:eastAsia="Times New Roman" w:hAnsi="Times New Roman" w:cs="Times New Roman"/>
          <w:kern w:val="0"/>
          <w:sz w:val="24"/>
          <w:lang w:val="ro-RO" w:eastAsia="en-US" w:bidi="ar-SA"/>
        </w:rPr>
        <w:t xml:space="preserve">..............................................................................., </w:t>
      </w:r>
    </w:p>
    <w:p w:rsidR="00EC026B" w:rsidRPr="00EC026B" w:rsidRDefault="00EC026B" w:rsidP="00EC026B">
      <w:pPr>
        <w:widowControl/>
        <w:suppressAutoHyphens w:val="0"/>
        <w:jc w:val="center"/>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 xml:space="preserve">(nume, prenume şi semnătură), </w:t>
      </w:r>
    </w:p>
    <w:p w:rsidR="00EC026B" w:rsidRPr="00EC026B" w:rsidRDefault="00EC026B" w:rsidP="00EC026B">
      <w:pPr>
        <w:widowControl/>
        <w:suppressAutoHyphens w:val="0"/>
        <w:jc w:val="center"/>
        <w:rPr>
          <w:rFonts w:ascii="Times New Roman" w:eastAsia="Times New Roman" w:hAnsi="Times New Roman" w:cs="Times New Roman"/>
          <w:i/>
          <w:kern w:val="0"/>
          <w:sz w:val="24"/>
          <w:lang w:val="ro-RO" w:eastAsia="en-US" w:bidi="ar-SA"/>
        </w:rPr>
      </w:pPr>
    </w:p>
    <w:p w:rsidR="00EC026B" w:rsidRPr="00EC026B" w:rsidRDefault="00EC026B" w:rsidP="00EC026B">
      <w:pPr>
        <w:widowControl/>
        <w:suppressAutoHyphens w:val="0"/>
        <w:jc w:val="center"/>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L.S.</w:t>
      </w:r>
    </w:p>
    <w:p w:rsidR="00EC026B" w:rsidRPr="00EC026B" w:rsidRDefault="00EC026B" w:rsidP="00EC026B">
      <w:pPr>
        <w:widowControl/>
        <w:suppressAutoHyphens w:val="0"/>
        <w:jc w:val="center"/>
        <w:rPr>
          <w:rFonts w:ascii="Times New Roman" w:eastAsia="Times New Roman" w:hAnsi="Times New Roman" w:cs="Times New Roman"/>
          <w:i/>
          <w:kern w:val="0"/>
          <w:sz w:val="24"/>
          <w:lang w:val="ro-RO" w:eastAsia="en-US" w:bidi="ar-SA"/>
        </w:rPr>
      </w:pPr>
    </w:p>
    <w:p w:rsidR="00EC026B" w:rsidRPr="00EC026B" w:rsidRDefault="00EC026B" w:rsidP="00EC026B">
      <w:pPr>
        <w:widowControl/>
        <w:suppressAutoHyphens w:val="0"/>
        <w:rPr>
          <w:rFonts w:ascii="Times New Roman" w:eastAsia="Times New Roman" w:hAnsi="Times New Roman" w:cs="Times New Roman"/>
          <w:kern w:val="0"/>
          <w:sz w:val="24"/>
          <w:lang w:val="ro-RO" w:eastAsia="en-US" w:bidi="ar-SA"/>
        </w:rPr>
      </w:pPr>
    </w:p>
    <w:p w:rsidR="00EC026B" w:rsidRPr="00EC026B" w:rsidRDefault="00EC026B" w:rsidP="00EC026B">
      <w:pPr>
        <w:widowControl/>
        <w:suppressAutoHyphens w:val="0"/>
        <w:rPr>
          <w:rFonts w:ascii="Times New Roman" w:eastAsia="Times New Roman" w:hAnsi="Times New Roman" w:cs="Times New Roman"/>
          <w:kern w:val="0"/>
          <w:sz w:val="24"/>
          <w:lang w:val="ro-RO" w:eastAsia="en-US" w:bidi="ar-SA"/>
        </w:rPr>
      </w:pPr>
      <w:r w:rsidRPr="00EC026B">
        <w:rPr>
          <w:rFonts w:ascii="Times New Roman" w:eastAsia="Times New Roman" w:hAnsi="Times New Roman" w:cs="Times New Roman"/>
          <w:kern w:val="0"/>
          <w:sz w:val="24"/>
          <w:lang w:val="ro-RO" w:eastAsia="en-US" w:bidi="ar-SA"/>
        </w:rPr>
        <w:t>în calitate de ............................................ legal autorizat să semnez oferta pentru şi în numele ...................................................... (denumirea/numele operatorului economic)</w:t>
      </w:r>
      <w:bookmarkStart w:id="9" w:name="_Toc190183221"/>
    </w:p>
    <w:bookmarkEnd w:id="9"/>
    <w:p w:rsidR="00EC026B" w:rsidRPr="00EC026B" w:rsidRDefault="00EC026B" w:rsidP="00EC026B">
      <w:pPr>
        <w:autoSpaceDE w:val="0"/>
        <w:spacing w:after="60"/>
        <w:jc w:val="both"/>
        <w:rPr>
          <w:rFonts w:ascii="Times New Roman" w:eastAsia="Times New Roman" w:hAnsi="Times New Roman" w:cs="Times New Roman"/>
          <w:kern w:val="0"/>
          <w:sz w:val="24"/>
          <w:lang w:val="ro-RO" w:eastAsia="en-US" w:bidi="ar-SA"/>
        </w:rPr>
      </w:pPr>
    </w:p>
    <w:p w:rsidR="00EC026B" w:rsidRPr="00EC026B" w:rsidRDefault="00EC026B" w:rsidP="00EC026B">
      <w:pPr>
        <w:autoSpaceDE w:val="0"/>
        <w:spacing w:after="60"/>
        <w:jc w:val="both"/>
        <w:rPr>
          <w:rFonts w:ascii="Times New Roman" w:eastAsia="Times New Roman" w:hAnsi="Times New Roman" w:cs="Times New Roman"/>
          <w:kern w:val="0"/>
          <w:sz w:val="24"/>
          <w:lang w:val="ro-RO" w:eastAsia="en-US" w:bidi="ar-SA"/>
        </w:rPr>
      </w:pPr>
    </w:p>
    <w:p w:rsidR="00EC026B" w:rsidRPr="00EC026B" w:rsidRDefault="00EC026B" w:rsidP="00EC026B">
      <w:pPr>
        <w:autoSpaceDE w:val="0"/>
        <w:spacing w:after="60"/>
        <w:jc w:val="both"/>
        <w:rPr>
          <w:rFonts w:ascii="Times New Roman" w:eastAsia="Times New Roman" w:hAnsi="Times New Roman" w:cs="Times New Roman"/>
          <w:kern w:val="0"/>
          <w:sz w:val="24"/>
          <w:lang w:val="ro-RO" w:eastAsia="en-US" w:bidi="ar-SA"/>
        </w:rPr>
      </w:pPr>
    </w:p>
    <w:p w:rsidR="00EC026B" w:rsidRPr="00EC026B" w:rsidRDefault="00EC026B" w:rsidP="00EC026B">
      <w:pPr>
        <w:autoSpaceDE w:val="0"/>
        <w:spacing w:after="60"/>
        <w:jc w:val="both"/>
        <w:rPr>
          <w:rFonts w:ascii="Times New Roman" w:eastAsia="Times New Roman" w:hAnsi="Times New Roman" w:cs="Times New Roman"/>
          <w:kern w:val="0"/>
          <w:sz w:val="24"/>
          <w:lang w:val="ro-RO" w:eastAsia="en-US" w:bidi="ar-SA"/>
        </w:rPr>
      </w:pPr>
    </w:p>
    <w:p w:rsidR="00F737E2" w:rsidRPr="00F737E2" w:rsidRDefault="00F737E2" w:rsidP="00F737E2">
      <w:pPr>
        <w:keepNext/>
        <w:widowControl/>
        <w:suppressAutoHyphens w:val="0"/>
        <w:jc w:val="center"/>
        <w:outlineLvl w:val="2"/>
        <w:rPr>
          <w:rFonts w:ascii="Times New Roman" w:eastAsia="Times New Roman" w:hAnsi="Times New Roman" w:cs="Times New Roman"/>
          <w:b/>
          <w:bCs/>
          <w:kern w:val="0"/>
          <w:sz w:val="24"/>
          <w:lang w:val="ro-RO" w:eastAsia="ro-RO" w:bidi="ar-SA"/>
        </w:rPr>
      </w:pPr>
      <w:r w:rsidRPr="00F737E2">
        <w:rPr>
          <w:rFonts w:ascii="Times New Roman" w:eastAsia="Times New Roman" w:hAnsi="Times New Roman" w:cs="Times New Roman"/>
          <w:b/>
          <w:bCs/>
          <w:kern w:val="0"/>
          <w:sz w:val="24"/>
          <w:lang w:val="ro-RO" w:eastAsia="ro-RO" w:bidi="ar-SA"/>
        </w:rPr>
        <w:t>ANEXA LA FORMULARUL DE OFERTĂ</w:t>
      </w:r>
      <w:r w:rsidR="00CB70DF">
        <w:rPr>
          <w:rFonts w:ascii="Times New Roman" w:eastAsia="Times New Roman" w:hAnsi="Times New Roman" w:cs="Times New Roman"/>
          <w:b/>
          <w:bCs/>
          <w:kern w:val="0"/>
          <w:sz w:val="24"/>
          <w:lang w:val="ro-RO" w:eastAsia="ro-RO" w:bidi="ar-SA"/>
        </w:rPr>
        <w:t>……</w:t>
      </w:r>
    </w:p>
    <w:p w:rsidR="00F737E2" w:rsidRPr="00F737E2" w:rsidRDefault="00F737E2" w:rsidP="00F737E2">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p>
    <w:p w:rsidR="00F737E2" w:rsidRPr="00F737E2" w:rsidRDefault="00F737E2" w:rsidP="00F737E2">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p>
    <w:p w:rsidR="00F737E2" w:rsidRPr="00F737E2" w:rsidRDefault="00F737E2" w:rsidP="00F737E2">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p>
    <w:p w:rsidR="00F737E2" w:rsidRPr="00F737E2" w:rsidRDefault="00F737E2" w:rsidP="00F737E2">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p>
    <w:p w:rsidR="00F737E2" w:rsidRPr="00F737E2" w:rsidRDefault="00F737E2" w:rsidP="00F737E2">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1. Valoarea maximă a lucrărilor executate</w:t>
      </w:r>
    </w:p>
    <w:p w:rsidR="00F737E2" w:rsidRPr="00F737E2" w:rsidRDefault="00F737E2" w:rsidP="00F737E2">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 xml:space="preserve">    de subcontractanţi                </w:t>
      </w:r>
      <w:r w:rsidRPr="00F737E2">
        <w:rPr>
          <w:rFonts w:ascii="Times New Roman" w:eastAsia="Times New Roman" w:hAnsi="Times New Roman" w:cs="Times New Roman"/>
          <w:color w:val="000000"/>
          <w:kern w:val="0"/>
          <w:sz w:val="24"/>
          <w:szCs w:val="20"/>
          <w:lang w:val="ro-RO" w:eastAsia="ro-RO" w:bidi="ar-SA"/>
        </w:rPr>
        <w:tab/>
      </w:r>
      <w:r w:rsidRPr="00F737E2">
        <w:rPr>
          <w:rFonts w:ascii="Times New Roman" w:eastAsia="Times New Roman" w:hAnsi="Times New Roman" w:cs="Times New Roman"/>
          <w:color w:val="000000"/>
          <w:kern w:val="0"/>
          <w:sz w:val="24"/>
          <w:szCs w:val="20"/>
          <w:lang w:val="ro-RO" w:eastAsia="ro-RO" w:bidi="ar-SA"/>
        </w:rPr>
        <w:tab/>
      </w:r>
      <w:r w:rsidRPr="00F737E2">
        <w:rPr>
          <w:rFonts w:ascii="Times New Roman" w:eastAsia="Times New Roman" w:hAnsi="Times New Roman" w:cs="Times New Roman"/>
          <w:color w:val="000000"/>
          <w:kern w:val="0"/>
          <w:sz w:val="24"/>
          <w:szCs w:val="20"/>
          <w:lang w:val="ro-RO" w:eastAsia="ro-RO" w:bidi="ar-SA"/>
        </w:rPr>
        <w:tab/>
        <w:t xml:space="preserve">            .…...(% din preţul total ofertat)</w:t>
      </w:r>
    </w:p>
    <w:p w:rsidR="00F737E2" w:rsidRPr="00F737E2" w:rsidRDefault="00F737E2" w:rsidP="00F737E2">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2. Garanţia de bună execuţie va fi constituită</w:t>
      </w:r>
    </w:p>
    <w:p w:rsidR="00F737E2" w:rsidRPr="00F737E2" w:rsidRDefault="00F737E2" w:rsidP="00F737E2">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 xml:space="preserve">    sub forma:                                    </w:t>
      </w:r>
      <w:r w:rsidRPr="00F737E2">
        <w:rPr>
          <w:rFonts w:ascii="Times New Roman" w:eastAsia="Times New Roman" w:hAnsi="Times New Roman" w:cs="Times New Roman"/>
          <w:color w:val="000000"/>
          <w:kern w:val="0"/>
          <w:sz w:val="24"/>
          <w:szCs w:val="20"/>
          <w:lang w:val="ro-RO" w:eastAsia="ro-RO" w:bidi="ar-SA"/>
        </w:rPr>
        <w:tab/>
      </w:r>
      <w:r w:rsidRPr="00F737E2">
        <w:rPr>
          <w:rFonts w:ascii="Times New Roman" w:eastAsia="Times New Roman" w:hAnsi="Times New Roman" w:cs="Times New Roman"/>
          <w:color w:val="000000"/>
          <w:kern w:val="0"/>
          <w:sz w:val="24"/>
          <w:szCs w:val="20"/>
          <w:lang w:val="ro-RO" w:eastAsia="ro-RO" w:bidi="ar-SA"/>
        </w:rPr>
        <w:tab/>
      </w:r>
      <w:r w:rsidRPr="00F737E2">
        <w:rPr>
          <w:rFonts w:ascii="Times New Roman" w:eastAsia="Times New Roman" w:hAnsi="Times New Roman" w:cs="Times New Roman"/>
          <w:color w:val="000000"/>
          <w:kern w:val="0"/>
          <w:sz w:val="24"/>
          <w:szCs w:val="20"/>
          <w:lang w:val="ro-RO" w:eastAsia="ro-RO" w:bidi="ar-SA"/>
        </w:rPr>
        <w:tab/>
        <w:t xml:space="preserve">            ....…..</w:t>
      </w:r>
    </w:p>
    <w:p w:rsidR="00F737E2" w:rsidRPr="00F737E2" w:rsidRDefault="00F737E2" w:rsidP="00F737E2">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 xml:space="preserve">    în cuantum de:                             </w:t>
      </w:r>
      <w:r w:rsidRPr="00F737E2">
        <w:rPr>
          <w:rFonts w:ascii="Times New Roman" w:eastAsia="Times New Roman" w:hAnsi="Times New Roman" w:cs="Times New Roman"/>
          <w:color w:val="000000"/>
          <w:kern w:val="0"/>
          <w:sz w:val="24"/>
          <w:szCs w:val="20"/>
          <w:lang w:val="ro-RO" w:eastAsia="ro-RO" w:bidi="ar-SA"/>
        </w:rPr>
        <w:tab/>
      </w:r>
      <w:r w:rsidRPr="00F737E2">
        <w:rPr>
          <w:rFonts w:ascii="Times New Roman" w:eastAsia="Times New Roman" w:hAnsi="Times New Roman" w:cs="Times New Roman"/>
          <w:color w:val="000000"/>
          <w:kern w:val="0"/>
          <w:sz w:val="24"/>
          <w:szCs w:val="20"/>
          <w:lang w:val="ro-RO" w:eastAsia="ro-RO" w:bidi="ar-SA"/>
        </w:rPr>
        <w:tab/>
      </w:r>
      <w:r w:rsidRPr="00F737E2">
        <w:rPr>
          <w:rFonts w:ascii="Times New Roman" w:eastAsia="Times New Roman" w:hAnsi="Times New Roman" w:cs="Times New Roman"/>
          <w:color w:val="000000"/>
          <w:kern w:val="0"/>
          <w:sz w:val="24"/>
          <w:szCs w:val="20"/>
          <w:lang w:val="ro-RO" w:eastAsia="ro-RO" w:bidi="ar-SA"/>
        </w:rPr>
        <w:tab/>
        <w:t xml:space="preserve">            10 (% din preţul total ofertat)</w:t>
      </w:r>
    </w:p>
    <w:p w:rsidR="00F737E2" w:rsidRPr="00F737E2" w:rsidRDefault="00F737E2" w:rsidP="00F737E2">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 xml:space="preserve">3. Perioada de garanţie de bună execuţie      </w:t>
      </w:r>
      <w:r w:rsidRPr="00F737E2">
        <w:rPr>
          <w:rFonts w:ascii="Times New Roman" w:eastAsia="Times New Roman" w:hAnsi="Times New Roman" w:cs="Times New Roman"/>
          <w:color w:val="000000"/>
          <w:kern w:val="0"/>
          <w:sz w:val="24"/>
          <w:szCs w:val="20"/>
          <w:lang w:val="ro-RO" w:eastAsia="ro-RO" w:bidi="ar-SA"/>
        </w:rPr>
        <w:tab/>
        <w:t xml:space="preserve"> </w:t>
      </w:r>
      <w:r w:rsidR="000130F2">
        <w:rPr>
          <w:rFonts w:ascii="Times New Roman" w:eastAsia="Times New Roman" w:hAnsi="Times New Roman" w:cs="Times New Roman"/>
          <w:color w:val="000000"/>
          <w:kern w:val="0"/>
          <w:sz w:val="24"/>
          <w:szCs w:val="20"/>
          <w:lang w:val="ro-RO" w:eastAsia="ro-RO" w:bidi="ar-SA"/>
        </w:rPr>
        <w:tab/>
      </w:r>
      <w:r w:rsidR="000130F2">
        <w:rPr>
          <w:rFonts w:ascii="Times New Roman" w:eastAsia="Times New Roman" w:hAnsi="Times New Roman" w:cs="Times New Roman"/>
          <w:color w:val="000000"/>
          <w:kern w:val="0"/>
          <w:sz w:val="24"/>
          <w:szCs w:val="20"/>
          <w:lang w:val="ro-RO" w:eastAsia="ro-RO" w:bidi="ar-SA"/>
        </w:rPr>
        <w:tab/>
      </w:r>
      <w:r w:rsidRPr="00F737E2">
        <w:rPr>
          <w:rFonts w:ascii="Times New Roman" w:eastAsia="Times New Roman" w:hAnsi="Times New Roman" w:cs="Times New Roman"/>
          <w:color w:val="000000"/>
          <w:kern w:val="0"/>
          <w:sz w:val="24"/>
          <w:szCs w:val="20"/>
          <w:lang w:val="ro-RO" w:eastAsia="ro-RO" w:bidi="ar-SA"/>
        </w:rPr>
        <w:t>6 luni calendaristice</w:t>
      </w:r>
      <w:r w:rsidR="000130F2">
        <w:rPr>
          <w:rFonts w:ascii="Times New Roman" w:eastAsia="Times New Roman" w:hAnsi="Times New Roman" w:cs="Times New Roman"/>
          <w:color w:val="000000"/>
          <w:kern w:val="0"/>
          <w:sz w:val="24"/>
          <w:szCs w:val="20"/>
          <w:lang w:val="ro-RO" w:eastAsia="ro-RO" w:bidi="ar-SA"/>
        </w:rPr>
        <w:t xml:space="preserve"> de la data receptiei </w:t>
      </w:r>
      <w:r w:rsidR="000130F2">
        <w:rPr>
          <w:rFonts w:ascii="Times New Roman" w:eastAsia="Times New Roman" w:hAnsi="Times New Roman" w:cs="Times New Roman"/>
          <w:color w:val="000000"/>
          <w:kern w:val="0"/>
          <w:sz w:val="24"/>
          <w:szCs w:val="20"/>
          <w:lang w:val="ro-RO" w:eastAsia="ro-RO" w:bidi="ar-SA"/>
        </w:rPr>
        <w:tab/>
      </w:r>
      <w:r w:rsidR="000130F2">
        <w:rPr>
          <w:rFonts w:ascii="Times New Roman" w:eastAsia="Times New Roman" w:hAnsi="Times New Roman" w:cs="Times New Roman"/>
          <w:color w:val="000000"/>
          <w:kern w:val="0"/>
          <w:sz w:val="24"/>
          <w:szCs w:val="20"/>
          <w:lang w:val="ro-RO" w:eastAsia="ro-RO" w:bidi="ar-SA"/>
        </w:rPr>
        <w:tab/>
      </w:r>
      <w:r w:rsidR="000130F2">
        <w:rPr>
          <w:rFonts w:ascii="Times New Roman" w:eastAsia="Times New Roman" w:hAnsi="Times New Roman" w:cs="Times New Roman"/>
          <w:color w:val="000000"/>
          <w:kern w:val="0"/>
          <w:sz w:val="24"/>
          <w:szCs w:val="20"/>
          <w:lang w:val="ro-RO" w:eastAsia="ro-RO" w:bidi="ar-SA"/>
        </w:rPr>
        <w:tab/>
      </w:r>
      <w:r w:rsidR="000130F2">
        <w:rPr>
          <w:rFonts w:ascii="Times New Roman" w:eastAsia="Times New Roman" w:hAnsi="Times New Roman" w:cs="Times New Roman"/>
          <w:color w:val="000000"/>
          <w:kern w:val="0"/>
          <w:sz w:val="24"/>
          <w:szCs w:val="20"/>
          <w:lang w:val="ro-RO" w:eastAsia="ro-RO" w:bidi="ar-SA"/>
        </w:rPr>
        <w:tab/>
      </w:r>
      <w:r w:rsidR="000130F2">
        <w:rPr>
          <w:rFonts w:ascii="Times New Roman" w:eastAsia="Times New Roman" w:hAnsi="Times New Roman" w:cs="Times New Roman"/>
          <w:color w:val="000000"/>
          <w:kern w:val="0"/>
          <w:sz w:val="24"/>
          <w:szCs w:val="20"/>
          <w:lang w:val="ro-RO" w:eastAsia="ro-RO" w:bidi="ar-SA"/>
        </w:rPr>
        <w:tab/>
      </w:r>
      <w:r w:rsidR="000130F2">
        <w:rPr>
          <w:rFonts w:ascii="Times New Roman" w:eastAsia="Times New Roman" w:hAnsi="Times New Roman" w:cs="Times New Roman"/>
          <w:color w:val="000000"/>
          <w:kern w:val="0"/>
          <w:sz w:val="24"/>
          <w:szCs w:val="20"/>
          <w:lang w:val="ro-RO" w:eastAsia="ro-RO" w:bidi="ar-SA"/>
        </w:rPr>
        <w:tab/>
      </w:r>
      <w:r w:rsidR="000130F2">
        <w:rPr>
          <w:rFonts w:ascii="Times New Roman" w:eastAsia="Times New Roman" w:hAnsi="Times New Roman" w:cs="Times New Roman"/>
          <w:color w:val="000000"/>
          <w:kern w:val="0"/>
          <w:sz w:val="24"/>
          <w:szCs w:val="20"/>
          <w:lang w:val="ro-RO" w:eastAsia="ro-RO" w:bidi="ar-SA"/>
        </w:rPr>
        <w:tab/>
      </w:r>
      <w:r w:rsidR="000130F2">
        <w:rPr>
          <w:rFonts w:ascii="Times New Roman" w:eastAsia="Times New Roman" w:hAnsi="Times New Roman" w:cs="Times New Roman"/>
          <w:color w:val="000000"/>
          <w:kern w:val="0"/>
          <w:sz w:val="24"/>
          <w:szCs w:val="20"/>
          <w:lang w:val="ro-RO" w:eastAsia="ro-RO" w:bidi="ar-SA"/>
        </w:rPr>
        <w:tab/>
      </w:r>
      <w:r w:rsidR="000130F2">
        <w:rPr>
          <w:rFonts w:ascii="Times New Roman" w:eastAsia="Times New Roman" w:hAnsi="Times New Roman" w:cs="Times New Roman"/>
          <w:color w:val="000000"/>
          <w:kern w:val="0"/>
          <w:sz w:val="24"/>
          <w:szCs w:val="20"/>
          <w:lang w:val="ro-RO" w:eastAsia="ro-RO" w:bidi="ar-SA"/>
        </w:rPr>
        <w:tab/>
      </w:r>
      <w:r w:rsidR="000130F2">
        <w:rPr>
          <w:rFonts w:ascii="Times New Roman" w:eastAsia="Times New Roman" w:hAnsi="Times New Roman" w:cs="Times New Roman"/>
          <w:color w:val="000000"/>
          <w:kern w:val="0"/>
          <w:sz w:val="24"/>
          <w:szCs w:val="20"/>
          <w:lang w:val="ro-RO" w:eastAsia="ro-RO" w:bidi="ar-SA"/>
        </w:rPr>
        <w:tab/>
        <w:t>lucrarilor</w:t>
      </w:r>
    </w:p>
    <w:p w:rsidR="00F737E2" w:rsidRPr="00F737E2" w:rsidRDefault="00F737E2" w:rsidP="00F737E2">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4. Perioada de mobilizare (durata de la data</w:t>
      </w:r>
    </w:p>
    <w:p w:rsidR="00F737E2" w:rsidRPr="00F737E2" w:rsidRDefault="00F737E2" w:rsidP="00F737E2">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 xml:space="preserve">    primirii ordinului de începere a lucrărilor</w:t>
      </w:r>
    </w:p>
    <w:p w:rsidR="00F737E2" w:rsidRPr="00F737E2" w:rsidRDefault="00F737E2" w:rsidP="00F737E2">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 xml:space="preserve">    până la data începerii execuţiei)         </w:t>
      </w:r>
      <w:r w:rsidRPr="00F737E2">
        <w:rPr>
          <w:rFonts w:ascii="Times New Roman" w:eastAsia="Times New Roman" w:hAnsi="Times New Roman" w:cs="Times New Roman"/>
          <w:color w:val="000000"/>
          <w:kern w:val="0"/>
          <w:sz w:val="24"/>
          <w:szCs w:val="20"/>
          <w:lang w:val="ro-RO" w:eastAsia="ro-RO" w:bidi="ar-SA"/>
        </w:rPr>
        <w:tab/>
      </w:r>
      <w:r w:rsidRPr="00F737E2">
        <w:rPr>
          <w:rFonts w:ascii="Times New Roman" w:eastAsia="Times New Roman" w:hAnsi="Times New Roman" w:cs="Times New Roman"/>
          <w:color w:val="000000"/>
          <w:kern w:val="0"/>
          <w:sz w:val="24"/>
          <w:szCs w:val="20"/>
          <w:lang w:val="ro-RO" w:eastAsia="ro-RO" w:bidi="ar-SA"/>
        </w:rPr>
        <w:tab/>
        <w:t xml:space="preserve">            .....… zile calendaristice</w:t>
      </w:r>
    </w:p>
    <w:p w:rsidR="00F737E2" w:rsidRPr="00F737E2" w:rsidRDefault="00F737E2" w:rsidP="00F737E2">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5. Termenul pentru emiterea ordinului de</w:t>
      </w:r>
    </w:p>
    <w:p w:rsidR="00F737E2" w:rsidRPr="00F737E2" w:rsidRDefault="00F737E2" w:rsidP="00F737E2">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 xml:space="preserve">    începere a lucrărilor (de la data semnării</w:t>
      </w:r>
    </w:p>
    <w:p w:rsidR="00F737E2" w:rsidRPr="00F737E2" w:rsidRDefault="00F737E2" w:rsidP="00F737E2">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 xml:space="preserve">    contractului)                            </w:t>
      </w:r>
      <w:r w:rsidRPr="00F737E2">
        <w:rPr>
          <w:rFonts w:ascii="Times New Roman" w:eastAsia="Times New Roman" w:hAnsi="Times New Roman" w:cs="Times New Roman"/>
          <w:color w:val="000000"/>
          <w:kern w:val="0"/>
          <w:sz w:val="24"/>
          <w:szCs w:val="20"/>
          <w:lang w:val="ro-RO" w:eastAsia="ro-RO" w:bidi="ar-SA"/>
        </w:rPr>
        <w:tab/>
      </w:r>
      <w:r w:rsidRPr="00F737E2">
        <w:rPr>
          <w:rFonts w:ascii="Times New Roman" w:eastAsia="Times New Roman" w:hAnsi="Times New Roman" w:cs="Times New Roman"/>
          <w:color w:val="000000"/>
          <w:kern w:val="0"/>
          <w:sz w:val="24"/>
          <w:szCs w:val="20"/>
          <w:lang w:val="ro-RO" w:eastAsia="ro-RO" w:bidi="ar-SA"/>
        </w:rPr>
        <w:tab/>
      </w:r>
      <w:r w:rsidRPr="00F737E2">
        <w:rPr>
          <w:rFonts w:ascii="Times New Roman" w:eastAsia="Times New Roman" w:hAnsi="Times New Roman" w:cs="Times New Roman"/>
          <w:color w:val="000000"/>
          <w:kern w:val="0"/>
          <w:sz w:val="24"/>
          <w:szCs w:val="20"/>
          <w:lang w:val="ro-RO" w:eastAsia="ro-RO" w:bidi="ar-SA"/>
        </w:rPr>
        <w:tab/>
        <w:t xml:space="preserve">            .....… zile calendaristice</w:t>
      </w:r>
    </w:p>
    <w:p w:rsidR="00F737E2" w:rsidRPr="00F737E2" w:rsidRDefault="00F737E2" w:rsidP="00F737E2">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 xml:space="preserve">6. Penalizări pentru întârzieri la termene     </w:t>
      </w:r>
      <w:r w:rsidR="000130F2">
        <w:rPr>
          <w:rFonts w:ascii="Times New Roman" w:eastAsia="Times New Roman" w:hAnsi="Times New Roman" w:cs="Times New Roman"/>
          <w:color w:val="000000"/>
          <w:kern w:val="0"/>
          <w:sz w:val="24"/>
          <w:szCs w:val="20"/>
          <w:lang w:val="ro-RO" w:eastAsia="ro-RO" w:bidi="ar-SA"/>
        </w:rPr>
        <w:tab/>
      </w:r>
      <w:r w:rsidR="000130F2">
        <w:rPr>
          <w:rFonts w:ascii="Times New Roman" w:eastAsia="Times New Roman" w:hAnsi="Times New Roman" w:cs="Times New Roman"/>
          <w:color w:val="000000"/>
          <w:kern w:val="0"/>
          <w:sz w:val="24"/>
          <w:szCs w:val="20"/>
          <w:lang w:val="ro-RO" w:eastAsia="ro-RO" w:bidi="ar-SA"/>
        </w:rPr>
        <w:tab/>
      </w:r>
      <w:r w:rsidRPr="00F737E2">
        <w:rPr>
          <w:rFonts w:ascii="Times New Roman" w:eastAsia="Times New Roman" w:hAnsi="Times New Roman" w:cs="Times New Roman"/>
          <w:color w:val="000000"/>
          <w:kern w:val="0"/>
          <w:sz w:val="24"/>
          <w:szCs w:val="20"/>
          <w:lang w:val="ro-RO" w:eastAsia="ro-RO" w:bidi="ar-SA"/>
        </w:rPr>
        <w:t xml:space="preserve"> </w:t>
      </w:r>
      <w:r w:rsidRPr="00F737E2">
        <w:rPr>
          <w:rFonts w:ascii="Times New Roman" w:eastAsia="Times New Roman" w:hAnsi="Times New Roman" w:cs="Times New Roman"/>
          <w:color w:val="000000"/>
          <w:kern w:val="0"/>
          <w:sz w:val="24"/>
          <w:szCs w:val="20"/>
          <w:lang w:val="ro-RO" w:eastAsia="ro-RO" w:bidi="ar-SA"/>
        </w:rPr>
        <w:tab/>
      </w:r>
      <w:r w:rsidR="00E7559C">
        <w:rPr>
          <w:rFonts w:ascii="Times New Roman" w:eastAsia="Times New Roman" w:hAnsi="Times New Roman" w:cs="Times New Roman"/>
          <w:color w:val="000000"/>
          <w:kern w:val="0"/>
          <w:sz w:val="24"/>
          <w:szCs w:val="20"/>
          <w:lang w:val="ro-RO" w:eastAsia="ro-RO" w:bidi="ar-SA"/>
        </w:rPr>
        <w:t>0,</w:t>
      </w:r>
      <w:r w:rsidRPr="00F737E2">
        <w:rPr>
          <w:rFonts w:ascii="Times New Roman" w:eastAsia="Times New Roman" w:hAnsi="Times New Roman" w:cs="Times New Roman"/>
          <w:color w:val="000000"/>
          <w:kern w:val="0"/>
          <w:sz w:val="24"/>
          <w:szCs w:val="20"/>
          <w:lang w:val="ro-RO" w:eastAsia="ro-RO" w:bidi="ar-SA"/>
        </w:rPr>
        <w:t>1 (% din valoarea contractului)</w:t>
      </w:r>
    </w:p>
    <w:p w:rsidR="00F737E2" w:rsidRPr="00F737E2" w:rsidRDefault="00F737E2" w:rsidP="00F737E2">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 xml:space="preserve">    intermediare şi la termenul final de execuţie</w:t>
      </w:r>
    </w:p>
    <w:p w:rsidR="00F737E2" w:rsidRPr="00F737E2" w:rsidRDefault="00F737E2" w:rsidP="00F737E2">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 xml:space="preserve">7. Limita maximă a penalizărilor               </w:t>
      </w:r>
      <w:r w:rsidRPr="00F737E2">
        <w:rPr>
          <w:rFonts w:ascii="Times New Roman" w:eastAsia="Times New Roman" w:hAnsi="Times New Roman" w:cs="Times New Roman"/>
          <w:color w:val="000000"/>
          <w:kern w:val="0"/>
          <w:sz w:val="24"/>
          <w:szCs w:val="20"/>
          <w:lang w:val="ro-RO" w:eastAsia="ro-RO" w:bidi="ar-SA"/>
        </w:rPr>
        <w:tab/>
        <w:t xml:space="preserve">                        .....…(% din preţul total ofertat)</w:t>
      </w:r>
    </w:p>
    <w:p w:rsidR="00F737E2" w:rsidRPr="00F737E2" w:rsidRDefault="00F737E2" w:rsidP="00F737E2">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 xml:space="preserve">8. Limita minimă a asigurărilor               </w:t>
      </w:r>
      <w:r w:rsidRPr="00F737E2">
        <w:rPr>
          <w:rFonts w:ascii="Times New Roman" w:eastAsia="Times New Roman" w:hAnsi="Times New Roman" w:cs="Times New Roman"/>
          <w:color w:val="000000"/>
          <w:kern w:val="0"/>
          <w:sz w:val="24"/>
          <w:szCs w:val="20"/>
          <w:lang w:val="ro-RO" w:eastAsia="ro-RO" w:bidi="ar-SA"/>
        </w:rPr>
        <w:tab/>
        <w:t xml:space="preserve">                        .....…(% din preţul total ofertat)</w:t>
      </w:r>
    </w:p>
    <w:p w:rsidR="00F737E2" w:rsidRPr="00F737E2" w:rsidRDefault="00F737E2" w:rsidP="00F737E2">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 xml:space="preserve">9. Perioada medie de remediere a defectelor    </w:t>
      </w:r>
      <w:r w:rsidRPr="00F737E2">
        <w:rPr>
          <w:rFonts w:ascii="Times New Roman" w:eastAsia="Times New Roman" w:hAnsi="Times New Roman" w:cs="Times New Roman"/>
          <w:color w:val="000000"/>
          <w:kern w:val="0"/>
          <w:sz w:val="24"/>
          <w:szCs w:val="20"/>
          <w:lang w:val="ro-RO" w:eastAsia="ro-RO" w:bidi="ar-SA"/>
        </w:rPr>
        <w:tab/>
        <w:t xml:space="preserve">            ....... zile calendaristice</w:t>
      </w:r>
    </w:p>
    <w:p w:rsidR="00F737E2" w:rsidRPr="00F737E2" w:rsidRDefault="00F737E2" w:rsidP="00F737E2">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10. Limita maximă a reţinerilor din situaţiile</w:t>
      </w:r>
    </w:p>
    <w:p w:rsidR="00F737E2" w:rsidRPr="00F737E2" w:rsidRDefault="00F737E2" w:rsidP="00F737E2">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 xml:space="preserve">   de plată lunare (garanţii, avansuri etc.)         </w:t>
      </w:r>
      <w:r w:rsidRPr="00F737E2">
        <w:rPr>
          <w:rFonts w:ascii="Times New Roman" w:eastAsia="Times New Roman" w:hAnsi="Times New Roman" w:cs="Times New Roman"/>
          <w:color w:val="000000"/>
          <w:kern w:val="0"/>
          <w:sz w:val="24"/>
          <w:szCs w:val="20"/>
          <w:lang w:val="ro-RO" w:eastAsia="ro-RO" w:bidi="ar-SA"/>
        </w:rPr>
        <w:tab/>
        <w:t xml:space="preserve">            10 (% din situaţiile de plată lunare)</w:t>
      </w:r>
    </w:p>
    <w:p w:rsidR="00F737E2" w:rsidRPr="00F737E2" w:rsidRDefault="00F737E2" w:rsidP="00F737E2">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p>
    <w:p w:rsidR="00F737E2" w:rsidRPr="00F737E2" w:rsidRDefault="00F737E2" w:rsidP="00F737E2">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p>
    <w:p w:rsidR="00F737E2" w:rsidRPr="00F737E2" w:rsidRDefault="00F737E2" w:rsidP="00F737E2">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p>
    <w:p w:rsidR="00F737E2" w:rsidRPr="00F737E2" w:rsidRDefault="00F737E2" w:rsidP="00F737E2">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p>
    <w:p w:rsidR="00F737E2" w:rsidRPr="00F737E2" w:rsidRDefault="00F737E2"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lang w:val="ro-RO" w:eastAsia="ro-RO" w:bidi="ar-SA"/>
        </w:rPr>
        <w:t>Operator economic,</w:t>
      </w:r>
    </w:p>
    <w:p w:rsidR="00F737E2" w:rsidRPr="00F737E2" w:rsidRDefault="00F737E2"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w:t>
      </w:r>
    </w:p>
    <w:p w:rsidR="00F737E2" w:rsidRDefault="00F737E2"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(semnătura autorizată)</w:t>
      </w:r>
    </w:p>
    <w:p w:rsidR="00480378" w:rsidRDefault="00480378"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480378" w:rsidRDefault="00480378"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480378" w:rsidRDefault="00480378"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480378" w:rsidRDefault="00480378"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480378" w:rsidRDefault="00480378"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480378" w:rsidRDefault="00480378"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480378" w:rsidRDefault="00480378"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480378" w:rsidRDefault="00480378"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480378" w:rsidRDefault="00480378"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480378" w:rsidRDefault="00480378"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480378" w:rsidRDefault="00480378"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A01D85" w:rsidRDefault="00A01D85"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A01D85" w:rsidRDefault="00A01D85"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A01D85" w:rsidRDefault="00A01D85"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A01D85" w:rsidRDefault="00A01D85"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A01D85" w:rsidRDefault="00A01D85"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A01D85" w:rsidRDefault="00A01D85"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3F0823" w:rsidRDefault="003F0823"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A01D85" w:rsidRDefault="00A01D85"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A01D85" w:rsidRDefault="00A01D85"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A01D85" w:rsidRPr="008924A2" w:rsidRDefault="00A01D85" w:rsidP="00A01D85">
      <w:pPr>
        <w:widowControl/>
        <w:suppressAutoHyphens w:val="0"/>
        <w:ind w:left="6663"/>
        <w:rPr>
          <w:rFonts w:ascii="Times New Roman" w:eastAsia="Times New Roman" w:hAnsi="Times New Roman" w:cs="Times New Roman"/>
          <w:b/>
          <w:bCs/>
          <w:kern w:val="0"/>
          <w:sz w:val="24"/>
          <w:lang w:eastAsia="ro-RO" w:bidi="ar-SA"/>
        </w:rPr>
      </w:pPr>
      <w:proofErr w:type="gramStart"/>
      <w:r w:rsidRPr="008924A2">
        <w:rPr>
          <w:rFonts w:ascii="Times New Roman" w:eastAsia="Times New Roman" w:hAnsi="Times New Roman" w:cs="Times New Roman"/>
          <w:b/>
          <w:bCs/>
          <w:kern w:val="0"/>
          <w:sz w:val="24"/>
          <w:lang w:eastAsia="ro-RO" w:bidi="ar-SA"/>
        </w:rPr>
        <w:t>Formularul nr.</w:t>
      </w:r>
      <w:proofErr w:type="gramEnd"/>
      <w:r w:rsidRPr="008924A2">
        <w:rPr>
          <w:rFonts w:ascii="Times New Roman" w:eastAsia="Times New Roman" w:hAnsi="Times New Roman" w:cs="Times New Roman"/>
          <w:b/>
          <w:bCs/>
          <w:kern w:val="0"/>
          <w:sz w:val="24"/>
          <w:lang w:eastAsia="ro-RO" w:bidi="ar-SA"/>
        </w:rPr>
        <w:t xml:space="preserve"> 1</w:t>
      </w:r>
      <w:r w:rsidR="00F27160" w:rsidRPr="008924A2">
        <w:rPr>
          <w:rFonts w:ascii="Times New Roman" w:eastAsia="Times New Roman" w:hAnsi="Times New Roman" w:cs="Times New Roman"/>
          <w:b/>
          <w:bCs/>
          <w:kern w:val="0"/>
          <w:sz w:val="24"/>
          <w:lang w:eastAsia="ro-RO" w:bidi="ar-SA"/>
        </w:rPr>
        <w:t>4</w:t>
      </w:r>
      <w:r w:rsidRPr="008924A2">
        <w:rPr>
          <w:rFonts w:ascii="Times New Roman" w:eastAsia="Times New Roman" w:hAnsi="Times New Roman" w:cs="Times New Roman"/>
          <w:b/>
          <w:bCs/>
          <w:kern w:val="0"/>
          <w:sz w:val="24"/>
          <w:lang w:eastAsia="ro-RO" w:bidi="ar-SA"/>
        </w:rPr>
        <w:t>.1./LOT 1</w:t>
      </w:r>
    </w:p>
    <w:p w:rsidR="00A01D85" w:rsidRPr="008924A2" w:rsidRDefault="00A01D85" w:rsidP="00A01D85">
      <w:pPr>
        <w:widowControl/>
        <w:suppressAutoHyphens w:val="0"/>
        <w:rPr>
          <w:rFonts w:ascii="Times New Roman" w:eastAsia="Times New Roman" w:hAnsi="Times New Roman" w:cs="Times New Roman"/>
          <w:kern w:val="0"/>
          <w:sz w:val="24"/>
          <w:lang w:val="ro-RO" w:eastAsia="ro-RO" w:bidi="ar-SA"/>
        </w:rPr>
      </w:pPr>
      <w:r w:rsidRPr="008924A2">
        <w:rPr>
          <w:rFonts w:ascii="Times New Roman" w:eastAsia="Times New Roman" w:hAnsi="Times New Roman" w:cs="Times New Roman"/>
          <w:kern w:val="0"/>
          <w:sz w:val="24"/>
          <w:lang w:val="ro-RO" w:eastAsia="ro-RO" w:bidi="ar-SA"/>
        </w:rPr>
        <w:t xml:space="preserve">      Operator economic </w:t>
      </w:r>
    </w:p>
    <w:p w:rsidR="00A01D85" w:rsidRPr="008924A2" w:rsidRDefault="00A01D85" w:rsidP="00A01D85">
      <w:pPr>
        <w:widowControl/>
        <w:suppressAutoHyphens w:val="0"/>
        <w:rPr>
          <w:rFonts w:ascii="Times New Roman" w:eastAsia="Times New Roman" w:hAnsi="Times New Roman" w:cs="Times New Roman"/>
          <w:kern w:val="0"/>
          <w:sz w:val="24"/>
          <w:lang w:val="ro-RO" w:eastAsia="ro-RO" w:bidi="ar-SA"/>
        </w:rPr>
      </w:pPr>
      <w:r w:rsidRPr="008924A2">
        <w:rPr>
          <w:rFonts w:ascii="Times New Roman" w:eastAsia="Times New Roman" w:hAnsi="Times New Roman" w:cs="Times New Roman"/>
          <w:kern w:val="0"/>
          <w:sz w:val="24"/>
          <w:lang w:val="ro-RO" w:eastAsia="ro-RO" w:bidi="ar-SA"/>
        </w:rPr>
        <w:t xml:space="preserve">   …………... .................. </w:t>
      </w:r>
    </w:p>
    <w:p w:rsidR="00A01D85" w:rsidRPr="008924A2" w:rsidRDefault="00A01D85" w:rsidP="00A01D85">
      <w:pPr>
        <w:widowControl/>
        <w:suppressAutoHyphens w:val="0"/>
        <w:rPr>
          <w:rFonts w:ascii="Times New Roman" w:eastAsia="Times New Roman" w:hAnsi="Times New Roman" w:cs="Times New Roman"/>
          <w:kern w:val="0"/>
          <w:sz w:val="24"/>
          <w:lang w:val="ro-RO" w:eastAsia="ro-RO" w:bidi="ar-SA"/>
        </w:rPr>
      </w:pPr>
      <w:r w:rsidRPr="008924A2">
        <w:rPr>
          <w:rFonts w:ascii="Times New Roman" w:eastAsia="Times New Roman" w:hAnsi="Times New Roman" w:cs="Times New Roman"/>
          <w:kern w:val="0"/>
          <w:sz w:val="24"/>
          <w:lang w:val="ro-RO" w:eastAsia="ro-RO" w:bidi="ar-SA"/>
        </w:rPr>
        <w:t xml:space="preserve">       (denumirea/numele)</w:t>
      </w:r>
    </w:p>
    <w:p w:rsidR="00A01D85" w:rsidRPr="008924A2" w:rsidRDefault="00A01D85" w:rsidP="00A01D85">
      <w:pPr>
        <w:widowControl/>
        <w:suppressAutoHyphens w:val="0"/>
        <w:rPr>
          <w:rFonts w:ascii="Times New Roman" w:eastAsia="Times New Roman" w:hAnsi="Times New Roman" w:cs="Times New Roman"/>
          <w:kern w:val="0"/>
          <w:sz w:val="24"/>
          <w:lang w:val="ro-RO" w:eastAsia="ro-RO" w:bidi="ar-SA"/>
        </w:rPr>
      </w:pPr>
    </w:p>
    <w:p w:rsidR="00A01D85" w:rsidRPr="008924A2" w:rsidRDefault="00A01D85" w:rsidP="00A01D85">
      <w:pPr>
        <w:widowControl/>
        <w:suppressAutoHyphens w:val="0"/>
        <w:rPr>
          <w:rFonts w:ascii="Times New Roman" w:eastAsia="Times New Roman" w:hAnsi="Times New Roman" w:cs="Times New Roman"/>
          <w:kern w:val="0"/>
          <w:sz w:val="24"/>
          <w:lang w:val="ro-RO" w:eastAsia="ro-RO" w:bidi="ar-SA"/>
        </w:rPr>
      </w:pPr>
    </w:p>
    <w:p w:rsidR="00A01D85" w:rsidRPr="008924A2" w:rsidRDefault="00A01D85" w:rsidP="00A01D85">
      <w:pPr>
        <w:widowControl/>
        <w:suppressAutoHyphens w:val="0"/>
        <w:rPr>
          <w:rFonts w:ascii="Times New Roman" w:eastAsia="Times New Roman" w:hAnsi="Times New Roman" w:cs="Times New Roman"/>
          <w:kern w:val="0"/>
          <w:sz w:val="24"/>
          <w:lang w:val="ro-RO" w:eastAsia="ro-RO" w:bidi="ar-SA"/>
        </w:rPr>
      </w:pPr>
    </w:p>
    <w:p w:rsidR="00A01D85" w:rsidRPr="008924A2" w:rsidRDefault="00A01D85" w:rsidP="00A01D85">
      <w:pPr>
        <w:keepNext/>
        <w:widowControl/>
        <w:suppressAutoHyphens w:val="0"/>
        <w:jc w:val="center"/>
        <w:outlineLvl w:val="7"/>
        <w:rPr>
          <w:rFonts w:ascii="Times New Roman" w:eastAsia="Times New Roman" w:hAnsi="Times New Roman" w:cs="Times New Roman"/>
          <w:b/>
          <w:bCs/>
          <w:kern w:val="0"/>
          <w:sz w:val="24"/>
          <w:lang w:val="ro-RO" w:eastAsia="ro-RO" w:bidi="ar-SA"/>
        </w:rPr>
      </w:pPr>
      <w:r w:rsidRPr="008924A2">
        <w:rPr>
          <w:rFonts w:ascii="Times New Roman" w:eastAsia="Times New Roman" w:hAnsi="Times New Roman" w:cs="Times New Roman"/>
          <w:b/>
          <w:bCs/>
          <w:kern w:val="0"/>
          <w:sz w:val="24"/>
          <w:lang w:val="ro-RO" w:eastAsia="ro-RO" w:bidi="ar-SA"/>
        </w:rPr>
        <w:t>CENTRALIZATOR VALORIC</w:t>
      </w:r>
    </w:p>
    <w:p w:rsidR="00A01D85" w:rsidRPr="008924A2" w:rsidRDefault="00A01D85" w:rsidP="00A01D85">
      <w:pPr>
        <w:pStyle w:val="NoSpacing"/>
        <w:jc w:val="center"/>
        <w:rPr>
          <w:b/>
          <w:bCs/>
          <w:lang w:val="fr-FR" w:eastAsia="ro-RO"/>
        </w:rPr>
      </w:pPr>
    </w:p>
    <w:p w:rsidR="00A01D85" w:rsidRPr="008924A2" w:rsidRDefault="00A01D85" w:rsidP="00A01D85">
      <w:pPr>
        <w:pStyle w:val="NoSpacing"/>
        <w:jc w:val="center"/>
        <w:rPr>
          <w:rFonts w:eastAsia="Calibri"/>
          <w:b/>
          <w:bCs/>
          <w:lang w:val="en-GB"/>
        </w:rPr>
      </w:pPr>
      <w:r w:rsidRPr="008924A2">
        <w:rPr>
          <w:rFonts w:eastAsia="Calibri"/>
          <w:b/>
          <w:bCs/>
          <w:lang w:val="en-GB"/>
        </w:rPr>
        <w:t xml:space="preserve">LOT 1 - </w:t>
      </w:r>
      <w:r w:rsidRPr="008924A2">
        <w:rPr>
          <w:rFonts w:eastAsia="Calibri"/>
          <w:b/>
          <w:bCs/>
          <w:lang w:val="ro-RO"/>
        </w:rPr>
        <w:t xml:space="preserve">„EXECUŢIE LUCRĂRI DE </w:t>
      </w:r>
      <w:r w:rsidRPr="008924A2">
        <w:rPr>
          <w:rFonts w:eastAsia="Calibri"/>
          <w:b/>
          <w:bCs/>
          <w:lang w:val="fr-FR"/>
        </w:rPr>
        <w:t xml:space="preserve">REFACERE (PLOMBARE) A SISTEMULUI RUTIER </w:t>
      </w:r>
      <w:r w:rsidR="00960D8D" w:rsidRPr="008924A2">
        <w:rPr>
          <w:rFonts w:eastAsia="Calibri"/>
          <w:b/>
          <w:bCs/>
          <w:lang w:val="fr-FR"/>
        </w:rPr>
        <w:t xml:space="preserve">IN </w:t>
      </w:r>
      <w:r w:rsidRPr="008924A2">
        <w:rPr>
          <w:rFonts w:eastAsia="Calibri"/>
          <w:b/>
          <w:bCs/>
          <w:lang w:val="fr-FR"/>
        </w:rPr>
        <w:t>MUNICIPIUL ORADEA”</w:t>
      </w:r>
    </w:p>
    <w:p w:rsidR="00A01D85" w:rsidRPr="008924A2" w:rsidRDefault="00A01D85" w:rsidP="00A01D85">
      <w:pPr>
        <w:pStyle w:val="NoSpacing"/>
        <w:jc w:val="center"/>
        <w:rPr>
          <w:rFonts w:eastAsia="Calibri"/>
          <w:b/>
          <w:bCs/>
          <w:lang w:val="en-GB"/>
        </w:rPr>
      </w:pPr>
    </w:p>
    <w:p w:rsidR="00FE4B66" w:rsidRPr="008924A2" w:rsidRDefault="00FE4B66" w:rsidP="00A01D85">
      <w:pPr>
        <w:pStyle w:val="NoSpacing"/>
        <w:jc w:val="center"/>
        <w:rPr>
          <w:rFonts w:eastAsia="Calibri"/>
          <w:b/>
          <w:bCs/>
          <w:lang w:val="en-GB"/>
        </w:rPr>
      </w:pPr>
    </w:p>
    <w:p w:rsidR="00FE4B66" w:rsidRPr="008924A2" w:rsidRDefault="00FE4B66" w:rsidP="00A01D85">
      <w:pPr>
        <w:pStyle w:val="NoSpacing"/>
        <w:jc w:val="center"/>
        <w:rPr>
          <w:rFonts w:eastAsia="Calibri"/>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2582"/>
        <w:gridCol w:w="1828"/>
        <w:gridCol w:w="1800"/>
        <w:gridCol w:w="2070"/>
      </w:tblGrid>
      <w:tr w:rsidR="00F56A3F" w:rsidRPr="001A66F0" w:rsidTr="005B411D">
        <w:trPr>
          <w:trHeight w:val="1025"/>
        </w:trPr>
        <w:tc>
          <w:tcPr>
            <w:tcW w:w="738" w:type="dxa"/>
            <w:shd w:val="clear" w:color="auto" w:fill="auto"/>
            <w:vAlign w:val="center"/>
          </w:tcPr>
          <w:p w:rsidR="00F56A3F" w:rsidRPr="001A66F0" w:rsidRDefault="00F56A3F" w:rsidP="005B411D">
            <w:pPr>
              <w:jc w:val="center"/>
              <w:rPr>
                <w:b/>
                <w:lang w:val="fr-FR"/>
              </w:rPr>
            </w:pPr>
            <w:r w:rsidRPr="001A66F0">
              <w:rPr>
                <w:b/>
                <w:lang w:val="fr-FR"/>
              </w:rPr>
              <w:t>Nr.</w:t>
            </w:r>
          </w:p>
          <w:p w:rsidR="00F56A3F" w:rsidRPr="001A66F0" w:rsidRDefault="00F56A3F" w:rsidP="005B411D">
            <w:pPr>
              <w:jc w:val="center"/>
              <w:rPr>
                <w:b/>
                <w:lang w:val="fr-FR"/>
              </w:rPr>
            </w:pPr>
            <w:r w:rsidRPr="001A66F0">
              <w:rPr>
                <w:b/>
                <w:lang w:val="fr-FR"/>
              </w:rPr>
              <w:t>Crt.</w:t>
            </w:r>
          </w:p>
        </w:tc>
        <w:tc>
          <w:tcPr>
            <w:tcW w:w="2582" w:type="dxa"/>
            <w:shd w:val="clear" w:color="auto" w:fill="auto"/>
            <w:vAlign w:val="center"/>
          </w:tcPr>
          <w:p w:rsidR="00F56A3F" w:rsidRPr="001A66F0" w:rsidRDefault="00F56A3F" w:rsidP="005B411D">
            <w:pPr>
              <w:jc w:val="center"/>
              <w:rPr>
                <w:b/>
                <w:lang w:val="fr-FR"/>
              </w:rPr>
            </w:pPr>
            <w:r w:rsidRPr="001A66F0">
              <w:rPr>
                <w:b/>
                <w:lang w:val="fr-FR"/>
              </w:rPr>
              <w:t>Tip Suprafata</w:t>
            </w:r>
          </w:p>
        </w:tc>
        <w:tc>
          <w:tcPr>
            <w:tcW w:w="1828" w:type="dxa"/>
            <w:shd w:val="clear" w:color="auto" w:fill="auto"/>
            <w:vAlign w:val="center"/>
          </w:tcPr>
          <w:p w:rsidR="00F56A3F" w:rsidRPr="001A66F0" w:rsidRDefault="00F56A3F" w:rsidP="005B411D">
            <w:pPr>
              <w:jc w:val="center"/>
              <w:rPr>
                <w:b/>
                <w:lang w:val="fr-FR"/>
              </w:rPr>
            </w:pPr>
            <w:r w:rsidRPr="001A66F0">
              <w:rPr>
                <w:b/>
                <w:lang w:val="fr-FR"/>
              </w:rPr>
              <w:t>Suprafata estimata</w:t>
            </w:r>
          </w:p>
          <w:p w:rsidR="00F56A3F" w:rsidRPr="001A66F0" w:rsidRDefault="00F56A3F" w:rsidP="005B411D">
            <w:pPr>
              <w:jc w:val="center"/>
              <w:rPr>
                <w:b/>
                <w:lang w:val="fr-FR"/>
              </w:rPr>
            </w:pPr>
            <w:r w:rsidRPr="001A66F0">
              <w:rPr>
                <w:b/>
                <w:lang w:val="fr-FR"/>
              </w:rPr>
              <w:t>m²</w:t>
            </w:r>
          </w:p>
        </w:tc>
        <w:tc>
          <w:tcPr>
            <w:tcW w:w="1800" w:type="dxa"/>
            <w:shd w:val="clear" w:color="auto" w:fill="auto"/>
            <w:vAlign w:val="center"/>
          </w:tcPr>
          <w:p w:rsidR="00F56A3F" w:rsidRPr="001A66F0" w:rsidRDefault="00F56A3F" w:rsidP="005B411D">
            <w:pPr>
              <w:jc w:val="center"/>
              <w:rPr>
                <w:b/>
                <w:lang w:val="fr-FR"/>
              </w:rPr>
            </w:pPr>
            <w:r w:rsidRPr="001A66F0">
              <w:rPr>
                <w:b/>
                <w:lang w:val="fr-FR"/>
              </w:rPr>
              <w:t>Pret unitar</w:t>
            </w:r>
          </w:p>
          <w:p w:rsidR="00F56A3F" w:rsidRPr="001A66F0" w:rsidRDefault="00F56A3F" w:rsidP="005B411D">
            <w:pPr>
              <w:jc w:val="center"/>
              <w:rPr>
                <w:b/>
                <w:lang w:val="fr-FR"/>
              </w:rPr>
            </w:pPr>
            <w:r w:rsidRPr="001A66F0">
              <w:rPr>
                <w:b/>
                <w:lang w:val="fr-FR"/>
              </w:rPr>
              <w:t>Lei/m²</w:t>
            </w:r>
          </w:p>
          <w:p w:rsidR="00F56A3F" w:rsidRPr="001A66F0" w:rsidRDefault="00F56A3F" w:rsidP="005B411D">
            <w:pPr>
              <w:jc w:val="center"/>
              <w:rPr>
                <w:b/>
                <w:lang w:val="fr-FR"/>
              </w:rPr>
            </w:pPr>
            <w:r w:rsidRPr="001A66F0">
              <w:rPr>
                <w:b/>
                <w:lang w:val="fr-FR"/>
              </w:rPr>
              <w:t>Fara TVA</w:t>
            </w:r>
          </w:p>
        </w:tc>
        <w:tc>
          <w:tcPr>
            <w:tcW w:w="2070" w:type="dxa"/>
            <w:shd w:val="clear" w:color="auto" w:fill="auto"/>
            <w:vAlign w:val="center"/>
          </w:tcPr>
          <w:p w:rsidR="00F56A3F" w:rsidRPr="001A66F0" w:rsidRDefault="00F56A3F" w:rsidP="005B411D">
            <w:pPr>
              <w:jc w:val="center"/>
              <w:rPr>
                <w:b/>
                <w:lang w:val="fr-FR"/>
              </w:rPr>
            </w:pPr>
            <w:r w:rsidRPr="001A66F0">
              <w:rPr>
                <w:b/>
                <w:lang w:val="fr-FR"/>
              </w:rPr>
              <w:t>Valoare</w:t>
            </w:r>
          </w:p>
          <w:p w:rsidR="00F56A3F" w:rsidRPr="001A66F0" w:rsidRDefault="00F56A3F" w:rsidP="005B411D">
            <w:pPr>
              <w:jc w:val="center"/>
              <w:rPr>
                <w:b/>
                <w:lang w:val="fr-FR"/>
              </w:rPr>
            </w:pPr>
            <w:r w:rsidRPr="001A66F0">
              <w:rPr>
                <w:b/>
                <w:lang w:val="fr-FR"/>
              </w:rPr>
              <w:t>Lei</w:t>
            </w:r>
          </w:p>
          <w:p w:rsidR="00F56A3F" w:rsidRPr="001A66F0" w:rsidRDefault="00F56A3F" w:rsidP="005B411D">
            <w:pPr>
              <w:jc w:val="center"/>
              <w:rPr>
                <w:b/>
                <w:lang w:val="fr-FR"/>
              </w:rPr>
            </w:pPr>
            <w:r w:rsidRPr="001A66F0">
              <w:rPr>
                <w:b/>
                <w:lang w:val="fr-FR"/>
              </w:rPr>
              <w:t>Fara TVA</w:t>
            </w:r>
          </w:p>
        </w:tc>
      </w:tr>
      <w:tr w:rsidR="00F56A3F" w:rsidRPr="001A66F0" w:rsidTr="005B411D">
        <w:tc>
          <w:tcPr>
            <w:tcW w:w="738" w:type="dxa"/>
            <w:shd w:val="clear" w:color="auto" w:fill="auto"/>
            <w:vAlign w:val="center"/>
          </w:tcPr>
          <w:p w:rsidR="00F56A3F" w:rsidRPr="001A66F0" w:rsidRDefault="00F56A3F" w:rsidP="005B411D">
            <w:pPr>
              <w:jc w:val="center"/>
              <w:rPr>
                <w:b/>
                <w:lang w:val="fr-FR"/>
              </w:rPr>
            </w:pPr>
            <w:r>
              <w:rPr>
                <w:b/>
                <w:lang w:val="fr-FR"/>
              </w:rPr>
              <w:t>C</w:t>
            </w:r>
            <w:r w:rsidRPr="001A66F0">
              <w:rPr>
                <w:b/>
                <w:lang w:val="fr-FR"/>
              </w:rPr>
              <w:t>0</w:t>
            </w:r>
          </w:p>
        </w:tc>
        <w:tc>
          <w:tcPr>
            <w:tcW w:w="2582" w:type="dxa"/>
            <w:shd w:val="clear" w:color="auto" w:fill="auto"/>
            <w:vAlign w:val="center"/>
          </w:tcPr>
          <w:p w:rsidR="00F56A3F" w:rsidRPr="001A66F0" w:rsidRDefault="00F56A3F" w:rsidP="005B411D">
            <w:pPr>
              <w:jc w:val="center"/>
              <w:rPr>
                <w:b/>
                <w:lang w:val="fr-FR"/>
              </w:rPr>
            </w:pPr>
            <w:r>
              <w:rPr>
                <w:b/>
                <w:lang w:val="fr-FR"/>
              </w:rPr>
              <w:t>C</w:t>
            </w:r>
            <w:r w:rsidRPr="001A66F0">
              <w:rPr>
                <w:b/>
                <w:lang w:val="fr-FR"/>
              </w:rPr>
              <w:t>1</w:t>
            </w:r>
          </w:p>
        </w:tc>
        <w:tc>
          <w:tcPr>
            <w:tcW w:w="1828" w:type="dxa"/>
            <w:shd w:val="clear" w:color="auto" w:fill="auto"/>
            <w:vAlign w:val="center"/>
          </w:tcPr>
          <w:p w:rsidR="00F56A3F" w:rsidRPr="001A66F0" w:rsidRDefault="00F56A3F" w:rsidP="005B411D">
            <w:pPr>
              <w:jc w:val="center"/>
              <w:rPr>
                <w:b/>
                <w:lang w:val="fr-FR"/>
              </w:rPr>
            </w:pPr>
            <w:r>
              <w:rPr>
                <w:b/>
                <w:lang w:val="fr-FR"/>
              </w:rPr>
              <w:t>C</w:t>
            </w:r>
            <w:r w:rsidRPr="001A66F0">
              <w:rPr>
                <w:b/>
                <w:lang w:val="fr-FR"/>
              </w:rPr>
              <w:t>2</w:t>
            </w:r>
          </w:p>
        </w:tc>
        <w:tc>
          <w:tcPr>
            <w:tcW w:w="1800" w:type="dxa"/>
            <w:shd w:val="clear" w:color="auto" w:fill="auto"/>
            <w:vAlign w:val="center"/>
          </w:tcPr>
          <w:p w:rsidR="00F56A3F" w:rsidRPr="001A66F0" w:rsidRDefault="00F56A3F" w:rsidP="005B411D">
            <w:pPr>
              <w:jc w:val="center"/>
              <w:rPr>
                <w:b/>
                <w:lang w:val="fr-FR"/>
              </w:rPr>
            </w:pPr>
            <w:r>
              <w:rPr>
                <w:b/>
                <w:lang w:val="fr-FR"/>
              </w:rPr>
              <w:t>C</w:t>
            </w:r>
            <w:r w:rsidRPr="001A66F0">
              <w:rPr>
                <w:b/>
                <w:lang w:val="fr-FR"/>
              </w:rPr>
              <w:t>3</w:t>
            </w:r>
          </w:p>
        </w:tc>
        <w:tc>
          <w:tcPr>
            <w:tcW w:w="2070" w:type="dxa"/>
            <w:shd w:val="clear" w:color="auto" w:fill="auto"/>
            <w:vAlign w:val="center"/>
          </w:tcPr>
          <w:p w:rsidR="00F56A3F" w:rsidRPr="001A66F0" w:rsidRDefault="00F56A3F" w:rsidP="005B411D">
            <w:pPr>
              <w:jc w:val="center"/>
              <w:rPr>
                <w:b/>
                <w:lang w:val="fr-FR"/>
              </w:rPr>
            </w:pPr>
            <w:r>
              <w:rPr>
                <w:b/>
                <w:lang w:val="fr-FR"/>
              </w:rPr>
              <w:t>C</w:t>
            </w:r>
            <w:r w:rsidRPr="001A66F0">
              <w:rPr>
                <w:b/>
                <w:lang w:val="fr-FR"/>
              </w:rPr>
              <w:t>4=</w:t>
            </w:r>
            <w:r>
              <w:rPr>
                <w:b/>
                <w:lang w:val="fr-FR"/>
              </w:rPr>
              <w:t>C</w:t>
            </w:r>
            <w:r w:rsidRPr="001A66F0">
              <w:rPr>
                <w:b/>
                <w:lang w:val="fr-FR"/>
              </w:rPr>
              <w:t>2x</w:t>
            </w:r>
            <w:r>
              <w:rPr>
                <w:b/>
                <w:lang w:val="fr-FR"/>
              </w:rPr>
              <w:t>C</w:t>
            </w:r>
            <w:r w:rsidRPr="001A66F0">
              <w:rPr>
                <w:b/>
                <w:lang w:val="fr-FR"/>
              </w:rPr>
              <w:t>3</w:t>
            </w:r>
          </w:p>
        </w:tc>
      </w:tr>
      <w:tr w:rsidR="00F56A3F" w:rsidRPr="001A66F0" w:rsidTr="005B411D">
        <w:tc>
          <w:tcPr>
            <w:tcW w:w="738" w:type="dxa"/>
            <w:shd w:val="clear" w:color="auto" w:fill="auto"/>
            <w:vAlign w:val="center"/>
          </w:tcPr>
          <w:p w:rsidR="00F56A3F" w:rsidRPr="001A66F0" w:rsidRDefault="00F56A3F" w:rsidP="005B411D">
            <w:pPr>
              <w:jc w:val="center"/>
              <w:rPr>
                <w:b/>
                <w:lang w:val="fr-FR"/>
              </w:rPr>
            </w:pPr>
            <w:r w:rsidRPr="001A66F0">
              <w:rPr>
                <w:b/>
                <w:lang w:val="fr-FR"/>
              </w:rPr>
              <w:t>1</w:t>
            </w:r>
          </w:p>
        </w:tc>
        <w:tc>
          <w:tcPr>
            <w:tcW w:w="2582" w:type="dxa"/>
            <w:shd w:val="clear" w:color="auto" w:fill="auto"/>
          </w:tcPr>
          <w:p w:rsidR="00F56A3F" w:rsidRPr="001A66F0" w:rsidRDefault="00F56A3F" w:rsidP="005B411D">
            <w:pPr>
              <w:jc w:val="both"/>
              <w:rPr>
                <w:b/>
                <w:lang w:val="fr-FR"/>
              </w:rPr>
            </w:pPr>
            <w:r w:rsidRPr="001A66F0">
              <w:rPr>
                <w:b/>
                <w:lang w:val="fr-FR"/>
              </w:rPr>
              <w:t>Carosabil 10cm Ba16</w:t>
            </w:r>
          </w:p>
        </w:tc>
        <w:tc>
          <w:tcPr>
            <w:tcW w:w="1828" w:type="dxa"/>
            <w:shd w:val="clear" w:color="auto" w:fill="auto"/>
            <w:vAlign w:val="center"/>
          </w:tcPr>
          <w:p w:rsidR="00F56A3F" w:rsidRPr="001A66F0" w:rsidRDefault="00F56A3F" w:rsidP="005B411D">
            <w:pPr>
              <w:jc w:val="center"/>
              <w:rPr>
                <w:b/>
                <w:lang w:val="fr-FR"/>
              </w:rPr>
            </w:pPr>
            <w:r>
              <w:rPr>
                <w:b/>
                <w:lang w:val="fr-FR"/>
              </w:rPr>
              <w:t>2200</w:t>
            </w:r>
          </w:p>
        </w:tc>
        <w:tc>
          <w:tcPr>
            <w:tcW w:w="1800" w:type="dxa"/>
            <w:shd w:val="clear" w:color="auto" w:fill="auto"/>
          </w:tcPr>
          <w:p w:rsidR="00F56A3F" w:rsidRPr="001A66F0" w:rsidRDefault="00F56A3F" w:rsidP="005B411D">
            <w:pPr>
              <w:jc w:val="both"/>
              <w:rPr>
                <w:b/>
                <w:lang w:val="fr-FR"/>
              </w:rPr>
            </w:pPr>
          </w:p>
        </w:tc>
        <w:tc>
          <w:tcPr>
            <w:tcW w:w="2070" w:type="dxa"/>
            <w:shd w:val="clear" w:color="auto" w:fill="auto"/>
          </w:tcPr>
          <w:p w:rsidR="00F56A3F" w:rsidRPr="001A66F0" w:rsidRDefault="00F56A3F" w:rsidP="005B411D">
            <w:pPr>
              <w:jc w:val="both"/>
              <w:rPr>
                <w:b/>
                <w:lang w:val="fr-FR"/>
              </w:rPr>
            </w:pPr>
          </w:p>
        </w:tc>
      </w:tr>
      <w:tr w:rsidR="00F56A3F" w:rsidRPr="001A66F0" w:rsidTr="005B411D">
        <w:tc>
          <w:tcPr>
            <w:tcW w:w="738" w:type="dxa"/>
            <w:shd w:val="clear" w:color="auto" w:fill="auto"/>
            <w:vAlign w:val="center"/>
          </w:tcPr>
          <w:p w:rsidR="00F56A3F" w:rsidRPr="001A66F0" w:rsidRDefault="00F56A3F" w:rsidP="005B411D">
            <w:pPr>
              <w:jc w:val="center"/>
              <w:rPr>
                <w:b/>
                <w:lang w:val="fr-FR"/>
              </w:rPr>
            </w:pPr>
            <w:r w:rsidRPr="001A66F0">
              <w:rPr>
                <w:b/>
                <w:lang w:val="fr-FR"/>
              </w:rPr>
              <w:t>2</w:t>
            </w:r>
          </w:p>
        </w:tc>
        <w:tc>
          <w:tcPr>
            <w:tcW w:w="2582" w:type="dxa"/>
            <w:shd w:val="clear" w:color="auto" w:fill="auto"/>
          </w:tcPr>
          <w:p w:rsidR="00F56A3F" w:rsidRPr="001A66F0" w:rsidRDefault="00F56A3F" w:rsidP="005B411D">
            <w:pPr>
              <w:jc w:val="both"/>
              <w:rPr>
                <w:b/>
                <w:lang w:val="fr-FR"/>
              </w:rPr>
            </w:pPr>
            <w:r w:rsidRPr="001A66F0">
              <w:rPr>
                <w:b/>
                <w:lang w:val="fr-FR"/>
              </w:rPr>
              <w:t>Trotuar 4cm Ba8</w:t>
            </w:r>
          </w:p>
        </w:tc>
        <w:tc>
          <w:tcPr>
            <w:tcW w:w="1828" w:type="dxa"/>
            <w:shd w:val="clear" w:color="auto" w:fill="auto"/>
            <w:vAlign w:val="center"/>
          </w:tcPr>
          <w:p w:rsidR="00F56A3F" w:rsidRPr="001A66F0" w:rsidRDefault="00F56A3F" w:rsidP="005B411D">
            <w:pPr>
              <w:jc w:val="center"/>
              <w:rPr>
                <w:b/>
                <w:lang w:val="fr-FR"/>
              </w:rPr>
            </w:pPr>
            <w:r>
              <w:rPr>
                <w:b/>
                <w:lang w:val="fr-FR"/>
              </w:rPr>
              <w:t>550</w:t>
            </w:r>
          </w:p>
        </w:tc>
        <w:tc>
          <w:tcPr>
            <w:tcW w:w="1800" w:type="dxa"/>
            <w:shd w:val="clear" w:color="auto" w:fill="auto"/>
          </w:tcPr>
          <w:p w:rsidR="00F56A3F" w:rsidRPr="001A66F0" w:rsidRDefault="00F56A3F" w:rsidP="005B411D">
            <w:pPr>
              <w:jc w:val="both"/>
              <w:rPr>
                <w:b/>
                <w:lang w:val="fr-FR"/>
              </w:rPr>
            </w:pPr>
          </w:p>
        </w:tc>
        <w:tc>
          <w:tcPr>
            <w:tcW w:w="2070" w:type="dxa"/>
            <w:shd w:val="clear" w:color="auto" w:fill="auto"/>
          </w:tcPr>
          <w:p w:rsidR="00F56A3F" w:rsidRPr="001A66F0" w:rsidRDefault="00F56A3F" w:rsidP="005B411D">
            <w:pPr>
              <w:jc w:val="both"/>
              <w:rPr>
                <w:b/>
                <w:lang w:val="fr-FR"/>
              </w:rPr>
            </w:pPr>
          </w:p>
        </w:tc>
      </w:tr>
      <w:tr w:rsidR="00F56A3F" w:rsidRPr="001A66F0" w:rsidTr="005B411D">
        <w:tc>
          <w:tcPr>
            <w:tcW w:w="738" w:type="dxa"/>
            <w:shd w:val="clear" w:color="auto" w:fill="auto"/>
            <w:vAlign w:val="center"/>
          </w:tcPr>
          <w:p w:rsidR="00F56A3F" w:rsidRPr="001A66F0" w:rsidRDefault="00F56A3F" w:rsidP="005B411D">
            <w:pPr>
              <w:jc w:val="center"/>
              <w:rPr>
                <w:b/>
                <w:lang w:val="fr-FR"/>
              </w:rPr>
            </w:pPr>
            <w:r>
              <w:rPr>
                <w:b/>
                <w:lang w:val="fr-FR"/>
              </w:rPr>
              <w:t>3</w:t>
            </w:r>
          </w:p>
        </w:tc>
        <w:tc>
          <w:tcPr>
            <w:tcW w:w="2582" w:type="dxa"/>
            <w:shd w:val="clear" w:color="auto" w:fill="auto"/>
          </w:tcPr>
          <w:p w:rsidR="00F56A3F" w:rsidRPr="001A66F0" w:rsidRDefault="00F56A3F" w:rsidP="005B411D">
            <w:pPr>
              <w:jc w:val="both"/>
              <w:rPr>
                <w:b/>
                <w:lang w:val="fr-FR"/>
              </w:rPr>
            </w:pPr>
            <w:r>
              <w:rPr>
                <w:b/>
                <w:lang w:val="fr-FR"/>
              </w:rPr>
              <w:t>Frezare de latime 50cm si adâncime 10cm in jurul gropii</w:t>
            </w:r>
          </w:p>
        </w:tc>
        <w:tc>
          <w:tcPr>
            <w:tcW w:w="1828" w:type="dxa"/>
            <w:shd w:val="clear" w:color="auto" w:fill="auto"/>
            <w:vAlign w:val="center"/>
          </w:tcPr>
          <w:p w:rsidR="00F56A3F" w:rsidRDefault="00F56A3F" w:rsidP="005B411D">
            <w:pPr>
              <w:jc w:val="center"/>
              <w:rPr>
                <w:b/>
                <w:lang w:val="fr-FR"/>
              </w:rPr>
            </w:pPr>
            <w:r>
              <w:rPr>
                <w:b/>
                <w:lang w:val="fr-FR"/>
              </w:rPr>
              <w:t>1000</w:t>
            </w:r>
          </w:p>
        </w:tc>
        <w:tc>
          <w:tcPr>
            <w:tcW w:w="1800" w:type="dxa"/>
            <w:shd w:val="clear" w:color="auto" w:fill="auto"/>
          </w:tcPr>
          <w:p w:rsidR="00F56A3F" w:rsidRPr="001A66F0" w:rsidRDefault="00F56A3F" w:rsidP="005B411D">
            <w:pPr>
              <w:jc w:val="both"/>
              <w:rPr>
                <w:b/>
                <w:lang w:val="fr-FR"/>
              </w:rPr>
            </w:pPr>
          </w:p>
        </w:tc>
        <w:tc>
          <w:tcPr>
            <w:tcW w:w="2070" w:type="dxa"/>
            <w:shd w:val="clear" w:color="auto" w:fill="auto"/>
          </w:tcPr>
          <w:p w:rsidR="00F56A3F" w:rsidRPr="001A66F0" w:rsidRDefault="00F56A3F" w:rsidP="005B411D">
            <w:pPr>
              <w:jc w:val="both"/>
              <w:rPr>
                <w:b/>
                <w:lang w:val="fr-FR"/>
              </w:rPr>
            </w:pPr>
          </w:p>
        </w:tc>
      </w:tr>
      <w:tr w:rsidR="00F56A3F" w:rsidRPr="001A66F0" w:rsidTr="005B411D">
        <w:tc>
          <w:tcPr>
            <w:tcW w:w="738" w:type="dxa"/>
            <w:shd w:val="clear" w:color="auto" w:fill="auto"/>
          </w:tcPr>
          <w:p w:rsidR="00F56A3F" w:rsidRPr="001A66F0" w:rsidRDefault="00F56A3F" w:rsidP="005B411D">
            <w:pPr>
              <w:jc w:val="both"/>
              <w:rPr>
                <w:b/>
                <w:lang w:val="fr-FR"/>
              </w:rPr>
            </w:pPr>
          </w:p>
        </w:tc>
        <w:tc>
          <w:tcPr>
            <w:tcW w:w="2582" w:type="dxa"/>
            <w:shd w:val="clear" w:color="auto" w:fill="auto"/>
          </w:tcPr>
          <w:p w:rsidR="00F56A3F" w:rsidRPr="001A66F0" w:rsidRDefault="00F56A3F" w:rsidP="005B411D">
            <w:pPr>
              <w:jc w:val="both"/>
              <w:rPr>
                <w:b/>
                <w:lang w:val="fr-FR"/>
              </w:rPr>
            </w:pPr>
            <w:r w:rsidRPr="001A66F0">
              <w:rPr>
                <w:b/>
                <w:lang w:val="fr-FR"/>
              </w:rPr>
              <w:t>Total :</w:t>
            </w:r>
          </w:p>
        </w:tc>
        <w:tc>
          <w:tcPr>
            <w:tcW w:w="1828" w:type="dxa"/>
            <w:shd w:val="clear" w:color="auto" w:fill="auto"/>
            <w:vAlign w:val="center"/>
          </w:tcPr>
          <w:p w:rsidR="00F56A3F" w:rsidRPr="001A66F0" w:rsidRDefault="00F56A3F" w:rsidP="005B411D">
            <w:pPr>
              <w:jc w:val="center"/>
              <w:rPr>
                <w:b/>
                <w:lang w:val="fr-FR"/>
              </w:rPr>
            </w:pPr>
            <w:r>
              <w:rPr>
                <w:b/>
                <w:lang w:val="fr-FR"/>
              </w:rPr>
              <w:t>3750</w:t>
            </w:r>
          </w:p>
        </w:tc>
        <w:tc>
          <w:tcPr>
            <w:tcW w:w="1800" w:type="dxa"/>
            <w:shd w:val="clear" w:color="auto" w:fill="auto"/>
          </w:tcPr>
          <w:p w:rsidR="00F56A3F" w:rsidRPr="00692D7D" w:rsidRDefault="00F56A3F" w:rsidP="005B411D">
            <w:pPr>
              <w:jc w:val="both"/>
              <w:rPr>
                <w:b/>
                <w:highlight w:val="yellow"/>
                <w:lang w:val="fr-FR"/>
              </w:rPr>
            </w:pPr>
          </w:p>
        </w:tc>
        <w:tc>
          <w:tcPr>
            <w:tcW w:w="2070" w:type="dxa"/>
            <w:shd w:val="clear" w:color="auto" w:fill="auto"/>
          </w:tcPr>
          <w:p w:rsidR="00F56A3F" w:rsidRPr="001A66F0" w:rsidRDefault="00F56A3F" w:rsidP="005B411D">
            <w:pPr>
              <w:jc w:val="both"/>
              <w:rPr>
                <w:b/>
                <w:lang w:val="fr-FR"/>
              </w:rPr>
            </w:pPr>
          </w:p>
        </w:tc>
      </w:tr>
    </w:tbl>
    <w:p w:rsidR="00A01D85" w:rsidRPr="008924A2" w:rsidRDefault="00A01D85" w:rsidP="00A01D85">
      <w:pPr>
        <w:widowControl/>
        <w:suppressAutoHyphens w:val="0"/>
        <w:rPr>
          <w:rFonts w:ascii="Times New Roman" w:eastAsia="Times New Roman" w:hAnsi="Times New Roman" w:cs="Times New Roman"/>
          <w:kern w:val="0"/>
          <w:sz w:val="24"/>
          <w:lang w:val="ro-RO" w:eastAsia="ro-RO" w:bidi="ar-SA"/>
        </w:rPr>
      </w:pPr>
    </w:p>
    <w:p w:rsidR="00FE4B66" w:rsidRPr="008924A2" w:rsidRDefault="00FE4B66" w:rsidP="00A01D85">
      <w:pPr>
        <w:widowControl/>
        <w:suppressAutoHyphens w:val="0"/>
        <w:rPr>
          <w:rFonts w:ascii="Times New Roman" w:eastAsia="Times New Roman" w:hAnsi="Times New Roman" w:cs="Times New Roman"/>
          <w:kern w:val="0"/>
          <w:sz w:val="24"/>
          <w:lang w:val="ro-RO" w:eastAsia="ro-RO" w:bidi="ar-SA"/>
        </w:rPr>
      </w:pPr>
    </w:p>
    <w:p w:rsidR="00BD293B" w:rsidRPr="008924A2" w:rsidRDefault="00BD293B" w:rsidP="00604041">
      <w:pPr>
        <w:widowControl/>
        <w:suppressAutoHyphens w:val="0"/>
        <w:autoSpaceDE w:val="0"/>
        <w:autoSpaceDN w:val="0"/>
        <w:adjustRightInd w:val="0"/>
        <w:jc w:val="both"/>
        <w:rPr>
          <w:rFonts w:ascii="Times New Roman" w:eastAsia="Calibri" w:hAnsi="Times New Roman" w:cs="Times New Roman"/>
          <w:b/>
          <w:i/>
          <w:kern w:val="0"/>
          <w:sz w:val="24"/>
          <w:lang w:val="en-US" w:eastAsia="en-US" w:bidi="ar-SA"/>
        </w:rPr>
      </w:pPr>
      <w:r w:rsidRPr="008924A2">
        <w:rPr>
          <w:rFonts w:ascii="Times New Roman" w:eastAsia="Calibri" w:hAnsi="Times New Roman" w:cs="Times New Roman"/>
          <w:kern w:val="0"/>
          <w:sz w:val="24"/>
          <w:lang w:val="ro-RO" w:eastAsia="en-US" w:bidi="ar-SA"/>
        </w:rPr>
        <w:t xml:space="preserve">Lucrările de refacere se vor executa numai în baza comenzilor ferme emise de către </w:t>
      </w:r>
      <w:r w:rsidR="0084686C" w:rsidRPr="008924A2">
        <w:rPr>
          <w:rFonts w:ascii="Times New Roman" w:eastAsia="Calibri" w:hAnsi="Times New Roman" w:cs="Times New Roman"/>
          <w:kern w:val="0"/>
          <w:sz w:val="24"/>
          <w:lang w:val="ro-RO" w:eastAsia="en-US" w:bidi="ar-SA"/>
        </w:rPr>
        <w:t xml:space="preserve">entitatea </w:t>
      </w:r>
      <w:r w:rsidRPr="008924A2">
        <w:rPr>
          <w:rFonts w:ascii="Times New Roman" w:eastAsia="Calibri" w:hAnsi="Times New Roman" w:cs="Times New Roman"/>
          <w:kern w:val="0"/>
          <w:sz w:val="24"/>
          <w:lang w:val="ro-RO" w:eastAsia="en-US" w:bidi="ar-SA"/>
        </w:rPr>
        <w:t xml:space="preserve">contractantă </w:t>
      </w:r>
      <w:r w:rsidRPr="008924A2">
        <w:rPr>
          <w:rFonts w:ascii="Times New Roman" w:eastAsia="Calibri" w:hAnsi="Times New Roman" w:cs="Times New Roman"/>
          <w:kern w:val="0"/>
          <w:sz w:val="24"/>
          <w:lang w:val="en-US" w:eastAsia="en-US" w:bidi="ar-SA"/>
        </w:rPr>
        <w:t>( S.C. Compania de Apă S.A. Oradea ), pentru fiecare intervenţie</w:t>
      </w:r>
      <w:r w:rsidRPr="008924A2">
        <w:rPr>
          <w:rFonts w:ascii="Times New Roman" w:eastAsia="Calibri" w:hAnsi="Times New Roman" w:cs="Times New Roman"/>
          <w:b/>
          <w:i/>
          <w:kern w:val="0"/>
          <w:sz w:val="24"/>
          <w:lang w:val="en-US" w:eastAsia="en-US" w:bidi="ar-SA"/>
        </w:rPr>
        <w:t>.</w:t>
      </w:r>
    </w:p>
    <w:p w:rsidR="0055706D" w:rsidRPr="008924A2" w:rsidRDefault="0055706D" w:rsidP="00604041">
      <w:pPr>
        <w:widowControl/>
        <w:suppressAutoHyphens w:val="0"/>
        <w:autoSpaceDE w:val="0"/>
        <w:autoSpaceDN w:val="0"/>
        <w:adjustRightInd w:val="0"/>
        <w:jc w:val="both"/>
        <w:rPr>
          <w:rFonts w:ascii="Times New Roman" w:eastAsia="Calibri" w:hAnsi="Times New Roman" w:cs="Times New Roman"/>
          <w:b/>
          <w:i/>
          <w:kern w:val="0"/>
          <w:sz w:val="24"/>
          <w:lang w:val="it-IT" w:eastAsia="en-US" w:bidi="ar-SA"/>
        </w:rPr>
      </w:pPr>
    </w:p>
    <w:p w:rsidR="00D625FF" w:rsidRPr="008924A2" w:rsidRDefault="00D625FF" w:rsidP="00604041">
      <w:pPr>
        <w:widowControl/>
        <w:suppressAutoHyphens w:val="0"/>
        <w:autoSpaceDE w:val="0"/>
        <w:autoSpaceDN w:val="0"/>
        <w:adjustRightInd w:val="0"/>
        <w:jc w:val="both"/>
        <w:rPr>
          <w:rFonts w:ascii="Times New Roman" w:eastAsia="Calibri" w:hAnsi="Times New Roman" w:cs="Times New Roman"/>
          <w:b/>
          <w:i/>
          <w:kern w:val="0"/>
          <w:sz w:val="24"/>
          <w:lang w:val="it-IT" w:eastAsia="en-US" w:bidi="ar-SA"/>
        </w:rPr>
      </w:pPr>
    </w:p>
    <w:p w:rsidR="0055706D" w:rsidRPr="008924A2" w:rsidRDefault="0055706D" w:rsidP="00604041">
      <w:pPr>
        <w:widowControl/>
        <w:suppressAutoHyphens w:val="0"/>
        <w:autoSpaceDE w:val="0"/>
        <w:autoSpaceDN w:val="0"/>
        <w:adjustRightInd w:val="0"/>
        <w:jc w:val="both"/>
        <w:rPr>
          <w:rFonts w:ascii="Times New Roman" w:eastAsia="Calibri" w:hAnsi="Times New Roman" w:cs="Times New Roman"/>
          <w:b/>
          <w:i/>
          <w:kern w:val="0"/>
          <w:sz w:val="24"/>
          <w:lang w:val="it-IT" w:eastAsia="en-US" w:bidi="ar-SA"/>
        </w:rPr>
      </w:pPr>
    </w:p>
    <w:p w:rsidR="00676610" w:rsidRPr="008924A2" w:rsidRDefault="00676610" w:rsidP="00604041">
      <w:pPr>
        <w:widowControl/>
        <w:suppressAutoHyphens w:val="0"/>
        <w:autoSpaceDE w:val="0"/>
        <w:autoSpaceDN w:val="0"/>
        <w:adjustRightInd w:val="0"/>
        <w:jc w:val="both"/>
        <w:rPr>
          <w:rFonts w:ascii="Times New Roman" w:eastAsia="Calibri" w:hAnsi="Times New Roman" w:cs="Times New Roman"/>
          <w:b/>
          <w:i/>
          <w:kern w:val="0"/>
          <w:sz w:val="24"/>
          <w:lang w:val="it-IT" w:eastAsia="en-US" w:bidi="ar-SA"/>
        </w:rPr>
      </w:pPr>
    </w:p>
    <w:p w:rsidR="00676610" w:rsidRPr="008924A2" w:rsidRDefault="00676610" w:rsidP="00604041">
      <w:pPr>
        <w:widowControl/>
        <w:suppressAutoHyphens w:val="0"/>
        <w:autoSpaceDE w:val="0"/>
        <w:autoSpaceDN w:val="0"/>
        <w:adjustRightInd w:val="0"/>
        <w:jc w:val="both"/>
        <w:rPr>
          <w:rFonts w:ascii="Times New Roman" w:eastAsia="Calibri" w:hAnsi="Times New Roman" w:cs="Times New Roman"/>
          <w:b/>
          <w:i/>
          <w:kern w:val="0"/>
          <w:sz w:val="24"/>
          <w:lang w:val="it-IT" w:eastAsia="en-US" w:bidi="ar-SA"/>
        </w:rPr>
      </w:pPr>
    </w:p>
    <w:p w:rsidR="00676610" w:rsidRPr="008924A2" w:rsidRDefault="00676610" w:rsidP="00604041">
      <w:pPr>
        <w:widowControl/>
        <w:suppressAutoHyphens w:val="0"/>
        <w:autoSpaceDE w:val="0"/>
        <w:autoSpaceDN w:val="0"/>
        <w:adjustRightInd w:val="0"/>
        <w:jc w:val="both"/>
        <w:rPr>
          <w:rFonts w:ascii="Times New Roman" w:eastAsia="Calibri" w:hAnsi="Times New Roman" w:cs="Times New Roman"/>
          <w:b/>
          <w:i/>
          <w:kern w:val="0"/>
          <w:sz w:val="24"/>
          <w:lang w:val="it-IT" w:eastAsia="en-US" w:bidi="ar-SA"/>
        </w:rPr>
      </w:pPr>
    </w:p>
    <w:p w:rsidR="00233DE1" w:rsidRPr="00F737E2" w:rsidRDefault="00233DE1" w:rsidP="00233DE1">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p>
    <w:p w:rsidR="00233DE1" w:rsidRPr="00F737E2" w:rsidRDefault="00233DE1" w:rsidP="00233DE1">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p>
    <w:p w:rsidR="00233DE1" w:rsidRPr="00F737E2" w:rsidRDefault="00233DE1" w:rsidP="00233DE1">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lang w:val="ro-RO" w:eastAsia="ro-RO" w:bidi="ar-SA"/>
        </w:rPr>
        <w:t>Operator economic,</w:t>
      </w:r>
    </w:p>
    <w:p w:rsidR="00233DE1" w:rsidRPr="00F737E2" w:rsidRDefault="00233DE1" w:rsidP="00233DE1">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w:t>
      </w:r>
    </w:p>
    <w:p w:rsidR="00233DE1" w:rsidRDefault="00233DE1" w:rsidP="00233DE1">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(semnătura autorizată)</w:t>
      </w:r>
    </w:p>
    <w:p w:rsidR="00233DE1" w:rsidRDefault="00233DE1" w:rsidP="00233DE1">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676610" w:rsidRPr="008924A2" w:rsidRDefault="00676610" w:rsidP="00604041">
      <w:pPr>
        <w:widowControl/>
        <w:suppressAutoHyphens w:val="0"/>
        <w:autoSpaceDE w:val="0"/>
        <w:autoSpaceDN w:val="0"/>
        <w:adjustRightInd w:val="0"/>
        <w:jc w:val="both"/>
        <w:rPr>
          <w:rFonts w:ascii="Times New Roman" w:eastAsia="Calibri" w:hAnsi="Times New Roman" w:cs="Times New Roman"/>
          <w:b/>
          <w:i/>
          <w:kern w:val="0"/>
          <w:sz w:val="24"/>
          <w:lang w:val="it-IT" w:eastAsia="en-US" w:bidi="ar-SA"/>
        </w:rPr>
      </w:pPr>
    </w:p>
    <w:p w:rsidR="00676610" w:rsidRPr="008924A2" w:rsidRDefault="00676610" w:rsidP="00604041">
      <w:pPr>
        <w:widowControl/>
        <w:suppressAutoHyphens w:val="0"/>
        <w:autoSpaceDE w:val="0"/>
        <w:autoSpaceDN w:val="0"/>
        <w:adjustRightInd w:val="0"/>
        <w:jc w:val="both"/>
        <w:rPr>
          <w:rFonts w:ascii="Times New Roman" w:eastAsia="Calibri" w:hAnsi="Times New Roman" w:cs="Times New Roman"/>
          <w:b/>
          <w:i/>
          <w:kern w:val="0"/>
          <w:sz w:val="24"/>
          <w:lang w:val="it-IT" w:eastAsia="en-US" w:bidi="ar-SA"/>
        </w:rPr>
      </w:pPr>
    </w:p>
    <w:p w:rsidR="00676610" w:rsidRPr="008924A2" w:rsidRDefault="00676610" w:rsidP="00604041">
      <w:pPr>
        <w:widowControl/>
        <w:suppressAutoHyphens w:val="0"/>
        <w:autoSpaceDE w:val="0"/>
        <w:autoSpaceDN w:val="0"/>
        <w:adjustRightInd w:val="0"/>
        <w:jc w:val="both"/>
        <w:rPr>
          <w:rFonts w:ascii="Times New Roman" w:eastAsia="Calibri" w:hAnsi="Times New Roman" w:cs="Times New Roman"/>
          <w:b/>
          <w:i/>
          <w:kern w:val="0"/>
          <w:sz w:val="24"/>
          <w:lang w:val="it-IT" w:eastAsia="en-US" w:bidi="ar-SA"/>
        </w:rPr>
      </w:pPr>
    </w:p>
    <w:p w:rsidR="00676610" w:rsidRPr="008924A2" w:rsidRDefault="00676610" w:rsidP="00604041">
      <w:pPr>
        <w:widowControl/>
        <w:suppressAutoHyphens w:val="0"/>
        <w:autoSpaceDE w:val="0"/>
        <w:autoSpaceDN w:val="0"/>
        <w:adjustRightInd w:val="0"/>
        <w:jc w:val="both"/>
        <w:rPr>
          <w:rFonts w:ascii="Times New Roman" w:eastAsia="Calibri" w:hAnsi="Times New Roman" w:cs="Times New Roman"/>
          <w:b/>
          <w:i/>
          <w:kern w:val="0"/>
          <w:sz w:val="24"/>
          <w:lang w:val="it-IT" w:eastAsia="en-US" w:bidi="ar-SA"/>
        </w:rPr>
      </w:pPr>
    </w:p>
    <w:p w:rsidR="00676610" w:rsidRPr="008924A2" w:rsidRDefault="00676610" w:rsidP="00604041">
      <w:pPr>
        <w:widowControl/>
        <w:suppressAutoHyphens w:val="0"/>
        <w:autoSpaceDE w:val="0"/>
        <w:autoSpaceDN w:val="0"/>
        <w:adjustRightInd w:val="0"/>
        <w:jc w:val="both"/>
        <w:rPr>
          <w:rFonts w:ascii="Times New Roman" w:eastAsia="Calibri" w:hAnsi="Times New Roman" w:cs="Times New Roman"/>
          <w:b/>
          <w:i/>
          <w:kern w:val="0"/>
          <w:sz w:val="24"/>
          <w:lang w:val="it-IT" w:eastAsia="en-US" w:bidi="ar-SA"/>
        </w:rPr>
      </w:pPr>
    </w:p>
    <w:p w:rsidR="00676610" w:rsidRPr="008924A2" w:rsidRDefault="00676610" w:rsidP="00604041">
      <w:pPr>
        <w:widowControl/>
        <w:suppressAutoHyphens w:val="0"/>
        <w:autoSpaceDE w:val="0"/>
        <w:autoSpaceDN w:val="0"/>
        <w:adjustRightInd w:val="0"/>
        <w:jc w:val="both"/>
        <w:rPr>
          <w:rFonts w:ascii="Times New Roman" w:eastAsia="Calibri" w:hAnsi="Times New Roman" w:cs="Times New Roman"/>
          <w:b/>
          <w:i/>
          <w:kern w:val="0"/>
          <w:sz w:val="24"/>
          <w:lang w:val="it-IT" w:eastAsia="en-US" w:bidi="ar-SA"/>
        </w:rPr>
      </w:pPr>
    </w:p>
    <w:p w:rsidR="00676610" w:rsidRPr="008924A2" w:rsidRDefault="00676610" w:rsidP="00604041">
      <w:pPr>
        <w:widowControl/>
        <w:suppressAutoHyphens w:val="0"/>
        <w:autoSpaceDE w:val="0"/>
        <w:autoSpaceDN w:val="0"/>
        <w:adjustRightInd w:val="0"/>
        <w:jc w:val="both"/>
        <w:rPr>
          <w:rFonts w:ascii="Times New Roman" w:eastAsia="Calibri" w:hAnsi="Times New Roman" w:cs="Times New Roman"/>
          <w:b/>
          <w:i/>
          <w:kern w:val="0"/>
          <w:sz w:val="24"/>
          <w:lang w:val="it-IT" w:eastAsia="en-US" w:bidi="ar-SA"/>
        </w:rPr>
      </w:pPr>
    </w:p>
    <w:p w:rsidR="00676610" w:rsidRPr="008924A2" w:rsidRDefault="00676610" w:rsidP="00604041">
      <w:pPr>
        <w:widowControl/>
        <w:suppressAutoHyphens w:val="0"/>
        <w:autoSpaceDE w:val="0"/>
        <w:autoSpaceDN w:val="0"/>
        <w:adjustRightInd w:val="0"/>
        <w:jc w:val="both"/>
        <w:rPr>
          <w:rFonts w:ascii="Times New Roman" w:eastAsia="Calibri" w:hAnsi="Times New Roman" w:cs="Times New Roman"/>
          <w:b/>
          <w:i/>
          <w:kern w:val="0"/>
          <w:sz w:val="24"/>
          <w:lang w:val="it-IT" w:eastAsia="en-US" w:bidi="ar-SA"/>
        </w:rPr>
      </w:pPr>
    </w:p>
    <w:p w:rsidR="00676610" w:rsidRPr="008924A2" w:rsidRDefault="00676610" w:rsidP="00604041">
      <w:pPr>
        <w:widowControl/>
        <w:suppressAutoHyphens w:val="0"/>
        <w:autoSpaceDE w:val="0"/>
        <w:autoSpaceDN w:val="0"/>
        <w:adjustRightInd w:val="0"/>
        <w:jc w:val="both"/>
        <w:rPr>
          <w:rFonts w:ascii="Times New Roman" w:eastAsia="Calibri" w:hAnsi="Times New Roman" w:cs="Times New Roman"/>
          <w:b/>
          <w:i/>
          <w:kern w:val="0"/>
          <w:sz w:val="24"/>
          <w:lang w:val="it-IT" w:eastAsia="en-US" w:bidi="ar-SA"/>
        </w:rPr>
      </w:pPr>
    </w:p>
    <w:p w:rsidR="00676610" w:rsidRPr="008924A2" w:rsidRDefault="00676610" w:rsidP="00604041">
      <w:pPr>
        <w:widowControl/>
        <w:suppressAutoHyphens w:val="0"/>
        <w:autoSpaceDE w:val="0"/>
        <w:autoSpaceDN w:val="0"/>
        <w:adjustRightInd w:val="0"/>
        <w:jc w:val="both"/>
        <w:rPr>
          <w:rFonts w:ascii="Times New Roman" w:eastAsia="Calibri" w:hAnsi="Times New Roman" w:cs="Times New Roman"/>
          <w:b/>
          <w:i/>
          <w:kern w:val="0"/>
          <w:sz w:val="24"/>
          <w:lang w:val="it-IT" w:eastAsia="en-US" w:bidi="ar-SA"/>
        </w:rPr>
      </w:pPr>
    </w:p>
    <w:p w:rsidR="00676610" w:rsidRPr="008924A2" w:rsidRDefault="00676610" w:rsidP="00604041">
      <w:pPr>
        <w:widowControl/>
        <w:suppressAutoHyphens w:val="0"/>
        <w:autoSpaceDE w:val="0"/>
        <w:autoSpaceDN w:val="0"/>
        <w:adjustRightInd w:val="0"/>
        <w:jc w:val="both"/>
        <w:rPr>
          <w:rFonts w:ascii="Times New Roman" w:eastAsia="Calibri" w:hAnsi="Times New Roman" w:cs="Times New Roman"/>
          <w:b/>
          <w:i/>
          <w:kern w:val="0"/>
          <w:sz w:val="24"/>
          <w:lang w:val="it-IT" w:eastAsia="en-US" w:bidi="ar-SA"/>
        </w:rPr>
      </w:pPr>
    </w:p>
    <w:p w:rsidR="00676610" w:rsidRPr="008924A2" w:rsidRDefault="00676610" w:rsidP="00604041">
      <w:pPr>
        <w:widowControl/>
        <w:suppressAutoHyphens w:val="0"/>
        <w:autoSpaceDE w:val="0"/>
        <w:autoSpaceDN w:val="0"/>
        <w:adjustRightInd w:val="0"/>
        <w:jc w:val="both"/>
        <w:rPr>
          <w:rFonts w:ascii="Times New Roman" w:eastAsia="Calibri" w:hAnsi="Times New Roman" w:cs="Times New Roman"/>
          <w:b/>
          <w:i/>
          <w:kern w:val="0"/>
          <w:sz w:val="24"/>
          <w:lang w:val="it-IT" w:eastAsia="en-US" w:bidi="ar-SA"/>
        </w:rPr>
      </w:pPr>
    </w:p>
    <w:p w:rsidR="00676610" w:rsidRPr="008924A2" w:rsidRDefault="00676610" w:rsidP="00604041">
      <w:pPr>
        <w:widowControl/>
        <w:suppressAutoHyphens w:val="0"/>
        <w:autoSpaceDE w:val="0"/>
        <w:autoSpaceDN w:val="0"/>
        <w:adjustRightInd w:val="0"/>
        <w:jc w:val="both"/>
        <w:rPr>
          <w:rFonts w:ascii="Times New Roman" w:eastAsia="Calibri" w:hAnsi="Times New Roman" w:cs="Times New Roman"/>
          <w:b/>
          <w:i/>
          <w:kern w:val="0"/>
          <w:sz w:val="24"/>
          <w:lang w:val="it-IT" w:eastAsia="en-US" w:bidi="ar-SA"/>
        </w:rPr>
      </w:pPr>
    </w:p>
    <w:p w:rsidR="00676610" w:rsidRPr="008924A2" w:rsidRDefault="00676610" w:rsidP="00604041">
      <w:pPr>
        <w:widowControl/>
        <w:suppressAutoHyphens w:val="0"/>
        <w:autoSpaceDE w:val="0"/>
        <w:autoSpaceDN w:val="0"/>
        <w:adjustRightInd w:val="0"/>
        <w:jc w:val="both"/>
        <w:rPr>
          <w:rFonts w:ascii="Times New Roman" w:eastAsia="Calibri" w:hAnsi="Times New Roman" w:cs="Times New Roman"/>
          <w:b/>
          <w:i/>
          <w:kern w:val="0"/>
          <w:sz w:val="24"/>
          <w:lang w:val="it-IT" w:eastAsia="en-US" w:bidi="ar-SA"/>
        </w:rPr>
      </w:pPr>
    </w:p>
    <w:p w:rsidR="00676610" w:rsidRPr="008924A2" w:rsidRDefault="00676610" w:rsidP="00604041">
      <w:pPr>
        <w:widowControl/>
        <w:suppressAutoHyphens w:val="0"/>
        <w:autoSpaceDE w:val="0"/>
        <w:autoSpaceDN w:val="0"/>
        <w:adjustRightInd w:val="0"/>
        <w:jc w:val="both"/>
        <w:rPr>
          <w:rFonts w:ascii="Times New Roman" w:eastAsia="Calibri" w:hAnsi="Times New Roman" w:cs="Times New Roman"/>
          <w:b/>
          <w:i/>
          <w:kern w:val="0"/>
          <w:sz w:val="24"/>
          <w:lang w:val="it-IT" w:eastAsia="en-US" w:bidi="ar-SA"/>
        </w:rPr>
      </w:pPr>
    </w:p>
    <w:p w:rsidR="003F0823" w:rsidRPr="008924A2" w:rsidRDefault="003F0823" w:rsidP="003F0823">
      <w:pPr>
        <w:widowControl/>
        <w:suppressAutoHyphens w:val="0"/>
        <w:ind w:left="6663"/>
        <w:rPr>
          <w:rFonts w:ascii="Times New Roman" w:eastAsia="Times New Roman" w:hAnsi="Times New Roman" w:cs="Times New Roman"/>
          <w:b/>
          <w:bCs/>
          <w:kern w:val="0"/>
          <w:sz w:val="24"/>
          <w:lang w:eastAsia="ro-RO" w:bidi="ar-SA"/>
        </w:rPr>
      </w:pPr>
      <w:proofErr w:type="gramStart"/>
      <w:r w:rsidRPr="008924A2">
        <w:rPr>
          <w:rFonts w:ascii="Times New Roman" w:eastAsia="Times New Roman" w:hAnsi="Times New Roman" w:cs="Times New Roman"/>
          <w:b/>
          <w:bCs/>
          <w:kern w:val="0"/>
          <w:sz w:val="24"/>
          <w:lang w:eastAsia="ro-RO" w:bidi="ar-SA"/>
        </w:rPr>
        <w:t>Formularul nr.</w:t>
      </w:r>
      <w:proofErr w:type="gramEnd"/>
      <w:r w:rsidRPr="008924A2">
        <w:rPr>
          <w:rFonts w:ascii="Times New Roman" w:eastAsia="Times New Roman" w:hAnsi="Times New Roman" w:cs="Times New Roman"/>
          <w:b/>
          <w:bCs/>
          <w:kern w:val="0"/>
          <w:sz w:val="24"/>
          <w:lang w:eastAsia="ro-RO" w:bidi="ar-SA"/>
        </w:rPr>
        <w:t xml:space="preserve"> 1</w:t>
      </w:r>
      <w:r w:rsidR="00F27160" w:rsidRPr="008924A2">
        <w:rPr>
          <w:rFonts w:ascii="Times New Roman" w:eastAsia="Times New Roman" w:hAnsi="Times New Roman" w:cs="Times New Roman"/>
          <w:b/>
          <w:bCs/>
          <w:kern w:val="0"/>
          <w:sz w:val="24"/>
          <w:lang w:eastAsia="ro-RO" w:bidi="ar-SA"/>
        </w:rPr>
        <w:t>4</w:t>
      </w:r>
      <w:r w:rsidRPr="008924A2">
        <w:rPr>
          <w:rFonts w:ascii="Times New Roman" w:eastAsia="Times New Roman" w:hAnsi="Times New Roman" w:cs="Times New Roman"/>
          <w:b/>
          <w:bCs/>
          <w:kern w:val="0"/>
          <w:sz w:val="24"/>
          <w:lang w:eastAsia="ro-RO" w:bidi="ar-SA"/>
        </w:rPr>
        <w:t>.1./LOT 2</w:t>
      </w:r>
    </w:p>
    <w:p w:rsidR="003F0823" w:rsidRPr="008924A2" w:rsidRDefault="003F0823" w:rsidP="003F0823">
      <w:pPr>
        <w:widowControl/>
        <w:suppressAutoHyphens w:val="0"/>
        <w:rPr>
          <w:rFonts w:ascii="Times New Roman" w:eastAsia="Times New Roman" w:hAnsi="Times New Roman" w:cs="Times New Roman"/>
          <w:kern w:val="0"/>
          <w:sz w:val="24"/>
          <w:lang w:val="ro-RO" w:eastAsia="ro-RO" w:bidi="ar-SA"/>
        </w:rPr>
      </w:pPr>
      <w:r w:rsidRPr="008924A2">
        <w:rPr>
          <w:rFonts w:ascii="Times New Roman" w:eastAsia="Times New Roman" w:hAnsi="Times New Roman" w:cs="Times New Roman"/>
          <w:kern w:val="0"/>
          <w:sz w:val="24"/>
          <w:lang w:val="ro-RO" w:eastAsia="ro-RO" w:bidi="ar-SA"/>
        </w:rPr>
        <w:t xml:space="preserve">      Operator economic </w:t>
      </w:r>
    </w:p>
    <w:p w:rsidR="003F0823" w:rsidRPr="008924A2" w:rsidRDefault="003F0823" w:rsidP="003F0823">
      <w:pPr>
        <w:widowControl/>
        <w:suppressAutoHyphens w:val="0"/>
        <w:rPr>
          <w:rFonts w:ascii="Times New Roman" w:eastAsia="Times New Roman" w:hAnsi="Times New Roman" w:cs="Times New Roman"/>
          <w:kern w:val="0"/>
          <w:sz w:val="24"/>
          <w:lang w:val="ro-RO" w:eastAsia="ro-RO" w:bidi="ar-SA"/>
        </w:rPr>
      </w:pPr>
      <w:r w:rsidRPr="008924A2">
        <w:rPr>
          <w:rFonts w:ascii="Times New Roman" w:eastAsia="Times New Roman" w:hAnsi="Times New Roman" w:cs="Times New Roman"/>
          <w:kern w:val="0"/>
          <w:sz w:val="24"/>
          <w:lang w:val="ro-RO" w:eastAsia="ro-RO" w:bidi="ar-SA"/>
        </w:rPr>
        <w:t xml:space="preserve">   …………... .................. </w:t>
      </w:r>
    </w:p>
    <w:p w:rsidR="003F0823" w:rsidRPr="008924A2" w:rsidRDefault="003F0823" w:rsidP="003F0823">
      <w:pPr>
        <w:widowControl/>
        <w:suppressAutoHyphens w:val="0"/>
        <w:rPr>
          <w:rFonts w:ascii="Times New Roman" w:eastAsia="Times New Roman" w:hAnsi="Times New Roman" w:cs="Times New Roman"/>
          <w:kern w:val="0"/>
          <w:sz w:val="24"/>
          <w:lang w:val="ro-RO" w:eastAsia="ro-RO" w:bidi="ar-SA"/>
        </w:rPr>
      </w:pPr>
      <w:r w:rsidRPr="008924A2">
        <w:rPr>
          <w:rFonts w:ascii="Times New Roman" w:eastAsia="Times New Roman" w:hAnsi="Times New Roman" w:cs="Times New Roman"/>
          <w:kern w:val="0"/>
          <w:sz w:val="24"/>
          <w:lang w:val="ro-RO" w:eastAsia="ro-RO" w:bidi="ar-SA"/>
        </w:rPr>
        <w:t xml:space="preserve">       (denumirea/numele)</w:t>
      </w:r>
    </w:p>
    <w:p w:rsidR="003F0823" w:rsidRPr="008924A2" w:rsidRDefault="003F0823" w:rsidP="003F0823">
      <w:pPr>
        <w:widowControl/>
        <w:suppressAutoHyphens w:val="0"/>
        <w:rPr>
          <w:rFonts w:ascii="Times New Roman" w:eastAsia="Times New Roman" w:hAnsi="Times New Roman" w:cs="Times New Roman"/>
          <w:kern w:val="0"/>
          <w:sz w:val="24"/>
          <w:lang w:val="ro-RO" w:eastAsia="ro-RO" w:bidi="ar-SA"/>
        </w:rPr>
      </w:pPr>
    </w:p>
    <w:p w:rsidR="003F0823" w:rsidRDefault="003F0823" w:rsidP="003F0823">
      <w:pPr>
        <w:widowControl/>
        <w:suppressAutoHyphens w:val="0"/>
        <w:rPr>
          <w:rFonts w:ascii="Times New Roman" w:eastAsia="Times New Roman" w:hAnsi="Times New Roman" w:cs="Times New Roman"/>
          <w:kern w:val="0"/>
          <w:sz w:val="24"/>
          <w:lang w:val="ro-RO" w:eastAsia="ro-RO" w:bidi="ar-SA"/>
        </w:rPr>
      </w:pPr>
    </w:p>
    <w:p w:rsidR="00A02C9A" w:rsidRPr="008924A2" w:rsidRDefault="00A02C9A" w:rsidP="003F0823">
      <w:pPr>
        <w:widowControl/>
        <w:suppressAutoHyphens w:val="0"/>
        <w:rPr>
          <w:rFonts w:ascii="Times New Roman" w:eastAsia="Times New Roman" w:hAnsi="Times New Roman" w:cs="Times New Roman"/>
          <w:kern w:val="0"/>
          <w:sz w:val="24"/>
          <w:lang w:val="ro-RO" w:eastAsia="ro-RO" w:bidi="ar-SA"/>
        </w:rPr>
      </w:pPr>
    </w:p>
    <w:p w:rsidR="003F0823" w:rsidRPr="008924A2" w:rsidRDefault="003F0823" w:rsidP="003F0823">
      <w:pPr>
        <w:widowControl/>
        <w:suppressAutoHyphens w:val="0"/>
        <w:rPr>
          <w:rFonts w:ascii="Times New Roman" w:eastAsia="Times New Roman" w:hAnsi="Times New Roman" w:cs="Times New Roman"/>
          <w:kern w:val="0"/>
          <w:sz w:val="24"/>
          <w:lang w:val="ro-RO" w:eastAsia="ro-RO" w:bidi="ar-SA"/>
        </w:rPr>
      </w:pPr>
    </w:p>
    <w:p w:rsidR="003F0823" w:rsidRPr="008924A2" w:rsidRDefault="003F0823" w:rsidP="003F0823">
      <w:pPr>
        <w:keepNext/>
        <w:widowControl/>
        <w:suppressAutoHyphens w:val="0"/>
        <w:jc w:val="center"/>
        <w:outlineLvl w:val="7"/>
        <w:rPr>
          <w:rFonts w:ascii="Times New Roman" w:eastAsia="Times New Roman" w:hAnsi="Times New Roman" w:cs="Times New Roman"/>
          <w:b/>
          <w:bCs/>
          <w:kern w:val="0"/>
          <w:sz w:val="24"/>
          <w:lang w:val="ro-RO" w:eastAsia="ro-RO" w:bidi="ar-SA"/>
        </w:rPr>
      </w:pPr>
      <w:r w:rsidRPr="008924A2">
        <w:rPr>
          <w:rFonts w:ascii="Times New Roman" w:eastAsia="Times New Roman" w:hAnsi="Times New Roman" w:cs="Times New Roman"/>
          <w:b/>
          <w:bCs/>
          <w:kern w:val="0"/>
          <w:sz w:val="24"/>
          <w:lang w:val="ro-RO" w:eastAsia="ro-RO" w:bidi="ar-SA"/>
        </w:rPr>
        <w:t>CENTRALIZATOR VALORIC</w:t>
      </w:r>
    </w:p>
    <w:p w:rsidR="003F0823" w:rsidRPr="008924A2" w:rsidRDefault="003F0823" w:rsidP="003F0823">
      <w:pPr>
        <w:pStyle w:val="NoSpacing"/>
        <w:jc w:val="center"/>
        <w:rPr>
          <w:b/>
          <w:bCs/>
          <w:lang w:val="fr-FR" w:eastAsia="ro-RO"/>
        </w:rPr>
      </w:pPr>
    </w:p>
    <w:p w:rsidR="00960D8D" w:rsidRPr="008924A2" w:rsidRDefault="00960D8D" w:rsidP="00960D8D">
      <w:pPr>
        <w:jc w:val="center"/>
        <w:rPr>
          <w:rFonts w:ascii="Times New Roman" w:eastAsia="Calibri" w:hAnsi="Times New Roman" w:cs="Times New Roman"/>
          <w:b/>
          <w:bCs/>
          <w:kern w:val="0"/>
          <w:sz w:val="24"/>
          <w:lang w:val="ro-RO" w:eastAsia="en-US" w:bidi="ar-SA"/>
        </w:rPr>
      </w:pPr>
      <w:r w:rsidRPr="008924A2">
        <w:rPr>
          <w:rFonts w:ascii="Times New Roman" w:eastAsia="Calibri" w:hAnsi="Times New Roman" w:cs="Times New Roman"/>
          <w:b/>
          <w:bCs/>
          <w:kern w:val="0"/>
          <w:sz w:val="24"/>
          <w:lang w:val="ro-RO" w:eastAsia="en-US" w:bidi="ar-SA"/>
        </w:rPr>
        <w:t>LOT 2 - „EXECUŢIE LUCRĂRI DE REFACERE (PLOMBARE) A SISTEMULUI RUTIER IN MUNICIPIULUI BEIUŞ ”</w:t>
      </w:r>
    </w:p>
    <w:p w:rsidR="003F0823" w:rsidRPr="008924A2" w:rsidRDefault="003F0823" w:rsidP="003F0823">
      <w:pPr>
        <w:pStyle w:val="NoSpacing"/>
        <w:jc w:val="center"/>
        <w:rPr>
          <w:rFonts w:eastAsia="Calibri"/>
          <w:b/>
          <w:bCs/>
          <w:lang w:val="en-GB"/>
        </w:rPr>
      </w:pPr>
    </w:p>
    <w:p w:rsidR="003F0823" w:rsidRDefault="003F0823" w:rsidP="003F0823">
      <w:pPr>
        <w:pStyle w:val="NoSpacing"/>
        <w:jc w:val="center"/>
        <w:rPr>
          <w:rFonts w:eastAsia="Calibri"/>
          <w:b/>
          <w:lang w:val="fr-FR"/>
        </w:rPr>
      </w:pPr>
    </w:p>
    <w:p w:rsidR="00A02C9A" w:rsidRDefault="00A02C9A" w:rsidP="003F0823">
      <w:pPr>
        <w:pStyle w:val="NoSpacing"/>
        <w:jc w:val="center"/>
        <w:rPr>
          <w:rFonts w:eastAsia="Calibri"/>
          <w:b/>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2582"/>
        <w:gridCol w:w="1828"/>
        <w:gridCol w:w="1800"/>
        <w:gridCol w:w="2070"/>
      </w:tblGrid>
      <w:tr w:rsidR="00A02C9A" w:rsidRPr="001A66F0" w:rsidTr="005B411D">
        <w:trPr>
          <w:trHeight w:val="1025"/>
        </w:trPr>
        <w:tc>
          <w:tcPr>
            <w:tcW w:w="738" w:type="dxa"/>
            <w:shd w:val="clear" w:color="auto" w:fill="auto"/>
            <w:vAlign w:val="center"/>
          </w:tcPr>
          <w:p w:rsidR="00A02C9A" w:rsidRPr="001A66F0" w:rsidRDefault="00A02C9A" w:rsidP="005B411D">
            <w:pPr>
              <w:jc w:val="center"/>
              <w:rPr>
                <w:b/>
                <w:lang w:val="fr-FR"/>
              </w:rPr>
            </w:pPr>
            <w:r w:rsidRPr="001A66F0">
              <w:rPr>
                <w:b/>
                <w:lang w:val="fr-FR"/>
              </w:rPr>
              <w:t>Nr.</w:t>
            </w:r>
          </w:p>
          <w:p w:rsidR="00A02C9A" w:rsidRPr="001A66F0" w:rsidRDefault="00A02C9A" w:rsidP="005B411D">
            <w:pPr>
              <w:jc w:val="center"/>
              <w:rPr>
                <w:b/>
                <w:lang w:val="fr-FR"/>
              </w:rPr>
            </w:pPr>
            <w:r w:rsidRPr="001A66F0">
              <w:rPr>
                <w:b/>
                <w:lang w:val="fr-FR"/>
              </w:rPr>
              <w:t>Crt.</w:t>
            </w:r>
          </w:p>
        </w:tc>
        <w:tc>
          <w:tcPr>
            <w:tcW w:w="2582" w:type="dxa"/>
            <w:shd w:val="clear" w:color="auto" w:fill="auto"/>
            <w:vAlign w:val="center"/>
          </w:tcPr>
          <w:p w:rsidR="00A02C9A" w:rsidRPr="001A66F0" w:rsidRDefault="00A02C9A" w:rsidP="005B411D">
            <w:pPr>
              <w:jc w:val="center"/>
              <w:rPr>
                <w:b/>
                <w:lang w:val="fr-FR"/>
              </w:rPr>
            </w:pPr>
            <w:r w:rsidRPr="001A66F0">
              <w:rPr>
                <w:b/>
                <w:lang w:val="fr-FR"/>
              </w:rPr>
              <w:t>Tip Suprafata</w:t>
            </w:r>
          </w:p>
        </w:tc>
        <w:tc>
          <w:tcPr>
            <w:tcW w:w="1828" w:type="dxa"/>
            <w:shd w:val="clear" w:color="auto" w:fill="auto"/>
            <w:vAlign w:val="center"/>
          </w:tcPr>
          <w:p w:rsidR="00A02C9A" w:rsidRPr="001A66F0" w:rsidRDefault="00A02C9A" w:rsidP="005B411D">
            <w:pPr>
              <w:jc w:val="center"/>
              <w:rPr>
                <w:b/>
                <w:lang w:val="fr-FR"/>
              </w:rPr>
            </w:pPr>
            <w:r w:rsidRPr="001A66F0">
              <w:rPr>
                <w:b/>
                <w:lang w:val="fr-FR"/>
              </w:rPr>
              <w:t>Suprafata estimata</w:t>
            </w:r>
          </w:p>
          <w:p w:rsidR="00A02C9A" w:rsidRPr="001A66F0" w:rsidRDefault="00A02C9A" w:rsidP="005B411D">
            <w:pPr>
              <w:jc w:val="center"/>
              <w:rPr>
                <w:b/>
                <w:lang w:val="fr-FR"/>
              </w:rPr>
            </w:pPr>
            <w:r w:rsidRPr="001A66F0">
              <w:rPr>
                <w:b/>
                <w:lang w:val="fr-FR"/>
              </w:rPr>
              <w:t>m²</w:t>
            </w:r>
          </w:p>
        </w:tc>
        <w:tc>
          <w:tcPr>
            <w:tcW w:w="1800" w:type="dxa"/>
            <w:shd w:val="clear" w:color="auto" w:fill="auto"/>
            <w:vAlign w:val="center"/>
          </w:tcPr>
          <w:p w:rsidR="00A02C9A" w:rsidRPr="001A66F0" w:rsidRDefault="00A02C9A" w:rsidP="005B411D">
            <w:pPr>
              <w:jc w:val="center"/>
              <w:rPr>
                <w:b/>
                <w:lang w:val="fr-FR"/>
              </w:rPr>
            </w:pPr>
            <w:r w:rsidRPr="001A66F0">
              <w:rPr>
                <w:b/>
                <w:lang w:val="fr-FR"/>
              </w:rPr>
              <w:t>Pret unitar</w:t>
            </w:r>
          </w:p>
          <w:p w:rsidR="00A02C9A" w:rsidRPr="001A66F0" w:rsidRDefault="00A02C9A" w:rsidP="005B411D">
            <w:pPr>
              <w:jc w:val="center"/>
              <w:rPr>
                <w:b/>
                <w:lang w:val="fr-FR"/>
              </w:rPr>
            </w:pPr>
            <w:r w:rsidRPr="001A66F0">
              <w:rPr>
                <w:b/>
                <w:lang w:val="fr-FR"/>
              </w:rPr>
              <w:t>Lei/m²</w:t>
            </w:r>
          </w:p>
          <w:p w:rsidR="00A02C9A" w:rsidRPr="001A66F0" w:rsidRDefault="00A02C9A" w:rsidP="005B411D">
            <w:pPr>
              <w:jc w:val="center"/>
              <w:rPr>
                <w:b/>
                <w:lang w:val="fr-FR"/>
              </w:rPr>
            </w:pPr>
            <w:r w:rsidRPr="001A66F0">
              <w:rPr>
                <w:b/>
                <w:lang w:val="fr-FR"/>
              </w:rPr>
              <w:t>Fara TVA</w:t>
            </w:r>
          </w:p>
        </w:tc>
        <w:tc>
          <w:tcPr>
            <w:tcW w:w="2070" w:type="dxa"/>
            <w:shd w:val="clear" w:color="auto" w:fill="auto"/>
            <w:vAlign w:val="center"/>
          </w:tcPr>
          <w:p w:rsidR="00A02C9A" w:rsidRPr="001A66F0" w:rsidRDefault="00A02C9A" w:rsidP="005B411D">
            <w:pPr>
              <w:jc w:val="center"/>
              <w:rPr>
                <w:b/>
                <w:lang w:val="fr-FR"/>
              </w:rPr>
            </w:pPr>
            <w:r w:rsidRPr="001A66F0">
              <w:rPr>
                <w:b/>
                <w:lang w:val="fr-FR"/>
              </w:rPr>
              <w:t>Valoare</w:t>
            </w:r>
          </w:p>
          <w:p w:rsidR="00A02C9A" w:rsidRPr="001A66F0" w:rsidRDefault="00A02C9A" w:rsidP="005B411D">
            <w:pPr>
              <w:jc w:val="center"/>
              <w:rPr>
                <w:b/>
                <w:lang w:val="fr-FR"/>
              </w:rPr>
            </w:pPr>
            <w:r w:rsidRPr="001A66F0">
              <w:rPr>
                <w:b/>
                <w:lang w:val="fr-FR"/>
              </w:rPr>
              <w:t>Lei</w:t>
            </w:r>
          </w:p>
          <w:p w:rsidR="00A02C9A" w:rsidRPr="001A66F0" w:rsidRDefault="00A02C9A" w:rsidP="005B411D">
            <w:pPr>
              <w:jc w:val="center"/>
              <w:rPr>
                <w:b/>
                <w:lang w:val="fr-FR"/>
              </w:rPr>
            </w:pPr>
            <w:r w:rsidRPr="001A66F0">
              <w:rPr>
                <w:b/>
                <w:lang w:val="fr-FR"/>
              </w:rPr>
              <w:t>Fara TVA</w:t>
            </w:r>
          </w:p>
        </w:tc>
      </w:tr>
      <w:tr w:rsidR="00A02C9A" w:rsidRPr="001A66F0" w:rsidTr="005B411D">
        <w:tc>
          <w:tcPr>
            <w:tcW w:w="738" w:type="dxa"/>
            <w:shd w:val="clear" w:color="auto" w:fill="auto"/>
            <w:vAlign w:val="center"/>
          </w:tcPr>
          <w:p w:rsidR="00A02C9A" w:rsidRPr="001A66F0" w:rsidRDefault="00A02C9A" w:rsidP="005B411D">
            <w:pPr>
              <w:jc w:val="center"/>
              <w:rPr>
                <w:b/>
                <w:lang w:val="fr-FR"/>
              </w:rPr>
            </w:pPr>
            <w:r>
              <w:rPr>
                <w:b/>
                <w:lang w:val="fr-FR"/>
              </w:rPr>
              <w:t>C</w:t>
            </w:r>
            <w:r w:rsidRPr="001A66F0">
              <w:rPr>
                <w:b/>
                <w:lang w:val="fr-FR"/>
              </w:rPr>
              <w:t>0</w:t>
            </w:r>
          </w:p>
        </w:tc>
        <w:tc>
          <w:tcPr>
            <w:tcW w:w="2582" w:type="dxa"/>
            <w:shd w:val="clear" w:color="auto" w:fill="auto"/>
            <w:vAlign w:val="center"/>
          </w:tcPr>
          <w:p w:rsidR="00A02C9A" w:rsidRPr="001A66F0" w:rsidRDefault="00A02C9A" w:rsidP="005B411D">
            <w:pPr>
              <w:jc w:val="center"/>
              <w:rPr>
                <w:b/>
                <w:lang w:val="fr-FR"/>
              </w:rPr>
            </w:pPr>
            <w:r>
              <w:rPr>
                <w:b/>
                <w:lang w:val="fr-FR"/>
              </w:rPr>
              <w:t>C</w:t>
            </w:r>
            <w:r w:rsidRPr="001A66F0">
              <w:rPr>
                <w:b/>
                <w:lang w:val="fr-FR"/>
              </w:rPr>
              <w:t>1</w:t>
            </w:r>
          </w:p>
        </w:tc>
        <w:tc>
          <w:tcPr>
            <w:tcW w:w="1828" w:type="dxa"/>
            <w:shd w:val="clear" w:color="auto" w:fill="auto"/>
            <w:vAlign w:val="center"/>
          </w:tcPr>
          <w:p w:rsidR="00A02C9A" w:rsidRPr="001A66F0" w:rsidRDefault="00A02C9A" w:rsidP="005B411D">
            <w:pPr>
              <w:jc w:val="center"/>
              <w:rPr>
                <w:b/>
                <w:lang w:val="fr-FR"/>
              </w:rPr>
            </w:pPr>
            <w:r>
              <w:rPr>
                <w:b/>
                <w:lang w:val="fr-FR"/>
              </w:rPr>
              <w:t>C</w:t>
            </w:r>
            <w:r w:rsidRPr="001A66F0">
              <w:rPr>
                <w:b/>
                <w:lang w:val="fr-FR"/>
              </w:rPr>
              <w:t>2</w:t>
            </w:r>
          </w:p>
        </w:tc>
        <w:tc>
          <w:tcPr>
            <w:tcW w:w="1800" w:type="dxa"/>
            <w:shd w:val="clear" w:color="auto" w:fill="auto"/>
            <w:vAlign w:val="center"/>
          </w:tcPr>
          <w:p w:rsidR="00A02C9A" w:rsidRPr="001A66F0" w:rsidRDefault="00A02C9A" w:rsidP="005B411D">
            <w:pPr>
              <w:jc w:val="center"/>
              <w:rPr>
                <w:b/>
                <w:lang w:val="fr-FR"/>
              </w:rPr>
            </w:pPr>
            <w:r>
              <w:rPr>
                <w:b/>
                <w:lang w:val="fr-FR"/>
              </w:rPr>
              <w:t>C</w:t>
            </w:r>
            <w:r w:rsidRPr="001A66F0">
              <w:rPr>
                <w:b/>
                <w:lang w:val="fr-FR"/>
              </w:rPr>
              <w:t>3</w:t>
            </w:r>
          </w:p>
        </w:tc>
        <w:tc>
          <w:tcPr>
            <w:tcW w:w="2070" w:type="dxa"/>
            <w:shd w:val="clear" w:color="auto" w:fill="auto"/>
            <w:vAlign w:val="center"/>
          </w:tcPr>
          <w:p w:rsidR="00A02C9A" w:rsidRPr="001A66F0" w:rsidRDefault="00A02C9A" w:rsidP="005B411D">
            <w:pPr>
              <w:jc w:val="center"/>
              <w:rPr>
                <w:b/>
                <w:lang w:val="fr-FR"/>
              </w:rPr>
            </w:pPr>
            <w:r>
              <w:rPr>
                <w:b/>
                <w:lang w:val="fr-FR"/>
              </w:rPr>
              <w:t>C</w:t>
            </w:r>
            <w:r w:rsidRPr="001A66F0">
              <w:rPr>
                <w:b/>
                <w:lang w:val="fr-FR"/>
              </w:rPr>
              <w:t>4=</w:t>
            </w:r>
            <w:r>
              <w:rPr>
                <w:b/>
                <w:lang w:val="fr-FR"/>
              </w:rPr>
              <w:t>C</w:t>
            </w:r>
            <w:r w:rsidRPr="001A66F0">
              <w:rPr>
                <w:b/>
                <w:lang w:val="fr-FR"/>
              </w:rPr>
              <w:t>2x</w:t>
            </w:r>
            <w:r>
              <w:rPr>
                <w:b/>
                <w:lang w:val="fr-FR"/>
              </w:rPr>
              <w:t>C</w:t>
            </w:r>
            <w:r w:rsidRPr="001A66F0">
              <w:rPr>
                <w:b/>
                <w:lang w:val="fr-FR"/>
              </w:rPr>
              <w:t>3</w:t>
            </w:r>
          </w:p>
        </w:tc>
      </w:tr>
      <w:tr w:rsidR="00A02C9A" w:rsidRPr="001A66F0" w:rsidTr="005B411D">
        <w:tc>
          <w:tcPr>
            <w:tcW w:w="738" w:type="dxa"/>
            <w:shd w:val="clear" w:color="auto" w:fill="auto"/>
            <w:vAlign w:val="center"/>
          </w:tcPr>
          <w:p w:rsidR="00A02C9A" w:rsidRPr="001A66F0" w:rsidRDefault="00A02C9A" w:rsidP="005B411D">
            <w:pPr>
              <w:jc w:val="center"/>
              <w:rPr>
                <w:b/>
                <w:lang w:val="fr-FR"/>
              </w:rPr>
            </w:pPr>
            <w:r w:rsidRPr="001A66F0">
              <w:rPr>
                <w:b/>
                <w:lang w:val="fr-FR"/>
              </w:rPr>
              <w:t>1</w:t>
            </w:r>
          </w:p>
        </w:tc>
        <w:tc>
          <w:tcPr>
            <w:tcW w:w="2582" w:type="dxa"/>
            <w:shd w:val="clear" w:color="auto" w:fill="auto"/>
          </w:tcPr>
          <w:p w:rsidR="00A02C9A" w:rsidRPr="001A66F0" w:rsidRDefault="00A02C9A" w:rsidP="005B411D">
            <w:pPr>
              <w:jc w:val="both"/>
              <w:rPr>
                <w:b/>
                <w:lang w:val="fr-FR"/>
              </w:rPr>
            </w:pPr>
            <w:r>
              <w:rPr>
                <w:b/>
                <w:lang w:val="fr-FR"/>
              </w:rPr>
              <w:t>Carosabil 10</w:t>
            </w:r>
            <w:r w:rsidRPr="001A66F0">
              <w:rPr>
                <w:b/>
                <w:lang w:val="fr-FR"/>
              </w:rPr>
              <w:t>cm Ba16</w:t>
            </w:r>
          </w:p>
        </w:tc>
        <w:tc>
          <w:tcPr>
            <w:tcW w:w="1828" w:type="dxa"/>
            <w:shd w:val="clear" w:color="auto" w:fill="auto"/>
            <w:vAlign w:val="center"/>
          </w:tcPr>
          <w:p w:rsidR="00A02C9A" w:rsidRPr="001A66F0" w:rsidRDefault="00A02C9A" w:rsidP="005B411D">
            <w:pPr>
              <w:jc w:val="center"/>
              <w:rPr>
                <w:b/>
                <w:lang w:val="fr-FR"/>
              </w:rPr>
            </w:pPr>
            <w:r>
              <w:rPr>
                <w:b/>
                <w:lang w:val="fr-FR"/>
              </w:rPr>
              <w:t>90</w:t>
            </w:r>
          </w:p>
        </w:tc>
        <w:tc>
          <w:tcPr>
            <w:tcW w:w="1800" w:type="dxa"/>
            <w:shd w:val="clear" w:color="auto" w:fill="auto"/>
          </w:tcPr>
          <w:p w:rsidR="00A02C9A" w:rsidRPr="001A66F0" w:rsidRDefault="00A02C9A" w:rsidP="005B411D">
            <w:pPr>
              <w:jc w:val="both"/>
              <w:rPr>
                <w:b/>
                <w:lang w:val="fr-FR"/>
              </w:rPr>
            </w:pPr>
          </w:p>
        </w:tc>
        <w:tc>
          <w:tcPr>
            <w:tcW w:w="2070" w:type="dxa"/>
            <w:shd w:val="clear" w:color="auto" w:fill="auto"/>
          </w:tcPr>
          <w:p w:rsidR="00A02C9A" w:rsidRPr="001A66F0" w:rsidRDefault="00A02C9A" w:rsidP="005B411D">
            <w:pPr>
              <w:jc w:val="both"/>
              <w:rPr>
                <w:b/>
                <w:lang w:val="fr-FR"/>
              </w:rPr>
            </w:pPr>
          </w:p>
        </w:tc>
      </w:tr>
      <w:tr w:rsidR="00A02C9A" w:rsidRPr="001A66F0" w:rsidTr="005B411D">
        <w:tc>
          <w:tcPr>
            <w:tcW w:w="738" w:type="dxa"/>
            <w:shd w:val="clear" w:color="auto" w:fill="auto"/>
            <w:vAlign w:val="center"/>
          </w:tcPr>
          <w:p w:rsidR="00A02C9A" w:rsidRPr="001A66F0" w:rsidRDefault="00A02C9A" w:rsidP="005B411D">
            <w:pPr>
              <w:jc w:val="center"/>
              <w:rPr>
                <w:b/>
                <w:lang w:val="fr-FR"/>
              </w:rPr>
            </w:pPr>
            <w:r w:rsidRPr="001A66F0">
              <w:rPr>
                <w:b/>
                <w:lang w:val="fr-FR"/>
              </w:rPr>
              <w:t>2</w:t>
            </w:r>
          </w:p>
        </w:tc>
        <w:tc>
          <w:tcPr>
            <w:tcW w:w="2582" w:type="dxa"/>
            <w:shd w:val="clear" w:color="auto" w:fill="auto"/>
          </w:tcPr>
          <w:p w:rsidR="00A02C9A" w:rsidRPr="001A66F0" w:rsidRDefault="00A02C9A" w:rsidP="005B411D">
            <w:pPr>
              <w:jc w:val="both"/>
              <w:rPr>
                <w:b/>
                <w:lang w:val="fr-FR"/>
              </w:rPr>
            </w:pPr>
            <w:r>
              <w:rPr>
                <w:b/>
                <w:lang w:val="fr-FR"/>
              </w:rPr>
              <w:t>Trotuar 4</w:t>
            </w:r>
            <w:r w:rsidRPr="001A66F0">
              <w:rPr>
                <w:b/>
                <w:lang w:val="fr-FR"/>
              </w:rPr>
              <w:t>cm Ba8</w:t>
            </w:r>
          </w:p>
        </w:tc>
        <w:tc>
          <w:tcPr>
            <w:tcW w:w="1828" w:type="dxa"/>
            <w:shd w:val="clear" w:color="auto" w:fill="auto"/>
            <w:vAlign w:val="center"/>
          </w:tcPr>
          <w:p w:rsidR="00A02C9A" w:rsidRPr="001A66F0" w:rsidRDefault="00A02C9A" w:rsidP="005B411D">
            <w:pPr>
              <w:jc w:val="center"/>
              <w:rPr>
                <w:b/>
                <w:lang w:val="fr-FR"/>
              </w:rPr>
            </w:pPr>
            <w:r>
              <w:rPr>
                <w:b/>
                <w:lang w:val="fr-FR"/>
              </w:rPr>
              <w:t>10</w:t>
            </w:r>
          </w:p>
        </w:tc>
        <w:tc>
          <w:tcPr>
            <w:tcW w:w="1800" w:type="dxa"/>
            <w:shd w:val="clear" w:color="auto" w:fill="auto"/>
          </w:tcPr>
          <w:p w:rsidR="00A02C9A" w:rsidRPr="001A66F0" w:rsidRDefault="00A02C9A" w:rsidP="005B411D">
            <w:pPr>
              <w:jc w:val="both"/>
              <w:rPr>
                <w:b/>
                <w:lang w:val="fr-FR"/>
              </w:rPr>
            </w:pPr>
          </w:p>
        </w:tc>
        <w:tc>
          <w:tcPr>
            <w:tcW w:w="2070" w:type="dxa"/>
            <w:shd w:val="clear" w:color="auto" w:fill="auto"/>
          </w:tcPr>
          <w:p w:rsidR="00A02C9A" w:rsidRPr="001A66F0" w:rsidRDefault="00A02C9A" w:rsidP="005B411D">
            <w:pPr>
              <w:jc w:val="both"/>
              <w:rPr>
                <w:b/>
                <w:lang w:val="fr-FR"/>
              </w:rPr>
            </w:pPr>
          </w:p>
        </w:tc>
      </w:tr>
      <w:tr w:rsidR="00A02C9A" w:rsidRPr="001A66F0" w:rsidTr="005B411D">
        <w:tc>
          <w:tcPr>
            <w:tcW w:w="738" w:type="dxa"/>
            <w:shd w:val="clear" w:color="auto" w:fill="auto"/>
          </w:tcPr>
          <w:p w:rsidR="00A02C9A" w:rsidRPr="001A66F0" w:rsidRDefault="00A02C9A" w:rsidP="005B411D">
            <w:pPr>
              <w:jc w:val="both"/>
              <w:rPr>
                <w:b/>
                <w:lang w:val="fr-FR"/>
              </w:rPr>
            </w:pPr>
          </w:p>
        </w:tc>
        <w:tc>
          <w:tcPr>
            <w:tcW w:w="2582" w:type="dxa"/>
            <w:shd w:val="clear" w:color="auto" w:fill="auto"/>
          </w:tcPr>
          <w:p w:rsidR="00A02C9A" w:rsidRPr="001A66F0" w:rsidRDefault="00A02C9A" w:rsidP="005B411D">
            <w:pPr>
              <w:jc w:val="both"/>
              <w:rPr>
                <w:b/>
                <w:lang w:val="fr-FR"/>
              </w:rPr>
            </w:pPr>
            <w:r w:rsidRPr="001A66F0">
              <w:rPr>
                <w:b/>
                <w:lang w:val="fr-FR"/>
              </w:rPr>
              <w:t>Total :</w:t>
            </w:r>
          </w:p>
        </w:tc>
        <w:tc>
          <w:tcPr>
            <w:tcW w:w="1828" w:type="dxa"/>
            <w:shd w:val="clear" w:color="auto" w:fill="auto"/>
            <w:vAlign w:val="center"/>
          </w:tcPr>
          <w:p w:rsidR="00A02C9A" w:rsidRPr="001A66F0" w:rsidRDefault="00A02C9A" w:rsidP="005B411D">
            <w:pPr>
              <w:jc w:val="center"/>
              <w:rPr>
                <w:b/>
                <w:lang w:val="fr-FR"/>
              </w:rPr>
            </w:pPr>
            <w:r>
              <w:rPr>
                <w:b/>
                <w:lang w:val="fr-FR"/>
              </w:rPr>
              <w:t>100</w:t>
            </w:r>
          </w:p>
        </w:tc>
        <w:tc>
          <w:tcPr>
            <w:tcW w:w="1800" w:type="dxa"/>
            <w:shd w:val="clear" w:color="auto" w:fill="auto"/>
          </w:tcPr>
          <w:p w:rsidR="00A02C9A" w:rsidRPr="001A66F0" w:rsidRDefault="00A02C9A" w:rsidP="005B411D">
            <w:pPr>
              <w:jc w:val="both"/>
              <w:rPr>
                <w:b/>
                <w:lang w:val="fr-FR"/>
              </w:rPr>
            </w:pPr>
          </w:p>
        </w:tc>
        <w:tc>
          <w:tcPr>
            <w:tcW w:w="2070" w:type="dxa"/>
            <w:shd w:val="clear" w:color="auto" w:fill="auto"/>
          </w:tcPr>
          <w:p w:rsidR="00A02C9A" w:rsidRPr="001A66F0" w:rsidRDefault="00A02C9A" w:rsidP="005B411D">
            <w:pPr>
              <w:jc w:val="both"/>
              <w:rPr>
                <w:b/>
                <w:lang w:val="fr-FR"/>
              </w:rPr>
            </w:pPr>
          </w:p>
        </w:tc>
      </w:tr>
    </w:tbl>
    <w:p w:rsidR="00A02C9A" w:rsidRPr="008924A2" w:rsidRDefault="00A02C9A" w:rsidP="003F0823">
      <w:pPr>
        <w:pStyle w:val="NoSpacing"/>
        <w:jc w:val="center"/>
        <w:rPr>
          <w:rFonts w:eastAsia="Calibri"/>
          <w:b/>
          <w:lang w:val="fr-FR"/>
        </w:rPr>
      </w:pPr>
    </w:p>
    <w:p w:rsidR="00960D8D" w:rsidRPr="008924A2" w:rsidRDefault="00960D8D" w:rsidP="00FE4B66">
      <w:pPr>
        <w:pStyle w:val="NoSpacing"/>
        <w:rPr>
          <w:rFonts w:eastAsia="Calibri"/>
          <w:b/>
          <w:lang w:val="fr-FR"/>
        </w:rPr>
      </w:pPr>
    </w:p>
    <w:p w:rsidR="00972354" w:rsidRPr="008924A2" w:rsidRDefault="00972354" w:rsidP="00972354">
      <w:pPr>
        <w:widowControl/>
        <w:suppressAutoHyphens w:val="0"/>
        <w:autoSpaceDE w:val="0"/>
        <w:autoSpaceDN w:val="0"/>
        <w:adjustRightInd w:val="0"/>
        <w:jc w:val="both"/>
        <w:rPr>
          <w:rFonts w:ascii="Times New Roman" w:eastAsia="Calibri" w:hAnsi="Times New Roman" w:cs="Times New Roman"/>
          <w:i/>
          <w:kern w:val="0"/>
          <w:sz w:val="24"/>
          <w:lang w:val="it-IT" w:eastAsia="en-US" w:bidi="ar-SA"/>
        </w:rPr>
      </w:pPr>
    </w:p>
    <w:p w:rsidR="003F0823" w:rsidRPr="008924A2" w:rsidRDefault="00972354" w:rsidP="00972354">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r w:rsidRPr="008924A2">
        <w:rPr>
          <w:rFonts w:ascii="Times New Roman" w:eastAsia="Calibri" w:hAnsi="Times New Roman" w:cs="Times New Roman"/>
          <w:kern w:val="0"/>
          <w:sz w:val="24"/>
          <w:lang w:val="it-IT" w:eastAsia="en-US" w:bidi="ar-SA"/>
        </w:rPr>
        <w:t xml:space="preserve">Lucrările de refacere se vor executa numai în baza comenzilor ferme emise de către </w:t>
      </w:r>
      <w:r w:rsidR="0084686C" w:rsidRPr="008924A2">
        <w:rPr>
          <w:rFonts w:ascii="Times New Roman" w:eastAsia="Calibri" w:hAnsi="Times New Roman" w:cs="Times New Roman"/>
          <w:kern w:val="0"/>
          <w:sz w:val="24"/>
          <w:lang w:val="it-IT" w:eastAsia="en-US" w:bidi="ar-SA"/>
        </w:rPr>
        <w:t>entitatea</w:t>
      </w:r>
      <w:r w:rsidRPr="008924A2">
        <w:rPr>
          <w:rFonts w:ascii="Times New Roman" w:eastAsia="Calibri" w:hAnsi="Times New Roman" w:cs="Times New Roman"/>
          <w:kern w:val="0"/>
          <w:sz w:val="24"/>
          <w:lang w:val="it-IT" w:eastAsia="en-US" w:bidi="ar-SA"/>
        </w:rPr>
        <w:t xml:space="preserve"> contractantă ( S.C. Compania de Apă S.A. Oradea ), pentru fiecare intervenţie.</w:t>
      </w:r>
    </w:p>
    <w:p w:rsidR="003F0823" w:rsidRPr="008924A2" w:rsidRDefault="003F0823" w:rsidP="00972354">
      <w:pPr>
        <w:widowControl/>
        <w:suppressAutoHyphens w:val="0"/>
        <w:autoSpaceDE w:val="0"/>
        <w:autoSpaceDN w:val="0"/>
        <w:adjustRightInd w:val="0"/>
        <w:jc w:val="both"/>
        <w:rPr>
          <w:rFonts w:ascii="Times New Roman" w:eastAsia="Calibri" w:hAnsi="Times New Roman" w:cs="Times New Roman"/>
          <w:i/>
          <w:kern w:val="0"/>
          <w:sz w:val="24"/>
          <w:lang w:val="it-IT" w:eastAsia="en-US" w:bidi="ar-SA"/>
        </w:rPr>
      </w:pPr>
    </w:p>
    <w:p w:rsidR="00F3480D" w:rsidRPr="008924A2" w:rsidRDefault="00F3480D"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676610" w:rsidRPr="008924A2" w:rsidRDefault="00676610"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233DE1" w:rsidRPr="00F737E2" w:rsidRDefault="00233DE1" w:rsidP="00233DE1">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p>
    <w:p w:rsidR="00233DE1" w:rsidRPr="00F737E2" w:rsidRDefault="00233DE1" w:rsidP="00233DE1">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p>
    <w:p w:rsidR="00233DE1" w:rsidRPr="00F737E2" w:rsidRDefault="00233DE1" w:rsidP="00233DE1">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lang w:val="ro-RO" w:eastAsia="ro-RO" w:bidi="ar-SA"/>
        </w:rPr>
        <w:t>Operator economic,</w:t>
      </w:r>
    </w:p>
    <w:p w:rsidR="00233DE1" w:rsidRPr="00F737E2" w:rsidRDefault="00233DE1" w:rsidP="00233DE1">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w:t>
      </w:r>
    </w:p>
    <w:p w:rsidR="00233DE1" w:rsidRDefault="00233DE1" w:rsidP="00233DE1">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(semnătura autorizată)</w:t>
      </w:r>
    </w:p>
    <w:p w:rsidR="00233DE1" w:rsidRDefault="00233DE1" w:rsidP="00233DE1">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676610" w:rsidRPr="008924A2" w:rsidRDefault="00676610"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676610" w:rsidRPr="008924A2" w:rsidRDefault="00676610"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676610" w:rsidRPr="008924A2" w:rsidRDefault="00676610"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676610" w:rsidRPr="008924A2" w:rsidRDefault="00676610"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676610" w:rsidRPr="008924A2" w:rsidRDefault="00676610"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676610" w:rsidRPr="008924A2" w:rsidRDefault="00676610"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676610" w:rsidRPr="008924A2" w:rsidRDefault="00676610"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676610" w:rsidRPr="008924A2" w:rsidRDefault="00676610"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F3480D" w:rsidRDefault="00F3480D"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A02C9A" w:rsidRPr="008924A2" w:rsidRDefault="00A02C9A"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F3480D" w:rsidRPr="008924A2" w:rsidRDefault="00F3480D" w:rsidP="00F3480D">
      <w:pPr>
        <w:widowControl/>
        <w:suppressAutoHyphens w:val="0"/>
        <w:ind w:left="6663"/>
        <w:rPr>
          <w:rFonts w:ascii="Times New Roman" w:eastAsia="Times New Roman" w:hAnsi="Times New Roman" w:cs="Times New Roman"/>
          <w:b/>
          <w:bCs/>
          <w:kern w:val="0"/>
          <w:sz w:val="24"/>
          <w:lang w:eastAsia="ro-RO" w:bidi="ar-SA"/>
        </w:rPr>
      </w:pPr>
      <w:proofErr w:type="gramStart"/>
      <w:r w:rsidRPr="008924A2">
        <w:rPr>
          <w:rFonts w:ascii="Times New Roman" w:eastAsia="Times New Roman" w:hAnsi="Times New Roman" w:cs="Times New Roman"/>
          <w:b/>
          <w:bCs/>
          <w:kern w:val="0"/>
          <w:sz w:val="24"/>
          <w:lang w:eastAsia="ro-RO" w:bidi="ar-SA"/>
        </w:rPr>
        <w:t>Formularul nr.</w:t>
      </w:r>
      <w:proofErr w:type="gramEnd"/>
      <w:r w:rsidRPr="008924A2">
        <w:rPr>
          <w:rFonts w:ascii="Times New Roman" w:eastAsia="Times New Roman" w:hAnsi="Times New Roman" w:cs="Times New Roman"/>
          <w:b/>
          <w:bCs/>
          <w:kern w:val="0"/>
          <w:sz w:val="24"/>
          <w:lang w:eastAsia="ro-RO" w:bidi="ar-SA"/>
        </w:rPr>
        <w:t xml:space="preserve"> 1</w:t>
      </w:r>
      <w:r w:rsidR="00F27160" w:rsidRPr="008924A2">
        <w:rPr>
          <w:rFonts w:ascii="Times New Roman" w:eastAsia="Times New Roman" w:hAnsi="Times New Roman" w:cs="Times New Roman"/>
          <w:b/>
          <w:bCs/>
          <w:kern w:val="0"/>
          <w:sz w:val="24"/>
          <w:lang w:eastAsia="ro-RO" w:bidi="ar-SA"/>
        </w:rPr>
        <w:t>4</w:t>
      </w:r>
      <w:r w:rsidRPr="008924A2">
        <w:rPr>
          <w:rFonts w:ascii="Times New Roman" w:eastAsia="Times New Roman" w:hAnsi="Times New Roman" w:cs="Times New Roman"/>
          <w:b/>
          <w:bCs/>
          <w:kern w:val="0"/>
          <w:sz w:val="24"/>
          <w:lang w:eastAsia="ro-RO" w:bidi="ar-SA"/>
        </w:rPr>
        <w:t>.1./LOT 3</w:t>
      </w:r>
    </w:p>
    <w:p w:rsidR="00F3480D" w:rsidRPr="008924A2" w:rsidRDefault="00F3480D" w:rsidP="00F3480D">
      <w:pPr>
        <w:widowControl/>
        <w:suppressAutoHyphens w:val="0"/>
        <w:rPr>
          <w:rFonts w:ascii="Times New Roman" w:eastAsia="Times New Roman" w:hAnsi="Times New Roman" w:cs="Times New Roman"/>
          <w:kern w:val="0"/>
          <w:sz w:val="24"/>
          <w:lang w:val="ro-RO" w:eastAsia="ro-RO" w:bidi="ar-SA"/>
        </w:rPr>
      </w:pPr>
      <w:r w:rsidRPr="008924A2">
        <w:rPr>
          <w:rFonts w:ascii="Times New Roman" w:eastAsia="Times New Roman" w:hAnsi="Times New Roman" w:cs="Times New Roman"/>
          <w:kern w:val="0"/>
          <w:sz w:val="24"/>
          <w:lang w:val="ro-RO" w:eastAsia="ro-RO" w:bidi="ar-SA"/>
        </w:rPr>
        <w:t xml:space="preserve">      Operator economic </w:t>
      </w:r>
    </w:p>
    <w:p w:rsidR="00F3480D" w:rsidRPr="008924A2" w:rsidRDefault="00F3480D" w:rsidP="00F3480D">
      <w:pPr>
        <w:widowControl/>
        <w:suppressAutoHyphens w:val="0"/>
        <w:rPr>
          <w:rFonts w:ascii="Times New Roman" w:eastAsia="Times New Roman" w:hAnsi="Times New Roman" w:cs="Times New Roman"/>
          <w:kern w:val="0"/>
          <w:sz w:val="24"/>
          <w:lang w:val="ro-RO" w:eastAsia="ro-RO" w:bidi="ar-SA"/>
        </w:rPr>
      </w:pPr>
      <w:r w:rsidRPr="008924A2">
        <w:rPr>
          <w:rFonts w:ascii="Times New Roman" w:eastAsia="Times New Roman" w:hAnsi="Times New Roman" w:cs="Times New Roman"/>
          <w:kern w:val="0"/>
          <w:sz w:val="24"/>
          <w:lang w:val="ro-RO" w:eastAsia="ro-RO" w:bidi="ar-SA"/>
        </w:rPr>
        <w:t xml:space="preserve">   …………... .................. </w:t>
      </w:r>
    </w:p>
    <w:p w:rsidR="00F3480D" w:rsidRPr="008924A2" w:rsidRDefault="00F3480D" w:rsidP="00F3480D">
      <w:pPr>
        <w:widowControl/>
        <w:suppressAutoHyphens w:val="0"/>
        <w:rPr>
          <w:rFonts w:ascii="Times New Roman" w:eastAsia="Times New Roman" w:hAnsi="Times New Roman" w:cs="Times New Roman"/>
          <w:kern w:val="0"/>
          <w:sz w:val="24"/>
          <w:lang w:val="ro-RO" w:eastAsia="ro-RO" w:bidi="ar-SA"/>
        </w:rPr>
      </w:pPr>
      <w:r w:rsidRPr="008924A2">
        <w:rPr>
          <w:rFonts w:ascii="Times New Roman" w:eastAsia="Times New Roman" w:hAnsi="Times New Roman" w:cs="Times New Roman"/>
          <w:kern w:val="0"/>
          <w:sz w:val="24"/>
          <w:lang w:val="ro-RO" w:eastAsia="ro-RO" w:bidi="ar-SA"/>
        </w:rPr>
        <w:t xml:space="preserve">       (denumirea/numele)</w:t>
      </w:r>
    </w:p>
    <w:p w:rsidR="00F3480D" w:rsidRPr="008924A2" w:rsidRDefault="00F3480D" w:rsidP="00F3480D">
      <w:pPr>
        <w:widowControl/>
        <w:suppressAutoHyphens w:val="0"/>
        <w:rPr>
          <w:rFonts w:ascii="Times New Roman" w:eastAsia="Times New Roman" w:hAnsi="Times New Roman" w:cs="Times New Roman"/>
          <w:kern w:val="0"/>
          <w:sz w:val="24"/>
          <w:lang w:val="ro-RO" w:eastAsia="ro-RO" w:bidi="ar-SA"/>
        </w:rPr>
      </w:pPr>
    </w:p>
    <w:p w:rsidR="00F3480D" w:rsidRPr="008924A2" w:rsidRDefault="00F3480D" w:rsidP="00F3480D">
      <w:pPr>
        <w:widowControl/>
        <w:suppressAutoHyphens w:val="0"/>
        <w:rPr>
          <w:rFonts w:ascii="Times New Roman" w:eastAsia="Times New Roman" w:hAnsi="Times New Roman" w:cs="Times New Roman"/>
          <w:kern w:val="0"/>
          <w:sz w:val="24"/>
          <w:lang w:val="ro-RO" w:eastAsia="ro-RO" w:bidi="ar-SA"/>
        </w:rPr>
      </w:pPr>
    </w:p>
    <w:p w:rsidR="00F3480D" w:rsidRPr="008924A2" w:rsidRDefault="00F3480D" w:rsidP="00F3480D">
      <w:pPr>
        <w:widowControl/>
        <w:suppressAutoHyphens w:val="0"/>
        <w:rPr>
          <w:rFonts w:ascii="Times New Roman" w:eastAsia="Times New Roman" w:hAnsi="Times New Roman" w:cs="Times New Roman"/>
          <w:kern w:val="0"/>
          <w:sz w:val="24"/>
          <w:lang w:val="ro-RO" w:eastAsia="ro-RO" w:bidi="ar-SA"/>
        </w:rPr>
      </w:pPr>
    </w:p>
    <w:p w:rsidR="00F3480D" w:rsidRPr="008924A2" w:rsidRDefault="00F3480D" w:rsidP="00F3480D">
      <w:pPr>
        <w:widowControl/>
        <w:suppressAutoHyphens w:val="0"/>
        <w:rPr>
          <w:rFonts w:ascii="Times New Roman" w:eastAsia="Times New Roman" w:hAnsi="Times New Roman" w:cs="Times New Roman"/>
          <w:kern w:val="0"/>
          <w:sz w:val="24"/>
          <w:lang w:val="ro-RO" w:eastAsia="ro-RO" w:bidi="ar-SA"/>
        </w:rPr>
      </w:pPr>
    </w:p>
    <w:p w:rsidR="00F3480D" w:rsidRPr="008924A2" w:rsidRDefault="00F3480D" w:rsidP="00F3480D">
      <w:pPr>
        <w:widowControl/>
        <w:suppressAutoHyphens w:val="0"/>
        <w:rPr>
          <w:rFonts w:ascii="Times New Roman" w:eastAsia="Times New Roman" w:hAnsi="Times New Roman" w:cs="Times New Roman"/>
          <w:kern w:val="0"/>
          <w:sz w:val="24"/>
          <w:lang w:val="ro-RO" w:eastAsia="ro-RO" w:bidi="ar-SA"/>
        </w:rPr>
      </w:pPr>
    </w:p>
    <w:p w:rsidR="00F3480D" w:rsidRPr="008924A2" w:rsidRDefault="00F3480D" w:rsidP="00F3480D">
      <w:pPr>
        <w:keepNext/>
        <w:widowControl/>
        <w:suppressAutoHyphens w:val="0"/>
        <w:jc w:val="center"/>
        <w:outlineLvl w:val="7"/>
        <w:rPr>
          <w:rFonts w:ascii="Times New Roman" w:eastAsia="Times New Roman" w:hAnsi="Times New Roman" w:cs="Times New Roman"/>
          <w:b/>
          <w:bCs/>
          <w:kern w:val="0"/>
          <w:sz w:val="24"/>
          <w:lang w:val="ro-RO" w:eastAsia="ro-RO" w:bidi="ar-SA"/>
        </w:rPr>
      </w:pPr>
      <w:r w:rsidRPr="008924A2">
        <w:rPr>
          <w:rFonts w:ascii="Times New Roman" w:eastAsia="Times New Roman" w:hAnsi="Times New Roman" w:cs="Times New Roman"/>
          <w:b/>
          <w:bCs/>
          <w:kern w:val="0"/>
          <w:sz w:val="24"/>
          <w:lang w:val="ro-RO" w:eastAsia="ro-RO" w:bidi="ar-SA"/>
        </w:rPr>
        <w:t>CENTRALIZATOR VALORIC</w:t>
      </w:r>
    </w:p>
    <w:p w:rsidR="00F3480D" w:rsidRPr="008924A2" w:rsidRDefault="00F3480D" w:rsidP="00F3480D">
      <w:pPr>
        <w:pStyle w:val="NoSpacing"/>
        <w:jc w:val="center"/>
        <w:rPr>
          <w:b/>
          <w:bCs/>
          <w:lang w:val="fr-FR" w:eastAsia="ro-RO"/>
        </w:rPr>
      </w:pPr>
    </w:p>
    <w:p w:rsidR="00960D8D" w:rsidRPr="008924A2" w:rsidRDefault="00960D8D" w:rsidP="00960D8D">
      <w:pPr>
        <w:jc w:val="center"/>
        <w:rPr>
          <w:rFonts w:ascii="Times New Roman" w:eastAsia="Calibri" w:hAnsi="Times New Roman" w:cs="Times New Roman"/>
          <w:b/>
          <w:bCs/>
          <w:kern w:val="0"/>
          <w:sz w:val="24"/>
          <w:lang w:val="ro-RO" w:eastAsia="en-US" w:bidi="ar-SA"/>
        </w:rPr>
      </w:pPr>
      <w:r w:rsidRPr="008924A2">
        <w:rPr>
          <w:rFonts w:ascii="Times New Roman" w:eastAsia="Calibri" w:hAnsi="Times New Roman" w:cs="Times New Roman"/>
          <w:b/>
          <w:bCs/>
          <w:kern w:val="0"/>
          <w:sz w:val="24"/>
          <w:lang w:val="ro-RO" w:eastAsia="en-US" w:bidi="ar-SA"/>
        </w:rPr>
        <w:t>LOT 3 - „EXECUŢIE LUCRĂRI DE REFACERE (PLOMBARE) A SISTEMULUI RUTIER IN COMUNA TINCA SI COMUNA OLCEA ”</w:t>
      </w:r>
    </w:p>
    <w:p w:rsidR="00960D8D" w:rsidRPr="008924A2" w:rsidRDefault="00960D8D" w:rsidP="00960D8D">
      <w:pPr>
        <w:jc w:val="center"/>
        <w:rPr>
          <w:rFonts w:ascii="Times New Roman" w:eastAsia="Calibri" w:hAnsi="Times New Roman" w:cs="Times New Roman"/>
          <w:b/>
          <w:bCs/>
          <w:kern w:val="0"/>
          <w:sz w:val="24"/>
          <w:lang w:val="ro-RO" w:eastAsia="en-US" w:bidi="ar-SA"/>
        </w:rPr>
      </w:pPr>
    </w:p>
    <w:p w:rsidR="00960D8D" w:rsidRPr="00CB4B6A" w:rsidRDefault="00960D8D" w:rsidP="00F3480D">
      <w:pPr>
        <w:pStyle w:val="NoSpacing"/>
        <w:jc w:val="center"/>
        <w:rPr>
          <w:rFonts w:eastAsia="Calibri"/>
          <w:b/>
          <w:bCs/>
          <w:lang w:val="en-GB"/>
        </w:rPr>
      </w:pPr>
    </w:p>
    <w:p w:rsidR="00F3480D" w:rsidRDefault="00F3480D" w:rsidP="003F1A9D">
      <w:pPr>
        <w:widowControl/>
        <w:suppressAutoHyphens w:val="0"/>
        <w:autoSpaceDE w:val="0"/>
        <w:autoSpaceDN w:val="0"/>
        <w:adjustRightInd w:val="0"/>
        <w:rPr>
          <w:rFonts w:ascii="Times New Roman" w:eastAsia="Calibri" w:hAnsi="Times New Roman" w:cs="Times New Roman"/>
          <w:i/>
          <w:kern w:val="0"/>
          <w:sz w:val="24"/>
          <w:lang w:val="it-IT"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2582"/>
        <w:gridCol w:w="1828"/>
        <w:gridCol w:w="1800"/>
        <w:gridCol w:w="2070"/>
      </w:tblGrid>
      <w:tr w:rsidR="00A02C9A" w:rsidRPr="001A66F0" w:rsidTr="005B411D">
        <w:trPr>
          <w:trHeight w:val="1025"/>
        </w:trPr>
        <w:tc>
          <w:tcPr>
            <w:tcW w:w="738" w:type="dxa"/>
            <w:shd w:val="clear" w:color="auto" w:fill="auto"/>
            <w:vAlign w:val="center"/>
          </w:tcPr>
          <w:p w:rsidR="00A02C9A" w:rsidRPr="001A66F0" w:rsidRDefault="00A02C9A" w:rsidP="005B411D">
            <w:pPr>
              <w:jc w:val="center"/>
              <w:rPr>
                <w:b/>
                <w:lang w:val="fr-FR"/>
              </w:rPr>
            </w:pPr>
            <w:r w:rsidRPr="001A66F0">
              <w:rPr>
                <w:b/>
                <w:lang w:val="fr-FR"/>
              </w:rPr>
              <w:t>Nr.</w:t>
            </w:r>
          </w:p>
          <w:p w:rsidR="00A02C9A" w:rsidRPr="001A66F0" w:rsidRDefault="00A02C9A" w:rsidP="005B411D">
            <w:pPr>
              <w:jc w:val="center"/>
              <w:rPr>
                <w:b/>
                <w:lang w:val="fr-FR"/>
              </w:rPr>
            </w:pPr>
            <w:r w:rsidRPr="001A66F0">
              <w:rPr>
                <w:b/>
                <w:lang w:val="fr-FR"/>
              </w:rPr>
              <w:t>Crt.</w:t>
            </w:r>
          </w:p>
        </w:tc>
        <w:tc>
          <w:tcPr>
            <w:tcW w:w="2582" w:type="dxa"/>
            <w:shd w:val="clear" w:color="auto" w:fill="auto"/>
            <w:vAlign w:val="center"/>
          </w:tcPr>
          <w:p w:rsidR="00A02C9A" w:rsidRPr="001A66F0" w:rsidRDefault="00A02C9A" w:rsidP="005B411D">
            <w:pPr>
              <w:jc w:val="center"/>
              <w:rPr>
                <w:b/>
                <w:lang w:val="fr-FR"/>
              </w:rPr>
            </w:pPr>
            <w:r w:rsidRPr="001A66F0">
              <w:rPr>
                <w:b/>
                <w:lang w:val="fr-FR"/>
              </w:rPr>
              <w:t>Tip Suprafata</w:t>
            </w:r>
          </w:p>
        </w:tc>
        <w:tc>
          <w:tcPr>
            <w:tcW w:w="1828" w:type="dxa"/>
            <w:shd w:val="clear" w:color="auto" w:fill="auto"/>
            <w:vAlign w:val="center"/>
          </w:tcPr>
          <w:p w:rsidR="00A02C9A" w:rsidRPr="001A66F0" w:rsidRDefault="00A02C9A" w:rsidP="005B411D">
            <w:pPr>
              <w:jc w:val="center"/>
              <w:rPr>
                <w:b/>
                <w:lang w:val="fr-FR"/>
              </w:rPr>
            </w:pPr>
            <w:r w:rsidRPr="001A66F0">
              <w:rPr>
                <w:b/>
                <w:lang w:val="fr-FR"/>
              </w:rPr>
              <w:t>Suprafata estimata</w:t>
            </w:r>
          </w:p>
          <w:p w:rsidR="00A02C9A" w:rsidRPr="001A66F0" w:rsidRDefault="00A02C9A" w:rsidP="005B411D">
            <w:pPr>
              <w:jc w:val="center"/>
              <w:rPr>
                <w:b/>
                <w:lang w:val="fr-FR"/>
              </w:rPr>
            </w:pPr>
            <w:r w:rsidRPr="001A66F0">
              <w:rPr>
                <w:b/>
                <w:lang w:val="fr-FR"/>
              </w:rPr>
              <w:t>m²</w:t>
            </w:r>
          </w:p>
        </w:tc>
        <w:tc>
          <w:tcPr>
            <w:tcW w:w="1800" w:type="dxa"/>
            <w:shd w:val="clear" w:color="auto" w:fill="auto"/>
            <w:vAlign w:val="center"/>
          </w:tcPr>
          <w:p w:rsidR="00A02C9A" w:rsidRPr="001A66F0" w:rsidRDefault="00A02C9A" w:rsidP="005B411D">
            <w:pPr>
              <w:jc w:val="center"/>
              <w:rPr>
                <w:b/>
                <w:lang w:val="fr-FR"/>
              </w:rPr>
            </w:pPr>
            <w:r w:rsidRPr="001A66F0">
              <w:rPr>
                <w:b/>
                <w:lang w:val="fr-FR"/>
              </w:rPr>
              <w:t>Pret unitar</w:t>
            </w:r>
          </w:p>
          <w:p w:rsidR="00A02C9A" w:rsidRPr="001A66F0" w:rsidRDefault="00A02C9A" w:rsidP="005B411D">
            <w:pPr>
              <w:jc w:val="center"/>
              <w:rPr>
                <w:b/>
                <w:lang w:val="fr-FR"/>
              </w:rPr>
            </w:pPr>
            <w:r w:rsidRPr="001A66F0">
              <w:rPr>
                <w:b/>
                <w:lang w:val="fr-FR"/>
              </w:rPr>
              <w:t>Lei/m²</w:t>
            </w:r>
          </w:p>
          <w:p w:rsidR="00A02C9A" w:rsidRPr="001A66F0" w:rsidRDefault="00A02C9A" w:rsidP="005B411D">
            <w:pPr>
              <w:jc w:val="center"/>
              <w:rPr>
                <w:b/>
                <w:lang w:val="fr-FR"/>
              </w:rPr>
            </w:pPr>
            <w:r w:rsidRPr="001A66F0">
              <w:rPr>
                <w:b/>
                <w:lang w:val="fr-FR"/>
              </w:rPr>
              <w:t>Fara TVA</w:t>
            </w:r>
          </w:p>
        </w:tc>
        <w:tc>
          <w:tcPr>
            <w:tcW w:w="2070" w:type="dxa"/>
            <w:shd w:val="clear" w:color="auto" w:fill="auto"/>
            <w:vAlign w:val="center"/>
          </w:tcPr>
          <w:p w:rsidR="00A02C9A" w:rsidRPr="001A66F0" w:rsidRDefault="00A02C9A" w:rsidP="005B411D">
            <w:pPr>
              <w:jc w:val="center"/>
              <w:rPr>
                <w:b/>
                <w:lang w:val="fr-FR"/>
              </w:rPr>
            </w:pPr>
            <w:r w:rsidRPr="001A66F0">
              <w:rPr>
                <w:b/>
                <w:lang w:val="fr-FR"/>
              </w:rPr>
              <w:t>Valoare</w:t>
            </w:r>
          </w:p>
          <w:p w:rsidR="00A02C9A" w:rsidRPr="001A66F0" w:rsidRDefault="00A02C9A" w:rsidP="005B411D">
            <w:pPr>
              <w:jc w:val="center"/>
              <w:rPr>
                <w:b/>
                <w:lang w:val="fr-FR"/>
              </w:rPr>
            </w:pPr>
            <w:r w:rsidRPr="001A66F0">
              <w:rPr>
                <w:b/>
                <w:lang w:val="fr-FR"/>
              </w:rPr>
              <w:t>Lei</w:t>
            </w:r>
          </w:p>
          <w:p w:rsidR="00A02C9A" w:rsidRPr="001A66F0" w:rsidRDefault="00A02C9A" w:rsidP="005B411D">
            <w:pPr>
              <w:jc w:val="center"/>
              <w:rPr>
                <w:b/>
                <w:lang w:val="fr-FR"/>
              </w:rPr>
            </w:pPr>
            <w:r w:rsidRPr="001A66F0">
              <w:rPr>
                <w:b/>
                <w:lang w:val="fr-FR"/>
              </w:rPr>
              <w:t>Fara TVA</w:t>
            </w:r>
          </w:p>
        </w:tc>
      </w:tr>
      <w:tr w:rsidR="00A02C9A" w:rsidRPr="001A66F0" w:rsidTr="005B411D">
        <w:tc>
          <w:tcPr>
            <w:tcW w:w="738" w:type="dxa"/>
            <w:shd w:val="clear" w:color="auto" w:fill="auto"/>
            <w:vAlign w:val="center"/>
          </w:tcPr>
          <w:p w:rsidR="00A02C9A" w:rsidRPr="001A66F0" w:rsidRDefault="00A02C9A" w:rsidP="005B411D">
            <w:pPr>
              <w:jc w:val="center"/>
              <w:rPr>
                <w:b/>
                <w:lang w:val="fr-FR"/>
              </w:rPr>
            </w:pPr>
            <w:r>
              <w:rPr>
                <w:b/>
                <w:lang w:val="fr-FR"/>
              </w:rPr>
              <w:t>C</w:t>
            </w:r>
            <w:r w:rsidRPr="001A66F0">
              <w:rPr>
                <w:b/>
                <w:lang w:val="fr-FR"/>
              </w:rPr>
              <w:t>0</w:t>
            </w:r>
          </w:p>
        </w:tc>
        <w:tc>
          <w:tcPr>
            <w:tcW w:w="2582" w:type="dxa"/>
            <w:shd w:val="clear" w:color="auto" w:fill="auto"/>
            <w:vAlign w:val="center"/>
          </w:tcPr>
          <w:p w:rsidR="00A02C9A" w:rsidRPr="001A66F0" w:rsidRDefault="00A02C9A" w:rsidP="005B411D">
            <w:pPr>
              <w:jc w:val="center"/>
              <w:rPr>
                <w:b/>
                <w:lang w:val="fr-FR"/>
              </w:rPr>
            </w:pPr>
            <w:r>
              <w:rPr>
                <w:b/>
                <w:lang w:val="fr-FR"/>
              </w:rPr>
              <w:t>C</w:t>
            </w:r>
            <w:r w:rsidRPr="001A66F0">
              <w:rPr>
                <w:b/>
                <w:lang w:val="fr-FR"/>
              </w:rPr>
              <w:t>1</w:t>
            </w:r>
          </w:p>
        </w:tc>
        <w:tc>
          <w:tcPr>
            <w:tcW w:w="1828" w:type="dxa"/>
            <w:shd w:val="clear" w:color="auto" w:fill="auto"/>
            <w:vAlign w:val="center"/>
          </w:tcPr>
          <w:p w:rsidR="00A02C9A" w:rsidRPr="001A66F0" w:rsidRDefault="00A02C9A" w:rsidP="005B411D">
            <w:pPr>
              <w:jc w:val="center"/>
              <w:rPr>
                <w:b/>
                <w:lang w:val="fr-FR"/>
              </w:rPr>
            </w:pPr>
            <w:r>
              <w:rPr>
                <w:b/>
                <w:lang w:val="fr-FR"/>
              </w:rPr>
              <w:t>C</w:t>
            </w:r>
            <w:r w:rsidRPr="001A66F0">
              <w:rPr>
                <w:b/>
                <w:lang w:val="fr-FR"/>
              </w:rPr>
              <w:t>2</w:t>
            </w:r>
          </w:p>
        </w:tc>
        <w:tc>
          <w:tcPr>
            <w:tcW w:w="1800" w:type="dxa"/>
            <w:shd w:val="clear" w:color="auto" w:fill="auto"/>
            <w:vAlign w:val="center"/>
          </w:tcPr>
          <w:p w:rsidR="00A02C9A" w:rsidRPr="001A66F0" w:rsidRDefault="00A02C9A" w:rsidP="005B411D">
            <w:pPr>
              <w:jc w:val="center"/>
              <w:rPr>
                <w:b/>
                <w:lang w:val="fr-FR"/>
              </w:rPr>
            </w:pPr>
            <w:r>
              <w:rPr>
                <w:b/>
                <w:lang w:val="fr-FR"/>
              </w:rPr>
              <w:t>C</w:t>
            </w:r>
            <w:r w:rsidRPr="001A66F0">
              <w:rPr>
                <w:b/>
                <w:lang w:val="fr-FR"/>
              </w:rPr>
              <w:t>3</w:t>
            </w:r>
          </w:p>
        </w:tc>
        <w:tc>
          <w:tcPr>
            <w:tcW w:w="2070" w:type="dxa"/>
            <w:shd w:val="clear" w:color="auto" w:fill="auto"/>
            <w:vAlign w:val="center"/>
          </w:tcPr>
          <w:p w:rsidR="00A02C9A" w:rsidRPr="001A66F0" w:rsidRDefault="00A02C9A" w:rsidP="005B411D">
            <w:pPr>
              <w:jc w:val="center"/>
              <w:rPr>
                <w:b/>
                <w:lang w:val="fr-FR"/>
              </w:rPr>
            </w:pPr>
            <w:r>
              <w:rPr>
                <w:b/>
                <w:lang w:val="fr-FR"/>
              </w:rPr>
              <w:t>C</w:t>
            </w:r>
            <w:r w:rsidRPr="001A66F0">
              <w:rPr>
                <w:b/>
                <w:lang w:val="fr-FR"/>
              </w:rPr>
              <w:t>4=</w:t>
            </w:r>
            <w:r>
              <w:rPr>
                <w:b/>
                <w:lang w:val="fr-FR"/>
              </w:rPr>
              <w:t>C</w:t>
            </w:r>
            <w:r w:rsidRPr="001A66F0">
              <w:rPr>
                <w:b/>
                <w:lang w:val="fr-FR"/>
              </w:rPr>
              <w:t>2x</w:t>
            </w:r>
            <w:r>
              <w:rPr>
                <w:b/>
                <w:lang w:val="fr-FR"/>
              </w:rPr>
              <w:t>C</w:t>
            </w:r>
            <w:r w:rsidRPr="001A66F0">
              <w:rPr>
                <w:b/>
                <w:lang w:val="fr-FR"/>
              </w:rPr>
              <w:t>3</w:t>
            </w:r>
          </w:p>
        </w:tc>
      </w:tr>
      <w:tr w:rsidR="00A02C9A" w:rsidRPr="001A66F0" w:rsidTr="005B411D">
        <w:tc>
          <w:tcPr>
            <w:tcW w:w="738" w:type="dxa"/>
            <w:shd w:val="clear" w:color="auto" w:fill="auto"/>
            <w:vAlign w:val="center"/>
          </w:tcPr>
          <w:p w:rsidR="00A02C9A" w:rsidRPr="001A66F0" w:rsidRDefault="00A02C9A" w:rsidP="005B411D">
            <w:pPr>
              <w:jc w:val="center"/>
              <w:rPr>
                <w:b/>
                <w:lang w:val="fr-FR"/>
              </w:rPr>
            </w:pPr>
            <w:r w:rsidRPr="001A66F0">
              <w:rPr>
                <w:b/>
                <w:lang w:val="fr-FR"/>
              </w:rPr>
              <w:t>1</w:t>
            </w:r>
          </w:p>
        </w:tc>
        <w:tc>
          <w:tcPr>
            <w:tcW w:w="2582" w:type="dxa"/>
            <w:shd w:val="clear" w:color="auto" w:fill="auto"/>
          </w:tcPr>
          <w:p w:rsidR="00A02C9A" w:rsidRPr="001A66F0" w:rsidRDefault="00A02C9A" w:rsidP="005B411D">
            <w:pPr>
              <w:jc w:val="both"/>
              <w:rPr>
                <w:b/>
                <w:lang w:val="fr-FR"/>
              </w:rPr>
            </w:pPr>
            <w:r w:rsidRPr="001A66F0">
              <w:rPr>
                <w:b/>
                <w:lang w:val="fr-FR"/>
              </w:rPr>
              <w:t>Carosabil 5cm Ba16</w:t>
            </w:r>
          </w:p>
        </w:tc>
        <w:tc>
          <w:tcPr>
            <w:tcW w:w="1828" w:type="dxa"/>
            <w:shd w:val="clear" w:color="auto" w:fill="auto"/>
            <w:vAlign w:val="center"/>
          </w:tcPr>
          <w:p w:rsidR="00A02C9A" w:rsidRPr="001A66F0" w:rsidRDefault="00A02C9A" w:rsidP="005B411D">
            <w:pPr>
              <w:jc w:val="center"/>
              <w:rPr>
                <w:b/>
                <w:lang w:val="fr-FR"/>
              </w:rPr>
            </w:pPr>
            <w:r>
              <w:rPr>
                <w:b/>
                <w:lang w:val="fr-FR"/>
              </w:rPr>
              <w:t>5</w:t>
            </w:r>
            <w:r w:rsidRPr="001A66F0">
              <w:rPr>
                <w:b/>
                <w:lang w:val="fr-FR"/>
              </w:rPr>
              <w:t>0</w:t>
            </w:r>
          </w:p>
        </w:tc>
        <w:tc>
          <w:tcPr>
            <w:tcW w:w="1800" w:type="dxa"/>
            <w:shd w:val="clear" w:color="auto" w:fill="auto"/>
          </w:tcPr>
          <w:p w:rsidR="00A02C9A" w:rsidRPr="001A66F0" w:rsidRDefault="00A02C9A" w:rsidP="005B411D">
            <w:pPr>
              <w:jc w:val="both"/>
              <w:rPr>
                <w:b/>
                <w:lang w:val="fr-FR"/>
              </w:rPr>
            </w:pPr>
          </w:p>
        </w:tc>
        <w:tc>
          <w:tcPr>
            <w:tcW w:w="2070" w:type="dxa"/>
            <w:shd w:val="clear" w:color="auto" w:fill="auto"/>
          </w:tcPr>
          <w:p w:rsidR="00A02C9A" w:rsidRPr="001A66F0" w:rsidRDefault="00A02C9A" w:rsidP="005B411D">
            <w:pPr>
              <w:jc w:val="both"/>
              <w:rPr>
                <w:b/>
                <w:lang w:val="fr-FR"/>
              </w:rPr>
            </w:pPr>
          </w:p>
        </w:tc>
      </w:tr>
      <w:tr w:rsidR="00A02C9A" w:rsidRPr="001A66F0" w:rsidTr="005B411D">
        <w:tc>
          <w:tcPr>
            <w:tcW w:w="738" w:type="dxa"/>
            <w:shd w:val="clear" w:color="auto" w:fill="auto"/>
            <w:vAlign w:val="center"/>
          </w:tcPr>
          <w:p w:rsidR="00A02C9A" w:rsidRPr="001A66F0" w:rsidRDefault="00A02C9A" w:rsidP="005B411D">
            <w:pPr>
              <w:jc w:val="center"/>
              <w:rPr>
                <w:b/>
                <w:lang w:val="fr-FR"/>
              </w:rPr>
            </w:pPr>
            <w:r w:rsidRPr="001A66F0">
              <w:rPr>
                <w:b/>
                <w:lang w:val="fr-FR"/>
              </w:rPr>
              <w:t>2</w:t>
            </w:r>
          </w:p>
        </w:tc>
        <w:tc>
          <w:tcPr>
            <w:tcW w:w="2582" w:type="dxa"/>
            <w:shd w:val="clear" w:color="auto" w:fill="auto"/>
          </w:tcPr>
          <w:p w:rsidR="00A02C9A" w:rsidRPr="001A66F0" w:rsidRDefault="00A02C9A" w:rsidP="005B411D">
            <w:pPr>
              <w:jc w:val="both"/>
              <w:rPr>
                <w:b/>
                <w:lang w:val="fr-FR"/>
              </w:rPr>
            </w:pPr>
            <w:r w:rsidRPr="001A66F0">
              <w:rPr>
                <w:b/>
                <w:lang w:val="fr-FR"/>
              </w:rPr>
              <w:t>Trotuar 5cm Ba8</w:t>
            </w:r>
          </w:p>
        </w:tc>
        <w:tc>
          <w:tcPr>
            <w:tcW w:w="1828" w:type="dxa"/>
            <w:shd w:val="clear" w:color="auto" w:fill="auto"/>
            <w:vAlign w:val="center"/>
          </w:tcPr>
          <w:p w:rsidR="00A02C9A" w:rsidRPr="001A66F0" w:rsidRDefault="00A02C9A" w:rsidP="005B411D">
            <w:pPr>
              <w:jc w:val="center"/>
              <w:rPr>
                <w:b/>
                <w:lang w:val="fr-FR"/>
              </w:rPr>
            </w:pPr>
            <w:r>
              <w:rPr>
                <w:b/>
                <w:lang w:val="fr-FR"/>
              </w:rPr>
              <w:t>10</w:t>
            </w:r>
          </w:p>
        </w:tc>
        <w:tc>
          <w:tcPr>
            <w:tcW w:w="1800" w:type="dxa"/>
            <w:shd w:val="clear" w:color="auto" w:fill="auto"/>
          </w:tcPr>
          <w:p w:rsidR="00A02C9A" w:rsidRPr="001A66F0" w:rsidRDefault="00A02C9A" w:rsidP="005B411D">
            <w:pPr>
              <w:jc w:val="both"/>
              <w:rPr>
                <w:b/>
                <w:lang w:val="fr-FR"/>
              </w:rPr>
            </w:pPr>
          </w:p>
        </w:tc>
        <w:tc>
          <w:tcPr>
            <w:tcW w:w="2070" w:type="dxa"/>
            <w:shd w:val="clear" w:color="auto" w:fill="auto"/>
          </w:tcPr>
          <w:p w:rsidR="00A02C9A" w:rsidRPr="001A66F0" w:rsidRDefault="00A02C9A" w:rsidP="005B411D">
            <w:pPr>
              <w:jc w:val="both"/>
              <w:rPr>
                <w:b/>
                <w:lang w:val="fr-FR"/>
              </w:rPr>
            </w:pPr>
          </w:p>
        </w:tc>
      </w:tr>
      <w:tr w:rsidR="00A02C9A" w:rsidRPr="001A66F0" w:rsidTr="005B411D">
        <w:tc>
          <w:tcPr>
            <w:tcW w:w="738" w:type="dxa"/>
            <w:shd w:val="clear" w:color="auto" w:fill="auto"/>
          </w:tcPr>
          <w:p w:rsidR="00A02C9A" w:rsidRPr="001A66F0" w:rsidRDefault="00A02C9A" w:rsidP="005B411D">
            <w:pPr>
              <w:jc w:val="both"/>
              <w:rPr>
                <w:b/>
                <w:lang w:val="fr-FR"/>
              </w:rPr>
            </w:pPr>
          </w:p>
        </w:tc>
        <w:tc>
          <w:tcPr>
            <w:tcW w:w="2582" w:type="dxa"/>
            <w:shd w:val="clear" w:color="auto" w:fill="auto"/>
          </w:tcPr>
          <w:p w:rsidR="00A02C9A" w:rsidRPr="001A66F0" w:rsidRDefault="00A02C9A" w:rsidP="005B411D">
            <w:pPr>
              <w:jc w:val="both"/>
              <w:rPr>
                <w:b/>
                <w:lang w:val="fr-FR"/>
              </w:rPr>
            </w:pPr>
            <w:r w:rsidRPr="001A66F0">
              <w:rPr>
                <w:b/>
                <w:lang w:val="fr-FR"/>
              </w:rPr>
              <w:t>Total :</w:t>
            </w:r>
          </w:p>
        </w:tc>
        <w:tc>
          <w:tcPr>
            <w:tcW w:w="1828" w:type="dxa"/>
            <w:shd w:val="clear" w:color="auto" w:fill="auto"/>
            <w:vAlign w:val="center"/>
          </w:tcPr>
          <w:p w:rsidR="00A02C9A" w:rsidRPr="001A66F0" w:rsidRDefault="00A02C9A" w:rsidP="005B411D">
            <w:pPr>
              <w:jc w:val="center"/>
              <w:rPr>
                <w:b/>
                <w:lang w:val="fr-FR"/>
              </w:rPr>
            </w:pPr>
            <w:r>
              <w:rPr>
                <w:b/>
                <w:lang w:val="fr-FR"/>
              </w:rPr>
              <w:t>60</w:t>
            </w:r>
          </w:p>
        </w:tc>
        <w:tc>
          <w:tcPr>
            <w:tcW w:w="1800" w:type="dxa"/>
            <w:shd w:val="clear" w:color="auto" w:fill="auto"/>
          </w:tcPr>
          <w:p w:rsidR="00A02C9A" w:rsidRPr="001A66F0" w:rsidRDefault="00A02C9A" w:rsidP="005B411D">
            <w:pPr>
              <w:jc w:val="both"/>
              <w:rPr>
                <w:b/>
                <w:lang w:val="fr-FR"/>
              </w:rPr>
            </w:pPr>
          </w:p>
        </w:tc>
        <w:tc>
          <w:tcPr>
            <w:tcW w:w="2070" w:type="dxa"/>
            <w:shd w:val="clear" w:color="auto" w:fill="auto"/>
          </w:tcPr>
          <w:p w:rsidR="00A02C9A" w:rsidRPr="001A66F0" w:rsidRDefault="00A02C9A" w:rsidP="005B411D">
            <w:pPr>
              <w:jc w:val="both"/>
              <w:rPr>
                <w:b/>
                <w:lang w:val="fr-FR"/>
              </w:rPr>
            </w:pPr>
          </w:p>
        </w:tc>
      </w:tr>
    </w:tbl>
    <w:p w:rsidR="00A02C9A" w:rsidRDefault="00A02C9A" w:rsidP="003F1A9D">
      <w:pPr>
        <w:widowControl/>
        <w:suppressAutoHyphens w:val="0"/>
        <w:autoSpaceDE w:val="0"/>
        <w:autoSpaceDN w:val="0"/>
        <w:adjustRightInd w:val="0"/>
        <w:rPr>
          <w:rFonts w:ascii="Times New Roman" w:eastAsia="Calibri" w:hAnsi="Times New Roman" w:cs="Times New Roman"/>
          <w:i/>
          <w:kern w:val="0"/>
          <w:sz w:val="24"/>
          <w:lang w:val="it-IT" w:eastAsia="en-US" w:bidi="ar-SA"/>
        </w:rPr>
      </w:pPr>
    </w:p>
    <w:p w:rsidR="00A02C9A" w:rsidRPr="008924A2" w:rsidRDefault="00A02C9A" w:rsidP="003F1A9D">
      <w:pPr>
        <w:widowControl/>
        <w:suppressAutoHyphens w:val="0"/>
        <w:autoSpaceDE w:val="0"/>
        <w:autoSpaceDN w:val="0"/>
        <w:adjustRightInd w:val="0"/>
        <w:rPr>
          <w:rFonts w:ascii="Times New Roman" w:eastAsia="Calibri" w:hAnsi="Times New Roman" w:cs="Times New Roman"/>
          <w:i/>
          <w:kern w:val="0"/>
          <w:sz w:val="24"/>
          <w:lang w:val="it-IT" w:eastAsia="en-US" w:bidi="ar-SA"/>
        </w:rPr>
      </w:pPr>
    </w:p>
    <w:p w:rsidR="009807E5" w:rsidRPr="008924A2" w:rsidRDefault="009807E5" w:rsidP="009807E5">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r w:rsidRPr="008924A2">
        <w:rPr>
          <w:rFonts w:ascii="Times New Roman" w:eastAsia="Calibri" w:hAnsi="Times New Roman" w:cs="Times New Roman"/>
          <w:kern w:val="0"/>
          <w:sz w:val="24"/>
          <w:lang w:val="it-IT" w:eastAsia="en-US" w:bidi="ar-SA"/>
        </w:rPr>
        <w:t xml:space="preserve">Lucrările de refacere se vor executa numai în baza comenzilor ferme emise de către </w:t>
      </w:r>
      <w:r w:rsidR="0084686C" w:rsidRPr="008924A2">
        <w:rPr>
          <w:rFonts w:ascii="Times New Roman" w:eastAsia="Calibri" w:hAnsi="Times New Roman" w:cs="Times New Roman"/>
          <w:kern w:val="0"/>
          <w:sz w:val="24"/>
          <w:lang w:val="ro-RO" w:eastAsia="en-US" w:bidi="ar-SA"/>
        </w:rPr>
        <w:t>entitatea</w:t>
      </w:r>
      <w:r w:rsidR="00960D8D" w:rsidRPr="008924A2">
        <w:rPr>
          <w:rFonts w:ascii="Times New Roman" w:eastAsia="Calibri" w:hAnsi="Times New Roman" w:cs="Times New Roman"/>
          <w:kern w:val="0"/>
          <w:sz w:val="24"/>
          <w:lang w:val="ro-RO" w:eastAsia="en-US" w:bidi="ar-SA"/>
        </w:rPr>
        <w:t xml:space="preserve"> </w:t>
      </w:r>
      <w:r w:rsidRPr="008924A2">
        <w:rPr>
          <w:rFonts w:ascii="Times New Roman" w:eastAsia="Calibri" w:hAnsi="Times New Roman" w:cs="Times New Roman"/>
          <w:kern w:val="0"/>
          <w:sz w:val="24"/>
          <w:lang w:val="it-IT" w:eastAsia="en-US" w:bidi="ar-SA"/>
        </w:rPr>
        <w:t>contractantă ( S.C. Compania de Apă S.A. Oradea ), pentru fiecare intervenţie.</w:t>
      </w:r>
    </w:p>
    <w:p w:rsidR="00F3480D" w:rsidRPr="008924A2" w:rsidRDefault="00F33B57" w:rsidP="00F33B57">
      <w:pPr>
        <w:widowControl/>
        <w:suppressAutoHyphens w:val="0"/>
        <w:autoSpaceDE w:val="0"/>
        <w:autoSpaceDN w:val="0"/>
        <w:adjustRightInd w:val="0"/>
        <w:rPr>
          <w:rFonts w:ascii="Times New Roman" w:eastAsia="Calibri" w:hAnsi="Times New Roman" w:cs="Times New Roman"/>
          <w:i/>
          <w:kern w:val="0"/>
          <w:sz w:val="24"/>
          <w:lang w:val="it-IT" w:eastAsia="en-US" w:bidi="ar-SA"/>
        </w:rPr>
      </w:pPr>
      <w:r w:rsidRPr="00F33B57">
        <w:rPr>
          <w:rFonts w:ascii="Times New Roman" w:eastAsia="Calibri" w:hAnsi="Times New Roman" w:cs="Times New Roman"/>
          <w:i/>
          <w:kern w:val="0"/>
          <w:sz w:val="24"/>
          <w:lang w:val="it-IT" w:eastAsia="en-US" w:bidi="ar-SA"/>
        </w:rPr>
        <w:t>De preferință ofertantul să dispună de stație de asfalt sau punct de lucru pe raza localității Tinca.</w:t>
      </w:r>
    </w:p>
    <w:p w:rsidR="003F1A9D" w:rsidRPr="008924A2" w:rsidRDefault="003F1A9D" w:rsidP="00F3480D">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3F1A9D" w:rsidRPr="008924A2" w:rsidRDefault="003F1A9D" w:rsidP="00F3480D">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960D8D" w:rsidRPr="008924A2" w:rsidRDefault="00960D8D" w:rsidP="00960D8D">
      <w:pPr>
        <w:jc w:val="both"/>
        <w:rPr>
          <w:rFonts w:ascii="Times New Roman" w:eastAsia="Calibri" w:hAnsi="Times New Roman" w:cs="Times New Roman"/>
          <w:b/>
          <w:kern w:val="0"/>
          <w:sz w:val="24"/>
          <w:lang w:val="it-IT" w:eastAsia="en-US" w:bidi="ar-SA"/>
        </w:rPr>
      </w:pPr>
      <w:r w:rsidRPr="008924A2">
        <w:rPr>
          <w:rFonts w:ascii="Times New Roman" w:eastAsia="Calibri" w:hAnsi="Times New Roman" w:cs="Times New Roman"/>
          <w:b/>
          <w:kern w:val="0"/>
          <w:sz w:val="24"/>
          <w:lang w:val="it-IT" w:eastAsia="en-US" w:bidi="ar-SA"/>
        </w:rPr>
        <w:t>Notă:</w:t>
      </w:r>
    </w:p>
    <w:p w:rsidR="00960D8D" w:rsidRPr="008924A2" w:rsidRDefault="00960D8D" w:rsidP="003F1A9D">
      <w:pPr>
        <w:ind w:firstLine="720"/>
        <w:jc w:val="both"/>
        <w:rPr>
          <w:rFonts w:ascii="Times New Roman" w:eastAsia="Calibri" w:hAnsi="Times New Roman" w:cs="Times New Roman"/>
          <w:kern w:val="0"/>
          <w:sz w:val="24"/>
          <w:lang w:val="it-IT" w:eastAsia="en-US" w:bidi="ar-SA"/>
        </w:rPr>
      </w:pPr>
      <w:r w:rsidRPr="008924A2">
        <w:rPr>
          <w:rFonts w:ascii="Times New Roman" w:eastAsia="Calibri" w:hAnsi="Times New Roman" w:cs="Times New Roman"/>
          <w:kern w:val="0"/>
          <w:sz w:val="24"/>
          <w:lang w:val="it-IT" w:eastAsia="en-US" w:bidi="ar-SA"/>
        </w:rPr>
        <w:t>Pentru loturile 1, 2, și 3 ofertanții vor cupri</w:t>
      </w:r>
      <w:r w:rsidR="003F1A9D" w:rsidRPr="008924A2">
        <w:rPr>
          <w:rFonts w:ascii="Times New Roman" w:eastAsia="Calibri" w:hAnsi="Times New Roman" w:cs="Times New Roman"/>
          <w:kern w:val="0"/>
          <w:sz w:val="24"/>
          <w:lang w:val="it-IT" w:eastAsia="en-US" w:bidi="ar-SA"/>
        </w:rPr>
        <w:t>nde după caz, în prețul unitar</w:t>
      </w:r>
      <w:r w:rsidR="00CB2D47">
        <w:rPr>
          <w:rFonts w:ascii="Times New Roman" w:eastAsia="Calibri" w:hAnsi="Times New Roman" w:cs="Times New Roman"/>
          <w:kern w:val="0"/>
          <w:sz w:val="24"/>
          <w:lang w:val="it-IT" w:eastAsia="en-US" w:bidi="ar-SA"/>
        </w:rPr>
        <w:t>(C3)</w:t>
      </w:r>
      <w:r w:rsidR="003F1A9D" w:rsidRPr="008924A2">
        <w:rPr>
          <w:rFonts w:ascii="Times New Roman" w:eastAsia="Calibri" w:hAnsi="Times New Roman" w:cs="Times New Roman"/>
          <w:kern w:val="0"/>
          <w:sz w:val="24"/>
          <w:lang w:val="it-IT" w:eastAsia="en-US" w:bidi="ar-SA"/>
        </w:rPr>
        <w:t xml:space="preserve"> </w:t>
      </w:r>
      <w:r w:rsidRPr="008924A2">
        <w:rPr>
          <w:rFonts w:ascii="Times New Roman" w:eastAsia="Calibri" w:hAnsi="Times New Roman" w:cs="Times New Roman"/>
          <w:kern w:val="0"/>
          <w:sz w:val="24"/>
          <w:lang w:val="it-IT" w:eastAsia="en-US" w:bidi="ar-SA"/>
        </w:rPr>
        <w:t>și contravaloarea deplasării</w:t>
      </w:r>
      <w:r w:rsidR="0025725F">
        <w:rPr>
          <w:rFonts w:ascii="Times New Roman" w:eastAsia="Calibri" w:hAnsi="Times New Roman" w:cs="Times New Roman"/>
          <w:kern w:val="0"/>
          <w:sz w:val="24"/>
          <w:lang w:val="it-IT" w:eastAsia="en-US" w:bidi="ar-SA"/>
        </w:rPr>
        <w:t xml:space="preserve"> </w:t>
      </w:r>
      <w:r w:rsidRPr="008924A2">
        <w:rPr>
          <w:rFonts w:ascii="Times New Roman" w:eastAsia="Calibri" w:hAnsi="Times New Roman" w:cs="Times New Roman"/>
          <w:kern w:val="0"/>
          <w:sz w:val="24"/>
          <w:lang w:val="it-IT" w:eastAsia="en-US" w:bidi="ar-SA"/>
        </w:rPr>
        <w:t>(dus-întors)</w:t>
      </w:r>
      <w:r w:rsidR="0025725F">
        <w:rPr>
          <w:rFonts w:ascii="Times New Roman" w:eastAsia="Calibri" w:hAnsi="Times New Roman" w:cs="Times New Roman"/>
          <w:kern w:val="0"/>
          <w:sz w:val="24"/>
          <w:lang w:val="it-IT" w:eastAsia="en-US" w:bidi="ar-SA"/>
        </w:rPr>
        <w:t xml:space="preserve">, </w:t>
      </w:r>
      <w:r w:rsidRPr="008924A2">
        <w:rPr>
          <w:rFonts w:ascii="Times New Roman" w:eastAsia="Calibri" w:hAnsi="Times New Roman" w:cs="Times New Roman"/>
          <w:kern w:val="0"/>
          <w:sz w:val="24"/>
          <w:lang w:val="it-IT" w:eastAsia="en-US" w:bidi="ar-SA"/>
        </w:rPr>
        <w:t>în cazul în care nu au pu</w:t>
      </w:r>
      <w:r w:rsidR="00CB2D47">
        <w:rPr>
          <w:rFonts w:ascii="Times New Roman" w:eastAsia="Calibri" w:hAnsi="Times New Roman" w:cs="Times New Roman"/>
          <w:kern w:val="0"/>
          <w:sz w:val="24"/>
          <w:lang w:val="it-IT" w:eastAsia="en-US" w:bidi="ar-SA"/>
        </w:rPr>
        <w:t>n</w:t>
      </w:r>
      <w:r w:rsidRPr="008924A2">
        <w:rPr>
          <w:rFonts w:ascii="Times New Roman" w:eastAsia="Calibri" w:hAnsi="Times New Roman" w:cs="Times New Roman"/>
          <w:kern w:val="0"/>
          <w:sz w:val="24"/>
          <w:lang w:val="it-IT" w:eastAsia="en-US" w:bidi="ar-SA"/>
        </w:rPr>
        <w:t>cte de lucru pe raza localităților aferente (Lot 1 – Oradea, Lot 2 – Beiuș, Lot 3 – Tinca</w:t>
      </w:r>
      <w:r w:rsidR="003F1A9D" w:rsidRPr="008924A2">
        <w:rPr>
          <w:rFonts w:ascii="Times New Roman" w:eastAsia="Calibri" w:hAnsi="Times New Roman" w:cs="Times New Roman"/>
          <w:kern w:val="0"/>
          <w:sz w:val="24"/>
          <w:lang w:val="it-IT" w:eastAsia="en-US" w:bidi="ar-SA"/>
        </w:rPr>
        <w:t xml:space="preserve"> si Olcea</w:t>
      </w:r>
      <w:r w:rsidRPr="008924A2">
        <w:rPr>
          <w:rFonts w:ascii="Times New Roman" w:eastAsia="Calibri" w:hAnsi="Times New Roman" w:cs="Times New Roman"/>
          <w:kern w:val="0"/>
          <w:sz w:val="24"/>
          <w:lang w:val="it-IT" w:eastAsia="en-US" w:bidi="ar-SA"/>
        </w:rPr>
        <w:t>).</w:t>
      </w:r>
    </w:p>
    <w:p w:rsidR="00F3480D" w:rsidRPr="008924A2" w:rsidRDefault="00960D8D" w:rsidP="003F1A9D">
      <w:pPr>
        <w:widowControl/>
        <w:suppressAutoHyphens w:val="0"/>
        <w:autoSpaceDE w:val="0"/>
        <w:autoSpaceDN w:val="0"/>
        <w:adjustRightInd w:val="0"/>
        <w:ind w:firstLine="720"/>
        <w:rPr>
          <w:rFonts w:ascii="Times New Roman" w:eastAsia="Calibri" w:hAnsi="Times New Roman" w:cs="Times New Roman"/>
          <w:kern w:val="0"/>
          <w:sz w:val="24"/>
          <w:lang w:val="it-IT" w:eastAsia="en-US" w:bidi="ar-SA"/>
        </w:rPr>
      </w:pPr>
      <w:r w:rsidRPr="008924A2">
        <w:rPr>
          <w:rFonts w:ascii="Times New Roman" w:eastAsia="Calibri" w:hAnsi="Times New Roman" w:cs="Times New Roman"/>
          <w:kern w:val="0"/>
          <w:sz w:val="24"/>
          <w:lang w:val="it-IT" w:eastAsia="en-US" w:bidi="ar-SA"/>
        </w:rPr>
        <w:t>Pentru loturile 1, 2, și 3 evaluarea ofertelor se va</w:t>
      </w:r>
      <w:r w:rsidR="003F1A9D" w:rsidRPr="008924A2">
        <w:rPr>
          <w:rFonts w:ascii="Times New Roman" w:eastAsia="Calibri" w:hAnsi="Times New Roman" w:cs="Times New Roman"/>
          <w:kern w:val="0"/>
          <w:sz w:val="24"/>
          <w:lang w:val="it-IT" w:eastAsia="en-US" w:bidi="ar-SA"/>
        </w:rPr>
        <w:t xml:space="preserve"> face conform valorii totale rezultate</w:t>
      </w:r>
      <w:r w:rsidR="00CB2D47">
        <w:rPr>
          <w:rFonts w:ascii="Times New Roman" w:eastAsia="Calibri" w:hAnsi="Times New Roman" w:cs="Times New Roman"/>
          <w:kern w:val="0"/>
          <w:sz w:val="24"/>
          <w:lang w:val="it-IT" w:eastAsia="en-US" w:bidi="ar-SA"/>
        </w:rPr>
        <w:t xml:space="preserve"> la C4</w:t>
      </w:r>
      <w:r w:rsidR="003F1A9D" w:rsidRPr="008924A2">
        <w:rPr>
          <w:rFonts w:ascii="Times New Roman" w:eastAsia="Calibri" w:hAnsi="Times New Roman" w:cs="Times New Roman"/>
          <w:kern w:val="0"/>
          <w:sz w:val="24"/>
          <w:lang w:val="it-IT" w:eastAsia="en-US" w:bidi="ar-SA"/>
        </w:rPr>
        <w:t>.</w:t>
      </w:r>
    </w:p>
    <w:p w:rsidR="00F3480D" w:rsidRPr="008924A2" w:rsidRDefault="00F3480D" w:rsidP="00F3480D">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F3480D" w:rsidRPr="008924A2" w:rsidRDefault="00F3480D" w:rsidP="00F3480D">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F3480D" w:rsidRPr="008924A2" w:rsidRDefault="00F3480D" w:rsidP="00F3480D">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233DE1" w:rsidRPr="00F737E2" w:rsidRDefault="00233DE1" w:rsidP="00233DE1">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p>
    <w:p w:rsidR="00233DE1" w:rsidRPr="00F737E2" w:rsidRDefault="00233DE1" w:rsidP="00233DE1">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p>
    <w:p w:rsidR="00233DE1" w:rsidRPr="00F737E2" w:rsidRDefault="00233DE1" w:rsidP="00233DE1">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lang w:val="ro-RO" w:eastAsia="ro-RO" w:bidi="ar-SA"/>
        </w:rPr>
        <w:t>Operator economic,</w:t>
      </w:r>
    </w:p>
    <w:p w:rsidR="00233DE1" w:rsidRPr="00F737E2" w:rsidRDefault="00233DE1" w:rsidP="00233DE1">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w:t>
      </w:r>
    </w:p>
    <w:p w:rsidR="00233DE1" w:rsidRDefault="00233DE1" w:rsidP="00233DE1">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(semnătura autorizată)</w:t>
      </w:r>
    </w:p>
    <w:p w:rsidR="00233DE1" w:rsidRDefault="00233DE1" w:rsidP="00233DE1">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F3480D" w:rsidRPr="008924A2" w:rsidRDefault="00F3480D" w:rsidP="00F3480D">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F3480D" w:rsidRPr="008924A2" w:rsidRDefault="00F3480D" w:rsidP="00F3480D">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F3480D" w:rsidRPr="008924A2" w:rsidRDefault="00F3480D"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0547A7" w:rsidRPr="008924A2" w:rsidRDefault="000547A7"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F3480D" w:rsidRPr="008924A2" w:rsidRDefault="00F3480D" w:rsidP="00F737E2">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F3480D" w:rsidRPr="008924A2" w:rsidRDefault="00F3480D" w:rsidP="00F3480D">
      <w:pPr>
        <w:widowControl/>
        <w:suppressAutoHyphens w:val="0"/>
        <w:ind w:left="6663"/>
        <w:rPr>
          <w:rFonts w:ascii="Times New Roman" w:eastAsia="Times New Roman" w:hAnsi="Times New Roman" w:cs="Times New Roman"/>
          <w:b/>
          <w:bCs/>
          <w:kern w:val="0"/>
          <w:sz w:val="24"/>
          <w:lang w:eastAsia="ro-RO" w:bidi="ar-SA"/>
        </w:rPr>
      </w:pPr>
      <w:proofErr w:type="gramStart"/>
      <w:r w:rsidRPr="008924A2">
        <w:rPr>
          <w:rFonts w:ascii="Times New Roman" w:eastAsia="Times New Roman" w:hAnsi="Times New Roman" w:cs="Times New Roman"/>
          <w:b/>
          <w:bCs/>
          <w:kern w:val="0"/>
          <w:sz w:val="24"/>
          <w:lang w:eastAsia="ro-RO" w:bidi="ar-SA"/>
        </w:rPr>
        <w:t>Formularul nr.</w:t>
      </w:r>
      <w:proofErr w:type="gramEnd"/>
      <w:r w:rsidRPr="008924A2">
        <w:rPr>
          <w:rFonts w:ascii="Times New Roman" w:eastAsia="Times New Roman" w:hAnsi="Times New Roman" w:cs="Times New Roman"/>
          <w:b/>
          <w:bCs/>
          <w:kern w:val="0"/>
          <w:sz w:val="24"/>
          <w:lang w:eastAsia="ro-RO" w:bidi="ar-SA"/>
        </w:rPr>
        <w:t xml:space="preserve"> 1</w:t>
      </w:r>
      <w:r w:rsidR="00F27160" w:rsidRPr="008924A2">
        <w:rPr>
          <w:rFonts w:ascii="Times New Roman" w:eastAsia="Times New Roman" w:hAnsi="Times New Roman" w:cs="Times New Roman"/>
          <w:b/>
          <w:bCs/>
          <w:kern w:val="0"/>
          <w:sz w:val="24"/>
          <w:lang w:eastAsia="ro-RO" w:bidi="ar-SA"/>
        </w:rPr>
        <w:t>4</w:t>
      </w:r>
      <w:r w:rsidRPr="008924A2">
        <w:rPr>
          <w:rFonts w:ascii="Times New Roman" w:eastAsia="Times New Roman" w:hAnsi="Times New Roman" w:cs="Times New Roman"/>
          <w:b/>
          <w:bCs/>
          <w:kern w:val="0"/>
          <w:sz w:val="24"/>
          <w:lang w:eastAsia="ro-RO" w:bidi="ar-SA"/>
        </w:rPr>
        <w:t xml:space="preserve">.1./LOT </w:t>
      </w:r>
      <w:r w:rsidR="00E91AD2" w:rsidRPr="008924A2">
        <w:rPr>
          <w:rFonts w:ascii="Times New Roman" w:eastAsia="Times New Roman" w:hAnsi="Times New Roman" w:cs="Times New Roman"/>
          <w:b/>
          <w:bCs/>
          <w:kern w:val="0"/>
          <w:sz w:val="24"/>
          <w:lang w:eastAsia="ro-RO" w:bidi="ar-SA"/>
        </w:rPr>
        <w:t>4</w:t>
      </w:r>
    </w:p>
    <w:p w:rsidR="00F3480D" w:rsidRPr="008924A2" w:rsidRDefault="00F3480D" w:rsidP="00F3480D">
      <w:pPr>
        <w:widowControl/>
        <w:suppressAutoHyphens w:val="0"/>
        <w:rPr>
          <w:rFonts w:ascii="Times New Roman" w:eastAsia="Times New Roman" w:hAnsi="Times New Roman" w:cs="Times New Roman"/>
          <w:kern w:val="0"/>
          <w:sz w:val="24"/>
          <w:lang w:val="ro-RO" w:eastAsia="ro-RO" w:bidi="ar-SA"/>
        </w:rPr>
      </w:pPr>
      <w:r w:rsidRPr="008924A2">
        <w:rPr>
          <w:rFonts w:ascii="Times New Roman" w:eastAsia="Times New Roman" w:hAnsi="Times New Roman" w:cs="Times New Roman"/>
          <w:kern w:val="0"/>
          <w:sz w:val="24"/>
          <w:lang w:val="ro-RO" w:eastAsia="ro-RO" w:bidi="ar-SA"/>
        </w:rPr>
        <w:t xml:space="preserve">      Operator economic </w:t>
      </w:r>
    </w:p>
    <w:p w:rsidR="00F3480D" w:rsidRPr="008924A2" w:rsidRDefault="00F3480D" w:rsidP="00F3480D">
      <w:pPr>
        <w:widowControl/>
        <w:suppressAutoHyphens w:val="0"/>
        <w:rPr>
          <w:rFonts w:ascii="Times New Roman" w:eastAsia="Times New Roman" w:hAnsi="Times New Roman" w:cs="Times New Roman"/>
          <w:kern w:val="0"/>
          <w:sz w:val="24"/>
          <w:lang w:val="ro-RO" w:eastAsia="ro-RO" w:bidi="ar-SA"/>
        </w:rPr>
      </w:pPr>
      <w:r w:rsidRPr="008924A2">
        <w:rPr>
          <w:rFonts w:ascii="Times New Roman" w:eastAsia="Times New Roman" w:hAnsi="Times New Roman" w:cs="Times New Roman"/>
          <w:kern w:val="0"/>
          <w:sz w:val="24"/>
          <w:lang w:val="ro-RO" w:eastAsia="ro-RO" w:bidi="ar-SA"/>
        </w:rPr>
        <w:t xml:space="preserve">   …………... .................. </w:t>
      </w:r>
    </w:p>
    <w:p w:rsidR="00F3480D" w:rsidRPr="008924A2" w:rsidRDefault="00F3480D" w:rsidP="00F3480D">
      <w:pPr>
        <w:widowControl/>
        <w:suppressAutoHyphens w:val="0"/>
        <w:rPr>
          <w:rFonts w:ascii="Times New Roman" w:eastAsia="Times New Roman" w:hAnsi="Times New Roman" w:cs="Times New Roman"/>
          <w:kern w:val="0"/>
          <w:sz w:val="24"/>
          <w:lang w:val="ro-RO" w:eastAsia="ro-RO" w:bidi="ar-SA"/>
        </w:rPr>
      </w:pPr>
      <w:r w:rsidRPr="008924A2">
        <w:rPr>
          <w:rFonts w:ascii="Times New Roman" w:eastAsia="Times New Roman" w:hAnsi="Times New Roman" w:cs="Times New Roman"/>
          <w:kern w:val="0"/>
          <w:sz w:val="24"/>
          <w:lang w:val="ro-RO" w:eastAsia="ro-RO" w:bidi="ar-SA"/>
        </w:rPr>
        <w:t xml:space="preserve">       (denumirea/numele)</w:t>
      </w:r>
    </w:p>
    <w:p w:rsidR="00F3480D" w:rsidRPr="008924A2" w:rsidRDefault="00F3480D" w:rsidP="00F3480D">
      <w:pPr>
        <w:widowControl/>
        <w:suppressAutoHyphens w:val="0"/>
        <w:rPr>
          <w:rFonts w:ascii="Times New Roman" w:eastAsia="Times New Roman" w:hAnsi="Times New Roman" w:cs="Times New Roman"/>
          <w:kern w:val="0"/>
          <w:sz w:val="24"/>
          <w:lang w:val="ro-RO" w:eastAsia="ro-RO" w:bidi="ar-SA"/>
        </w:rPr>
      </w:pPr>
    </w:p>
    <w:p w:rsidR="00F3480D" w:rsidRPr="008924A2" w:rsidRDefault="00F3480D" w:rsidP="00F3480D">
      <w:pPr>
        <w:widowControl/>
        <w:suppressAutoHyphens w:val="0"/>
        <w:rPr>
          <w:rFonts w:ascii="Times New Roman" w:eastAsia="Times New Roman" w:hAnsi="Times New Roman" w:cs="Times New Roman"/>
          <w:kern w:val="0"/>
          <w:sz w:val="24"/>
          <w:lang w:val="ro-RO" w:eastAsia="ro-RO" w:bidi="ar-SA"/>
        </w:rPr>
      </w:pPr>
    </w:p>
    <w:p w:rsidR="00F3480D" w:rsidRPr="008924A2" w:rsidRDefault="00F3480D" w:rsidP="00F3480D">
      <w:pPr>
        <w:widowControl/>
        <w:suppressAutoHyphens w:val="0"/>
        <w:rPr>
          <w:rFonts w:ascii="Times New Roman" w:eastAsia="Times New Roman" w:hAnsi="Times New Roman" w:cs="Times New Roman"/>
          <w:kern w:val="0"/>
          <w:sz w:val="24"/>
          <w:lang w:val="ro-RO" w:eastAsia="ro-RO" w:bidi="ar-SA"/>
        </w:rPr>
      </w:pPr>
    </w:p>
    <w:p w:rsidR="00F3480D" w:rsidRPr="008924A2" w:rsidRDefault="00F3480D" w:rsidP="00F3480D">
      <w:pPr>
        <w:widowControl/>
        <w:suppressAutoHyphens w:val="0"/>
        <w:rPr>
          <w:rFonts w:ascii="Times New Roman" w:eastAsia="Times New Roman" w:hAnsi="Times New Roman" w:cs="Times New Roman"/>
          <w:kern w:val="0"/>
          <w:sz w:val="24"/>
          <w:lang w:val="ro-RO" w:eastAsia="ro-RO" w:bidi="ar-SA"/>
        </w:rPr>
      </w:pPr>
    </w:p>
    <w:p w:rsidR="00F3480D" w:rsidRPr="008924A2" w:rsidRDefault="00F3480D" w:rsidP="00F3480D">
      <w:pPr>
        <w:widowControl/>
        <w:suppressAutoHyphens w:val="0"/>
        <w:rPr>
          <w:rFonts w:ascii="Times New Roman" w:eastAsia="Times New Roman" w:hAnsi="Times New Roman" w:cs="Times New Roman"/>
          <w:kern w:val="0"/>
          <w:sz w:val="24"/>
          <w:lang w:val="ro-RO" w:eastAsia="ro-RO" w:bidi="ar-SA"/>
        </w:rPr>
      </w:pPr>
    </w:p>
    <w:p w:rsidR="00F3480D" w:rsidRPr="008924A2" w:rsidRDefault="00F3480D" w:rsidP="00F3480D">
      <w:pPr>
        <w:keepNext/>
        <w:widowControl/>
        <w:suppressAutoHyphens w:val="0"/>
        <w:jc w:val="center"/>
        <w:outlineLvl w:val="7"/>
        <w:rPr>
          <w:rFonts w:ascii="Times New Roman" w:eastAsia="Times New Roman" w:hAnsi="Times New Roman" w:cs="Times New Roman"/>
          <w:b/>
          <w:bCs/>
          <w:kern w:val="0"/>
          <w:sz w:val="24"/>
          <w:lang w:val="ro-RO" w:eastAsia="ro-RO" w:bidi="ar-SA"/>
        </w:rPr>
      </w:pPr>
      <w:r w:rsidRPr="008924A2">
        <w:rPr>
          <w:rFonts w:ascii="Times New Roman" w:eastAsia="Times New Roman" w:hAnsi="Times New Roman" w:cs="Times New Roman"/>
          <w:b/>
          <w:bCs/>
          <w:kern w:val="0"/>
          <w:sz w:val="24"/>
          <w:lang w:val="ro-RO" w:eastAsia="ro-RO" w:bidi="ar-SA"/>
        </w:rPr>
        <w:t>CENTRALIZATOR VALORIC</w:t>
      </w:r>
    </w:p>
    <w:p w:rsidR="00F3480D" w:rsidRPr="008924A2" w:rsidRDefault="00F3480D" w:rsidP="00F3480D">
      <w:pPr>
        <w:pStyle w:val="NoSpacing"/>
        <w:jc w:val="center"/>
        <w:rPr>
          <w:b/>
          <w:bCs/>
          <w:lang w:val="fr-FR" w:eastAsia="ro-RO"/>
        </w:rPr>
      </w:pPr>
    </w:p>
    <w:p w:rsidR="003F1A9D" w:rsidRDefault="003F1A9D" w:rsidP="003F1A9D">
      <w:pPr>
        <w:tabs>
          <w:tab w:val="left" w:pos="540"/>
          <w:tab w:val="left" w:pos="630"/>
        </w:tabs>
        <w:jc w:val="center"/>
        <w:rPr>
          <w:rFonts w:ascii="Times New Roman" w:eastAsia="Calibri" w:hAnsi="Times New Roman" w:cs="Times New Roman"/>
          <w:b/>
          <w:bCs/>
          <w:kern w:val="0"/>
          <w:sz w:val="24"/>
          <w:lang w:val="ro-RO" w:eastAsia="en-US" w:bidi="ar-SA"/>
        </w:rPr>
      </w:pPr>
      <w:r w:rsidRPr="008924A2">
        <w:rPr>
          <w:rFonts w:ascii="Times New Roman" w:eastAsia="Calibri" w:hAnsi="Times New Roman" w:cs="Times New Roman"/>
          <w:b/>
          <w:bCs/>
          <w:kern w:val="0"/>
          <w:sz w:val="24"/>
          <w:lang w:val="ro-RO" w:eastAsia="en-US" w:bidi="ar-SA"/>
        </w:rPr>
        <w:t>LOT 4 - „EXECUŢIE LUCRĂRI DE REFACERE (PLOMBARE) A SISTEMULUI RUTIER in localitatile care fac parte din aria de operare a SECTORULUI UTILITATI REGIONALE din cadrul SC Compania de Apa Oradea SA ”</w:t>
      </w:r>
    </w:p>
    <w:p w:rsidR="003256EF" w:rsidRDefault="003256EF" w:rsidP="003F1A9D">
      <w:pPr>
        <w:tabs>
          <w:tab w:val="left" w:pos="540"/>
          <w:tab w:val="left" w:pos="630"/>
        </w:tabs>
        <w:jc w:val="center"/>
        <w:rPr>
          <w:rFonts w:ascii="Times New Roman" w:eastAsia="Calibri" w:hAnsi="Times New Roman" w:cs="Times New Roman"/>
          <w:b/>
          <w:bCs/>
          <w:kern w:val="0"/>
          <w:sz w:val="24"/>
          <w:lang w:val="ro-RO" w:eastAsia="en-US" w:bidi="ar-SA"/>
        </w:rPr>
      </w:pPr>
    </w:p>
    <w:tbl>
      <w:tblPr>
        <w:tblpPr w:leftFromText="180" w:rightFromText="180" w:vertAnchor="text" w:horzAnchor="margin" w:tblpXSpec="center" w:tblpY="360"/>
        <w:tblW w:w="1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4"/>
        <w:gridCol w:w="1517"/>
        <w:gridCol w:w="1149"/>
        <w:gridCol w:w="1007"/>
        <w:gridCol w:w="1259"/>
        <w:gridCol w:w="1258"/>
        <w:gridCol w:w="1259"/>
        <w:gridCol w:w="1258"/>
        <w:gridCol w:w="1888"/>
      </w:tblGrid>
      <w:tr w:rsidR="003256EF" w:rsidRPr="001A66F0" w:rsidTr="00314D6F">
        <w:trPr>
          <w:trHeight w:val="2157"/>
        </w:trPr>
        <w:tc>
          <w:tcPr>
            <w:tcW w:w="574" w:type="dxa"/>
            <w:shd w:val="clear" w:color="auto" w:fill="auto"/>
            <w:vAlign w:val="center"/>
          </w:tcPr>
          <w:p w:rsidR="003256EF" w:rsidRPr="007F067A" w:rsidRDefault="003256EF" w:rsidP="003256EF">
            <w:pPr>
              <w:jc w:val="center"/>
              <w:rPr>
                <w:rFonts w:ascii="Times New Roman" w:hAnsi="Times New Roman" w:cs="Times New Roman"/>
                <w:b/>
                <w:sz w:val="20"/>
                <w:szCs w:val="20"/>
                <w:lang w:val="fr-FR"/>
              </w:rPr>
            </w:pPr>
            <w:r w:rsidRPr="007F067A">
              <w:rPr>
                <w:rFonts w:ascii="Times New Roman" w:hAnsi="Times New Roman" w:cs="Times New Roman"/>
                <w:b/>
                <w:sz w:val="20"/>
                <w:szCs w:val="20"/>
                <w:lang w:val="fr-FR"/>
              </w:rPr>
              <w:t>Nr.</w:t>
            </w:r>
          </w:p>
          <w:p w:rsidR="003256EF" w:rsidRPr="007F067A" w:rsidRDefault="003256EF" w:rsidP="003256EF">
            <w:pPr>
              <w:jc w:val="center"/>
              <w:rPr>
                <w:rFonts w:ascii="Times New Roman" w:hAnsi="Times New Roman" w:cs="Times New Roman"/>
                <w:b/>
                <w:sz w:val="20"/>
                <w:szCs w:val="20"/>
                <w:lang w:val="fr-FR"/>
              </w:rPr>
            </w:pPr>
            <w:r w:rsidRPr="007F067A">
              <w:rPr>
                <w:rFonts w:ascii="Times New Roman" w:hAnsi="Times New Roman" w:cs="Times New Roman"/>
                <w:b/>
                <w:sz w:val="20"/>
                <w:szCs w:val="20"/>
                <w:lang w:val="fr-FR"/>
              </w:rPr>
              <w:t>Crt.</w:t>
            </w:r>
          </w:p>
        </w:tc>
        <w:tc>
          <w:tcPr>
            <w:tcW w:w="1517" w:type="dxa"/>
            <w:shd w:val="clear" w:color="auto" w:fill="auto"/>
            <w:vAlign w:val="center"/>
          </w:tcPr>
          <w:p w:rsidR="003256EF" w:rsidRPr="007F067A" w:rsidRDefault="003256EF" w:rsidP="003256EF">
            <w:pPr>
              <w:jc w:val="center"/>
              <w:rPr>
                <w:rFonts w:ascii="Times New Roman" w:hAnsi="Times New Roman" w:cs="Times New Roman"/>
                <w:b/>
                <w:sz w:val="20"/>
                <w:szCs w:val="20"/>
                <w:lang w:val="fr-FR"/>
              </w:rPr>
            </w:pPr>
            <w:r w:rsidRPr="007F067A">
              <w:rPr>
                <w:rFonts w:ascii="Times New Roman" w:hAnsi="Times New Roman" w:cs="Times New Roman"/>
                <w:b/>
                <w:sz w:val="20"/>
                <w:szCs w:val="20"/>
                <w:lang w:val="fr-FR"/>
              </w:rPr>
              <w:t>Tip Suprafata</w:t>
            </w:r>
          </w:p>
        </w:tc>
        <w:tc>
          <w:tcPr>
            <w:tcW w:w="1149" w:type="dxa"/>
            <w:shd w:val="clear" w:color="auto" w:fill="auto"/>
            <w:vAlign w:val="center"/>
          </w:tcPr>
          <w:p w:rsidR="003256EF" w:rsidRPr="007F067A" w:rsidRDefault="003256EF" w:rsidP="003256EF">
            <w:pPr>
              <w:jc w:val="center"/>
              <w:rPr>
                <w:rFonts w:ascii="Times New Roman" w:hAnsi="Times New Roman" w:cs="Times New Roman"/>
                <w:b/>
                <w:sz w:val="20"/>
                <w:szCs w:val="20"/>
                <w:lang w:val="fr-FR"/>
              </w:rPr>
            </w:pPr>
            <w:r w:rsidRPr="007F067A">
              <w:rPr>
                <w:rFonts w:ascii="Times New Roman" w:hAnsi="Times New Roman" w:cs="Times New Roman"/>
                <w:b/>
                <w:sz w:val="20"/>
                <w:szCs w:val="20"/>
                <w:lang w:val="fr-FR"/>
              </w:rPr>
              <w:t>Suprafata estimata</w:t>
            </w:r>
          </w:p>
          <w:p w:rsidR="003256EF" w:rsidRPr="007F067A" w:rsidRDefault="003256EF" w:rsidP="003256EF">
            <w:pPr>
              <w:jc w:val="center"/>
              <w:rPr>
                <w:rFonts w:ascii="Times New Roman" w:hAnsi="Times New Roman" w:cs="Times New Roman"/>
                <w:b/>
                <w:sz w:val="20"/>
                <w:szCs w:val="20"/>
                <w:lang w:val="fr-FR"/>
              </w:rPr>
            </w:pPr>
          </w:p>
          <w:p w:rsidR="003256EF" w:rsidRPr="007F067A" w:rsidRDefault="003256EF" w:rsidP="003256EF">
            <w:pPr>
              <w:jc w:val="center"/>
              <w:rPr>
                <w:rFonts w:ascii="Times New Roman" w:hAnsi="Times New Roman" w:cs="Times New Roman"/>
                <w:b/>
                <w:sz w:val="20"/>
                <w:szCs w:val="20"/>
                <w:lang w:val="fr-FR"/>
              </w:rPr>
            </w:pPr>
          </w:p>
          <w:p w:rsidR="003256EF" w:rsidRPr="007F067A" w:rsidRDefault="003256EF" w:rsidP="003256EF">
            <w:pPr>
              <w:jc w:val="center"/>
              <w:rPr>
                <w:rFonts w:ascii="Times New Roman" w:hAnsi="Times New Roman" w:cs="Times New Roman"/>
                <w:b/>
                <w:sz w:val="20"/>
                <w:szCs w:val="20"/>
                <w:lang w:val="fr-FR"/>
              </w:rPr>
            </w:pPr>
            <w:r w:rsidRPr="007F067A">
              <w:rPr>
                <w:rFonts w:ascii="Times New Roman" w:hAnsi="Times New Roman" w:cs="Times New Roman"/>
                <w:b/>
                <w:sz w:val="20"/>
                <w:szCs w:val="20"/>
                <w:lang w:val="fr-FR"/>
              </w:rPr>
              <w:t>m²</w:t>
            </w:r>
          </w:p>
        </w:tc>
        <w:tc>
          <w:tcPr>
            <w:tcW w:w="1007" w:type="dxa"/>
            <w:shd w:val="clear" w:color="auto" w:fill="auto"/>
            <w:vAlign w:val="center"/>
          </w:tcPr>
          <w:p w:rsidR="003256EF" w:rsidRPr="007F067A" w:rsidRDefault="003256EF" w:rsidP="003256EF">
            <w:pPr>
              <w:jc w:val="center"/>
              <w:rPr>
                <w:rFonts w:ascii="Times New Roman" w:hAnsi="Times New Roman" w:cs="Times New Roman"/>
                <w:b/>
                <w:sz w:val="20"/>
                <w:szCs w:val="20"/>
                <w:lang w:val="fr-FR"/>
              </w:rPr>
            </w:pPr>
            <w:r w:rsidRPr="007F067A">
              <w:rPr>
                <w:rFonts w:ascii="Times New Roman" w:hAnsi="Times New Roman" w:cs="Times New Roman"/>
                <w:b/>
                <w:sz w:val="20"/>
                <w:szCs w:val="20"/>
                <w:lang w:val="fr-FR"/>
              </w:rPr>
              <w:t>Pret unitar asfaltare</w:t>
            </w:r>
          </w:p>
          <w:p w:rsidR="003256EF" w:rsidRPr="007F067A" w:rsidRDefault="003256EF" w:rsidP="003256EF">
            <w:pPr>
              <w:jc w:val="center"/>
              <w:rPr>
                <w:rFonts w:ascii="Times New Roman" w:hAnsi="Times New Roman" w:cs="Times New Roman"/>
                <w:b/>
                <w:sz w:val="20"/>
                <w:szCs w:val="20"/>
                <w:lang w:val="fr-FR"/>
              </w:rPr>
            </w:pPr>
          </w:p>
          <w:p w:rsidR="003256EF" w:rsidRPr="007F067A" w:rsidRDefault="003256EF" w:rsidP="003256EF">
            <w:pPr>
              <w:jc w:val="center"/>
              <w:rPr>
                <w:rFonts w:ascii="Times New Roman" w:hAnsi="Times New Roman" w:cs="Times New Roman"/>
                <w:b/>
                <w:sz w:val="20"/>
                <w:szCs w:val="20"/>
                <w:lang w:val="fr-FR"/>
              </w:rPr>
            </w:pPr>
            <w:r w:rsidRPr="007F067A">
              <w:rPr>
                <w:rFonts w:ascii="Times New Roman" w:hAnsi="Times New Roman" w:cs="Times New Roman"/>
                <w:b/>
                <w:sz w:val="20"/>
                <w:szCs w:val="20"/>
                <w:lang w:val="fr-FR"/>
              </w:rPr>
              <w:t>Lei/m²</w:t>
            </w:r>
          </w:p>
          <w:p w:rsidR="003256EF" w:rsidRPr="007F067A" w:rsidRDefault="003256EF" w:rsidP="003256EF">
            <w:pPr>
              <w:jc w:val="center"/>
              <w:rPr>
                <w:rFonts w:ascii="Times New Roman" w:hAnsi="Times New Roman" w:cs="Times New Roman"/>
                <w:b/>
                <w:sz w:val="20"/>
                <w:szCs w:val="20"/>
                <w:lang w:val="fr-FR"/>
              </w:rPr>
            </w:pPr>
            <w:r w:rsidRPr="007F067A">
              <w:rPr>
                <w:rFonts w:ascii="Times New Roman" w:hAnsi="Times New Roman" w:cs="Times New Roman"/>
                <w:b/>
                <w:sz w:val="20"/>
                <w:szCs w:val="20"/>
                <w:lang w:val="fr-FR"/>
              </w:rPr>
              <w:t>Fara TVA</w:t>
            </w:r>
          </w:p>
        </w:tc>
        <w:tc>
          <w:tcPr>
            <w:tcW w:w="1259" w:type="dxa"/>
            <w:vAlign w:val="center"/>
          </w:tcPr>
          <w:p w:rsidR="003256EF" w:rsidRPr="007F067A" w:rsidRDefault="003256EF" w:rsidP="003256EF">
            <w:pPr>
              <w:jc w:val="center"/>
              <w:rPr>
                <w:rFonts w:ascii="Times New Roman" w:hAnsi="Times New Roman" w:cs="Times New Roman"/>
                <w:b/>
                <w:sz w:val="20"/>
                <w:szCs w:val="20"/>
                <w:lang w:val="fr-FR"/>
              </w:rPr>
            </w:pPr>
            <w:r w:rsidRPr="007F067A">
              <w:rPr>
                <w:rFonts w:ascii="Times New Roman" w:hAnsi="Times New Roman" w:cs="Times New Roman"/>
                <w:b/>
                <w:sz w:val="20"/>
                <w:szCs w:val="20"/>
                <w:lang w:val="fr-FR"/>
              </w:rPr>
              <w:t xml:space="preserve">Valoare asfaltare </w:t>
            </w:r>
          </w:p>
          <w:p w:rsidR="003256EF" w:rsidRPr="007F067A" w:rsidRDefault="003256EF" w:rsidP="003256EF">
            <w:pPr>
              <w:rPr>
                <w:rFonts w:ascii="Times New Roman" w:hAnsi="Times New Roman" w:cs="Times New Roman"/>
                <w:b/>
                <w:sz w:val="20"/>
                <w:szCs w:val="20"/>
                <w:lang w:val="fr-FR"/>
              </w:rPr>
            </w:pPr>
          </w:p>
          <w:p w:rsidR="003256EF" w:rsidRPr="007F067A" w:rsidRDefault="003256EF" w:rsidP="003256EF">
            <w:pPr>
              <w:jc w:val="center"/>
              <w:rPr>
                <w:rFonts w:ascii="Times New Roman" w:hAnsi="Times New Roman" w:cs="Times New Roman"/>
                <w:b/>
                <w:sz w:val="20"/>
                <w:szCs w:val="20"/>
                <w:lang w:val="fr-FR"/>
              </w:rPr>
            </w:pPr>
            <w:r w:rsidRPr="007F067A">
              <w:rPr>
                <w:rFonts w:ascii="Times New Roman" w:hAnsi="Times New Roman" w:cs="Times New Roman"/>
                <w:b/>
                <w:sz w:val="20"/>
                <w:szCs w:val="20"/>
                <w:lang w:val="fr-FR"/>
              </w:rPr>
              <w:t>Lei</w:t>
            </w:r>
          </w:p>
          <w:p w:rsidR="003256EF" w:rsidRPr="007F067A" w:rsidRDefault="003256EF" w:rsidP="003256EF">
            <w:pPr>
              <w:jc w:val="center"/>
              <w:rPr>
                <w:rFonts w:ascii="Times New Roman" w:hAnsi="Times New Roman" w:cs="Times New Roman"/>
                <w:b/>
                <w:sz w:val="20"/>
                <w:szCs w:val="20"/>
                <w:lang w:val="fr-FR"/>
              </w:rPr>
            </w:pPr>
            <w:r w:rsidRPr="007F067A">
              <w:rPr>
                <w:rFonts w:ascii="Times New Roman" w:hAnsi="Times New Roman" w:cs="Times New Roman"/>
                <w:b/>
                <w:sz w:val="20"/>
                <w:szCs w:val="20"/>
                <w:lang w:val="fr-FR"/>
              </w:rPr>
              <w:t>Fara TVA</w:t>
            </w:r>
          </w:p>
        </w:tc>
        <w:tc>
          <w:tcPr>
            <w:tcW w:w="1258" w:type="dxa"/>
            <w:shd w:val="clear" w:color="auto" w:fill="auto"/>
            <w:vAlign w:val="center"/>
          </w:tcPr>
          <w:p w:rsidR="003256EF" w:rsidRPr="007F067A" w:rsidRDefault="003256EF" w:rsidP="003256EF">
            <w:pPr>
              <w:jc w:val="center"/>
              <w:rPr>
                <w:rFonts w:ascii="Times New Roman" w:hAnsi="Times New Roman" w:cs="Times New Roman"/>
                <w:b/>
                <w:sz w:val="20"/>
                <w:szCs w:val="20"/>
                <w:lang w:val="fr-FR"/>
              </w:rPr>
            </w:pPr>
            <w:r w:rsidRPr="007F067A">
              <w:rPr>
                <w:rFonts w:ascii="Times New Roman" w:hAnsi="Times New Roman" w:cs="Times New Roman"/>
                <w:b/>
                <w:sz w:val="20"/>
                <w:szCs w:val="20"/>
                <w:lang w:val="fr-FR"/>
              </w:rPr>
              <w:t>Distanta totala estimata pentru realizarea lucrarilor (dus-intors)</w:t>
            </w:r>
          </w:p>
          <w:p w:rsidR="003256EF" w:rsidRPr="007F067A" w:rsidRDefault="003256EF" w:rsidP="003256EF">
            <w:pPr>
              <w:jc w:val="center"/>
              <w:rPr>
                <w:rFonts w:ascii="Times New Roman" w:hAnsi="Times New Roman" w:cs="Times New Roman"/>
                <w:b/>
                <w:sz w:val="20"/>
                <w:szCs w:val="20"/>
                <w:lang w:val="fr-FR"/>
              </w:rPr>
            </w:pPr>
          </w:p>
          <w:p w:rsidR="003256EF" w:rsidRPr="007F067A" w:rsidRDefault="003256EF" w:rsidP="003256EF">
            <w:pPr>
              <w:jc w:val="center"/>
              <w:rPr>
                <w:rFonts w:ascii="Times New Roman" w:hAnsi="Times New Roman" w:cs="Times New Roman"/>
                <w:b/>
                <w:sz w:val="20"/>
                <w:szCs w:val="20"/>
                <w:lang w:val="fr-FR"/>
              </w:rPr>
            </w:pPr>
            <w:r w:rsidRPr="007F067A">
              <w:rPr>
                <w:rFonts w:ascii="Times New Roman" w:hAnsi="Times New Roman" w:cs="Times New Roman"/>
                <w:b/>
                <w:sz w:val="20"/>
                <w:szCs w:val="20"/>
                <w:lang w:val="fr-FR"/>
              </w:rPr>
              <w:t>km</w:t>
            </w:r>
          </w:p>
        </w:tc>
        <w:tc>
          <w:tcPr>
            <w:tcW w:w="1259" w:type="dxa"/>
            <w:vAlign w:val="center"/>
          </w:tcPr>
          <w:p w:rsidR="003256EF" w:rsidRPr="007F067A" w:rsidRDefault="003256EF" w:rsidP="003256EF">
            <w:pPr>
              <w:jc w:val="center"/>
              <w:rPr>
                <w:rFonts w:ascii="Times New Roman" w:hAnsi="Times New Roman" w:cs="Times New Roman"/>
                <w:b/>
                <w:sz w:val="20"/>
                <w:szCs w:val="20"/>
                <w:lang w:val="fr-FR"/>
              </w:rPr>
            </w:pPr>
            <w:r w:rsidRPr="007F067A">
              <w:rPr>
                <w:rFonts w:ascii="Times New Roman" w:hAnsi="Times New Roman" w:cs="Times New Roman"/>
                <w:b/>
                <w:sz w:val="20"/>
                <w:szCs w:val="20"/>
                <w:lang w:val="fr-FR"/>
              </w:rPr>
              <w:t>Preț unitar transport</w:t>
            </w:r>
          </w:p>
          <w:p w:rsidR="003256EF" w:rsidRPr="007F067A" w:rsidRDefault="003256EF" w:rsidP="003256EF">
            <w:pPr>
              <w:jc w:val="center"/>
              <w:rPr>
                <w:rFonts w:ascii="Times New Roman" w:hAnsi="Times New Roman" w:cs="Times New Roman"/>
                <w:b/>
                <w:sz w:val="20"/>
                <w:szCs w:val="20"/>
                <w:lang w:val="fr-FR"/>
              </w:rPr>
            </w:pPr>
          </w:p>
          <w:p w:rsidR="003256EF" w:rsidRPr="007F067A" w:rsidRDefault="003256EF" w:rsidP="003256EF">
            <w:pPr>
              <w:jc w:val="center"/>
              <w:rPr>
                <w:rFonts w:ascii="Times New Roman" w:hAnsi="Times New Roman" w:cs="Times New Roman"/>
                <w:b/>
                <w:sz w:val="20"/>
                <w:szCs w:val="20"/>
                <w:lang w:val="fr-FR"/>
              </w:rPr>
            </w:pPr>
            <w:r w:rsidRPr="007F067A">
              <w:rPr>
                <w:rFonts w:ascii="Times New Roman" w:hAnsi="Times New Roman" w:cs="Times New Roman"/>
                <w:b/>
                <w:sz w:val="20"/>
                <w:szCs w:val="20"/>
                <w:lang w:val="fr-FR"/>
              </w:rPr>
              <w:t>Lei/km</w:t>
            </w:r>
          </w:p>
          <w:p w:rsidR="003256EF" w:rsidRPr="007F067A" w:rsidRDefault="003256EF" w:rsidP="003256EF">
            <w:pPr>
              <w:jc w:val="center"/>
              <w:rPr>
                <w:rFonts w:ascii="Times New Roman" w:hAnsi="Times New Roman" w:cs="Times New Roman"/>
                <w:b/>
                <w:sz w:val="20"/>
                <w:szCs w:val="20"/>
                <w:lang w:val="fr-FR"/>
              </w:rPr>
            </w:pPr>
            <w:r w:rsidRPr="007F067A">
              <w:rPr>
                <w:rFonts w:ascii="Times New Roman" w:hAnsi="Times New Roman" w:cs="Times New Roman"/>
                <w:b/>
                <w:sz w:val="20"/>
                <w:szCs w:val="20"/>
                <w:lang w:val="fr-FR"/>
              </w:rPr>
              <w:t>Fara TVA</w:t>
            </w:r>
          </w:p>
        </w:tc>
        <w:tc>
          <w:tcPr>
            <w:tcW w:w="1258" w:type="dxa"/>
            <w:vAlign w:val="center"/>
          </w:tcPr>
          <w:p w:rsidR="003256EF" w:rsidRPr="007F067A" w:rsidRDefault="003256EF" w:rsidP="003256EF">
            <w:pPr>
              <w:jc w:val="center"/>
              <w:rPr>
                <w:rFonts w:ascii="Times New Roman" w:hAnsi="Times New Roman" w:cs="Times New Roman"/>
                <w:b/>
                <w:sz w:val="20"/>
                <w:szCs w:val="20"/>
                <w:lang w:val="fr-FR"/>
              </w:rPr>
            </w:pPr>
            <w:r w:rsidRPr="007F067A">
              <w:rPr>
                <w:rFonts w:ascii="Times New Roman" w:hAnsi="Times New Roman" w:cs="Times New Roman"/>
                <w:b/>
                <w:sz w:val="20"/>
                <w:szCs w:val="20"/>
                <w:lang w:val="fr-FR"/>
              </w:rPr>
              <w:t xml:space="preserve">Valoare transport </w:t>
            </w:r>
          </w:p>
          <w:p w:rsidR="003256EF" w:rsidRPr="007F067A" w:rsidRDefault="003256EF" w:rsidP="003256EF">
            <w:pPr>
              <w:jc w:val="center"/>
              <w:rPr>
                <w:rFonts w:ascii="Times New Roman" w:hAnsi="Times New Roman" w:cs="Times New Roman"/>
                <w:b/>
                <w:sz w:val="20"/>
                <w:szCs w:val="20"/>
                <w:lang w:val="fr-FR"/>
              </w:rPr>
            </w:pPr>
          </w:p>
          <w:p w:rsidR="003256EF" w:rsidRPr="007F067A" w:rsidRDefault="003256EF" w:rsidP="003256EF">
            <w:pPr>
              <w:jc w:val="center"/>
              <w:rPr>
                <w:rFonts w:ascii="Times New Roman" w:hAnsi="Times New Roman" w:cs="Times New Roman"/>
                <w:b/>
                <w:sz w:val="20"/>
                <w:szCs w:val="20"/>
                <w:lang w:val="fr-FR"/>
              </w:rPr>
            </w:pPr>
            <w:r w:rsidRPr="007F067A">
              <w:rPr>
                <w:rFonts w:ascii="Times New Roman" w:hAnsi="Times New Roman" w:cs="Times New Roman"/>
                <w:b/>
                <w:sz w:val="20"/>
                <w:szCs w:val="20"/>
                <w:lang w:val="fr-FR"/>
              </w:rPr>
              <w:t>Lei</w:t>
            </w:r>
          </w:p>
          <w:p w:rsidR="003256EF" w:rsidRPr="007F067A" w:rsidRDefault="003256EF" w:rsidP="003256EF">
            <w:pPr>
              <w:jc w:val="center"/>
              <w:rPr>
                <w:rFonts w:ascii="Times New Roman" w:hAnsi="Times New Roman" w:cs="Times New Roman"/>
                <w:b/>
                <w:sz w:val="20"/>
                <w:szCs w:val="20"/>
                <w:lang w:val="fr-FR"/>
              </w:rPr>
            </w:pPr>
            <w:r w:rsidRPr="007F067A">
              <w:rPr>
                <w:rFonts w:ascii="Times New Roman" w:hAnsi="Times New Roman" w:cs="Times New Roman"/>
                <w:b/>
                <w:sz w:val="20"/>
                <w:szCs w:val="20"/>
                <w:lang w:val="fr-FR"/>
              </w:rPr>
              <w:t xml:space="preserve">Fara TVA </w:t>
            </w:r>
          </w:p>
        </w:tc>
        <w:tc>
          <w:tcPr>
            <w:tcW w:w="1888" w:type="dxa"/>
          </w:tcPr>
          <w:p w:rsidR="003256EF" w:rsidRPr="007F067A" w:rsidRDefault="003256EF" w:rsidP="003256EF">
            <w:pPr>
              <w:jc w:val="center"/>
              <w:rPr>
                <w:rFonts w:ascii="Times New Roman" w:hAnsi="Times New Roman" w:cs="Times New Roman"/>
                <w:b/>
                <w:sz w:val="20"/>
                <w:szCs w:val="20"/>
                <w:lang w:val="fr-FR"/>
              </w:rPr>
            </w:pPr>
          </w:p>
          <w:p w:rsidR="003256EF" w:rsidRPr="007F067A" w:rsidRDefault="003256EF" w:rsidP="003256EF">
            <w:pPr>
              <w:jc w:val="center"/>
              <w:rPr>
                <w:rFonts w:ascii="Times New Roman" w:hAnsi="Times New Roman" w:cs="Times New Roman"/>
                <w:b/>
                <w:sz w:val="20"/>
                <w:szCs w:val="20"/>
                <w:lang w:val="fr-FR"/>
              </w:rPr>
            </w:pPr>
          </w:p>
          <w:p w:rsidR="003256EF" w:rsidRPr="007F067A" w:rsidRDefault="003256EF" w:rsidP="003256EF">
            <w:pPr>
              <w:jc w:val="center"/>
              <w:rPr>
                <w:rFonts w:ascii="Times New Roman" w:hAnsi="Times New Roman" w:cs="Times New Roman"/>
                <w:b/>
                <w:sz w:val="20"/>
                <w:szCs w:val="20"/>
                <w:lang w:val="fr-FR"/>
              </w:rPr>
            </w:pPr>
            <w:r w:rsidRPr="007F067A">
              <w:rPr>
                <w:rFonts w:ascii="Times New Roman" w:hAnsi="Times New Roman" w:cs="Times New Roman"/>
                <w:b/>
                <w:sz w:val="20"/>
                <w:szCs w:val="20"/>
                <w:lang w:val="fr-FR"/>
              </w:rPr>
              <w:t xml:space="preserve">Valoare totala asfaltare + transport </w:t>
            </w:r>
          </w:p>
          <w:p w:rsidR="003256EF" w:rsidRPr="007F067A" w:rsidRDefault="003256EF" w:rsidP="003256EF">
            <w:pPr>
              <w:jc w:val="center"/>
              <w:rPr>
                <w:rFonts w:ascii="Times New Roman" w:hAnsi="Times New Roman" w:cs="Times New Roman"/>
                <w:b/>
                <w:sz w:val="20"/>
                <w:szCs w:val="20"/>
                <w:lang w:val="fr-FR"/>
              </w:rPr>
            </w:pPr>
          </w:p>
          <w:p w:rsidR="003256EF" w:rsidRPr="007F067A" w:rsidRDefault="003256EF" w:rsidP="003256EF">
            <w:pPr>
              <w:jc w:val="center"/>
              <w:rPr>
                <w:rFonts w:ascii="Times New Roman" w:hAnsi="Times New Roman" w:cs="Times New Roman"/>
                <w:b/>
                <w:sz w:val="20"/>
                <w:szCs w:val="20"/>
                <w:lang w:val="fr-FR"/>
              </w:rPr>
            </w:pPr>
            <w:r w:rsidRPr="007F067A">
              <w:rPr>
                <w:rFonts w:ascii="Times New Roman" w:hAnsi="Times New Roman" w:cs="Times New Roman"/>
                <w:b/>
                <w:sz w:val="20"/>
                <w:szCs w:val="20"/>
                <w:lang w:val="fr-FR"/>
              </w:rPr>
              <w:t>Lei</w:t>
            </w:r>
          </w:p>
          <w:p w:rsidR="003256EF" w:rsidRPr="007F067A" w:rsidRDefault="003256EF" w:rsidP="003256EF">
            <w:pPr>
              <w:jc w:val="center"/>
              <w:rPr>
                <w:rFonts w:ascii="Times New Roman" w:hAnsi="Times New Roman" w:cs="Times New Roman"/>
                <w:b/>
                <w:sz w:val="20"/>
                <w:szCs w:val="20"/>
                <w:lang w:val="fr-FR"/>
              </w:rPr>
            </w:pPr>
            <w:r w:rsidRPr="007F067A">
              <w:rPr>
                <w:rFonts w:ascii="Times New Roman" w:hAnsi="Times New Roman" w:cs="Times New Roman"/>
                <w:b/>
                <w:sz w:val="20"/>
                <w:szCs w:val="20"/>
                <w:lang w:val="fr-FR"/>
              </w:rPr>
              <w:t>Fara TVA</w:t>
            </w:r>
          </w:p>
        </w:tc>
      </w:tr>
      <w:tr w:rsidR="003256EF" w:rsidRPr="001A66F0" w:rsidTr="00314D6F">
        <w:trPr>
          <w:trHeight w:val="527"/>
        </w:trPr>
        <w:tc>
          <w:tcPr>
            <w:tcW w:w="574" w:type="dxa"/>
            <w:shd w:val="clear" w:color="auto" w:fill="auto"/>
            <w:vAlign w:val="center"/>
          </w:tcPr>
          <w:p w:rsidR="003256EF" w:rsidRPr="007F067A" w:rsidRDefault="003256EF" w:rsidP="003256EF">
            <w:pPr>
              <w:jc w:val="center"/>
              <w:rPr>
                <w:rFonts w:ascii="Times New Roman" w:hAnsi="Times New Roman" w:cs="Times New Roman"/>
                <w:b/>
                <w:sz w:val="20"/>
                <w:szCs w:val="20"/>
                <w:lang w:val="fr-FR"/>
              </w:rPr>
            </w:pPr>
            <w:r w:rsidRPr="007F067A">
              <w:rPr>
                <w:rFonts w:ascii="Times New Roman" w:hAnsi="Times New Roman" w:cs="Times New Roman"/>
                <w:b/>
                <w:sz w:val="20"/>
                <w:szCs w:val="20"/>
                <w:lang w:val="fr-FR"/>
              </w:rPr>
              <w:t>C0</w:t>
            </w:r>
          </w:p>
        </w:tc>
        <w:tc>
          <w:tcPr>
            <w:tcW w:w="1517" w:type="dxa"/>
            <w:shd w:val="clear" w:color="auto" w:fill="auto"/>
            <w:vAlign w:val="center"/>
          </w:tcPr>
          <w:p w:rsidR="003256EF" w:rsidRPr="007F067A" w:rsidRDefault="003256EF" w:rsidP="003256EF">
            <w:pPr>
              <w:jc w:val="center"/>
              <w:rPr>
                <w:rFonts w:ascii="Times New Roman" w:hAnsi="Times New Roman" w:cs="Times New Roman"/>
                <w:b/>
                <w:sz w:val="20"/>
                <w:szCs w:val="20"/>
                <w:lang w:val="fr-FR"/>
              </w:rPr>
            </w:pPr>
            <w:r w:rsidRPr="007F067A">
              <w:rPr>
                <w:rFonts w:ascii="Times New Roman" w:hAnsi="Times New Roman" w:cs="Times New Roman"/>
                <w:b/>
                <w:sz w:val="20"/>
                <w:szCs w:val="20"/>
                <w:lang w:val="fr-FR"/>
              </w:rPr>
              <w:t>C1</w:t>
            </w:r>
          </w:p>
        </w:tc>
        <w:tc>
          <w:tcPr>
            <w:tcW w:w="1149" w:type="dxa"/>
            <w:shd w:val="clear" w:color="auto" w:fill="auto"/>
            <w:vAlign w:val="center"/>
          </w:tcPr>
          <w:p w:rsidR="003256EF" w:rsidRPr="007F067A" w:rsidRDefault="003256EF" w:rsidP="003256EF">
            <w:pPr>
              <w:jc w:val="center"/>
              <w:rPr>
                <w:rFonts w:ascii="Times New Roman" w:hAnsi="Times New Roman" w:cs="Times New Roman"/>
                <w:b/>
                <w:sz w:val="20"/>
                <w:szCs w:val="20"/>
                <w:lang w:val="fr-FR"/>
              </w:rPr>
            </w:pPr>
            <w:r w:rsidRPr="007F067A">
              <w:rPr>
                <w:rFonts w:ascii="Times New Roman" w:hAnsi="Times New Roman" w:cs="Times New Roman"/>
                <w:b/>
                <w:sz w:val="20"/>
                <w:szCs w:val="20"/>
                <w:lang w:val="fr-FR"/>
              </w:rPr>
              <w:t>C2</w:t>
            </w:r>
          </w:p>
        </w:tc>
        <w:tc>
          <w:tcPr>
            <w:tcW w:w="1007" w:type="dxa"/>
            <w:shd w:val="clear" w:color="auto" w:fill="auto"/>
            <w:vAlign w:val="center"/>
          </w:tcPr>
          <w:p w:rsidR="003256EF" w:rsidRPr="007F067A" w:rsidRDefault="003256EF" w:rsidP="003256EF">
            <w:pPr>
              <w:jc w:val="center"/>
              <w:rPr>
                <w:rFonts w:ascii="Times New Roman" w:hAnsi="Times New Roman" w:cs="Times New Roman"/>
                <w:b/>
                <w:sz w:val="20"/>
                <w:szCs w:val="20"/>
                <w:lang w:val="fr-FR"/>
              </w:rPr>
            </w:pPr>
            <w:r w:rsidRPr="007F067A">
              <w:rPr>
                <w:rFonts w:ascii="Times New Roman" w:hAnsi="Times New Roman" w:cs="Times New Roman"/>
                <w:b/>
                <w:sz w:val="20"/>
                <w:szCs w:val="20"/>
                <w:lang w:val="fr-FR"/>
              </w:rPr>
              <w:t>C3</w:t>
            </w:r>
          </w:p>
        </w:tc>
        <w:tc>
          <w:tcPr>
            <w:tcW w:w="1259" w:type="dxa"/>
            <w:vAlign w:val="center"/>
          </w:tcPr>
          <w:p w:rsidR="003256EF" w:rsidRPr="007F067A" w:rsidRDefault="003256EF" w:rsidP="003256EF">
            <w:pPr>
              <w:jc w:val="center"/>
              <w:rPr>
                <w:rFonts w:ascii="Times New Roman" w:hAnsi="Times New Roman" w:cs="Times New Roman"/>
                <w:b/>
                <w:sz w:val="20"/>
                <w:szCs w:val="20"/>
                <w:lang w:val="fr-FR"/>
              </w:rPr>
            </w:pPr>
            <w:r w:rsidRPr="007F067A">
              <w:rPr>
                <w:rFonts w:ascii="Times New Roman" w:hAnsi="Times New Roman" w:cs="Times New Roman"/>
                <w:b/>
                <w:sz w:val="20"/>
                <w:szCs w:val="20"/>
                <w:lang w:val="fr-FR"/>
              </w:rPr>
              <w:t>C4=C2xC3</w:t>
            </w:r>
          </w:p>
        </w:tc>
        <w:tc>
          <w:tcPr>
            <w:tcW w:w="1258" w:type="dxa"/>
            <w:shd w:val="clear" w:color="auto" w:fill="auto"/>
            <w:vAlign w:val="center"/>
          </w:tcPr>
          <w:p w:rsidR="003256EF" w:rsidRPr="007F067A" w:rsidRDefault="003256EF" w:rsidP="003256EF">
            <w:pPr>
              <w:jc w:val="center"/>
              <w:rPr>
                <w:rFonts w:ascii="Times New Roman" w:hAnsi="Times New Roman" w:cs="Times New Roman"/>
                <w:b/>
                <w:sz w:val="20"/>
                <w:szCs w:val="20"/>
                <w:lang w:val="fr-FR"/>
              </w:rPr>
            </w:pPr>
            <w:r w:rsidRPr="007F067A">
              <w:rPr>
                <w:rFonts w:ascii="Times New Roman" w:hAnsi="Times New Roman" w:cs="Times New Roman"/>
                <w:b/>
                <w:sz w:val="20"/>
                <w:szCs w:val="20"/>
                <w:lang w:val="fr-FR"/>
              </w:rPr>
              <w:t>C5</w:t>
            </w:r>
          </w:p>
        </w:tc>
        <w:tc>
          <w:tcPr>
            <w:tcW w:w="1259" w:type="dxa"/>
            <w:vAlign w:val="center"/>
          </w:tcPr>
          <w:p w:rsidR="003256EF" w:rsidRPr="007F067A" w:rsidRDefault="003256EF" w:rsidP="003256EF">
            <w:pPr>
              <w:jc w:val="center"/>
              <w:rPr>
                <w:rFonts w:ascii="Times New Roman" w:hAnsi="Times New Roman" w:cs="Times New Roman"/>
                <w:b/>
                <w:sz w:val="20"/>
                <w:szCs w:val="20"/>
                <w:lang w:val="fr-FR"/>
              </w:rPr>
            </w:pPr>
            <w:r w:rsidRPr="007F067A">
              <w:rPr>
                <w:rFonts w:ascii="Times New Roman" w:hAnsi="Times New Roman" w:cs="Times New Roman"/>
                <w:b/>
                <w:sz w:val="20"/>
                <w:szCs w:val="20"/>
                <w:lang w:val="fr-FR"/>
              </w:rPr>
              <w:t>C6</w:t>
            </w:r>
          </w:p>
        </w:tc>
        <w:tc>
          <w:tcPr>
            <w:tcW w:w="1258" w:type="dxa"/>
            <w:vAlign w:val="center"/>
          </w:tcPr>
          <w:p w:rsidR="003256EF" w:rsidRPr="007F067A" w:rsidRDefault="003256EF" w:rsidP="003256EF">
            <w:pPr>
              <w:jc w:val="center"/>
              <w:rPr>
                <w:rFonts w:ascii="Times New Roman" w:hAnsi="Times New Roman" w:cs="Times New Roman"/>
                <w:b/>
                <w:sz w:val="20"/>
                <w:szCs w:val="20"/>
                <w:lang w:val="fr-FR"/>
              </w:rPr>
            </w:pPr>
            <w:r w:rsidRPr="007F067A">
              <w:rPr>
                <w:rFonts w:ascii="Times New Roman" w:hAnsi="Times New Roman" w:cs="Times New Roman"/>
                <w:b/>
                <w:sz w:val="20"/>
                <w:szCs w:val="20"/>
                <w:lang w:val="fr-FR"/>
              </w:rPr>
              <w:t>C7=C5xC6</w:t>
            </w:r>
          </w:p>
        </w:tc>
        <w:tc>
          <w:tcPr>
            <w:tcW w:w="1888" w:type="dxa"/>
            <w:vAlign w:val="center"/>
          </w:tcPr>
          <w:p w:rsidR="003256EF" w:rsidRPr="007F067A" w:rsidRDefault="003256EF" w:rsidP="003256EF">
            <w:pPr>
              <w:jc w:val="center"/>
              <w:rPr>
                <w:rFonts w:ascii="Times New Roman" w:hAnsi="Times New Roman" w:cs="Times New Roman"/>
                <w:b/>
                <w:sz w:val="20"/>
                <w:szCs w:val="20"/>
                <w:lang w:val="fr-FR"/>
              </w:rPr>
            </w:pPr>
            <w:r w:rsidRPr="007F067A">
              <w:rPr>
                <w:rFonts w:ascii="Times New Roman" w:hAnsi="Times New Roman" w:cs="Times New Roman"/>
                <w:b/>
                <w:sz w:val="20"/>
                <w:szCs w:val="20"/>
                <w:lang w:val="fr-FR"/>
              </w:rPr>
              <w:t>C8=C4+C7</w:t>
            </w:r>
          </w:p>
        </w:tc>
      </w:tr>
      <w:tr w:rsidR="003256EF" w:rsidRPr="001A66F0" w:rsidTr="00314D6F">
        <w:trPr>
          <w:trHeight w:val="459"/>
        </w:trPr>
        <w:tc>
          <w:tcPr>
            <w:tcW w:w="574" w:type="dxa"/>
            <w:shd w:val="clear" w:color="auto" w:fill="auto"/>
            <w:vAlign w:val="center"/>
          </w:tcPr>
          <w:p w:rsidR="003256EF" w:rsidRPr="007F067A" w:rsidRDefault="003256EF" w:rsidP="003256EF">
            <w:pPr>
              <w:jc w:val="center"/>
              <w:rPr>
                <w:rFonts w:ascii="Times New Roman" w:hAnsi="Times New Roman" w:cs="Times New Roman"/>
                <w:b/>
                <w:sz w:val="20"/>
                <w:szCs w:val="20"/>
                <w:lang w:val="fr-FR"/>
              </w:rPr>
            </w:pPr>
            <w:r w:rsidRPr="007F067A">
              <w:rPr>
                <w:rFonts w:ascii="Times New Roman" w:hAnsi="Times New Roman" w:cs="Times New Roman"/>
                <w:b/>
                <w:sz w:val="20"/>
                <w:szCs w:val="20"/>
                <w:lang w:val="fr-FR"/>
              </w:rPr>
              <w:t>1</w:t>
            </w:r>
          </w:p>
        </w:tc>
        <w:tc>
          <w:tcPr>
            <w:tcW w:w="1517" w:type="dxa"/>
            <w:shd w:val="clear" w:color="auto" w:fill="auto"/>
            <w:vAlign w:val="center"/>
          </w:tcPr>
          <w:p w:rsidR="003256EF" w:rsidRPr="007F067A" w:rsidRDefault="003256EF" w:rsidP="003256EF">
            <w:pPr>
              <w:jc w:val="center"/>
              <w:rPr>
                <w:rFonts w:ascii="Times New Roman" w:hAnsi="Times New Roman" w:cs="Times New Roman"/>
                <w:b/>
                <w:sz w:val="20"/>
                <w:szCs w:val="20"/>
                <w:lang w:val="fr-FR"/>
              </w:rPr>
            </w:pPr>
            <w:r w:rsidRPr="007F067A">
              <w:rPr>
                <w:rFonts w:ascii="Times New Roman" w:hAnsi="Times New Roman" w:cs="Times New Roman"/>
                <w:b/>
                <w:sz w:val="20"/>
                <w:szCs w:val="20"/>
                <w:lang w:val="fr-FR"/>
              </w:rPr>
              <w:t>Carosabil 5cm Ba16</w:t>
            </w:r>
          </w:p>
        </w:tc>
        <w:tc>
          <w:tcPr>
            <w:tcW w:w="1149" w:type="dxa"/>
            <w:shd w:val="clear" w:color="auto" w:fill="auto"/>
            <w:vAlign w:val="center"/>
          </w:tcPr>
          <w:p w:rsidR="003256EF" w:rsidRPr="007F067A" w:rsidRDefault="003256EF" w:rsidP="003256EF">
            <w:pPr>
              <w:jc w:val="center"/>
              <w:rPr>
                <w:rFonts w:ascii="Times New Roman" w:hAnsi="Times New Roman" w:cs="Times New Roman"/>
                <w:b/>
                <w:sz w:val="20"/>
                <w:szCs w:val="20"/>
                <w:lang w:val="fr-FR"/>
              </w:rPr>
            </w:pPr>
            <w:r w:rsidRPr="007F067A">
              <w:rPr>
                <w:rFonts w:ascii="Times New Roman" w:hAnsi="Times New Roman" w:cs="Times New Roman"/>
                <w:b/>
                <w:sz w:val="20"/>
                <w:szCs w:val="20"/>
                <w:lang w:val="fr-FR"/>
              </w:rPr>
              <w:t>110</w:t>
            </w:r>
          </w:p>
        </w:tc>
        <w:tc>
          <w:tcPr>
            <w:tcW w:w="1007" w:type="dxa"/>
            <w:shd w:val="clear" w:color="auto" w:fill="auto"/>
            <w:vAlign w:val="center"/>
          </w:tcPr>
          <w:p w:rsidR="003256EF" w:rsidRPr="007F067A" w:rsidRDefault="003256EF" w:rsidP="003256EF">
            <w:pPr>
              <w:jc w:val="center"/>
              <w:rPr>
                <w:rFonts w:ascii="Times New Roman" w:hAnsi="Times New Roman" w:cs="Times New Roman"/>
                <w:b/>
                <w:sz w:val="20"/>
                <w:szCs w:val="20"/>
                <w:lang w:val="fr-FR"/>
              </w:rPr>
            </w:pPr>
          </w:p>
        </w:tc>
        <w:tc>
          <w:tcPr>
            <w:tcW w:w="1259" w:type="dxa"/>
            <w:vAlign w:val="center"/>
          </w:tcPr>
          <w:p w:rsidR="003256EF" w:rsidRPr="007F067A" w:rsidRDefault="003256EF" w:rsidP="003256EF">
            <w:pPr>
              <w:jc w:val="center"/>
              <w:rPr>
                <w:rFonts w:ascii="Times New Roman" w:hAnsi="Times New Roman" w:cs="Times New Roman"/>
                <w:b/>
                <w:sz w:val="20"/>
                <w:szCs w:val="20"/>
                <w:lang w:val="fr-FR"/>
              </w:rPr>
            </w:pPr>
          </w:p>
        </w:tc>
        <w:tc>
          <w:tcPr>
            <w:tcW w:w="1258" w:type="dxa"/>
            <w:shd w:val="clear" w:color="auto" w:fill="auto"/>
            <w:vAlign w:val="center"/>
          </w:tcPr>
          <w:p w:rsidR="003256EF" w:rsidRPr="007F067A" w:rsidRDefault="003256EF" w:rsidP="003256EF">
            <w:pPr>
              <w:jc w:val="center"/>
              <w:rPr>
                <w:rFonts w:ascii="Times New Roman" w:hAnsi="Times New Roman" w:cs="Times New Roman"/>
                <w:b/>
                <w:sz w:val="20"/>
                <w:szCs w:val="20"/>
                <w:lang w:val="fr-FR"/>
              </w:rPr>
            </w:pPr>
            <w:r w:rsidRPr="007F067A">
              <w:rPr>
                <w:rFonts w:ascii="Times New Roman" w:hAnsi="Times New Roman" w:cs="Times New Roman"/>
                <w:b/>
                <w:sz w:val="20"/>
                <w:szCs w:val="20"/>
                <w:lang w:val="fr-FR"/>
              </w:rPr>
              <w:t>1375</w:t>
            </w:r>
          </w:p>
        </w:tc>
        <w:tc>
          <w:tcPr>
            <w:tcW w:w="1259" w:type="dxa"/>
            <w:vAlign w:val="center"/>
          </w:tcPr>
          <w:p w:rsidR="003256EF" w:rsidRPr="007F067A" w:rsidRDefault="003256EF" w:rsidP="003256EF">
            <w:pPr>
              <w:jc w:val="center"/>
              <w:rPr>
                <w:rFonts w:ascii="Times New Roman" w:hAnsi="Times New Roman" w:cs="Times New Roman"/>
                <w:b/>
                <w:sz w:val="20"/>
                <w:szCs w:val="20"/>
                <w:lang w:val="fr-FR"/>
              </w:rPr>
            </w:pPr>
          </w:p>
        </w:tc>
        <w:tc>
          <w:tcPr>
            <w:tcW w:w="1258" w:type="dxa"/>
            <w:vAlign w:val="center"/>
          </w:tcPr>
          <w:p w:rsidR="003256EF" w:rsidRPr="007F067A" w:rsidRDefault="003256EF" w:rsidP="003256EF">
            <w:pPr>
              <w:jc w:val="center"/>
              <w:rPr>
                <w:rFonts w:ascii="Times New Roman" w:hAnsi="Times New Roman" w:cs="Times New Roman"/>
                <w:b/>
                <w:sz w:val="20"/>
                <w:szCs w:val="20"/>
                <w:lang w:val="fr-FR"/>
              </w:rPr>
            </w:pPr>
          </w:p>
        </w:tc>
        <w:tc>
          <w:tcPr>
            <w:tcW w:w="1888" w:type="dxa"/>
          </w:tcPr>
          <w:p w:rsidR="003256EF" w:rsidRPr="007F067A" w:rsidRDefault="003256EF" w:rsidP="003256EF">
            <w:pPr>
              <w:jc w:val="center"/>
              <w:rPr>
                <w:rFonts w:ascii="Times New Roman" w:hAnsi="Times New Roman" w:cs="Times New Roman"/>
                <w:b/>
                <w:sz w:val="20"/>
                <w:szCs w:val="20"/>
                <w:lang w:val="fr-FR"/>
              </w:rPr>
            </w:pPr>
          </w:p>
        </w:tc>
      </w:tr>
      <w:tr w:rsidR="003256EF" w:rsidRPr="001A66F0" w:rsidTr="00314D6F">
        <w:trPr>
          <w:trHeight w:val="229"/>
        </w:trPr>
        <w:tc>
          <w:tcPr>
            <w:tcW w:w="574" w:type="dxa"/>
            <w:shd w:val="clear" w:color="auto" w:fill="auto"/>
            <w:vAlign w:val="center"/>
          </w:tcPr>
          <w:p w:rsidR="003256EF" w:rsidRPr="007F067A" w:rsidRDefault="003256EF" w:rsidP="003256EF">
            <w:pPr>
              <w:jc w:val="center"/>
              <w:rPr>
                <w:rFonts w:ascii="Times New Roman" w:hAnsi="Times New Roman" w:cs="Times New Roman"/>
                <w:b/>
                <w:sz w:val="20"/>
                <w:szCs w:val="20"/>
                <w:lang w:val="fr-FR"/>
              </w:rPr>
            </w:pPr>
            <w:r w:rsidRPr="007F067A">
              <w:rPr>
                <w:rFonts w:ascii="Times New Roman" w:hAnsi="Times New Roman" w:cs="Times New Roman"/>
                <w:b/>
                <w:sz w:val="20"/>
                <w:szCs w:val="20"/>
                <w:lang w:val="fr-FR"/>
              </w:rPr>
              <w:t>2</w:t>
            </w:r>
          </w:p>
        </w:tc>
        <w:tc>
          <w:tcPr>
            <w:tcW w:w="1517" w:type="dxa"/>
            <w:shd w:val="clear" w:color="auto" w:fill="auto"/>
            <w:vAlign w:val="center"/>
          </w:tcPr>
          <w:p w:rsidR="003256EF" w:rsidRPr="007F067A" w:rsidRDefault="003256EF" w:rsidP="003256EF">
            <w:pPr>
              <w:jc w:val="center"/>
              <w:rPr>
                <w:rFonts w:ascii="Times New Roman" w:hAnsi="Times New Roman" w:cs="Times New Roman"/>
                <w:b/>
                <w:sz w:val="20"/>
                <w:szCs w:val="20"/>
                <w:lang w:val="fr-FR"/>
              </w:rPr>
            </w:pPr>
            <w:r w:rsidRPr="007F067A">
              <w:rPr>
                <w:rFonts w:ascii="Times New Roman" w:hAnsi="Times New Roman" w:cs="Times New Roman"/>
                <w:b/>
                <w:sz w:val="20"/>
                <w:szCs w:val="20"/>
                <w:lang w:val="fr-FR"/>
              </w:rPr>
              <w:t>Trotuar 5cm Ba8</w:t>
            </w:r>
          </w:p>
        </w:tc>
        <w:tc>
          <w:tcPr>
            <w:tcW w:w="1149" w:type="dxa"/>
            <w:shd w:val="clear" w:color="auto" w:fill="auto"/>
            <w:vAlign w:val="center"/>
          </w:tcPr>
          <w:p w:rsidR="003256EF" w:rsidRPr="007F067A" w:rsidRDefault="003256EF" w:rsidP="003256EF">
            <w:pPr>
              <w:jc w:val="center"/>
              <w:rPr>
                <w:rFonts w:ascii="Times New Roman" w:hAnsi="Times New Roman" w:cs="Times New Roman"/>
                <w:b/>
                <w:sz w:val="20"/>
                <w:szCs w:val="20"/>
                <w:lang w:val="fr-FR"/>
              </w:rPr>
            </w:pPr>
            <w:r w:rsidRPr="007F067A">
              <w:rPr>
                <w:rFonts w:ascii="Times New Roman" w:hAnsi="Times New Roman" w:cs="Times New Roman"/>
                <w:b/>
                <w:sz w:val="20"/>
                <w:szCs w:val="20"/>
                <w:lang w:val="fr-FR"/>
              </w:rPr>
              <w:t>15</w:t>
            </w:r>
          </w:p>
        </w:tc>
        <w:tc>
          <w:tcPr>
            <w:tcW w:w="1007" w:type="dxa"/>
            <w:shd w:val="clear" w:color="auto" w:fill="auto"/>
            <w:vAlign w:val="center"/>
          </w:tcPr>
          <w:p w:rsidR="003256EF" w:rsidRPr="007F067A" w:rsidRDefault="003256EF" w:rsidP="003256EF">
            <w:pPr>
              <w:jc w:val="center"/>
              <w:rPr>
                <w:rFonts w:ascii="Times New Roman" w:hAnsi="Times New Roman" w:cs="Times New Roman"/>
                <w:b/>
                <w:sz w:val="20"/>
                <w:szCs w:val="20"/>
                <w:lang w:val="fr-FR"/>
              </w:rPr>
            </w:pPr>
          </w:p>
        </w:tc>
        <w:tc>
          <w:tcPr>
            <w:tcW w:w="1259" w:type="dxa"/>
            <w:vAlign w:val="center"/>
          </w:tcPr>
          <w:p w:rsidR="003256EF" w:rsidRPr="007F067A" w:rsidRDefault="003256EF" w:rsidP="003256EF">
            <w:pPr>
              <w:jc w:val="center"/>
              <w:rPr>
                <w:rFonts w:ascii="Times New Roman" w:hAnsi="Times New Roman" w:cs="Times New Roman"/>
                <w:b/>
                <w:sz w:val="20"/>
                <w:szCs w:val="20"/>
                <w:lang w:val="fr-FR"/>
              </w:rPr>
            </w:pPr>
          </w:p>
        </w:tc>
        <w:tc>
          <w:tcPr>
            <w:tcW w:w="1258" w:type="dxa"/>
            <w:shd w:val="clear" w:color="auto" w:fill="auto"/>
            <w:vAlign w:val="center"/>
          </w:tcPr>
          <w:p w:rsidR="003256EF" w:rsidRPr="007F067A" w:rsidRDefault="003256EF" w:rsidP="003256EF">
            <w:pPr>
              <w:jc w:val="center"/>
              <w:rPr>
                <w:rFonts w:ascii="Times New Roman" w:hAnsi="Times New Roman" w:cs="Times New Roman"/>
                <w:b/>
                <w:sz w:val="20"/>
                <w:szCs w:val="20"/>
                <w:lang w:val="fr-FR"/>
              </w:rPr>
            </w:pPr>
            <w:r w:rsidRPr="007F067A">
              <w:rPr>
                <w:rFonts w:ascii="Times New Roman" w:hAnsi="Times New Roman" w:cs="Times New Roman"/>
                <w:b/>
                <w:sz w:val="20"/>
                <w:szCs w:val="20"/>
                <w:lang w:val="fr-FR"/>
              </w:rPr>
              <w:t>200</w:t>
            </w:r>
          </w:p>
        </w:tc>
        <w:tc>
          <w:tcPr>
            <w:tcW w:w="1259" w:type="dxa"/>
            <w:vAlign w:val="center"/>
          </w:tcPr>
          <w:p w:rsidR="003256EF" w:rsidRPr="007F067A" w:rsidRDefault="003256EF" w:rsidP="003256EF">
            <w:pPr>
              <w:jc w:val="center"/>
              <w:rPr>
                <w:rFonts w:ascii="Times New Roman" w:hAnsi="Times New Roman" w:cs="Times New Roman"/>
                <w:b/>
                <w:sz w:val="20"/>
                <w:szCs w:val="20"/>
                <w:lang w:val="fr-FR"/>
              </w:rPr>
            </w:pPr>
          </w:p>
        </w:tc>
        <w:tc>
          <w:tcPr>
            <w:tcW w:w="1258" w:type="dxa"/>
            <w:vAlign w:val="center"/>
          </w:tcPr>
          <w:p w:rsidR="003256EF" w:rsidRPr="007F067A" w:rsidRDefault="003256EF" w:rsidP="003256EF">
            <w:pPr>
              <w:jc w:val="center"/>
              <w:rPr>
                <w:rFonts w:ascii="Times New Roman" w:hAnsi="Times New Roman" w:cs="Times New Roman"/>
                <w:b/>
                <w:sz w:val="20"/>
                <w:szCs w:val="20"/>
                <w:lang w:val="fr-FR"/>
              </w:rPr>
            </w:pPr>
          </w:p>
        </w:tc>
        <w:tc>
          <w:tcPr>
            <w:tcW w:w="1888" w:type="dxa"/>
          </w:tcPr>
          <w:p w:rsidR="003256EF" w:rsidRPr="007F067A" w:rsidRDefault="003256EF" w:rsidP="003256EF">
            <w:pPr>
              <w:jc w:val="center"/>
              <w:rPr>
                <w:rFonts w:ascii="Times New Roman" w:hAnsi="Times New Roman" w:cs="Times New Roman"/>
                <w:b/>
                <w:sz w:val="20"/>
                <w:szCs w:val="20"/>
                <w:lang w:val="fr-FR"/>
              </w:rPr>
            </w:pPr>
          </w:p>
        </w:tc>
      </w:tr>
      <w:tr w:rsidR="003256EF" w:rsidRPr="001A66F0" w:rsidTr="00314D6F">
        <w:trPr>
          <w:trHeight w:val="521"/>
        </w:trPr>
        <w:tc>
          <w:tcPr>
            <w:tcW w:w="574" w:type="dxa"/>
            <w:shd w:val="clear" w:color="auto" w:fill="auto"/>
          </w:tcPr>
          <w:p w:rsidR="003256EF" w:rsidRPr="007F067A" w:rsidRDefault="003256EF" w:rsidP="003256EF">
            <w:pPr>
              <w:jc w:val="both"/>
              <w:rPr>
                <w:rFonts w:ascii="Times New Roman" w:hAnsi="Times New Roman" w:cs="Times New Roman"/>
                <w:b/>
                <w:sz w:val="20"/>
                <w:szCs w:val="20"/>
                <w:lang w:val="fr-FR"/>
              </w:rPr>
            </w:pPr>
          </w:p>
        </w:tc>
        <w:tc>
          <w:tcPr>
            <w:tcW w:w="1517" w:type="dxa"/>
            <w:shd w:val="clear" w:color="auto" w:fill="auto"/>
            <w:vAlign w:val="center"/>
          </w:tcPr>
          <w:p w:rsidR="003256EF" w:rsidRPr="007F067A" w:rsidRDefault="003256EF" w:rsidP="003256EF">
            <w:pPr>
              <w:jc w:val="center"/>
              <w:rPr>
                <w:rFonts w:ascii="Times New Roman" w:hAnsi="Times New Roman" w:cs="Times New Roman"/>
                <w:b/>
                <w:sz w:val="20"/>
                <w:szCs w:val="20"/>
                <w:lang w:val="fr-FR"/>
              </w:rPr>
            </w:pPr>
            <w:r w:rsidRPr="007F067A">
              <w:rPr>
                <w:rFonts w:ascii="Times New Roman" w:hAnsi="Times New Roman" w:cs="Times New Roman"/>
                <w:b/>
                <w:sz w:val="20"/>
                <w:szCs w:val="20"/>
                <w:lang w:val="fr-FR"/>
              </w:rPr>
              <w:t>Total :</w:t>
            </w:r>
          </w:p>
        </w:tc>
        <w:tc>
          <w:tcPr>
            <w:tcW w:w="1149" w:type="dxa"/>
            <w:shd w:val="clear" w:color="auto" w:fill="auto"/>
            <w:vAlign w:val="center"/>
          </w:tcPr>
          <w:p w:rsidR="003256EF" w:rsidRPr="007F067A" w:rsidRDefault="003256EF" w:rsidP="003256EF">
            <w:pPr>
              <w:jc w:val="center"/>
              <w:rPr>
                <w:rFonts w:ascii="Times New Roman" w:hAnsi="Times New Roman" w:cs="Times New Roman"/>
                <w:b/>
                <w:sz w:val="20"/>
                <w:szCs w:val="20"/>
                <w:lang w:val="fr-FR"/>
              </w:rPr>
            </w:pPr>
            <w:r w:rsidRPr="007F067A">
              <w:rPr>
                <w:rFonts w:ascii="Times New Roman" w:hAnsi="Times New Roman" w:cs="Times New Roman"/>
                <w:b/>
                <w:sz w:val="20"/>
                <w:szCs w:val="20"/>
                <w:lang w:val="fr-FR"/>
              </w:rPr>
              <w:t>125</w:t>
            </w:r>
          </w:p>
        </w:tc>
        <w:tc>
          <w:tcPr>
            <w:tcW w:w="1007" w:type="dxa"/>
            <w:shd w:val="clear" w:color="auto" w:fill="auto"/>
            <w:vAlign w:val="center"/>
          </w:tcPr>
          <w:p w:rsidR="003256EF" w:rsidRPr="007F067A" w:rsidRDefault="003256EF" w:rsidP="003256EF">
            <w:pPr>
              <w:jc w:val="center"/>
              <w:rPr>
                <w:rFonts w:ascii="Times New Roman" w:hAnsi="Times New Roman" w:cs="Times New Roman"/>
                <w:b/>
                <w:sz w:val="20"/>
                <w:szCs w:val="20"/>
                <w:lang w:val="fr-FR"/>
              </w:rPr>
            </w:pPr>
          </w:p>
        </w:tc>
        <w:tc>
          <w:tcPr>
            <w:tcW w:w="1259" w:type="dxa"/>
            <w:vAlign w:val="center"/>
          </w:tcPr>
          <w:p w:rsidR="003256EF" w:rsidRPr="007F067A" w:rsidRDefault="003256EF" w:rsidP="003256EF">
            <w:pPr>
              <w:jc w:val="center"/>
              <w:rPr>
                <w:rFonts w:ascii="Times New Roman" w:hAnsi="Times New Roman" w:cs="Times New Roman"/>
                <w:b/>
                <w:sz w:val="20"/>
                <w:szCs w:val="20"/>
                <w:lang w:val="fr-FR"/>
              </w:rPr>
            </w:pPr>
          </w:p>
        </w:tc>
        <w:tc>
          <w:tcPr>
            <w:tcW w:w="1258" w:type="dxa"/>
            <w:shd w:val="clear" w:color="auto" w:fill="auto"/>
            <w:vAlign w:val="center"/>
          </w:tcPr>
          <w:p w:rsidR="003256EF" w:rsidRPr="007F067A" w:rsidRDefault="003256EF" w:rsidP="003256EF">
            <w:pPr>
              <w:jc w:val="center"/>
              <w:rPr>
                <w:rFonts w:ascii="Times New Roman" w:hAnsi="Times New Roman" w:cs="Times New Roman"/>
                <w:b/>
                <w:sz w:val="20"/>
                <w:szCs w:val="20"/>
                <w:lang w:val="fr-FR"/>
              </w:rPr>
            </w:pPr>
          </w:p>
        </w:tc>
        <w:tc>
          <w:tcPr>
            <w:tcW w:w="1259" w:type="dxa"/>
            <w:vAlign w:val="center"/>
          </w:tcPr>
          <w:p w:rsidR="003256EF" w:rsidRPr="007F067A" w:rsidRDefault="003256EF" w:rsidP="003256EF">
            <w:pPr>
              <w:jc w:val="center"/>
              <w:rPr>
                <w:rFonts w:ascii="Times New Roman" w:hAnsi="Times New Roman" w:cs="Times New Roman"/>
                <w:b/>
                <w:sz w:val="20"/>
                <w:szCs w:val="20"/>
                <w:lang w:val="fr-FR"/>
              </w:rPr>
            </w:pPr>
          </w:p>
        </w:tc>
        <w:tc>
          <w:tcPr>
            <w:tcW w:w="1258" w:type="dxa"/>
            <w:vAlign w:val="center"/>
          </w:tcPr>
          <w:p w:rsidR="003256EF" w:rsidRPr="007F067A" w:rsidRDefault="003256EF" w:rsidP="003256EF">
            <w:pPr>
              <w:jc w:val="center"/>
              <w:rPr>
                <w:rFonts w:ascii="Times New Roman" w:hAnsi="Times New Roman" w:cs="Times New Roman"/>
                <w:b/>
                <w:sz w:val="20"/>
                <w:szCs w:val="20"/>
                <w:lang w:val="fr-FR"/>
              </w:rPr>
            </w:pPr>
          </w:p>
        </w:tc>
        <w:tc>
          <w:tcPr>
            <w:tcW w:w="1888" w:type="dxa"/>
          </w:tcPr>
          <w:p w:rsidR="003256EF" w:rsidRPr="007F067A" w:rsidRDefault="003256EF" w:rsidP="003256EF">
            <w:pPr>
              <w:jc w:val="center"/>
              <w:rPr>
                <w:rFonts w:ascii="Times New Roman" w:hAnsi="Times New Roman" w:cs="Times New Roman"/>
                <w:b/>
                <w:sz w:val="20"/>
                <w:szCs w:val="20"/>
                <w:lang w:val="fr-FR"/>
              </w:rPr>
            </w:pPr>
          </w:p>
        </w:tc>
      </w:tr>
    </w:tbl>
    <w:p w:rsidR="003256EF" w:rsidRDefault="003256EF" w:rsidP="003F1A9D">
      <w:pPr>
        <w:tabs>
          <w:tab w:val="left" w:pos="540"/>
          <w:tab w:val="left" w:pos="630"/>
        </w:tabs>
        <w:jc w:val="center"/>
        <w:rPr>
          <w:rFonts w:ascii="Times New Roman" w:eastAsia="Calibri" w:hAnsi="Times New Roman" w:cs="Times New Roman"/>
          <w:b/>
          <w:bCs/>
          <w:kern w:val="0"/>
          <w:sz w:val="24"/>
          <w:lang w:val="ro-RO" w:eastAsia="en-US" w:bidi="ar-SA"/>
        </w:rPr>
      </w:pPr>
    </w:p>
    <w:p w:rsidR="003256EF" w:rsidRDefault="003256EF" w:rsidP="003F1A9D">
      <w:pPr>
        <w:tabs>
          <w:tab w:val="left" w:pos="540"/>
          <w:tab w:val="left" w:pos="630"/>
        </w:tabs>
        <w:jc w:val="center"/>
        <w:rPr>
          <w:rFonts w:ascii="Times New Roman" w:eastAsia="Calibri" w:hAnsi="Times New Roman" w:cs="Times New Roman"/>
          <w:b/>
          <w:bCs/>
          <w:kern w:val="0"/>
          <w:sz w:val="24"/>
          <w:lang w:val="ro-RO" w:eastAsia="en-US" w:bidi="ar-SA"/>
        </w:rPr>
      </w:pPr>
    </w:p>
    <w:p w:rsidR="003256EF" w:rsidRDefault="003256EF" w:rsidP="003F1A9D">
      <w:pPr>
        <w:tabs>
          <w:tab w:val="left" w:pos="540"/>
          <w:tab w:val="left" w:pos="630"/>
        </w:tabs>
        <w:jc w:val="center"/>
        <w:rPr>
          <w:rFonts w:ascii="Times New Roman" w:eastAsia="Calibri" w:hAnsi="Times New Roman" w:cs="Times New Roman"/>
          <w:b/>
          <w:bCs/>
          <w:kern w:val="0"/>
          <w:sz w:val="24"/>
          <w:lang w:val="ro-RO" w:eastAsia="en-US" w:bidi="ar-SA"/>
        </w:rPr>
      </w:pPr>
    </w:p>
    <w:p w:rsidR="003256EF" w:rsidRDefault="003256EF" w:rsidP="003F1A9D">
      <w:pPr>
        <w:tabs>
          <w:tab w:val="left" w:pos="540"/>
          <w:tab w:val="left" w:pos="630"/>
        </w:tabs>
        <w:jc w:val="center"/>
        <w:rPr>
          <w:rFonts w:ascii="Times New Roman" w:eastAsia="Calibri" w:hAnsi="Times New Roman" w:cs="Times New Roman"/>
          <w:b/>
          <w:bCs/>
          <w:kern w:val="0"/>
          <w:sz w:val="24"/>
          <w:lang w:val="ro-RO" w:eastAsia="en-US" w:bidi="ar-SA"/>
        </w:rPr>
      </w:pPr>
    </w:p>
    <w:p w:rsidR="009807E5" w:rsidRPr="008924A2" w:rsidRDefault="009807E5" w:rsidP="009807E5">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r w:rsidRPr="008924A2">
        <w:rPr>
          <w:rFonts w:ascii="Times New Roman" w:eastAsia="Calibri" w:hAnsi="Times New Roman" w:cs="Times New Roman"/>
          <w:kern w:val="0"/>
          <w:sz w:val="24"/>
          <w:lang w:val="it-IT" w:eastAsia="en-US" w:bidi="ar-SA"/>
        </w:rPr>
        <w:t xml:space="preserve">Lucrările de refacere se vor executa numai în baza comenzilor ferme emise de către </w:t>
      </w:r>
      <w:r w:rsidR="0084686C" w:rsidRPr="008924A2">
        <w:rPr>
          <w:rFonts w:ascii="Times New Roman" w:eastAsia="Calibri" w:hAnsi="Times New Roman" w:cs="Times New Roman"/>
          <w:kern w:val="0"/>
          <w:sz w:val="24"/>
          <w:lang w:val="ro-RO" w:eastAsia="en-US" w:bidi="ar-SA"/>
        </w:rPr>
        <w:t>entitatea</w:t>
      </w:r>
      <w:r w:rsidRPr="008924A2">
        <w:rPr>
          <w:rFonts w:ascii="Times New Roman" w:eastAsia="Calibri" w:hAnsi="Times New Roman" w:cs="Times New Roman"/>
          <w:kern w:val="0"/>
          <w:sz w:val="24"/>
          <w:lang w:val="it-IT" w:eastAsia="en-US" w:bidi="ar-SA"/>
        </w:rPr>
        <w:t>contractantă ( S.C. Compania de Apă S.A. Oradea ), pentru fiecare intervenţie.</w:t>
      </w:r>
    </w:p>
    <w:p w:rsidR="00F3480D" w:rsidRPr="008924A2" w:rsidRDefault="00F3480D" w:rsidP="00F3480D">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8061FA" w:rsidRPr="008924A2" w:rsidRDefault="008061FA" w:rsidP="008061FA">
      <w:pPr>
        <w:jc w:val="both"/>
        <w:rPr>
          <w:rFonts w:ascii="Times New Roman" w:hAnsi="Times New Roman" w:cs="Times New Roman"/>
          <w:b/>
          <w:lang w:val="fr-FR"/>
        </w:rPr>
      </w:pPr>
      <w:r w:rsidRPr="008924A2">
        <w:rPr>
          <w:rFonts w:ascii="Times New Roman" w:hAnsi="Times New Roman" w:cs="Times New Roman"/>
          <w:b/>
          <w:lang w:val="fr-FR"/>
        </w:rPr>
        <w:t>Notă :</w:t>
      </w:r>
    </w:p>
    <w:p w:rsidR="008061FA" w:rsidRPr="008924A2" w:rsidRDefault="008061FA" w:rsidP="008061FA">
      <w:pPr>
        <w:jc w:val="both"/>
        <w:rPr>
          <w:rFonts w:ascii="Times New Roman" w:eastAsia="Calibri" w:hAnsi="Times New Roman" w:cs="Times New Roman"/>
          <w:kern w:val="0"/>
          <w:sz w:val="24"/>
          <w:lang w:val="it-IT" w:eastAsia="en-US" w:bidi="ar-SA"/>
        </w:rPr>
      </w:pPr>
      <w:r w:rsidRPr="008924A2">
        <w:rPr>
          <w:rFonts w:ascii="Times New Roman" w:hAnsi="Times New Roman" w:cs="Times New Roman"/>
          <w:b/>
          <w:lang w:val="fr-FR"/>
        </w:rPr>
        <w:tab/>
      </w:r>
      <w:r w:rsidRPr="008924A2">
        <w:rPr>
          <w:rFonts w:ascii="Times New Roman" w:eastAsia="Calibri" w:hAnsi="Times New Roman" w:cs="Times New Roman"/>
          <w:kern w:val="0"/>
          <w:sz w:val="24"/>
          <w:lang w:val="it-IT" w:eastAsia="en-US" w:bidi="ar-SA"/>
        </w:rPr>
        <w:t>Pentru Lotul 4 decontarea se va face pe distanțe dus-întors reale pentru fiecare lucrare în parte</w:t>
      </w:r>
    </w:p>
    <w:p w:rsidR="008061FA" w:rsidRPr="008924A2" w:rsidRDefault="008061FA" w:rsidP="008061FA">
      <w:pPr>
        <w:jc w:val="both"/>
        <w:rPr>
          <w:rFonts w:ascii="Times New Roman" w:eastAsia="Calibri" w:hAnsi="Times New Roman" w:cs="Times New Roman"/>
          <w:kern w:val="0"/>
          <w:sz w:val="24"/>
          <w:lang w:val="it-IT" w:eastAsia="en-US" w:bidi="ar-SA"/>
        </w:rPr>
      </w:pPr>
      <w:r w:rsidRPr="008924A2">
        <w:rPr>
          <w:rFonts w:ascii="Times New Roman" w:eastAsia="Calibri" w:hAnsi="Times New Roman" w:cs="Times New Roman"/>
          <w:kern w:val="0"/>
          <w:sz w:val="24"/>
          <w:lang w:val="it-IT" w:eastAsia="en-US" w:bidi="ar-SA"/>
        </w:rPr>
        <w:tab/>
        <w:t>Evaluarea ofertelor se va face conform valorii rezultate</w:t>
      </w:r>
      <w:r w:rsidR="00CB4B6A">
        <w:rPr>
          <w:rFonts w:ascii="Times New Roman" w:eastAsia="Calibri" w:hAnsi="Times New Roman" w:cs="Times New Roman"/>
          <w:kern w:val="0"/>
          <w:sz w:val="24"/>
          <w:lang w:val="it-IT" w:eastAsia="en-US" w:bidi="ar-SA"/>
        </w:rPr>
        <w:t xml:space="preserve"> la C9.</w:t>
      </w:r>
    </w:p>
    <w:p w:rsidR="008061FA" w:rsidRPr="008924A2" w:rsidRDefault="008061FA" w:rsidP="008061FA">
      <w:pPr>
        <w:jc w:val="both"/>
        <w:rPr>
          <w:rFonts w:ascii="Times New Roman" w:eastAsia="Calibri" w:hAnsi="Times New Roman" w:cs="Times New Roman"/>
          <w:kern w:val="0"/>
          <w:sz w:val="24"/>
          <w:lang w:val="it-IT" w:eastAsia="en-US" w:bidi="ar-SA"/>
        </w:rPr>
      </w:pPr>
      <w:r w:rsidRPr="008924A2">
        <w:rPr>
          <w:rFonts w:ascii="Times New Roman" w:eastAsia="Calibri" w:hAnsi="Times New Roman" w:cs="Times New Roman"/>
          <w:kern w:val="0"/>
          <w:sz w:val="24"/>
          <w:lang w:val="it-IT" w:eastAsia="en-US" w:bidi="ar-SA"/>
        </w:rPr>
        <w:tab/>
      </w:r>
    </w:p>
    <w:p w:rsidR="000547A7" w:rsidRPr="008924A2" w:rsidRDefault="000547A7" w:rsidP="00F737E2">
      <w:pPr>
        <w:widowControl/>
        <w:suppressAutoHyphens w:val="0"/>
        <w:autoSpaceDE w:val="0"/>
        <w:autoSpaceDN w:val="0"/>
        <w:adjustRightInd w:val="0"/>
        <w:ind w:left="69"/>
        <w:jc w:val="center"/>
        <w:rPr>
          <w:rFonts w:ascii="Times New Roman" w:eastAsia="Calibri" w:hAnsi="Times New Roman" w:cs="Times New Roman"/>
          <w:kern w:val="0"/>
          <w:sz w:val="24"/>
          <w:lang w:val="it-IT" w:eastAsia="en-US" w:bidi="ar-SA"/>
        </w:rPr>
      </w:pPr>
    </w:p>
    <w:p w:rsidR="000547A7" w:rsidRPr="008924A2" w:rsidRDefault="000547A7" w:rsidP="00F737E2">
      <w:pPr>
        <w:widowControl/>
        <w:suppressAutoHyphens w:val="0"/>
        <w:autoSpaceDE w:val="0"/>
        <w:autoSpaceDN w:val="0"/>
        <w:adjustRightInd w:val="0"/>
        <w:ind w:left="69"/>
        <w:jc w:val="center"/>
        <w:rPr>
          <w:rFonts w:ascii="Times New Roman" w:eastAsia="Calibri" w:hAnsi="Times New Roman" w:cs="Times New Roman"/>
          <w:kern w:val="0"/>
          <w:sz w:val="24"/>
          <w:lang w:val="it-IT" w:eastAsia="en-US" w:bidi="ar-SA"/>
        </w:rPr>
      </w:pPr>
    </w:p>
    <w:p w:rsidR="00233DE1" w:rsidRPr="00F737E2" w:rsidRDefault="00233DE1" w:rsidP="00233DE1">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p>
    <w:p w:rsidR="00233DE1" w:rsidRPr="00F737E2" w:rsidRDefault="00233DE1" w:rsidP="00233DE1">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p>
    <w:p w:rsidR="00233DE1" w:rsidRPr="00F737E2" w:rsidRDefault="00233DE1" w:rsidP="00233DE1">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lang w:val="ro-RO" w:eastAsia="ro-RO" w:bidi="ar-SA"/>
        </w:rPr>
        <w:t>Operator economic,</w:t>
      </w:r>
    </w:p>
    <w:p w:rsidR="00233DE1" w:rsidRPr="00F737E2" w:rsidRDefault="00233DE1" w:rsidP="00233DE1">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w:t>
      </w:r>
    </w:p>
    <w:p w:rsidR="00233DE1" w:rsidRDefault="00233DE1" w:rsidP="00233DE1">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(semnătura autorizată)</w:t>
      </w:r>
    </w:p>
    <w:p w:rsidR="00233DE1" w:rsidRDefault="00233DE1" w:rsidP="00233DE1">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0B5915" w:rsidRPr="008924A2" w:rsidRDefault="000B5915" w:rsidP="000B5915">
      <w:pPr>
        <w:pageBreakBefore/>
        <w:shd w:val="clear" w:color="auto" w:fill="FFFFFF"/>
        <w:spacing w:line="216" w:lineRule="auto"/>
        <w:jc w:val="right"/>
        <w:rPr>
          <w:rFonts w:ascii="Times New Roman" w:hAnsi="Times New Roman" w:cs="Times New Roman"/>
          <w:b/>
          <w:iCs/>
          <w:spacing w:val="-2"/>
          <w:sz w:val="24"/>
          <w:lang w:val="ro-RO"/>
        </w:rPr>
      </w:pPr>
      <w:r w:rsidRPr="008924A2">
        <w:rPr>
          <w:rFonts w:ascii="Times New Roman" w:hAnsi="Times New Roman" w:cs="Times New Roman"/>
          <w:b/>
          <w:iCs/>
          <w:spacing w:val="-2"/>
          <w:sz w:val="24"/>
          <w:lang w:val="ro-RO"/>
        </w:rPr>
        <w:lastRenderedPageBreak/>
        <w:t>Formular nr. 15</w:t>
      </w:r>
    </w:p>
    <w:p w:rsidR="000B5915" w:rsidRPr="008924A2" w:rsidRDefault="000B5915" w:rsidP="000B5915">
      <w:pPr>
        <w:shd w:val="clear" w:color="auto" w:fill="FFFFFF"/>
        <w:spacing w:line="216" w:lineRule="auto"/>
        <w:rPr>
          <w:rFonts w:ascii="Times New Roman" w:hAnsi="Times New Roman" w:cs="Times New Roman"/>
          <w:b/>
          <w:bCs/>
          <w:spacing w:val="-2"/>
          <w:sz w:val="24"/>
          <w:lang w:val="ro-RO"/>
        </w:rPr>
      </w:pPr>
    </w:p>
    <w:p w:rsidR="000B5915" w:rsidRPr="008924A2" w:rsidRDefault="000B5915" w:rsidP="000B5915">
      <w:pPr>
        <w:pStyle w:val="Heading1"/>
        <w:tabs>
          <w:tab w:val="clear" w:pos="360"/>
        </w:tabs>
        <w:ind w:left="0" w:firstLine="0"/>
        <w:rPr>
          <w:rFonts w:ascii="Times New Roman" w:eastAsia="Times New Roman" w:hAnsi="Times New Roman" w:cs="Times New Roman"/>
          <w:kern w:val="0"/>
          <w:sz w:val="24"/>
          <w:szCs w:val="24"/>
          <w:lang w:val="ro-RO" w:eastAsia="ro-RO" w:bidi="ar-SA"/>
        </w:rPr>
      </w:pPr>
      <w:r w:rsidRPr="008924A2">
        <w:rPr>
          <w:rFonts w:ascii="Times New Roman" w:eastAsia="Times New Roman" w:hAnsi="Times New Roman" w:cs="Times New Roman"/>
          <w:kern w:val="0"/>
          <w:sz w:val="24"/>
          <w:szCs w:val="24"/>
          <w:lang w:val="ro-RO" w:eastAsia="ro-RO" w:bidi="ar-SA"/>
        </w:rPr>
        <w:t>Angajament privind susţinerea tehnica – Experienţă similară</w:t>
      </w:r>
    </w:p>
    <w:p w:rsidR="000B5915" w:rsidRPr="008924A2" w:rsidRDefault="000B5915" w:rsidP="000B5915">
      <w:pPr>
        <w:widowControl/>
        <w:suppressAutoHyphens w:val="0"/>
        <w:rPr>
          <w:rFonts w:ascii="Times New Roman" w:eastAsia="Times New Roman" w:hAnsi="Times New Roman" w:cs="Times New Roman"/>
          <w:noProof/>
          <w:kern w:val="0"/>
          <w:sz w:val="24"/>
          <w:lang w:val="ro-RO" w:eastAsia="en-US" w:bidi="ar-SA"/>
        </w:rPr>
      </w:pPr>
    </w:p>
    <w:p w:rsidR="000B5915" w:rsidRPr="008924A2" w:rsidRDefault="000B5915" w:rsidP="000B5915">
      <w:pPr>
        <w:widowControl/>
        <w:shd w:val="clear" w:color="auto" w:fill="FFFFFF"/>
        <w:suppressAutoHyphens w:val="0"/>
        <w:rPr>
          <w:rFonts w:ascii="Times New Roman" w:eastAsia="Times New Roman" w:hAnsi="Times New Roman" w:cs="Times New Roman"/>
          <w:b/>
          <w:spacing w:val="-2"/>
          <w:kern w:val="0"/>
          <w:sz w:val="24"/>
          <w:lang w:val="ro-RO" w:eastAsia="en-US" w:bidi="ar-SA"/>
        </w:rPr>
      </w:pPr>
      <w:r w:rsidRPr="008924A2">
        <w:rPr>
          <w:rFonts w:ascii="Times New Roman" w:eastAsia="Times New Roman" w:hAnsi="Times New Roman" w:cs="Times New Roman"/>
          <w:b/>
          <w:spacing w:val="-2"/>
          <w:kern w:val="0"/>
          <w:sz w:val="24"/>
          <w:lang w:val="ro-RO" w:eastAsia="en-US" w:bidi="ar-SA"/>
        </w:rPr>
        <w:t>Terţ susţinător tehnic</w:t>
      </w:r>
    </w:p>
    <w:p w:rsidR="000B5915" w:rsidRPr="008924A2" w:rsidRDefault="000B5915" w:rsidP="000B5915">
      <w:pPr>
        <w:widowControl/>
        <w:shd w:val="clear" w:color="auto" w:fill="FFFFFF"/>
        <w:suppressAutoHyphens w:val="0"/>
        <w:rPr>
          <w:rFonts w:ascii="Times New Roman" w:eastAsia="Times New Roman" w:hAnsi="Times New Roman" w:cs="Times New Roman"/>
          <w:b/>
          <w:kern w:val="0"/>
          <w:sz w:val="24"/>
          <w:lang w:val="ro-RO" w:eastAsia="en-US" w:bidi="ar-SA"/>
        </w:rPr>
      </w:pPr>
      <w:r w:rsidRPr="008924A2">
        <w:rPr>
          <w:rFonts w:ascii="Times New Roman" w:eastAsia="Times New Roman" w:hAnsi="Times New Roman" w:cs="Times New Roman"/>
          <w:b/>
          <w:spacing w:val="-2"/>
          <w:kern w:val="0"/>
          <w:sz w:val="24"/>
          <w:lang w:val="ro-RO" w:eastAsia="en-US" w:bidi="ar-SA"/>
        </w:rPr>
        <w:t>..........................</w:t>
      </w:r>
    </w:p>
    <w:p w:rsidR="000B5915" w:rsidRPr="008924A2" w:rsidRDefault="000B5915" w:rsidP="000B5915">
      <w:pPr>
        <w:widowControl/>
        <w:shd w:val="clear" w:color="auto" w:fill="FFFFFF"/>
        <w:suppressAutoHyphens w:val="0"/>
        <w:rPr>
          <w:rFonts w:ascii="Times New Roman" w:eastAsia="Times New Roman" w:hAnsi="Times New Roman" w:cs="Times New Roman"/>
          <w:kern w:val="0"/>
          <w:sz w:val="24"/>
          <w:lang w:val="ro-RO" w:eastAsia="en-US" w:bidi="ar-SA"/>
        </w:rPr>
      </w:pPr>
      <w:r w:rsidRPr="008924A2">
        <w:rPr>
          <w:rFonts w:ascii="Times New Roman" w:eastAsia="Times New Roman" w:hAnsi="Times New Roman" w:cs="Times New Roman"/>
          <w:kern w:val="0"/>
          <w:sz w:val="24"/>
          <w:lang w:val="ro-RO" w:eastAsia="en-US" w:bidi="ar-SA"/>
        </w:rPr>
        <w:t>(denumirea)</w:t>
      </w:r>
    </w:p>
    <w:p w:rsidR="000B5915" w:rsidRPr="008924A2" w:rsidRDefault="000B5915" w:rsidP="000B5915">
      <w:pPr>
        <w:widowControl/>
        <w:shd w:val="clear" w:color="auto" w:fill="FFFFFF"/>
        <w:suppressAutoHyphens w:val="0"/>
        <w:spacing w:before="518" w:line="259" w:lineRule="exact"/>
        <w:jc w:val="center"/>
        <w:rPr>
          <w:rFonts w:ascii="Times New Roman" w:eastAsia="Times New Roman" w:hAnsi="Times New Roman" w:cs="Times New Roman"/>
          <w:b/>
          <w:kern w:val="0"/>
          <w:sz w:val="24"/>
          <w:lang w:val="ro-RO" w:eastAsia="en-US" w:bidi="ar-SA"/>
        </w:rPr>
      </w:pPr>
      <w:r w:rsidRPr="008924A2">
        <w:rPr>
          <w:rFonts w:ascii="Times New Roman" w:eastAsia="Times New Roman" w:hAnsi="Times New Roman" w:cs="Times New Roman"/>
          <w:b/>
          <w:kern w:val="0"/>
          <w:sz w:val="24"/>
          <w:lang w:val="ro-RO" w:eastAsia="en-US" w:bidi="ar-SA"/>
        </w:rPr>
        <w:t>ANGAJAMENT</w:t>
      </w:r>
    </w:p>
    <w:p w:rsidR="000B5915" w:rsidRPr="008924A2" w:rsidRDefault="000B5915" w:rsidP="000B5915">
      <w:pPr>
        <w:widowControl/>
        <w:shd w:val="clear" w:color="auto" w:fill="FFFFFF"/>
        <w:suppressAutoHyphens w:val="0"/>
        <w:spacing w:line="259" w:lineRule="exact"/>
        <w:ind w:right="5"/>
        <w:jc w:val="center"/>
        <w:rPr>
          <w:rFonts w:ascii="Times New Roman" w:eastAsia="Times New Roman" w:hAnsi="Times New Roman" w:cs="Times New Roman"/>
          <w:b/>
          <w:kern w:val="0"/>
          <w:sz w:val="24"/>
          <w:lang w:val="ro-RO" w:eastAsia="en-US" w:bidi="ar-SA"/>
        </w:rPr>
      </w:pPr>
      <w:r w:rsidRPr="008924A2">
        <w:rPr>
          <w:rFonts w:ascii="Times New Roman" w:eastAsia="Times New Roman" w:hAnsi="Times New Roman" w:cs="Times New Roman"/>
          <w:b/>
          <w:kern w:val="0"/>
          <w:sz w:val="24"/>
          <w:lang w:val="ro-RO" w:eastAsia="en-US" w:bidi="ar-SA"/>
        </w:rPr>
        <w:t xml:space="preserve">privind susţinerea tehnică - experiență similară </w:t>
      </w:r>
    </w:p>
    <w:p w:rsidR="000B5915" w:rsidRPr="008924A2" w:rsidRDefault="000B5915" w:rsidP="000B5915">
      <w:pPr>
        <w:widowControl/>
        <w:shd w:val="clear" w:color="auto" w:fill="FFFFFF"/>
        <w:suppressAutoHyphens w:val="0"/>
        <w:spacing w:line="259" w:lineRule="exact"/>
        <w:ind w:right="19"/>
        <w:jc w:val="center"/>
        <w:rPr>
          <w:rFonts w:ascii="Times New Roman" w:eastAsia="Times New Roman" w:hAnsi="Times New Roman" w:cs="Times New Roman"/>
          <w:kern w:val="0"/>
          <w:sz w:val="24"/>
          <w:lang w:val="it-IT" w:eastAsia="en-US" w:bidi="ar-SA"/>
        </w:rPr>
      </w:pPr>
      <w:r w:rsidRPr="008924A2">
        <w:rPr>
          <w:rFonts w:ascii="Times New Roman" w:eastAsia="Times New Roman" w:hAnsi="Times New Roman" w:cs="Times New Roman"/>
          <w:b/>
          <w:kern w:val="0"/>
          <w:sz w:val="24"/>
          <w:lang w:val="ro-RO" w:eastAsia="en-US" w:bidi="ar-SA"/>
        </w:rPr>
        <w:t>a ofertantului/candidatului/grupului de operatori economici</w:t>
      </w:r>
    </w:p>
    <w:p w:rsidR="000B5915" w:rsidRPr="008924A2" w:rsidRDefault="000B5915" w:rsidP="000B5915">
      <w:pPr>
        <w:widowControl/>
        <w:shd w:val="clear" w:color="auto" w:fill="FFFFFF"/>
        <w:suppressAutoHyphens w:val="0"/>
        <w:spacing w:line="259" w:lineRule="exact"/>
        <w:ind w:right="19"/>
        <w:jc w:val="center"/>
        <w:rPr>
          <w:rFonts w:ascii="Times New Roman" w:eastAsia="Times New Roman" w:hAnsi="Times New Roman" w:cs="Times New Roman"/>
          <w:kern w:val="0"/>
          <w:sz w:val="24"/>
          <w:lang w:val="it-IT" w:eastAsia="en-US" w:bidi="ar-SA"/>
        </w:rPr>
      </w:pPr>
      <w:proofErr w:type="gramStart"/>
      <w:r w:rsidRPr="008924A2">
        <w:rPr>
          <w:rFonts w:ascii="Times New Roman" w:eastAsia="Times New Roman" w:hAnsi="Times New Roman" w:cs="Times New Roman"/>
          <w:b/>
          <w:bCs/>
          <w:kern w:val="0"/>
          <w:sz w:val="24"/>
          <w:lang w:val="en-US" w:eastAsia="en-US" w:bidi="ar-SA"/>
        </w:rPr>
        <w:t>conform</w:t>
      </w:r>
      <w:proofErr w:type="gramEnd"/>
      <w:r w:rsidRPr="008924A2">
        <w:rPr>
          <w:rFonts w:ascii="Times New Roman" w:eastAsia="Times New Roman" w:hAnsi="Times New Roman" w:cs="Times New Roman"/>
          <w:b/>
          <w:bCs/>
          <w:kern w:val="0"/>
          <w:sz w:val="24"/>
          <w:lang w:val="en-US" w:eastAsia="en-US" w:bidi="ar-SA"/>
        </w:rPr>
        <w:t xml:space="preserve"> art. 196 din Legea 99/2016</w:t>
      </w:r>
    </w:p>
    <w:p w:rsidR="000B5915" w:rsidRPr="008924A2" w:rsidRDefault="000B5915" w:rsidP="000B5915">
      <w:pPr>
        <w:widowControl/>
        <w:shd w:val="clear" w:color="auto" w:fill="FFFFFF"/>
        <w:suppressAutoHyphens w:val="0"/>
        <w:spacing w:line="259" w:lineRule="exact"/>
        <w:ind w:right="19"/>
        <w:jc w:val="center"/>
        <w:rPr>
          <w:rFonts w:ascii="Times New Roman" w:eastAsia="Times New Roman" w:hAnsi="Times New Roman" w:cs="Times New Roman"/>
          <w:kern w:val="0"/>
          <w:sz w:val="24"/>
          <w:lang w:val="it-IT" w:eastAsia="en-US" w:bidi="ar-SA"/>
        </w:rPr>
      </w:pPr>
    </w:p>
    <w:p w:rsidR="000B5915" w:rsidRPr="008924A2" w:rsidRDefault="000B5915" w:rsidP="000B5915">
      <w:pPr>
        <w:widowControl/>
        <w:shd w:val="clear" w:color="auto" w:fill="FFFFFF"/>
        <w:suppressAutoHyphens w:val="0"/>
        <w:spacing w:line="259" w:lineRule="exact"/>
        <w:ind w:right="19"/>
        <w:jc w:val="center"/>
        <w:rPr>
          <w:rFonts w:ascii="Times New Roman" w:eastAsia="Times New Roman" w:hAnsi="Times New Roman" w:cs="Times New Roman"/>
          <w:kern w:val="0"/>
          <w:sz w:val="24"/>
          <w:lang w:val="it-IT" w:eastAsia="en-US" w:bidi="ar-SA"/>
        </w:rPr>
      </w:pPr>
      <w:r w:rsidRPr="008924A2">
        <w:rPr>
          <w:rFonts w:ascii="Times New Roman" w:eastAsia="Times New Roman" w:hAnsi="Times New Roman" w:cs="Times New Roman"/>
          <w:spacing w:val="-2"/>
          <w:kern w:val="0"/>
          <w:sz w:val="24"/>
          <w:lang w:val="ro-RO" w:eastAsia="en-US" w:bidi="ar-SA"/>
        </w:rPr>
        <w:t>Către</w:t>
      </w:r>
      <w:r w:rsidRPr="008924A2">
        <w:rPr>
          <w:rFonts w:ascii="Times New Roman" w:eastAsia="Times New Roman" w:hAnsi="Times New Roman" w:cs="Times New Roman"/>
          <w:kern w:val="0"/>
          <w:sz w:val="24"/>
          <w:lang w:val="ro-RO" w:eastAsia="en-US" w:bidi="ar-SA"/>
        </w:rPr>
        <w:t>, ..........................................................................</w:t>
      </w:r>
    </w:p>
    <w:p w:rsidR="000B5915" w:rsidRPr="008924A2" w:rsidRDefault="000B5915" w:rsidP="000B5915">
      <w:pPr>
        <w:widowControl/>
        <w:shd w:val="clear" w:color="auto" w:fill="FFFFFF"/>
        <w:suppressAutoHyphens w:val="0"/>
        <w:spacing w:before="5"/>
        <w:jc w:val="center"/>
        <w:rPr>
          <w:rFonts w:ascii="Times New Roman" w:eastAsia="Times New Roman" w:hAnsi="Times New Roman" w:cs="Times New Roman"/>
          <w:i/>
          <w:kern w:val="0"/>
          <w:sz w:val="24"/>
          <w:lang w:val="it-IT" w:eastAsia="en-US" w:bidi="ar-SA"/>
        </w:rPr>
      </w:pPr>
      <w:r w:rsidRPr="008924A2">
        <w:rPr>
          <w:rFonts w:ascii="Times New Roman" w:eastAsia="Times New Roman" w:hAnsi="Times New Roman" w:cs="Times New Roman"/>
          <w:i/>
          <w:kern w:val="0"/>
          <w:sz w:val="24"/>
          <w:lang w:val="ro-RO" w:eastAsia="en-US" w:bidi="ar-SA"/>
        </w:rPr>
        <w:t>(denumirea entităţii contractante şi adresa completă)</w:t>
      </w:r>
    </w:p>
    <w:p w:rsidR="000B5915" w:rsidRPr="008924A2" w:rsidRDefault="000B5915" w:rsidP="000B5915">
      <w:pPr>
        <w:widowControl/>
        <w:shd w:val="clear" w:color="auto" w:fill="FFFFFF"/>
        <w:tabs>
          <w:tab w:val="left" w:leader="dot" w:pos="7181"/>
        </w:tabs>
        <w:suppressAutoHyphens w:val="0"/>
        <w:jc w:val="both"/>
        <w:rPr>
          <w:rFonts w:ascii="Times New Roman" w:eastAsia="Times New Roman" w:hAnsi="Times New Roman" w:cs="Times New Roman"/>
          <w:kern w:val="0"/>
          <w:sz w:val="24"/>
          <w:lang w:val="ro-RO" w:eastAsia="en-US" w:bidi="ar-SA"/>
        </w:rPr>
      </w:pPr>
    </w:p>
    <w:p w:rsidR="000B5915" w:rsidRPr="008924A2" w:rsidRDefault="000B5915" w:rsidP="000B5915">
      <w:pPr>
        <w:widowControl/>
        <w:shd w:val="clear" w:color="auto" w:fill="FFFFFF"/>
        <w:tabs>
          <w:tab w:val="left" w:leader="dot" w:pos="7181"/>
        </w:tabs>
        <w:suppressAutoHyphens w:val="0"/>
        <w:jc w:val="both"/>
        <w:rPr>
          <w:rFonts w:ascii="Times New Roman" w:eastAsia="Times New Roman" w:hAnsi="Times New Roman" w:cs="Times New Roman"/>
          <w:kern w:val="0"/>
          <w:sz w:val="24"/>
          <w:lang w:val="ro-RO" w:eastAsia="en-US" w:bidi="ar-SA"/>
        </w:rPr>
      </w:pPr>
    </w:p>
    <w:p w:rsidR="000B5915" w:rsidRPr="008924A2" w:rsidRDefault="000B5915" w:rsidP="000B5915">
      <w:pPr>
        <w:widowControl/>
        <w:shd w:val="clear" w:color="auto" w:fill="FFFFFF"/>
        <w:tabs>
          <w:tab w:val="left" w:leader="dot" w:pos="7166"/>
        </w:tabs>
        <w:suppressAutoHyphens w:val="0"/>
        <w:ind w:firstLine="851"/>
        <w:jc w:val="both"/>
        <w:rPr>
          <w:rFonts w:ascii="Times New Roman" w:eastAsia="Times New Roman" w:hAnsi="Times New Roman" w:cs="Times New Roman"/>
          <w:kern w:val="0"/>
          <w:sz w:val="24"/>
          <w:lang w:val="ro-RO" w:eastAsia="en-US" w:bidi="ar-SA"/>
        </w:rPr>
      </w:pPr>
      <w:r w:rsidRPr="008924A2">
        <w:rPr>
          <w:rFonts w:ascii="Times New Roman" w:eastAsia="Times New Roman" w:hAnsi="Times New Roman" w:cs="Times New Roman"/>
          <w:kern w:val="0"/>
          <w:sz w:val="24"/>
          <w:lang w:val="ro-RO" w:eastAsia="en-US" w:bidi="ar-SA"/>
        </w:rPr>
        <w:t xml:space="preserve">Cu privire la procedura pentru atribuirea contractului .............................. </w:t>
      </w:r>
      <w:r w:rsidRPr="008924A2">
        <w:rPr>
          <w:rFonts w:ascii="Times New Roman" w:eastAsia="Times New Roman" w:hAnsi="Times New Roman" w:cs="Times New Roman"/>
          <w:i/>
          <w:kern w:val="0"/>
          <w:sz w:val="24"/>
          <w:lang w:val="ro-RO" w:eastAsia="en-US" w:bidi="ar-SA"/>
        </w:rPr>
        <w:t>(denumirea contractului de achiziţie publică),</w:t>
      </w:r>
      <w:r w:rsidRPr="008924A2">
        <w:rPr>
          <w:rFonts w:ascii="Times New Roman" w:eastAsia="Times New Roman" w:hAnsi="Times New Roman" w:cs="Times New Roman"/>
          <w:kern w:val="0"/>
          <w:sz w:val="24"/>
          <w:lang w:val="ro-RO" w:eastAsia="en-US" w:bidi="ar-SA"/>
        </w:rPr>
        <w:t xml:space="preserve"> noi ....................... (</w:t>
      </w:r>
      <w:r w:rsidRPr="008924A2">
        <w:rPr>
          <w:rFonts w:ascii="Times New Roman" w:eastAsia="Times New Roman" w:hAnsi="Times New Roman" w:cs="Times New Roman"/>
          <w:i/>
          <w:kern w:val="0"/>
          <w:sz w:val="24"/>
          <w:lang w:val="ro-RO" w:eastAsia="en-US" w:bidi="ar-SA"/>
        </w:rPr>
        <w:t>denumirea terţului susţinător tehnic)</w:t>
      </w:r>
      <w:r w:rsidRPr="008924A2">
        <w:rPr>
          <w:rFonts w:ascii="Times New Roman" w:eastAsia="Times New Roman" w:hAnsi="Times New Roman" w:cs="Times New Roman"/>
          <w:kern w:val="0"/>
          <w:sz w:val="24"/>
          <w:lang w:val="ro-RO" w:eastAsia="en-US" w:bidi="ar-SA"/>
        </w:rPr>
        <w:t xml:space="preserve">, având sediul înregistrat </w:t>
      </w:r>
      <w:r w:rsidRPr="008924A2">
        <w:rPr>
          <w:rFonts w:ascii="Times New Roman" w:eastAsia="Times New Roman" w:hAnsi="Times New Roman" w:cs="Times New Roman"/>
          <w:spacing w:val="-7"/>
          <w:kern w:val="0"/>
          <w:sz w:val="24"/>
          <w:lang w:val="ro-RO" w:eastAsia="en-US" w:bidi="ar-SA"/>
        </w:rPr>
        <w:t xml:space="preserve">la .................. </w:t>
      </w:r>
      <w:r w:rsidRPr="008924A2">
        <w:rPr>
          <w:rFonts w:ascii="Times New Roman" w:eastAsia="Times New Roman" w:hAnsi="Times New Roman" w:cs="Times New Roman"/>
          <w:kern w:val="0"/>
          <w:sz w:val="24"/>
          <w:lang w:val="ro-RO" w:eastAsia="en-US" w:bidi="ar-SA"/>
        </w:rPr>
        <w:t>(</w:t>
      </w:r>
      <w:r w:rsidRPr="008924A2">
        <w:rPr>
          <w:rFonts w:ascii="Times New Roman" w:eastAsia="Times New Roman" w:hAnsi="Times New Roman" w:cs="Times New Roman"/>
          <w:i/>
          <w:kern w:val="0"/>
          <w:sz w:val="24"/>
          <w:lang w:val="ro-RO" w:eastAsia="en-US" w:bidi="ar-SA"/>
        </w:rPr>
        <w:t>adresa terţuluisusţinător tehnic)</w:t>
      </w:r>
      <w:r w:rsidRPr="008924A2">
        <w:rPr>
          <w:rFonts w:ascii="Times New Roman" w:eastAsia="Times New Roman" w:hAnsi="Times New Roman" w:cs="Times New Roman"/>
          <w:kern w:val="0"/>
          <w:sz w:val="24"/>
          <w:lang w:val="ro-RO" w:eastAsia="en-US" w:bidi="ar-SA"/>
        </w:rPr>
        <w:t>, ne obligăm ca, în situația în care contractantul ................ (</w:t>
      </w:r>
      <w:r w:rsidRPr="008924A2">
        <w:rPr>
          <w:rFonts w:ascii="Times New Roman" w:eastAsia="Times New Roman" w:hAnsi="Times New Roman" w:cs="Times New Roman"/>
          <w:i/>
          <w:kern w:val="0"/>
          <w:sz w:val="24"/>
          <w:lang w:val="ro-RO" w:eastAsia="en-US" w:bidi="ar-SA"/>
        </w:rPr>
        <w:t>denumireaofertantului/candidatului/grupului de operatorieconomici</w:t>
      </w:r>
      <w:r w:rsidRPr="008924A2">
        <w:rPr>
          <w:rFonts w:ascii="Times New Roman" w:eastAsia="Times New Roman" w:hAnsi="Times New Roman" w:cs="Times New Roman"/>
          <w:kern w:val="0"/>
          <w:sz w:val="24"/>
          <w:lang w:val="ro-RO" w:eastAsia="en-US" w:bidi="ar-SA"/>
        </w:rPr>
        <w:t xml:space="preserve">) întâmpină dificultăți de natură tehnică, pe parcursul derulării contractului, să garantăm, necondiţionat şi irevocabil </w:t>
      </w:r>
      <w:r w:rsidR="0084686C" w:rsidRPr="008924A2">
        <w:rPr>
          <w:rFonts w:ascii="Times New Roman" w:eastAsia="Times New Roman" w:hAnsi="Times New Roman" w:cs="Times New Roman"/>
          <w:kern w:val="0"/>
          <w:sz w:val="24"/>
          <w:lang w:val="ro-RO" w:eastAsia="en-US" w:bidi="ar-SA"/>
        </w:rPr>
        <w:t xml:space="preserve">entităţii </w:t>
      </w:r>
      <w:r w:rsidRPr="008924A2">
        <w:rPr>
          <w:rFonts w:ascii="Times New Roman" w:eastAsia="Times New Roman" w:hAnsi="Times New Roman" w:cs="Times New Roman"/>
          <w:kern w:val="0"/>
          <w:sz w:val="24"/>
          <w:lang w:val="ro-RO" w:eastAsia="en-US" w:bidi="ar-SA"/>
        </w:rPr>
        <w:t>contractante achizitoare, susținerea tehnică pentru îndeplinirea contractului conform ofertei prezentate şi a contractului de achiziţie publică ce urmează a fi încheiat între ofertant şi entitatea contractantă.</w:t>
      </w:r>
    </w:p>
    <w:p w:rsidR="000B5915" w:rsidRPr="008924A2" w:rsidRDefault="000B5915" w:rsidP="000B5915">
      <w:pPr>
        <w:widowControl/>
        <w:suppressAutoHyphens w:val="0"/>
        <w:ind w:left="24" w:right="24" w:firstLine="851"/>
        <w:jc w:val="both"/>
        <w:rPr>
          <w:rFonts w:ascii="Times New Roman" w:eastAsia="Times New Roman" w:hAnsi="Times New Roman" w:cs="Times New Roman"/>
          <w:kern w:val="0"/>
          <w:sz w:val="24"/>
          <w:lang w:val="ro-RO" w:eastAsia="en-US" w:bidi="ar-SA"/>
        </w:rPr>
      </w:pPr>
      <w:r w:rsidRPr="008924A2">
        <w:rPr>
          <w:rFonts w:ascii="Times New Roman" w:eastAsia="Times New Roman" w:hAnsi="Times New Roman" w:cs="Times New Roman"/>
          <w:kern w:val="0"/>
          <w:sz w:val="24"/>
          <w:lang w:val="ro-RO" w:eastAsia="en-US" w:bidi="ar-SA"/>
        </w:rPr>
        <w:t>Acordarea susţinerii tehnice nu implică alte costuri pentru achizitor, cu excepţia celor care au fost incluse în propunerea tehnică.</w:t>
      </w:r>
    </w:p>
    <w:p w:rsidR="000B5915" w:rsidRPr="008924A2" w:rsidRDefault="000B5915" w:rsidP="000B5915">
      <w:pPr>
        <w:widowControl/>
        <w:shd w:val="clear" w:color="auto" w:fill="FFFFFF"/>
        <w:suppressAutoHyphens w:val="0"/>
        <w:ind w:left="24" w:firstLine="851"/>
        <w:jc w:val="both"/>
        <w:rPr>
          <w:rFonts w:ascii="Times New Roman" w:eastAsia="Times New Roman" w:hAnsi="Times New Roman" w:cs="Times New Roman"/>
          <w:kern w:val="0"/>
          <w:sz w:val="24"/>
          <w:lang w:val="ro-RO" w:eastAsia="en-US" w:bidi="ar-SA"/>
        </w:rPr>
      </w:pPr>
      <w:r w:rsidRPr="008924A2">
        <w:rPr>
          <w:rFonts w:ascii="Times New Roman" w:eastAsia="Times New Roman" w:hAnsi="Times New Roman" w:cs="Times New Roman"/>
          <w:kern w:val="0"/>
          <w:sz w:val="24"/>
          <w:lang w:val="ro-RO" w:eastAsia="en-US" w:bidi="ar-SA"/>
        </w:rPr>
        <w:t>Noi, ............................................ (</w:t>
      </w:r>
      <w:r w:rsidRPr="008924A2">
        <w:rPr>
          <w:rFonts w:ascii="Times New Roman" w:eastAsia="Times New Roman" w:hAnsi="Times New Roman" w:cs="Times New Roman"/>
          <w:i/>
          <w:kern w:val="0"/>
          <w:sz w:val="24"/>
          <w:lang w:val="ro-RO" w:eastAsia="en-US" w:bidi="ar-SA"/>
        </w:rPr>
        <w:t>denumirea terţului susţinătortehnic),</w:t>
      </w:r>
      <w:r w:rsidRPr="008924A2">
        <w:rPr>
          <w:rFonts w:ascii="Times New Roman" w:eastAsia="Times New Roman" w:hAnsi="Times New Roman" w:cs="Times New Roman"/>
          <w:kern w:val="0"/>
          <w:sz w:val="24"/>
          <w:lang w:val="ro-RO" w:eastAsia="en-US" w:bidi="ar-SA"/>
        </w:rPr>
        <w:t xml:space="preserve"> declarăm că înţelegem să răspundem faţă de entitatea contractantă în limita prezentului angajament, în legătură cu susținerea experienței similare care rezultă din documentul anexat prezentului Angajament. </w:t>
      </w:r>
    </w:p>
    <w:p w:rsidR="000B5915" w:rsidRPr="00A57451" w:rsidRDefault="000B5915" w:rsidP="000B5915">
      <w:pPr>
        <w:widowControl/>
        <w:shd w:val="clear" w:color="auto" w:fill="FFFFFF"/>
        <w:suppressAutoHyphens w:val="0"/>
        <w:ind w:firstLine="851"/>
        <w:jc w:val="both"/>
        <w:rPr>
          <w:rFonts w:ascii="Times New Roman" w:eastAsia="Times New Roman" w:hAnsi="Times New Roman" w:cs="Times New Roman"/>
          <w:spacing w:val="-1"/>
          <w:kern w:val="0"/>
          <w:sz w:val="24"/>
          <w:lang w:val="ro-RO" w:eastAsia="en-US" w:bidi="ar-SA"/>
        </w:rPr>
      </w:pPr>
      <w:r w:rsidRPr="008924A2">
        <w:rPr>
          <w:rFonts w:ascii="Times New Roman" w:eastAsia="Times New Roman" w:hAnsi="Times New Roman" w:cs="Times New Roman"/>
          <w:spacing w:val="-1"/>
          <w:kern w:val="0"/>
          <w:sz w:val="24"/>
          <w:lang w:val="ro-RO" w:eastAsia="en-US" w:bidi="ar-SA"/>
        </w:rPr>
        <w:t>Prezentul document reprezintă angajamentul nostru ferm încheiat în conformitate cu prevederile art. 190 din O.U.G. nr. 34/2006 cu modificările şi completările ul</w:t>
      </w:r>
      <w:r w:rsidRPr="00A57451">
        <w:rPr>
          <w:rFonts w:ascii="Times New Roman" w:eastAsia="Times New Roman" w:hAnsi="Times New Roman" w:cs="Times New Roman"/>
          <w:spacing w:val="-1"/>
          <w:kern w:val="0"/>
          <w:sz w:val="24"/>
          <w:lang w:val="ro-RO" w:eastAsia="en-US" w:bidi="ar-SA"/>
        </w:rPr>
        <w:t xml:space="preserve">terioare, care dă dreptul </w:t>
      </w:r>
      <w:r w:rsidR="0084686C">
        <w:rPr>
          <w:rFonts w:ascii="Times New Roman" w:eastAsia="Times New Roman" w:hAnsi="Times New Roman" w:cs="Times New Roman"/>
          <w:spacing w:val="-1"/>
          <w:kern w:val="0"/>
          <w:sz w:val="24"/>
          <w:lang w:val="ro-RO" w:eastAsia="en-US" w:bidi="ar-SA"/>
        </w:rPr>
        <w:t>entităţii</w:t>
      </w:r>
      <w:r w:rsidRPr="00A57451">
        <w:rPr>
          <w:rFonts w:ascii="Times New Roman" w:eastAsia="Times New Roman" w:hAnsi="Times New Roman" w:cs="Times New Roman"/>
          <w:spacing w:val="-1"/>
          <w:kern w:val="0"/>
          <w:sz w:val="24"/>
          <w:lang w:val="ro-RO" w:eastAsia="en-US" w:bidi="ar-SA"/>
        </w:rPr>
        <w:t xml:space="preserve"> contractante de a solicita, în mod legitim îndeplinirea de către noi a obligaţiilor asumate prin angajamentul de sus</w:t>
      </w:r>
      <w:r w:rsidRPr="00A57451">
        <w:rPr>
          <w:rFonts w:ascii="Cambria Math" w:eastAsia="Times New Roman" w:hAnsi="Cambria Math" w:cs="Cambria Math"/>
          <w:spacing w:val="-1"/>
          <w:kern w:val="0"/>
          <w:sz w:val="24"/>
          <w:lang w:val="ro-RO" w:eastAsia="en-US" w:bidi="ar-SA"/>
        </w:rPr>
        <w:t>ț</w:t>
      </w:r>
      <w:r w:rsidRPr="00A57451">
        <w:rPr>
          <w:rFonts w:ascii="Times New Roman" w:eastAsia="Times New Roman" w:hAnsi="Times New Roman" w:cs="Times New Roman"/>
          <w:spacing w:val="-1"/>
          <w:kern w:val="0"/>
          <w:sz w:val="24"/>
          <w:lang w:val="ro-RO" w:eastAsia="en-US" w:bidi="ar-SA"/>
        </w:rPr>
        <w:t>inere tehnică acordat ..............................................................</w:t>
      </w:r>
      <w:r w:rsidRPr="00A57451">
        <w:rPr>
          <w:rFonts w:ascii="Times New Roman" w:eastAsia="Times New Roman" w:hAnsi="Times New Roman" w:cs="Times New Roman"/>
          <w:kern w:val="0"/>
          <w:sz w:val="24"/>
          <w:lang w:val="ro-RO" w:eastAsia="en-US" w:bidi="ar-SA"/>
        </w:rPr>
        <w:t xml:space="preserve"> (</w:t>
      </w:r>
      <w:r w:rsidRPr="00A57451">
        <w:rPr>
          <w:rFonts w:ascii="Times New Roman" w:eastAsia="Times New Roman" w:hAnsi="Times New Roman" w:cs="Times New Roman"/>
          <w:i/>
          <w:kern w:val="0"/>
          <w:sz w:val="24"/>
          <w:lang w:val="ro-RO" w:eastAsia="en-US" w:bidi="ar-SA"/>
        </w:rPr>
        <w:t>denumireaofertantului/candidatului/grupului de operatori economici).</w:t>
      </w:r>
    </w:p>
    <w:p w:rsidR="000B5915" w:rsidRPr="00A57451" w:rsidRDefault="000B5915" w:rsidP="000B5915">
      <w:pPr>
        <w:widowControl/>
        <w:shd w:val="clear" w:color="auto" w:fill="FFFFFF"/>
        <w:suppressAutoHyphens w:val="0"/>
        <w:ind w:firstLine="993"/>
        <w:rPr>
          <w:rFonts w:ascii="Times New Roman" w:eastAsia="Times New Roman" w:hAnsi="Times New Roman" w:cs="Times New Roman"/>
          <w:spacing w:val="-1"/>
          <w:kern w:val="0"/>
          <w:sz w:val="24"/>
          <w:lang w:val="ro-RO" w:eastAsia="en-US" w:bidi="ar-SA"/>
        </w:rPr>
      </w:pPr>
    </w:p>
    <w:p w:rsidR="000B5915" w:rsidRPr="00A57451" w:rsidRDefault="000B5915" w:rsidP="000B5915">
      <w:pPr>
        <w:widowControl/>
        <w:shd w:val="clear" w:color="auto" w:fill="FFFFFF"/>
        <w:suppressAutoHyphens w:val="0"/>
        <w:ind w:firstLine="993"/>
        <w:rPr>
          <w:rFonts w:ascii="Times New Roman" w:eastAsia="Times New Roman" w:hAnsi="Times New Roman" w:cs="Times New Roman"/>
          <w:spacing w:val="-1"/>
          <w:kern w:val="0"/>
          <w:sz w:val="24"/>
          <w:lang w:val="ro-RO" w:eastAsia="en-US" w:bidi="ar-SA"/>
        </w:rPr>
      </w:pPr>
    </w:p>
    <w:p w:rsidR="000B5915" w:rsidRPr="00A57451" w:rsidRDefault="000B5915" w:rsidP="000B5915">
      <w:pPr>
        <w:widowControl/>
        <w:shd w:val="clear" w:color="auto" w:fill="FFFFFF"/>
        <w:suppressAutoHyphens w:val="0"/>
        <w:ind w:firstLine="993"/>
        <w:rPr>
          <w:rFonts w:ascii="Times New Roman" w:eastAsia="Times New Roman" w:hAnsi="Times New Roman" w:cs="Times New Roman"/>
          <w:spacing w:val="-1"/>
          <w:kern w:val="0"/>
          <w:sz w:val="24"/>
          <w:lang w:val="ro-RO" w:eastAsia="en-US" w:bidi="ar-SA"/>
        </w:rPr>
      </w:pPr>
      <w:r w:rsidRPr="00A57451">
        <w:rPr>
          <w:rFonts w:ascii="Times New Roman" w:eastAsia="Times New Roman" w:hAnsi="Times New Roman" w:cs="Times New Roman"/>
          <w:spacing w:val="-1"/>
          <w:kern w:val="0"/>
          <w:sz w:val="24"/>
          <w:lang w:val="ro-RO" w:eastAsia="en-US" w:bidi="ar-SA"/>
        </w:rPr>
        <w:t>Data completării,</w:t>
      </w:r>
      <w:r w:rsidRPr="00A57451">
        <w:rPr>
          <w:rFonts w:ascii="Times New Roman" w:eastAsia="Times New Roman" w:hAnsi="Times New Roman" w:cs="Times New Roman"/>
          <w:spacing w:val="-1"/>
          <w:kern w:val="0"/>
          <w:sz w:val="24"/>
          <w:lang w:val="ro-RO" w:eastAsia="en-US" w:bidi="ar-SA"/>
        </w:rPr>
        <w:tab/>
      </w:r>
      <w:r w:rsidRPr="00A57451">
        <w:rPr>
          <w:rFonts w:ascii="Times New Roman" w:eastAsia="Times New Roman" w:hAnsi="Times New Roman" w:cs="Times New Roman"/>
          <w:spacing w:val="-1"/>
          <w:kern w:val="0"/>
          <w:sz w:val="24"/>
          <w:lang w:val="ro-RO" w:eastAsia="en-US" w:bidi="ar-SA"/>
        </w:rPr>
        <w:tab/>
      </w:r>
      <w:r w:rsidRPr="00A57451">
        <w:rPr>
          <w:rFonts w:ascii="Times New Roman" w:eastAsia="Times New Roman" w:hAnsi="Times New Roman" w:cs="Times New Roman"/>
          <w:spacing w:val="-1"/>
          <w:kern w:val="0"/>
          <w:sz w:val="24"/>
          <w:lang w:val="ro-RO" w:eastAsia="en-US" w:bidi="ar-SA"/>
        </w:rPr>
        <w:tab/>
      </w:r>
      <w:r w:rsidRPr="00A57451">
        <w:rPr>
          <w:rFonts w:ascii="Times New Roman" w:eastAsia="Times New Roman" w:hAnsi="Times New Roman" w:cs="Times New Roman"/>
          <w:spacing w:val="-1"/>
          <w:kern w:val="0"/>
          <w:sz w:val="24"/>
          <w:lang w:val="ro-RO" w:eastAsia="en-US" w:bidi="ar-SA"/>
        </w:rPr>
        <w:tab/>
      </w:r>
      <w:r w:rsidRPr="00A57451">
        <w:rPr>
          <w:rFonts w:ascii="Times New Roman" w:eastAsia="Times New Roman" w:hAnsi="Times New Roman" w:cs="Times New Roman"/>
          <w:spacing w:val="-1"/>
          <w:kern w:val="0"/>
          <w:sz w:val="24"/>
          <w:lang w:val="ro-RO" w:eastAsia="en-US" w:bidi="ar-SA"/>
        </w:rPr>
        <w:tab/>
      </w:r>
      <w:r w:rsidRPr="00A57451">
        <w:rPr>
          <w:rFonts w:ascii="Times New Roman" w:eastAsia="Times New Roman" w:hAnsi="Times New Roman" w:cs="Times New Roman"/>
          <w:spacing w:val="-1"/>
          <w:kern w:val="0"/>
          <w:sz w:val="24"/>
          <w:lang w:val="ro-RO" w:eastAsia="en-US" w:bidi="ar-SA"/>
        </w:rPr>
        <w:tab/>
      </w:r>
      <w:r w:rsidRPr="00A57451">
        <w:rPr>
          <w:rFonts w:ascii="Times New Roman" w:eastAsia="Times New Roman" w:hAnsi="Times New Roman" w:cs="Times New Roman"/>
          <w:spacing w:val="-1"/>
          <w:kern w:val="0"/>
          <w:sz w:val="24"/>
          <w:lang w:val="ro-RO" w:eastAsia="en-US" w:bidi="ar-SA"/>
        </w:rPr>
        <w:tab/>
        <w:t>Terţ susţinător,</w:t>
      </w:r>
    </w:p>
    <w:p w:rsidR="000B5915" w:rsidRPr="00A57451" w:rsidRDefault="000B5915" w:rsidP="000B5915">
      <w:pPr>
        <w:widowControl/>
        <w:shd w:val="clear" w:color="auto" w:fill="FFFFFF"/>
        <w:suppressAutoHyphens w:val="0"/>
        <w:ind w:firstLine="1134"/>
        <w:rPr>
          <w:rFonts w:ascii="Times New Roman" w:eastAsia="Times New Roman" w:hAnsi="Times New Roman" w:cs="Times New Roman"/>
          <w:spacing w:val="-1"/>
          <w:kern w:val="0"/>
          <w:sz w:val="24"/>
          <w:lang w:val="ro-RO" w:eastAsia="en-US" w:bidi="ar-SA"/>
        </w:rPr>
      </w:pPr>
      <w:r w:rsidRPr="00A57451">
        <w:rPr>
          <w:rFonts w:ascii="Times New Roman" w:eastAsia="Times New Roman" w:hAnsi="Times New Roman" w:cs="Times New Roman"/>
          <w:spacing w:val="-1"/>
          <w:kern w:val="0"/>
          <w:sz w:val="24"/>
          <w:lang w:val="ro-RO" w:eastAsia="en-US" w:bidi="ar-SA"/>
        </w:rPr>
        <w:t>...........................</w:t>
      </w:r>
      <w:r w:rsidRPr="00A57451">
        <w:rPr>
          <w:rFonts w:ascii="Times New Roman" w:eastAsia="Times New Roman" w:hAnsi="Times New Roman" w:cs="Times New Roman"/>
          <w:spacing w:val="-1"/>
          <w:kern w:val="0"/>
          <w:sz w:val="24"/>
          <w:lang w:val="ro-RO" w:eastAsia="en-US" w:bidi="ar-SA"/>
        </w:rPr>
        <w:tab/>
      </w:r>
      <w:r w:rsidRPr="00A57451">
        <w:rPr>
          <w:rFonts w:ascii="Times New Roman" w:eastAsia="Times New Roman" w:hAnsi="Times New Roman" w:cs="Times New Roman"/>
          <w:spacing w:val="-1"/>
          <w:kern w:val="0"/>
          <w:sz w:val="24"/>
          <w:lang w:val="ro-RO" w:eastAsia="en-US" w:bidi="ar-SA"/>
        </w:rPr>
        <w:tab/>
      </w:r>
      <w:r w:rsidRPr="00A57451">
        <w:rPr>
          <w:rFonts w:ascii="Times New Roman" w:eastAsia="Times New Roman" w:hAnsi="Times New Roman" w:cs="Times New Roman"/>
          <w:spacing w:val="-1"/>
          <w:kern w:val="0"/>
          <w:sz w:val="24"/>
          <w:lang w:val="ro-RO" w:eastAsia="en-US" w:bidi="ar-SA"/>
        </w:rPr>
        <w:tab/>
      </w:r>
      <w:r w:rsidRPr="00A57451">
        <w:rPr>
          <w:rFonts w:ascii="Times New Roman" w:eastAsia="Times New Roman" w:hAnsi="Times New Roman" w:cs="Times New Roman"/>
          <w:spacing w:val="-1"/>
          <w:kern w:val="0"/>
          <w:sz w:val="24"/>
          <w:lang w:val="ro-RO" w:eastAsia="en-US" w:bidi="ar-SA"/>
        </w:rPr>
        <w:tab/>
      </w:r>
      <w:r w:rsidRPr="00A57451">
        <w:rPr>
          <w:rFonts w:ascii="Times New Roman" w:eastAsia="Times New Roman" w:hAnsi="Times New Roman" w:cs="Times New Roman"/>
          <w:spacing w:val="-1"/>
          <w:kern w:val="0"/>
          <w:sz w:val="24"/>
          <w:lang w:val="ro-RO" w:eastAsia="en-US" w:bidi="ar-SA"/>
        </w:rPr>
        <w:tab/>
      </w:r>
      <w:r w:rsidRPr="00A57451">
        <w:rPr>
          <w:rFonts w:ascii="Times New Roman" w:eastAsia="Times New Roman" w:hAnsi="Times New Roman" w:cs="Times New Roman"/>
          <w:spacing w:val="-1"/>
          <w:kern w:val="0"/>
          <w:sz w:val="24"/>
          <w:lang w:val="ro-RO" w:eastAsia="en-US" w:bidi="ar-SA"/>
        </w:rPr>
        <w:tab/>
      </w:r>
      <w:r w:rsidRPr="00A57451">
        <w:rPr>
          <w:rFonts w:ascii="Times New Roman" w:eastAsia="Times New Roman" w:hAnsi="Times New Roman" w:cs="Times New Roman"/>
          <w:spacing w:val="-1"/>
          <w:kern w:val="0"/>
          <w:sz w:val="24"/>
          <w:lang w:val="ro-RO" w:eastAsia="en-US" w:bidi="ar-SA"/>
        </w:rPr>
        <w:tab/>
        <w:t>.....................</w:t>
      </w:r>
    </w:p>
    <w:p w:rsidR="000B5915" w:rsidRPr="00A57451" w:rsidRDefault="000B5915" w:rsidP="000B5915">
      <w:pPr>
        <w:widowControl/>
        <w:shd w:val="clear" w:color="auto" w:fill="FFFFFF"/>
        <w:suppressAutoHyphens w:val="0"/>
        <w:ind w:left="5760" w:firstLine="720"/>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i/>
          <w:spacing w:val="-1"/>
          <w:kern w:val="0"/>
          <w:sz w:val="24"/>
          <w:lang w:val="ro-RO" w:eastAsia="en-US" w:bidi="ar-SA"/>
        </w:rPr>
        <w:t>(semnătură autorizată)</w:t>
      </w:r>
    </w:p>
    <w:p w:rsidR="000B5915" w:rsidRPr="00A57451" w:rsidRDefault="000B5915" w:rsidP="000B5915">
      <w:pPr>
        <w:widowControl/>
        <w:suppressAutoHyphens w:val="0"/>
        <w:jc w:val="both"/>
        <w:rPr>
          <w:rFonts w:ascii="Times New Roman" w:eastAsia="Times New Roman" w:hAnsi="Times New Roman" w:cs="Times New Roman"/>
          <w:kern w:val="0"/>
          <w:sz w:val="24"/>
          <w:lang w:val="ro-RO" w:eastAsia="en-US" w:bidi="ar-SA"/>
        </w:rPr>
      </w:pPr>
    </w:p>
    <w:p w:rsidR="000B5915" w:rsidRPr="00A57451" w:rsidRDefault="000B5915" w:rsidP="000B5915">
      <w:pPr>
        <w:widowControl/>
        <w:suppressAutoHyphens w:val="0"/>
        <w:jc w:val="both"/>
        <w:rPr>
          <w:rFonts w:ascii="Times New Roman" w:eastAsia="Times New Roman" w:hAnsi="Times New Roman" w:cs="Times New Roman"/>
          <w:kern w:val="0"/>
          <w:sz w:val="24"/>
          <w:lang w:val="ro-RO" w:eastAsia="en-US" w:bidi="ar-SA"/>
        </w:rPr>
      </w:pPr>
    </w:p>
    <w:p w:rsidR="000B5915" w:rsidRPr="00A57451" w:rsidRDefault="000B5915" w:rsidP="000B5915">
      <w:pPr>
        <w:widowControl/>
        <w:suppressAutoHyphens w:val="0"/>
        <w:jc w:val="both"/>
        <w:rPr>
          <w:rFonts w:ascii="Times New Roman" w:eastAsia="Times New Roman" w:hAnsi="Times New Roman" w:cs="Times New Roman"/>
          <w:kern w:val="0"/>
          <w:sz w:val="24"/>
          <w:lang w:val="ro-RO" w:eastAsia="en-US" w:bidi="ar-SA"/>
        </w:rPr>
      </w:pPr>
    </w:p>
    <w:p w:rsidR="000B5915" w:rsidRPr="00A57451" w:rsidRDefault="000B5915" w:rsidP="000B5915">
      <w:pPr>
        <w:ind w:hanging="426"/>
        <w:jc w:val="both"/>
        <w:rPr>
          <w:rFonts w:ascii="Times New Roman" w:hAnsi="Times New Roman" w:cs="Times New Roman"/>
          <w:sz w:val="24"/>
          <w:lang w:val="it-IT"/>
        </w:rPr>
      </w:pPr>
      <w:r w:rsidRPr="00A57451">
        <w:rPr>
          <w:rFonts w:ascii="Times New Roman" w:eastAsia="Times New Roman" w:hAnsi="Times New Roman" w:cs="Times New Roman"/>
          <w:b/>
          <w:kern w:val="0"/>
          <w:sz w:val="24"/>
          <w:lang w:val="ro-RO" w:eastAsia="en-US" w:bidi="ar-SA"/>
        </w:rPr>
        <w:t xml:space="preserve">       Notă: </w:t>
      </w:r>
      <w:r w:rsidRPr="00A57451">
        <w:rPr>
          <w:rFonts w:ascii="Times New Roman" w:hAnsi="Times New Roman" w:cs="Times New Roman"/>
          <w:sz w:val="24"/>
          <w:lang w:val="it-IT"/>
        </w:rPr>
        <w:t>În cazul în care, ofertantul beneficiază de susţinerea unuia sau mai multor terţi susţinători, capacitatea acestuia/acestora va fi cumulată, după caz, cu cea a ofertantului/candidatului pentru îndeplinirea cerinţei.</w:t>
      </w:r>
    </w:p>
    <w:p w:rsidR="000B5915" w:rsidRPr="00A57451" w:rsidRDefault="000B5915" w:rsidP="000B5915">
      <w:pPr>
        <w:widowControl/>
        <w:suppressAutoHyphens w:val="0"/>
        <w:spacing w:line="216" w:lineRule="auto"/>
        <w:rPr>
          <w:rFonts w:ascii="Times New Roman" w:eastAsia="Times New Roman" w:hAnsi="Times New Roman" w:cs="Times New Roman"/>
          <w:kern w:val="0"/>
          <w:sz w:val="24"/>
          <w:lang w:val="ro-RO" w:eastAsia="en-US" w:bidi="ar-SA"/>
        </w:rPr>
      </w:pPr>
    </w:p>
    <w:p w:rsidR="000B5915" w:rsidRDefault="000B5915" w:rsidP="000B5915">
      <w:pPr>
        <w:widowControl/>
        <w:suppressAutoHyphens w:val="0"/>
        <w:spacing w:after="160" w:line="259" w:lineRule="auto"/>
        <w:rPr>
          <w:rFonts w:ascii="Times New Roman" w:eastAsia="Times New Roman" w:hAnsi="Times New Roman" w:cs="Times New Roman"/>
          <w:kern w:val="0"/>
          <w:sz w:val="24"/>
          <w:lang w:val="ro-RO" w:eastAsia="en-US" w:bidi="ar-SA"/>
        </w:rPr>
      </w:pPr>
    </w:p>
    <w:p w:rsidR="001B2AEB" w:rsidRDefault="001B2AEB" w:rsidP="000B5915">
      <w:pPr>
        <w:widowControl/>
        <w:suppressAutoHyphens w:val="0"/>
        <w:spacing w:after="160" w:line="259" w:lineRule="auto"/>
        <w:rPr>
          <w:rFonts w:ascii="Times New Roman" w:eastAsia="Times New Roman" w:hAnsi="Times New Roman" w:cs="Times New Roman"/>
          <w:kern w:val="0"/>
          <w:sz w:val="24"/>
          <w:lang w:val="ro-RO" w:eastAsia="en-US" w:bidi="ar-SA"/>
        </w:rPr>
      </w:pPr>
    </w:p>
    <w:p w:rsidR="000B5915" w:rsidRPr="00A57451" w:rsidRDefault="000B5915" w:rsidP="000B5915">
      <w:pPr>
        <w:widowControl/>
        <w:suppressAutoHyphens w:val="0"/>
        <w:spacing w:after="160" w:line="259" w:lineRule="auto"/>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lastRenderedPageBreak/>
        <w:t>Anexa nr. 1 la Angajament ferm privind susţinerea tehnica – Experien</w:t>
      </w:r>
      <w:r w:rsidRPr="00A57451">
        <w:rPr>
          <w:rFonts w:ascii="Cambria Math" w:eastAsia="Times New Roman" w:hAnsi="Cambria Math" w:cs="Cambria Math"/>
          <w:kern w:val="0"/>
          <w:sz w:val="24"/>
          <w:lang w:val="ro-RO" w:eastAsia="en-US" w:bidi="ar-SA"/>
        </w:rPr>
        <w:t>ț</w:t>
      </w:r>
      <w:r w:rsidRPr="00A57451">
        <w:rPr>
          <w:rFonts w:ascii="Times New Roman" w:eastAsia="Times New Roman" w:hAnsi="Times New Roman" w:cs="Times New Roman"/>
          <w:kern w:val="0"/>
          <w:sz w:val="24"/>
          <w:lang w:val="ro-RO" w:eastAsia="en-US" w:bidi="ar-SA"/>
        </w:rPr>
        <w:t>ă similară</w:t>
      </w:r>
    </w:p>
    <w:p w:rsidR="000B5915" w:rsidRPr="00A57451" w:rsidRDefault="000B5915" w:rsidP="000B5915">
      <w:pPr>
        <w:widowControl/>
        <w:shd w:val="clear" w:color="auto" w:fill="FFFFFF"/>
        <w:suppressAutoHyphens w:val="0"/>
        <w:rPr>
          <w:rFonts w:ascii="Times New Roman" w:eastAsia="Times New Roman" w:hAnsi="Times New Roman" w:cs="Times New Roman"/>
          <w:b/>
          <w:spacing w:val="-2"/>
          <w:kern w:val="0"/>
          <w:sz w:val="24"/>
          <w:lang w:val="ro-RO" w:eastAsia="en-US" w:bidi="ar-SA"/>
        </w:rPr>
      </w:pPr>
      <w:r w:rsidRPr="00A57451">
        <w:rPr>
          <w:rFonts w:ascii="Times New Roman" w:eastAsia="Times New Roman" w:hAnsi="Times New Roman" w:cs="Times New Roman"/>
          <w:b/>
          <w:spacing w:val="-2"/>
          <w:kern w:val="0"/>
          <w:sz w:val="24"/>
          <w:lang w:val="ro-RO" w:eastAsia="en-US" w:bidi="ar-SA"/>
        </w:rPr>
        <w:t>Terţ susţinător tehnic</w:t>
      </w:r>
    </w:p>
    <w:p w:rsidR="000B5915" w:rsidRPr="00A57451" w:rsidRDefault="000B5915" w:rsidP="000B5915">
      <w:pPr>
        <w:widowControl/>
        <w:shd w:val="clear" w:color="auto" w:fill="FFFFFF"/>
        <w:suppressAutoHyphens w:val="0"/>
        <w:rPr>
          <w:rFonts w:ascii="Times New Roman" w:eastAsia="Times New Roman" w:hAnsi="Times New Roman" w:cs="Times New Roman"/>
          <w:b/>
          <w:kern w:val="0"/>
          <w:sz w:val="24"/>
          <w:lang w:val="ro-RO" w:eastAsia="en-US" w:bidi="ar-SA"/>
        </w:rPr>
      </w:pPr>
      <w:r w:rsidRPr="00A57451">
        <w:rPr>
          <w:rFonts w:ascii="Times New Roman" w:eastAsia="Times New Roman" w:hAnsi="Times New Roman" w:cs="Times New Roman"/>
          <w:b/>
          <w:spacing w:val="-2"/>
          <w:kern w:val="0"/>
          <w:sz w:val="24"/>
          <w:lang w:val="ro-RO" w:eastAsia="en-US" w:bidi="ar-SA"/>
        </w:rPr>
        <w:t>..........................</w:t>
      </w:r>
    </w:p>
    <w:p w:rsidR="000B5915" w:rsidRPr="00A57451" w:rsidRDefault="000B5915" w:rsidP="000B5915">
      <w:pPr>
        <w:widowControl/>
        <w:shd w:val="clear" w:color="auto" w:fill="FFFFFF"/>
        <w:suppressAutoHyphens w:val="0"/>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(denumirea/numele)</w:t>
      </w:r>
    </w:p>
    <w:p w:rsidR="000B5915" w:rsidRPr="00A57451" w:rsidRDefault="000B5915" w:rsidP="000B5915">
      <w:pPr>
        <w:widowControl/>
        <w:suppressAutoHyphens w:val="0"/>
        <w:rPr>
          <w:rFonts w:ascii="Times New Roman" w:eastAsia="Times New Roman" w:hAnsi="Times New Roman" w:cs="Times New Roman"/>
          <w:kern w:val="0"/>
          <w:sz w:val="24"/>
          <w:lang w:val="ro-RO" w:eastAsia="en-US" w:bidi="ar-SA"/>
        </w:rPr>
      </w:pPr>
    </w:p>
    <w:p w:rsidR="000B5915" w:rsidRPr="00A57451" w:rsidRDefault="000B5915" w:rsidP="000B5915">
      <w:pPr>
        <w:widowControl/>
        <w:suppressAutoHyphens w:val="0"/>
        <w:jc w:val="center"/>
        <w:rPr>
          <w:rFonts w:ascii="Times New Roman" w:eastAsia="Times New Roman" w:hAnsi="Times New Roman" w:cs="Times New Roman"/>
          <w:b/>
          <w:kern w:val="0"/>
          <w:sz w:val="24"/>
          <w:lang w:val="ro-RO" w:eastAsia="en-US" w:bidi="ar-SA"/>
        </w:rPr>
      </w:pPr>
      <w:r w:rsidRPr="00A57451">
        <w:rPr>
          <w:rFonts w:ascii="Times New Roman" w:eastAsia="Times New Roman" w:hAnsi="Times New Roman" w:cs="Times New Roman"/>
          <w:b/>
          <w:kern w:val="0"/>
          <w:sz w:val="24"/>
          <w:lang w:val="ro-RO" w:eastAsia="en-US" w:bidi="ar-SA"/>
        </w:rPr>
        <w:t xml:space="preserve">DECLARAŢIE </w:t>
      </w:r>
    </w:p>
    <w:p w:rsidR="000B5915" w:rsidRPr="00A57451" w:rsidRDefault="000B5915" w:rsidP="000B5915">
      <w:pPr>
        <w:widowControl/>
        <w:suppressAutoHyphens w:val="0"/>
        <w:jc w:val="center"/>
        <w:rPr>
          <w:rFonts w:ascii="Times New Roman" w:eastAsia="Times New Roman" w:hAnsi="Times New Roman" w:cs="Times New Roman"/>
          <w:b/>
          <w:kern w:val="0"/>
          <w:sz w:val="24"/>
          <w:lang w:val="ro-RO" w:eastAsia="en-US" w:bidi="ar-SA"/>
        </w:rPr>
      </w:pPr>
      <w:r w:rsidRPr="00A57451">
        <w:rPr>
          <w:rFonts w:ascii="Times New Roman" w:eastAsia="Times New Roman" w:hAnsi="Times New Roman" w:cs="Times New Roman"/>
          <w:b/>
          <w:kern w:val="0"/>
          <w:sz w:val="24"/>
          <w:lang w:val="ro-RO" w:eastAsia="en-US" w:bidi="ar-SA"/>
        </w:rPr>
        <w:t>PRIVIND EXPERIN</w:t>
      </w:r>
      <w:r w:rsidRPr="00A57451">
        <w:rPr>
          <w:rFonts w:ascii="Cambria Math" w:eastAsia="Times New Roman" w:hAnsi="Cambria Math" w:cs="Cambria Math"/>
          <w:b/>
          <w:kern w:val="0"/>
          <w:sz w:val="24"/>
          <w:lang w:val="ro-RO" w:eastAsia="en-US" w:bidi="ar-SA"/>
        </w:rPr>
        <w:t>Ț</w:t>
      </w:r>
      <w:r w:rsidRPr="00A57451">
        <w:rPr>
          <w:rFonts w:ascii="Times New Roman" w:eastAsia="Times New Roman" w:hAnsi="Times New Roman" w:cs="Times New Roman"/>
          <w:b/>
          <w:kern w:val="0"/>
          <w:sz w:val="24"/>
          <w:lang w:val="ro-RO" w:eastAsia="en-US" w:bidi="ar-SA"/>
        </w:rPr>
        <w:t>A SIMILARĂ</w:t>
      </w:r>
    </w:p>
    <w:p w:rsidR="000B5915" w:rsidRPr="00A57451" w:rsidRDefault="000B5915" w:rsidP="000B5915">
      <w:pPr>
        <w:widowControl/>
        <w:suppressAutoHyphens w:val="0"/>
        <w:ind w:firstLine="900"/>
        <w:jc w:val="both"/>
        <w:rPr>
          <w:rFonts w:ascii="Times New Roman" w:eastAsia="Times New Roman" w:hAnsi="Times New Roman" w:cs="Times New Roman"/>
          <w:kern w:val="0"/>
          <w:sz w:val="24"/>
          <w:lang w:val="ro-RO" w:eastAsia="en-US" w:bidi="ar-SA"/>
        </w:rPr>
      </w:pPr>
    </w:p>
    <w:p w:rsidR="000B5915" w:rsidRPr="00A57451" w:rsidRDefault="000B5915" w:rsidP="000B5915">
      <w:pPr>
        <w:widowControl/>
        <w:suppressAutoHyphens w:val="0"/>
        <w:ind w:firstLine="900"/>
        <w:jc w:val="both"/>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 xml:space="preserve">Subsemnatul, ............................................... </w:t>
      </w:r>
      <w:r w:rsidRPr="00A57451">
        <w:rPr>
          <w:rFonts w:ascii="Times New Roman" w:eastAsia="Times New Roman" w:hAnsi="Times New Roman" w:cs="Times New Roman"/>
          <w:i/>
          <w:kern w:val="0"/>
          <w:sz w:val="24"/>
          <w:lang w:val="ro-RO" w:eastAsia="en-US" w:bidi="ar-SA"/>
        </w:rPr>
        <w:t xml:space="preserve">(nume </w:t>
      </w:r>
      <w:r w:rsidRPr="00A57451">
        <w:rPr>
          <w:rFonts w:ascii="Cambria Math" w:eastAsia="Times New Roman" w:hAnsi="Cambria Math" w:cs="Cambria Math"/>
          <w:i/>
          <w:kern w:val="0"/>
          <w:sz w:val="24"/>
          <w:lang w:val="ro-RO" w:eastAsia="en-US" w:bidi="ar-SA"/>
        </w:rPr>
        <w:t>ș</w:t>
      </w:r>
      <w:r w:rsidRPr="00A57451">
        <w:rPr>
          <w:rFonts w:ascii="Times New Roman" w:eastAsia="Times New Roman" w:hAnsi="Times New Roman" w:cs="Times New Roman"/>
          <w:i/>
          <w:kern w:val="0"/>
          <w:sz w:val="24"/>
          <w:lang w:val="ro-RO" w:eastAsia="en-US" w:bidi="ar-SA"/>
        </w:rPr>
        <w:t>i prenume)</w:t>
      </w:r>
      <w:r w:rsidRPr="00A57451">
        <w:rPr>
          <w:rFonts w:ascii="Times New Roman" w:eastAsia="Times New Roman" w:hAnsi="Times New Roman" w:cs="Times New Roman"/>
          <w:kern w:val="0"/>
          <w:sz w:val="24"/>
          <w:lang w:val="ro-RO" w:eastAsia="en-US" w:bidi="ar-SA"/>
        </w:rPr>
        <w:t xml:space="preserve"> în calitate de împuternicit al ................................................................ (</w:t>
      </w:r>
      <w:r w:rsidRPr="00A57451">
        <w:rPr>
          <w:rFonts w:ascii="Times New Roman" w:eastAsia="Times New Roman" w:hAnsi="Times New Roman" w:cs="Times New Roman"/>
          <w:i/>
          <w:kern w:val="0"/>
          <w:sz w:val="24"/>
          <w:lang w:val="ro-RO" w:eastAsia="en-US" w:bidi="ar-SA"/>
        </w:rPr>
        <w:t xml:space="preserve">denumirea terţului susţinător tehnic), </w:t>
      </w:r>
      <w:r w:rsidRPr="00A57451">
        <w:rPr>
          <w:rFonts w:ascii="Times New Roman" w:eastAsia="Times New Roman" w:hAnsi="Times New Roman" w:cs="Times New Roman"/>
          <w:kern w:val="0"/>
          <w:sz w:val="24"/>
          <w:lang w:val="ro-RO" w:eastAsia="en-US" w:bidi="ar-SA"/>
        </w:rPr>
        <w:t xml:space="preserve">având sediul înregistrat </w:t>
      </w:r>
      <w:r w:rsidRPr="00A57451">
        <w:rPr>
          <w:rFonts w:ascii="Times New Roman" w:eastAsia="Times New Roman" w:hAnsi="Times New Roman" w:cs="Times New Roman"/>
          <w:spacing w:val="-7"/>
          <w:kern w:val="0"/>
          <w:sz w:val="24"/>
          <w:lang w:val="ro-RO" w:eastAsia="en-US" w:bidi="ar-SA"/>
        </w:rPr>
        <w:t xml:space="preserve">la .............................................................. </w:t>
      </w:r>
      <w:r w:rsidRPr="00A57451">
        <w:rPr>
          <w:rFonts w:ascii="Times New Roman" w:eastAsia="Times New Roman" w:hAnsi="Times New Roman" w:cs="Times New Roman"/>
          <w:kern w:val="0"/>
          <w:sz w:val="24"/>
          <w:lang w:val="ro-RO" w:eastAsia="en-US" w:bidi="ar-SA"/>
        </w:rPr>
        <w:t>(</w:t>
      </w:r>
      <w:r w:rsidRPr="00A57451">
        <w:rPr>
          <w:rFonts w:ascii="Times New Roman" w:eastAsia="Times New Roman" w:hAnsi="Times New Roman" w:cs="Times New Roman"/>
          <w:i/>
          <w:kern w:val="0"/>
          <w:sz w:val="24"/>
          <w:lang w:val="ro-RO" w:eastAsia="en-US" w:bidi="ar-SA"/>
        </w:rPr>
        <w:t>adresa terţuluisusţinător tehnic)</w:t>
      </w:r>
      <w:r w:rsidRPr="00A57451">
        <w:rPr>
          <w:rFonts w:ascii="Times New Roman" w:eastAsia="Times New Roman" w:hAnsi="Times New Roman" w:cs="Times New Roman"/>
          <w:kern w:val="0"/>
          <w:sz w:val="24"/>
          <w:lang w:val="ro-RO" w:eastAsia="en-US" w:bidi="ar-SA"/>
        </w:rPr>
        <w:t>, tel.: ...............................,</w:t>
      </w:r>
    </w:p>
    <w:p w:rsidR="000B5915" w:rsidRPr="00A57451" w:rsidRDefault="000B5915" w:rsidP="000B5915">
      <w:pPr>
        <w:widowControl/>
        <w:suppressAutoHyphens w:val="0"/>
        <w:jc w:val="both"/>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fax: ............................,</w:t>
      </w:r>
    </w:p>
    <w:p w:rsidR="000B5915" w:rsidRPr="00A57451" w:rsidRDefault="000B5915" w:rsidP="000B5915">
      <w:pPr>
        <w:widowControl/>
        <w:suppressAutoHyphens w:val="0"/>
        <w:jc w:val="both"/>
        <w:rPr>
          <w:rFonts w:ascii="Times New Roman" w:eastAsia="Times New Roman" w:hAnsi="Times New Roman" w:cs="Times New Roman"/>
          <w:kern w:val="0"/>
          <w:sz w:val="24"/>
          <w:lang w:val="it-IT" w:eastAsia="en-US" w:bidi="ar-SA"/>
        </w:rPr>
      </w:pPr>
      <w:r w:rsidRPr="00A57451">
        <w:rPr>
          <w:rFonts w:ascii="Times New Roman" w:eastAsia="Times New Roman" w:hAnsi="Times New Roman" w:cs="Times New Roman"/>
          <w:kern w:val="0"/>
          <w:sz w:val="24"/>
          <w:lang w:val="it-IT" w:eastAsia="en-US" w:bidi="ar-SA"/>
        </w:rPr>
        <w:t>e-mail: ......................................................,</w:t>
      </w:r>
    </w:p>
    <w:p w:rsidR="000B5915" w:rsidRPr="00A57451" w:rsidRDefault="000B5915" w:rsidP="000B5915">
      <w:pPr>
        <w:widowControl/>
        <w:suppressAutoHyphens w:val="0"/>
        <w:jc w:val="both"/>
        <w:rPr>
          <w:rFonts w:ascii="Times New Roman" w:eastAsia="Times New Roman" w:hAnsi="Times New Roman" w:cs="Times New Roman"/>
          <w:kern w:val="0"/>
          <w:sz w:val="24"/>
          <w:lang w:val="it-IT" w:eastAsia="en-US" w:bidi="ar-SA"/>
        </w:rPr>
      </w:pPr>
      <w:r w:rsidRPr="00A57451">
        <w:rPr>
          <w:rFonts w:ascii="Times New Roman" w:eastAsia="Times New Roman" w:hAnsi="Times New Roman" w:cs="Times New Roman"/>
          <w:kern w:val="0"/>
          <w:sz w:val="24"/>
          <w:lang w:val="it-IT" w:eastAsia="en-US" w:bidi="ar-SA"/>
        </w:rPr>
        <w:t>Cod fiscal .............................,</w:t>
      </w:r>
    </w:p>
    <w:p w:rsidR="000B5915" w:rsidRPr="00A57451" w:rsidRDefault="000B5915" w:rsidP="000B5915">
      <w:pPr>
        <w:widowControl/>
        <w:suppressAutoHyphens w:val="0"/>
        <w:jc w:val="both"/>
        <w:rPr>
          <w:rFonts w:ascii="Times New Roman" w:eastAsia="Times New Roman" w:hAnsi="Times New Roman" w:cs="Times New Roman"/>
          <w:i/>
          <w:kern w:val="0"/>
          <w:sz w:val="24"/>
          <w:lang w:val="it-IT" w:eastAsia="en-US" w:bidi="ar-SA"/>
        </w:rPr>
      </w:pPr>
      <w:r w:rsidRPr="00A57451">
        <w:rPr>
          <w:rFonts w:ascii="Times New Roman" w:eastAsia="Times New Roman" w:hAnsi="Times New Roman" w:cs="Times New Roman"/>
          <w:kern w:val="0"/>
          <w:sz w:val="24"/>
          <w:lang w:val="it-IT" w:eastAsia="en-US" w:bidi="ar-SA"/>
        </w:rPr>
        <w:t xml:space="preserve">Certificat de înmatriculare/înregistrare .................................. </w:t>
      </w:r>
      <w:r w:rsidRPr="00A57451">
        <w:rPr>
          <w:rFonts w:ascii="Times New Roman" w:eastAsia="Times New Roman" w:hAnsi="Times New Roman" w:cs="Times New Roman"/>
          <w:i/>
          <w:kern w:val="0"/>
          <w:sz w:val="24"/>
          <w:lang w:val="it-IT" w:eastAsia="en-US" w:bidi="ar-SA"/>
        </w:rPr>
        <w:t>(nr. înmatriculare/înregistrare, data</w:t>
      </w:r>
      <w:r w:rsidRPr="00A57451">
        <w:rPr>
          <w:rFonts w:ascii="Times New Roman" w:eastAsia="Times New Roman" w:hAnsi="Times New Roman" w:cs="Times New Roman"/>
          <w:kern w:val="0"/>
          <w:sz w:val="24"/>
          <w:lang w:val="it-IT" w:eastAsia="en-US" w:bidi="ar-SA"/>
        </w:rPr>
        <w:t>), obiectul de activitate, pe domenii: __________________________ (</w:t>
      </w:r>
      <w:r w:rsidRPr="00A57451">
        <w:rPr>
          <w:rFonts w:ascii="Times New Roman" w:eastAsia="Times New Roman" w:hAnsi="Times New Roman" w:cs="Times New Roman"/>
          <w:i/>
          <w:kern w:val="0"/>
          <w:sz w:val="24"/>
          <w:lang w:val="it-IT" w:eastAsia="en-US" w:bidi="ar-SA"/>
        </w:rPr>
        <w:t>în conformitate cu prevederile din statutul propriu)</w:t>
      </w:r>
    </w:p>
    <w:p w:rsidR="000B5915" w:rsidRPr="00A57451" w:rsidRDefault="000B5915" w:rsidP="000B5915">
      <w:pPr>
        <w:widowControl/>
        <w:suppressAutoHyphens w:val="0"/>
        <w:ind w:firstLine="851"/>
        <w:jc w:val="both"/>
        <w:rPr>
          <w:rFonts w:ascii="Times New Roman" w:eastAsia="Times New Roman" w:hAnsi="Times New Roman" w:cs="Arial"/>
          <w:i/>
          <w:kern w:val="0"/>
          <w:sz w:val="20"/>
          <w:szCs w:val="20"/>
          <w:lang w:val="it-IT" w:eastAsia="en-US" w:bidi="ar-SA"/>
        </w:rPr>
      </w:pPr>
      <w:r w:rsidRPr="00A57451">
        <w:rPr>
          <w:rFonts w:ascii="Times New Roman" w:eastAsia="Times New Roman" w:hAnsi="Times New Roman" w:cs="Arial"/>
          <w:kern w:val="0"/>
          <w:sz w:val="24"/>
          <w:lang w:val="it-IT" w:eastAsia="en-US" w:bidi="ar-SA"/>
        </w:rPr>
        <w:t xml:space="preserve">Activităţi CAEN pentru care există autorizare .................................. </w:t>
      </w:r>
      <w:r w:rsidRPr="00A57451">
        <w:rPr>
          <w:rFonts w:ascii="Times New Roman" w:eastAsia="Times New Roman" w:hAnsi="Times New Roman" w:cs="Arial"/>
          <w:i/>
          <w:kern w:val="0"/>
          <w:sz w:val="20"/>
          <w:szCs w:val="20"/>
          <w:lang w:val="it-IT" w:eastAsia="en-US" w:bidi="ar-SA"/>
        </w:rPr>
        <w:t>(se va solicita după caz, certificatul constatator conform căruia operatorul economic îndeplineşte condiţiile de funcţionare specifice pentru activitatea CAEN în care se înscrie obiectul contractului de achiziţie)</w:t>
      </w:r>
    </w:p>
    <w:p w:rsidR="000B5915" w:rsidRPr="00A57451" w:rsidRDefault="000B5915" w:rsidP="000B5915">
      <w:pPr>
        <w:widowControl/>
        <w:suppressAutoHyphens w:val="0"/>
        <w:jc w:val="both"/>
        <w:rPr>
          <w:rFonts w:ascii="Times New Roman" w:eastAsia="Times New Roman" w:hAnsi="Times New Roman" w:cs="Times New Roman"/>
          <w:kern w:val="0"/>
          <w:sz w:val="24"/>
          <w:lang w:val="it-IT" w:eastAsia="en-US" w:bidi="ar-SA"/>
        </w:rPr>
      </w:pPr>
      <w:r w:rsidRPr="00A57451">
        <w:rPr>
          <w:rFonts w:ascii="Times New Roman" w:eastAsia="Times New Roman" w:hAnsi="Times New Roman" w:cs="Times New Roman"/>
          <w:kern w:val="0"/>
          <w:sz w:val="24"/>
          <w:lang w:val="it-IT" w:eastAsia="en-US" w:bidi="ar-SA"/>
        </w:rPr>
        <w:t xml:space="preserve">Birourile filialelor/sucursalelor locale, dacă este cazul: </w:t>
      </w:r>
    </w:p>
    <w:p w:rsidR="000B5915" w:rsidRPr="00A57451" w:rsidRDefault="000B5915" w:rsidP="000B5915">
      <w:pPr>
        <w:widowControl/>
        <w:suppressAutoHyphens w:val="0"/>
        <w:rPr>
          <w:rFonts w:ascii="Times New Roman" w:eastAsia="Times New Roman" w:hAnsi="Times New Roman" w:cs="Times New Roman"/>
          <w:kern w:val="0"/>
          <w:sz w:val="24"/>
          <w:lang w:val="it-IT" w:eastAsia="en-US" w:bidi="ar-SA"/>
        </w:rPr>
      </w:pPr>
      <w:r w:rsidRPr="00A57451">
        <w:rPr>
          <w:rFonts w:ascii="Times New Roman" w:eastAsia="Times New Roman" w:hAnsi="Times New Roman" w:cs="Times New Roman"/>
          <w:kern w:val="0"/>
          <w:sz w:val="24"/>
          <w:lang w:val="it-IT" w:eastAsia="en-US" w:bidi="ar-SA"/>
        </w:rPr>
        <w:t>1._______________________________________________________</w:t>
      </w:r>
    </w:p>
    <w:p w:rsidR="000B5915" w:rsidRPr="00A57451" w:rsidRDefault="000B5915" w:rsidP="000B5915">
      <w:pPr>
        <w:widowControl/>
        <w:suppressAutoHyphens w:val="0"/>
        <w:rPr>
          <w:rFonts w:ascii="Times New Roman" w:eastAsia="Times New Roman" w:hAnsi="Times New Roman" w:cs="Times New Roman"/>
          <w:kern w:val="0"/>
          <w:sz w:val="20"/>
          <w:szCs w:val="20"/>
          <w:lang w:val="it-IT" w:eastAsia="en-US" w:bidi="ar-SA"/>
        </w:rPr>
      </w:pPr>
      <w:r w:rsidRPr="00A57451">
        <w:rPr>
          <w:rFonts w:ascii="Times New Roman" w:eastAsia="Times New Roman" w:hAnsi="Times New Roman" w:cs="Times New Roman"/>
          <w:kern w:val="0"/>
          <w:sz w:val="20"/>
          <w:szCs w:val="20"/>
          <w:lang w:val="it-IT" w:eastAsia="en-US" w:bidi="ar-SA"/>
        </w:rPr>
        <w:t>(</w:t>
      </w:r>
      <w:r w:rsidRPr="00A57451">
        <w:rPr>
          <w:rFonts w:ascii="Times New Roman" w:eastAsia="Times New Roman" w:hAnsi="Times New Roman" w:cs="Times New Roman"/>
          <w:i/>
          <w:kern w:val="0"/>
          <w:sz w:val="20"/>
          <w:szCs w:val="20"/>
          <w:lang w:val="it-IT" w:eastAsia="en-US" w:bidi="ar-SA"/>
        </w:rPr>
        <w:t>adrese complete, telefon/fax, certificate de înmatriculare/inregistrare</w:t>
      </w:r>
      <w:r w:rsidRPr="00A57451">
        <w:rPr>
          <w:rFonts w:ascii="Times New Roman" w:eastAsia="Times New Roman" w:hAnsi="Times New Roman" w:cs="Times New Roman"/>
          <w:kern w:val="0"/>
          <w:sz w:val="20"/>
          <w:szCs w:val="20"/>
          <w:lang w:val="it-IT" w:eastAsia="en-US" w:bidi="ar-SA"/>
        </w:rPr>
        <w:t>)</w:t>
      </w:r>
    </w:p>
    <w:p w:rsidR="000B5915" w:rsidRPr="00A57451" w:rsidRDefault="000B5915" w:rsidP="000B5915">
      <w:pPr>
        <w:widowControl/>
        <w:suppressAutoHyphens w:val="0"/>
        <w:rPr>
          <w:rFonts w:ascii="Times New Roman" w:eastAsia="Times New Roman" w:hAnsi="Times New Roman" w:cs="Times New Roman"/>
          <w:kern w:val="0"/>
          <w:sz w:val="24"/>
          <w:lang w:val="it-IT" w:eastAsia="en-US" w:bidi="ar-SA"/>
        </w:rPr>
      </w:pPr>
      <w:r w:rsidRPr="00A57451">
        <w:rPr>
          <w:rFonts w:ascii="Times New Roman" w:eastAsia="Times New Roman" w:hAnsi="Times New Roman" w:cs="Times New Roman"/>
          <w:kern w:val="0"/>
          <w:sz w:val="24"/>
          <w:lang w:val="it-IT" w:eastAsia="en-US" w:bidi="ar-SA"/>
        </w:rPr>
        <w:t>2._____________________________________________________</w:t>
      </w:r>
    </w:p>
    <w:p w:rsidR="000B5915" w:rsidRPr="00A57451" w:rsidRDefault="000B5915" w:rsidP="000B5915">
      <w:pPr>
        <w:widowControl/>
        <w:suppressAutoHyphens w:val="0"/>
        <w:jc w:val="both"/>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 xml:space="preserve">declar pe propria răspundere, sub sancţiunile aplicabilefaptei de fals în acte publice, că datele prezentate în tabelul de mai jos sunt complete şi corecte în fiecare detaliu şi înteleg că </w:t>
      </w:r>
      <w:r w:rsidRPr="002C0713">
        <w:rPr>
          <w:rFonts w:ascii="Times New Roman" w:eastAsia="Times New Roman" w:hAnsi="Times New Roman" w:cs="Times New Roman"/>
          <w:kern w:val="0"/>
          <w:sz w:val="24"/>
          <w:lang w:val="ro-RO" w:eastAsia="en-US" w:bidi="ar-SA"/>
        </w:rPr>
        <w:t xml:space="preserve">entitatea </w:t>
      </w:r>
      <w:r w:rsidRPr="00A57451">
        <w:rPr>
          <w:rFonts w:ascii="Times New Roman" w:eastAsia="Times New Roman" w:hAnsi="Times New Roman" w:cs="Times New Roman"/>
          <w:kern w:val="0"/>
          <w:sz w:val="24"/>
          <w:lang w:val="ro-RO" w:eastAsia="en-US" w:bidi="ar-SA"/>
        </w:rPr>
        <w:t>contractantă are dreptul de a solicita, în scopul verificării şi confirmării declaraţiilor, situaţiilor şi documentelor care însoţesc oferta, orice informaţii suplimentare în scopul verificării datelor din prezenta declaraţie.</w:t>
      </w:r>
    </w:p>
    <w:tbl>
      <w:tblPr>
        <w:tblpPr w:leftFromText="180" w:rightFromText="180" w:vertAnchor="page" w:horzAnchor="margin" w:tblpY="10851"/>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9"/>
        <w:gridCol w:w="1098"/>
        <w:gridCol w:w="848"/>
        <w:gridCol w:w="1793"/>
        <w:gridCol w:w="1202"/>
        <w:gridCol w:w="1336"/>
        <w:gridCol w:w="1335"/>
        <w:gridCol w:w="1456"/>
      </w:tblGrid>
      <w:tr w:rsidR="000B5915" w:rsidRPr="00A57451" w:rsidTr="00B603ED">
        <w:trPr>
          <w:trHeight w:val="998"/>
        </w:trPr>
        <w:tc>
          <w:tcPr>
            <w:tcW w:w="529"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Nr. crt.</w:t>
            </w:r>
          </w:p>
        </w:tc>
        <w:tc>
          <w:tcPr>
            <w:tcW w:w="1098"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Obiect contract</w:t>
            </w:r>
          </w:p>
        </w:tc>
        <w:tc>
          <w:tcPr>
            <w:tcW w:w="848"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CPV</w:t>
            </w:r>
          </w:p>
        </w:tc>
        <w:tc>
          <w:tcPr>
            <w:tcW w:w="1793"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Denumirea/</w:t>
            </w:r>
          </w:p>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numele beneficiarului/ clientului</w:t>
            </w:r>
          </w:p>
          <w:p w:rsidR="000B5915" w:rsidRPr="00A57451" w:rsidRDefault="000B5915" w:rsidP="00B603ED">
            <w:pPr>
              <w:widowControl/>
              <w:suppressAutoHyphens w:val="0"/>
              <w:jc w:val="center"/>
              <w:rPr>
                <w:rFonts w:ascii="Times New Roman" w:eastAsia="Times New Roman" w:hAnsi="Times New Roman" w:cs="Times New Roman"/>
                <w:kern w:val="0"/>
                <w:sz w:val="24"/>
                <w:lang w:val="it-IT" w:eastAsia="en-US" w:bidi="ar-SA"/>
              </w:rPr>
            </w:pPr>
            <w:r w:rsidRPr="00A57451">
              <w:rPr>
                <w:rFonts w:ascii="Times New Roman" w:eastAsia="Times New Roman" w:hAnsi="Times New Roman" w:cs="Times New Roman"/>
                <w:kern w:val="0"/>
                <w:sz w:val="24"/>
                <w:lang w:val="ro-RO" w:eastAsia="en-US" w:bidi="ar-SA"/>
              </w:rPr>
              <w:t>Adresa</w:t>
            </w:r>
          </w:p>
        </w:tc>
        <w:tc>
          <w:tcPr>
            <w:tcW w:w="1202"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p>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Calitatea *)</w:t>
            </w:r>
          </w:p>
        </w:tc>
        <w:tc>
          <w:tcPr>
            <w:tcW w:w="1336"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p>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Preţ total contract</w:t>
            </w:r>
          </w:p>
        </w:tc>
        <w:tc>
          <w:tcPr>
            <w:tcW w:w="1335"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Procent îndeplinit de ofertant (%)</w:t>
            </w:r>
          </w:p>
        </w:tc>
        <w:tc>
          <w:tcPr>
            <w:tcW w:w="1456"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Perioada de derulare a contractului **)</w:t>
            </w:r>
          </w:p>
        </w:tc>
      </w:tr>
      <w:tr w:rsidR="000B5915" w:rsidRPr="00A57451" w:rsidTr="00B603ED">
        <w:trPr>
          <w:trHeight w:val="249"/>
        </w:trPr>
        <w:tc>
          <w:tcPr>
            <w:tcW w:w="529"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p>
        </w:tc>
        <w:tc>
          <w:tcPr>
            <w:tcW w:w="1098"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1</w:t>
            </w:r>
          </w:p>
        </w:tc>
        <w:tc>
          <w:tcPr>
            <w:tcW w:w="848"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2</w:t>
            </w:r>
          </w:p>
        </w:tc>
        <w:tc>
          <w:tcPr>
            <w:tcW w:w="1793"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3</w:t>
            </w:r>
          </w:p>
        </w:tc>
        <w:tc>
          <w:tcPr>
            <w:tcW w:w="1202"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4</w:t>
            </w:r>
          </w:p>
        </w:tc>
        <w:tc>
          <w:tcPr>
            <w:tcW w:w="1336"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5</w:t>
            </w:r>
          </w:p>
        </w:tc>
        <w:tc>
          <w:tcPr>
            <w:tcW w:w="1335"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6</w:t>
            </w:r>
          </w:p>
        </w:tc>
        <w:tc>
          <w:tcPr>
            <w:tcW w:w="1456"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8</w:t>
            </w:r>
          </w:p>
        </w:tc>
      </w:tr>
      <w:tr w:rsidR="000B5915" w:rsidRPr="00A57451" w:rsidTr="00B603ED">
        <w:trPr>
          <w:trHeight w:val="249"/>
        </w:trPr>
        <w:tc>
          <w:tcPr>
            <w:tcW w:w="529"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1</w:t>
            </w:r>
          </w:p>
        </w:tc>
        <w:tc>
          <w:tcPr>
            <w:tcW w:w="1098"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p>
        </w:tc>
        <w:tc>
          <w:tcPr>
            <w:tcW w:w="848"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p>
        </w:tc>
        <w:tc>
          <w:tcPr>
            <w:tcW w:w="1793"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p>
        </w:tc>
        <w:tc>
          <w:tcPr>
            <w:tcW w:w="1202"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p>
        </w:tc>
        <w:tc>
          <w:tcPr>
            <w:tcW w:w="1336"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p>
        </w:tc>
        <w:tc>
          <w:tcPr>
            <w:tcW w:w="1335"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p>
        </w:tc>
        <w:tc>
          <w:tcPr>
            <w:tcW w:w="1456"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p>
        </w:tc>
      </w:tr>
      <w:tr w:rsidR="000B5915" w:rsidRPr="00A57451" w:rsidTr="00B603ED">
        <w:trPr>
          <w:trHeight w:val="238"/>
        </w:trPr>
        <w:tc>
          <w:tcPr>
            <w:tcW w:w="529"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2</w:t>
            </w:r>
          </w:p>
        </w:tc>
        <w:tc>
          <w:tcPr>
            <w:tcW w:w="1098"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p>
        </w:tc>
        <w:tc>
          <w:tcPr>
            <w:tcW w:w="848"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p>
        </w:tc>
        <w:tc>
          <w:tcPr>
            <w:tcW w:w="1793"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p>
        </w:tc>
        <w:tc>
          <w:tcPr>
            <w:tcW w:w="1202"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p>
        </w:tc>
        <w:tc>
          <w:tcPr>
            <w:tcW w:w="1336"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p>
        </w:tc>
        <w:tc>
          <w:tcPr>
            <w:tcW w:w="1335"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p>
        </w:tc>
        <w:tc>
          <w:tcPr>
            <w:tcW w:w="1456"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p>
        </w:tc>
      </w:tr>
      <w:tr w:rsidR="000B5915" w:rsidRPr="00A57451" w:rsidTr="00B603ED">
        <w:trPr>
          <w:trHeight w:val="77"/>
        </w:trPr>
        <w:tc>
          <w:tcPr>
            <w:tcW w:w="529"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w:t>
            </w:r>
          </w:p>
        </w:tc>
        <w:tc>
          <w:tcPr>
            <w:tcW w:w="1098"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p>
        </w:tc>
        <w:tc>
          <w:tcPr>
            <w:tcW w:w="848"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p>
        </w:tc>
        <w:tc>
          <w:tcPr>
            <w:tcW w:w="1793"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p>
        </w:tc>
        <w:tc>
          <w:tcPr>
            <w:tcW w:w="1202"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p>
        </w:tc>
        <w:tc>
          <w:tcPr>
            <w:tcW w:w="1336"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p>
        </w:tc>
        <w:tc>
          <w:tcPr>
            <w:tcW w:w="1335"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p>
        </w:tc>
        <w:tc>
          <w:tcPr>
            <w:tcW w:w="1456" w:type="dxa"/>
            <w:shd w:val="clear" w:color="auto" w:fill="auto"/>
          </w:tcPr>
          <w:p w:rsidR="000B5915" w:rsidRPr="00A57451" w:rsidRDefault="000B5915" w:rsidP="00B603ED">
            <w:pPr>
              <w:widowControl/>
              <w:suppressAutoHyphens w:val="0"/>
              <w:jc w:val="center"/>
              <w:rPr>
                <w:rFonts w:ascii="Times New Roman" w:eastAsia="Times New Roman" w:hAnsi="Times New Roman" w:cs="Times New Roman"/>
                <w:kern w:val="0"/>
                <w:sz w:val="24"/>
                <w:lang w:val="ro-RO" w:eastAsia="en-US" w:bidi="ar-SA"/>
              </w:rPr>
            </w:pPr>
          </w:p>
        </w:tc>
      </w:tr>
    </w:tbl>
    <w:p w:rsidR="000B5915" w:rsidRPr="00A57451" w:rsidRDefault="000B5915" w:rsidP="000B5915">
      <w:pPr>
        <w:widowControl/>
        <w:suppressAutoHyphens w:val="0"/>
        <w:rPr>
          <w:rFonts w:ascii="Times New Roman" w:eastAsia="Times New Roman" w:hAnsi="Times New Roman" w:cs="Times New Roman"/>
          <w:kern w:val="0"/>
          <w:sz w:val="20"/>
          <w:szCs w:val="20"/>
          <w:lang w:val="ro-RO" w:eastAsia="en-US" w:bidi="ar-SA"/>
        </w:rPr>
      </w:pPr>
    </w:p>
    <w:p w:rsidR="000B5915" w:rsidRPr="00A57451" w:rsidRDefault="000B5915" w:rsidP="000B5915">
      <w:pPr>
        <w:widowControl/>
        <w:suppressAutoHyphens w:val="0"/>
        <w:rPr>
          <w:rFonts w:ascii="Times New Roman" w:eastAsia="Times New Roman" w:hAnsi="Times New Roman" w:cs="Times New Roman"/>
          <w:kern w:val="0"/>
          <w:sz w:val="20"/>
          <w:szCs w:val="20"/>
          <w:lang w:val="ro-RO" w:eastAsia="en-US" w:bidi="ar-SA"/>
        </w:rPr>
      </w:pPr>
      <w:r w:rsidRPr="00A57451">
        <w:rPr>
          <w:rFonts w:ascii="Times New Roman" w:eastAsia="Times New Roman" w:hAnsi="Times New Roman" w:cs="Times New Roman"/>
          <w:kern w:val="0"/>
          <w:sz w:val="20"/>
          <w:szCs w:val="20"/>
          <w:lang w:val="ro-RO" w:eastAsia="en-US" w:bidi="ar-SA"/>
        </w:rPr>
        <w:t>*) Se precizează calitatea în care a participat la îndeplinirea contractului, care poate fi de: contractant unic sau contractant conducător (lider de asociaţie); contractant asociat; subcontractant.</w:t>
      </w:r>
    </w:p>
    <w:p w:rsidR="000B5915" w:rsidRPr="00A57451" w:rsidRDefault="000B5915" w:rsidP="000B5915">
      <w:pPr>
        <w:widowControl/>
        <w:suppressAutoHyphens w:val="0"/>
        <w:spacing w:line="240" w:lineRule="exact"/>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0"/>
          <w:szCs w:val="20"/>
          <w:lang w:val="ro-RO" w:eastAsia="en-US" w:bidi="ar-SA"/>
        </w:rPr>
        <w:t>**) Se va preciza data de începere şi de finalizare a contractului.</w:t>
      </w:r>
    </w:p>
    <w:p w:rsidR="000B5915" w:rsidRPr="00A57451" w:rsidRDefault="000B5915" w:rsidP="000B5915">
      <w:pPr>
        <w:widowControl/>
        <w:suppressAutoHyphens w:val="0"/>
        <w:spacing w:line="240" w:lineRule="exact"/>
        <w:ind w:firstLine="851"/>
        <w:jc w:val="both"/>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Subsemnatul autorizez prin prezenta orice instituţie, societate comercială, bancă, alte persoane juridice să furnizeze informaţii reprezentanţilor autorizaţi ai ................................................................. (</w:t>
      </w:r>
      <w:r w:rsidRPr="00A57451">
        <w:rPr>
          <w:rFonts w:ascii="Times New Roman" w:eastAsia="Times New Roman" w:hAnsi="Times New Roman" w:cs="Times New Roman"/>
          <w:i/>
          <w:kern w:val="0"/>
          <w:sz w:val="24"/>
          <w:lang w:val="ro-RO" w:eastAsia="en-US" w:bidi="ar-SA"/>
        </w:rPr>
        <w:t xml:space="preserve">denumirea şi adresa autorităţii contractante) </w:t>
      </w:r>
      <w:r w:rsidRPr="00A57451">
        <w:rPr>
          <w:rFonts w:ascii="Times New Roman" w:eastAsia="Times New Roman" w:hAnsi="Times New Roman" w:cs="Times New Roman"/>
          <w:kern w:val="0"/>
          <w:sz w:val="24"/>
          <w:lang w:val="ro-RO" w:eastAsia="en-US" w:bidi="ar-SA"/>
        </w:rPr>
        <w:t>cu privire la orice aspect tehnic şi financiar în legătură cu activitatea noastră.</w:t>
      </w:r>
    </w:p>
    <w:p w:rsidR="000B5915" w:rsidRPr="00A57451" w:rsidRDefault="000B5915" w:rsidP="000B5915">
      <w:pPr>
        <w:widowControl/>
        <w:suppressAutoHyphens w:val="0"/>
        <w:spacing w:line="240" w:lineRule="exact"/>
        <w:ind w:firstLine="720"/>
        <w:rPr>
          <w:rFonts w:ascii="Times New Roman" w:eastAsia="Times New Roman" w:hAnsi="Times New Roman" w:cs="Times New Roman"/>
          <w:i/>
          <w:iCs/>
          <w:kern w:val="0"/>
          <w:sz w:val="24"/>
          <w:lang w:val="ro-RO" w:eastAsia="en-US" w:bidi="ar-SA"/>
        </w:rPr>
      </w:pPr>
    </w:p>
    <w:p w:rsidR="000B5915" w:rsidRPr="00A57451" w:rsidRDefault="000B5915" w:rsidP="000B5915">
      <w:pPr>
        <w:widowControl/>
        <w:suppressAutoHyphens w:val="0"/>
        <w:spacing w:line="240" w:lineRule="exact"/>
        <w:ind w:firstLine="720"/>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iCs/>
          <w:kern w:val="0"/>
          <w:sz w:val="24"/>
          <w:lang w:val="ro-RO" w:eastAsia="en-US" w:bidi="ar-SA"/>
        </w:rPr>
        <w:t>Operator economic,</w:t>
      </w:r>
    </w:p>
    <w:p w:rsidR="000B5915" w:rsidRPr="00A57451" w:rsidRDefault="000B5915" w:rsidP="000B5915">
      <w:pPr>
        <w:widowControl/>
        <w:suppressAutoHyphens w:val="0"/>
        <w:spacing w:line="240" w:lineRule="exact"/>
        <w:ind w:firstLine="720"/>
        <w:rPr>
          <w:rFonts w:ascii="Times New Roman" w:eastAsia="Times New Roman" w:hAnsi="Times New Roman" w:cs="Times New Roman"/>
          <w:i/>
          <w:iCs/>
          <w:kern w:val="0"/>
          <w:sz w:val="24"/>
          <w:lang w:val="ro-RO" w:eastAsia="en-US" w:bidi="ar-SA"/>
        </w:rPr>
      </w:pPr>
      <w:r w:rsidRPr="00A57451">
        <w:rPr>
          <w:rFonts w:ascii="Times New Roman" w:eastAsia="Times New Roman" w:hAnsi="Times New Roman" w:cs="Times New Roman"/>
          <w:i/>
          <w:iCs/>
          <w:kern w:val="0"/>
          <w:sz w:val="24"/>
          <w:lang w:val="ro-RO" w:eastAsia="en-US" w:bidi="ar-SA"/>
        </w:rPr>
        <w:t>..................................</w:t>
      </w:r>
    </w:p>
    <w:p w:rsidR="000B5915" w:rsidRPr="00A57451" w:rsidRDefault="000B5915" w:rsidP="000B5915">
      <w:pPr>
        <w:widowControl/>
        <w:suppressAutoHyphens w:val="0"/>
        <w:spacing w:line="240" w:lineRule="exact"/>
        <w:ind w:firstLine="720"/>
        <w:rPr>
          <w:rFonts w:ascii="Times New Roman" w:eastAsia="Times New Roman" w:hAnsi="Times New Roman" w:cs="Times New Roman"/>
          <w:i/>
          <w:iCs/>
          <w:kern w:val="0"/>
          <w:sz w:val="24"/>
          <w:lang w:val="ro-RO" w:eastAsia="en-US" w:bidi="ar-SA"/>
        </w:rPr>
      </w:pPr>
      <w:r w:rsidRPr="00A57451">
        <w:rPr>
          <w:rFonts w:ascii="Times New Roman" w:eastAsia="Times New Roman" w:hAnsi="Times New Roman" w:cs="Times New Roman"/>
          <w:i/>
          <w:iCs/>
          <w:kern w:val="0"/>
          <w:sz w:val="24"/>
          <w:lang w:val="ro-RO" w:eastAsia="en-US" w:bidi="ar-SA"/>
        </w:rPr>
        <w:t xml:space="preserve">Nume </w:t>
      </w:r>
      <w:r w:rsidRPr="00A57451">
        <w:rPr>
          <w:rFonts w:ascii="Cambria Math" w:eastAsia="Times New Roman" w:hAnsi="Cambria Math" w:cs="Cambria Math"/>
          <w:i/>
          <w:iCs/>
          <w:kern w:val="0"/>
          <w:sz w:val="24"/>
          <w:lang w:val="ro-RO" w:eastAsia="en-US" w:bidi="ar-SA"/>
        </w:rPr>
        <w:t>ș</w:t>
      </w:r>
      <w:r w:rsidRPr="00A57451">
        <w:rPr>
          <w:rFonts w:ascii="Times New Roman" w:eastAsia="Times New Roman" w:hAnsi="Times New Roman" w:cs="Times New Roman"/>
          <w:i/>
          <w:iCs/>
          <w:kern w:val="0"/>
          <w:sz w:val="24"/>
          <w:lang w:val="ro-RO" w:eastAsia="en-US" w:bidi="ar-SA"/>
        </w:rPr>
        <w:t>i prenume</w:t>
      </w:r>
    </w:p>
    <w:p w:rsidR="000B5915" w:rsidRPr="00A10BF6" w:rsidRDefault="000B5915" w:rsidP="000B5915">
      <w:pPr>
        <w:widowControl/>
        <w:suppressAutoHyphens w:val="0"/>
        <w:spacing w:line="240" w:lineRule="exact"/>
        <w:ind w:firstLine="720"/>
        <w:rPr>
          <w:rFonts w:ascii="Times New Roman" w:eastAsia="Times New Roman" w:hAnsi="Times New Roman" w:cs="Times New Roman"/>
          <w:i/>
          <w:iCs/>
          <w:kern w:val="0"/>
          <w:sz w:val="24"/>
          <w:lang w:val="ro-RO" w:eastAsia="en-US" w:bidi="ar-SA"/>
        </w:rPr>
      </w:pPr>
      <w:r w:rsidRPr="00A57451">
        <w:rPr>
          <w:rFonts w:ascii="Times New Roman" w:eastAsia="Times New Roman" w:hAnsi="Times New Roman" w:cs="Times New Roman"/>
          <w:i/>
          <w:iCs/>
          <w:kern w:val="0"/>
          <w:sz w:val="24"/>
          <w:lang w:val="ro-RO" w:eastAsia="en-US" w:bidi="ar-SA"/>
        </w:rPr>
        <w:t>(semnătură autorizată)</w:t>
      </w:r>
    </w:p>
    <w:p w:rsidR="000B5915" w:rsidRPr="00A172EA" w:rsidRDefault="000B5915" w:rsidP="000B5915">
      <w:pPr>
        <w:jc w:val="right"/>
        <w:rPr>
          <w:rFonts w:ascii="Times New Roman" w:eastAsia="Calibri" w:hAnsi="Times New Roman" w:cs="Times New Roman"/>
          <w:b/>
          <w:color w:val="FF0000"/>
          <w:kern w:val="0"/>
          <w:sz w:val="24"/>
          <w:lang w:val="en-US" w:eastAsia="en-US" w:bidi="ar-SA"/>
        </w:rPr>
      </w:pPr>
      <w:bookmarkStart w:id="10" w:name="__RefHeading__81_424471158"/>
      <w:bookmarkEnd w:id="10"/>
    </w:p>
    <w:p w:rsidR="000B5915" w:rsidRDefault="000B5915" w:rsidP="000B5915">
      <w:pPr>
        <w:rPr>
          <w:rFonts w:ascii="Times New Roman" w:hAnsi="Times New Roman" w:cs="Times New Roman"/>
          <w:sz w:val="24"/>
          <w:lang w:val="ro-RO"/>
        </w:rPr>
      </w:pPr>
    </w:p>
    <w:p w:rsidR="000B5915" w:rsidRPr="00E417F1" w:rsidRDefault="000B5915" w:rsidP="000B5915">
      <w:pPr>
        <w:widowControl/>
        <w:suppressAutoHyphens w:val="0"/>
        <w:autoSpaceDE w:val="0"/>
        <w:autoSpaceDN w:val="0"/>
        <w:adjustRightInd w:val="0"/>
        <w:jc w:val="right"/>
        <w:rPr>
          <w:rFonts w:ascii="Times New Roman" w:eastAsia="Calibri" w:hAnsi="Times New Roman" w:cs="Times New Roman"/>
          <w:b/>
          <w:kern w:val="0"/>
          <w:sz w:val="24"/>
          <w:lang w:val="it-IT" w:eastAsia="en-US" w:bidi="ar-SA"/>
        </w:rPr>
      </w:pPr>
      <w:r w:rsidRPr="00E417F1">
        <w:rPr>
          <w:rFonts w:ascii="Times New Roman" w:eastAsia="Calibri" w:hAnsi="Times New Roman" w:cs="Times New Roman"/>
          <w:b/>
          <w:kern w:val="0"/>
          <w:sz w:val="24"/>
          <w:lang w:val="it-IT" w:eastAsia="en-US" w:bidi="ar-SA"/>
        </w:rPr>
        <w:t>Formularul nr.1</w:t>
      </w:r>
      <w:r>
        <w:rPr>
          <w:rFonts w:ascii="Times New Roman" w:eastAsia="Calibri" w:hAnsi="Times New Roman" w:cs="Times New Roman"/>
          <w:b/>
          <w:kern w:val="0"/>
          <w:sz w:val="24"/>
          <w:lang w:val="it-IT" w:eastAsia="en-US" w:bidi="ar-SA"/>
        </w:rPr>
        <w:t>6</w:t>
      </w:r>
    </w:p>
    <w:p w:rsidR="000B5915" w:rsidRPr="00E417F1" w:rsidRDefault="000B5915" w:rsidP="000B5915">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r w:rsidRPr="00E417F1">
        <w:rPr>
          <w:rFonts w:ascii="Times New Roman" w:eastAsia="Calibri" w:hAnsi="Times New Roman" w:cs="Times New Roman"/>
          <w:kern w:val="0"/>
          <w:sz w:val="24"/>
          <w:lang w:val="it-IT" w:eastAsia="en-US" w:bidi="ar-SA"/>
        </w:rPr>
        <w:t xml:space="preserve">  Operator economic</w:t>
      </w:r>
    </w:p>
    <w:p w:rsidR="000B5915" w:rsidRPr="00E417F1" w:rsidRDefault="000B5915" w:rsidP="000B5915">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r w:rsidRPr="00E417F1">
        <w:rPr>
          <w:rFonts w:ascii="Times New Roman" w:eastAsia="Calibri" w:hAnsi="Times New Roman" w:cs="Times New Roman"/>
          <w:kern w:val="0"/>
          <w:sz w:val="24"/>
          <w:lang w:val="it-IT" w:eastAsia="en-US" w:bidi="ar-SA"/>
        </w:rPr>
        <w:t xml:space="preserve">    ………………………..</w:t>
      </w:r>
    </w:p>
    <w:p w:rsidR="000B5915" w:rsidRPr="00E417F1" w:rsidRDefault="000B5915" w:rsidP="000B5915">
      <w:pPr>
        <w:widowControl/>
        <w:suppressAutoHyphens w:val="0"/>
        <w:rPr>
          <w:rFonts w:ascii="Times New Roman" w:eastAsia="Times New Roman" w:hAnsi="Times New Roman" w:cs="Courier New"/>
          <w:kern w:val="0"/>
          <w:sz w:val="24"/>
          <w:lang w:val="ro-RO" w:eastAsia="ro-RO" w:bidi="ar-SA"/>
        </w:rPr>
      </w:pPr>
      <w:r w:rsidRPr="00E417F1">
        <w:rPr>
          <w:rFonts w:ascii="Times New Roman" w:eastAsia="Times New Roman" w:hAnsi="Times New Roman" w:cs="Courier New"/>
          <w:i/>
          <w:kern w:val="0"/>
          <w:sz w:val="24"/>
          <w:lang w:val="ro-RO" w:eastAsia="ro-RO" w:bidi="ar-SA"/>
        </w:rPr>
        <w:t xml:space="preserve">    (denumirea/numele)</w:t>
      </w:r>
    </w:p>
    <w:p w:rsidR="000B5915" w:rsidRPr="00E417F1" w:rsidRDefault="000B5915" w:rsidP="000B5915">
      <w:pPr>
        <w:widowControl/>
        <w:suppressAutoHyphens w:val="0"/>
        <w:spacing w:before="240" w:after="60" w:line="276" w:lineRule="auto"/>
        <w:jc w:val="center"/>
        <w:outlineLvl w:val="0"/>
        <w:rPr>
          <w:rFonts w:ascii="Times New Roman" w:eastAsia="Times New Roman" w:hAnsi="Times New Roman" w:cs="Times New Roman"/>
          <w:b/>
          <w:bCs/>
          <w:kern w:val="28"/>
          <w:sz w:val="24"/>
          <w:lang w:val="it-IT" w:eastAsia="en-US" w:bidi="ar-SA"/>
        </w:rPr>
      </w:pPr>
      <w:r w:rsidRPr="00E417F1">
        <w:rPr>
          <w:rFonts w:ascii="Times New Roman" w:eastAsia="Times New Roman" w:hAnsi="Times New Roman" w:cs="Times New Roman"/>
          <w:b/>
          <w:bCs/>
          <w:kern w:val="28"/>
          <w:sz w:val="24"/>
          <w:lang w:val="it-IT" w:eastAsia="en-US" w:bidi="ar-SA"/>
        </w:rPr>
        <w:t>DECLARAŢIE PRIVIND PARTEA/PĂRŢILE DIN CONTRACT CARE SUNT ÎNDEPLINITE DE SUBCONTRACTANŢI ŞI SPECIALIZAREA ACESTORA</w:t>
      </w:r>
    </w:p>
    <w:p w:rsidR="000B5915" w:rsidRPr="00E417F1" w:rsidRDefault="000B5915" w:rsidP="000B5915">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p>
    <w:p w:rsidR="000B5915" w:rsidRPr="00E417F1" w:rsidRDefault="000B5915" w:rsidP="000B5915">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r w:rsidRPr="00E417F1">
        <w:rPr>
          <w:rFonts w:ascii="Times New Roman" w:eastAsia="Calibri" w:hAnsi="Times New Roman" w:cs="Times New Roman"/>
          <w:kern w:val="0"/>
          <w:sz w:val="24"/>
          <w:lang w:val="it-IT" w:eastAsia="en-US" w:bidi="ar-SA"/>
        </w:rPr>
        <w:tab/>
        <w:t>Subsemnatul ……………</w:t>
      </w:r>
      <w:r w:rsidRPr="00E417F1">
        <w:rPr>
          <w:rFonts w:ascii="Times New Roman" w:eastAsia="Calibri" w:hAnsi="Times New Roman" w:cs="Times New Roman"/>
          <w:i/>
          <w:kern w:val="0"/>
          <w:sz w:val="24"/>
          <w:lang w:val="it-IT" w:eastAsia="en-US" w:bidi="ar-SA"/>
        </w:rPr>
        <w:t xml:space="preserve"> (numele şi prenumele)</w:t>
      </w:r>
      <w:r w:rsidRPr="00E417F1">
        <w:rPr>
          <w:rFonts w:ascii="Times New Roman" w:eastAsia="Calibri" w:hAnsi="Times New Roman" w:cs="Times New Roman"/>
          <w:kern w:val="0"/>
          <w:sz w:val="24"/>
          <w:lang w:val="it-IT" w:eastAsia="en-US" w:bidi="ar-SA"/>
        </w:rPr>
        <w:t xml:space="preserve">, reprezentant împuternicit al …............... (denumirea/numele şi sediul/adresa ofertantului), declar pe propria răspundere, sub sancţiunile aplicate faptei de fals în acte publice, ca datele prezentate în tabelul anexat, privind executarea contractului </w:t>
      </w:r>
      <w:r w:rsidRPr="00E417F1">
        <w:rPr>
          <w:rFonts w:ascii="Times New Roman" w:eastAsia="Calibri" w:hAnsi="Times New Roman" w:cs="Times New Roman"/>
          <w:b/>
          <w:kern w:val="0"/>
          <w:sz w:val="24"/>
          <w:lang w:val="it-IT" w:eastAsia="en-US" w:bidi="ar-SA"/>
        </w:rPr>
        <w:t>…...</w:t>
      </w:r>
      <w:r w:rsidRPr="00E417F1">
        <w:rPr>
          <w:rFonts w:ascii="Times New Roman" w:eastAsia="Calibri" w:hAnsi="Times New Roman" w:cs="Times New Roman"/>
          <w:kern w:val="0"/>
          <w:sz w:val="24"/>
          <w:lang w:val="it-IT" w:eastAsia="en-US" w:bidi="ar-SA"/>
        </w:rPr>
        <w:t xml:space="preserve"> sunt reale.</w:t>
      </w:r>
    </w:p>
    <w:p w:rsidR="000B5915" w:rsidRPr="00E417F1" w:rsidRDefault="000B5915" w:rsidP="000B5915">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r w:rsidRPr="00E417F1">
        <w:rPr>
          <w:rFonts w:ascii="Times New Roman" w:eastAsia="Calibri" w:hAnsi="Times New Roman" w:cs="Times New Roman"/>
          <w:kern w:val="0"/>
          <w:sz w:val="24"/>
          <w:lang w:val="it-IT" w:eastAsia="en-US" w:bidi="ar-SA"/>
        </w:rPr>
        <w:tab/>
        <w:t xml:space="preserve">Subsemnatul declar ca informaţiile furnizate sunt complete şi corecte în fiecare detaliu şi înţeleg ca </w:t>
      </w:r>
      <w:r w:rsidRPr="002C0713">
        <w:rPr>
          <w:rFonts w:ascii="Times New Roman" w:eastAsia="Calibri" w:hAnsi="Times New Roman" w:cs="Times New Roman"/>
          <w:kern w:val="0"/>
          <w:sz w:val="24"/>
          <w:lang w:val="ro-RO" w:eastAsia="en-US" w:bidi="ar-SA"/>
        </w:rPr>
        <w:t>entitatea</w:t>
      </w:r>
      <w:r w:rsidRPr="00E417F1">
        <w:rPr>
          <w:rFonts w:ascii="Times New Roman" w:eastAsia="Calibri" w:hAnsi="Times New Roman" w:cs="Times New Roman"/>
          <w:kern w:val="0"/>
          <w:sz w:val="24"/>
          <w:lang w:val="it-IT" w:eastAsia="en-US" w:bidi="ar-SA"/>
        </w:rPr>
        <w:t xml:space="preserve"> contractantă are dreptul de a solicita, în scopul verificării şi confirmării declaraţiilor, situaţiilor şi documentelor care însoţesc oferta, orice informaţii suplimentare în scopul verificării datelor din prezenta declaraţie.</w:t>
      </w:r>
    </w:p>
    <w:p w:rsidR="000B5915" w:rsidRPr="00E417F1" w:rsidRDefault="000B5915" w:rsidP="000B5915">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r w:rsidRPr="00E417F1">
        <w:rPr>
          <w:rFonts w:ascii="Times New Roman" w:eastAsia="Calibri" w:hAnsi="Times New Roman" w:cs="Times New Roman"/>
          <w:kern w:val="0"/>
          <w:sz w:val="24"/>
          <w:lang w:val="it-IT" w:eastAsia="en-US" w:bidi="ar-SA"/>
        </w:rPr>
        <w:tab/>
        <w:t>Subsemnatul autorizez prin prezenta orice instituţie, societate comercială, bancă, alte persoane juridice să furnizeze informaţii reprezentanţilor autorizaţi ai ………………………….., cu privire la orice aspect tehnic şi financiar în legătură cu activitatea noastră.</w:t>
      </w:r>
    </w:p>
    <w:p w:rsidR="000B5915" w:rsidRPr="00E417F1" w:rsidRDefault="000B5915" w:rsidP="000B5915">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p>
    <w:p w:rsidR="000B5915" w:rsidRPr="00E417F1" w:rsidRDefault="000B5915" w:rsidP="000B5915">
      <w:pPr>
        <w:widowControl/>
        <w:suppressAutoHyphens w:val="0"/>
        <w:rPr>
          <w:rFonts w:ascii="Times New Roman" w:eastAsia="Times New Roman" w:hAnsi="Times New Roman" w:cs="Courier New"/>
          <w:kern w:val="0"/>
          <w:sz w:val="24"/>
          <w:lang w:val="ro-RO" w:eastAsia="ro-RO" w:bidi="ar-SA"/>
        </w:rPr>
      </w:pPr>
      <w:r w:rsidRPr="00E417F1">
        <w:rPr>
          <w:rFonts w:ascii="Times New Roman" w:eastAsia="Times New Roman" w:hAnsi="Times New Roman" w:cs="Courier New"/>
          <w:kern w:val="0"/>
          <w:sz w:val="24"/>
          <w:lang w:val="ro-RO" w:eastAsia="ro-RO" w:bidi="ar-SA"/>
        </w:rPr>
        <w:t xml:space="preserve">    Data completării ……..............</w:t>
      </w:r>
      <w:r w:rsidRPr="00E417F1">
        <w:rPr>
          <w:rFonts w:ascii="Times New Roman" w:eastAsia="Times New Roman" w:hAnsi="Times New Roman" w:cs="Courier New"/>
          <w:i/>
          <w:kern w:val="0"/>
          <w:sz w:val="24"/>
          <w:lang w:val="ro-RO" w:eastAsia="ro-RO" w:bidi="ar-SA"/>
        </w:rPr>
        <w:t>.(ziua, luna anul)</w:t>
      </w:r>
      <w:r w:rsidRPr="00E417F1">
        <w:rPr>
          <w:rFonts w:ascii="Times New Roman" w:eastAsia="Times New Roman" w:hAnsi="Times New Roman" w:cs="Courier New"/>
          <w:kern w:val="0"/>
          <w:sz w:val="24"/>
          <w:lang w:val="ro-RO" w:eastAsia="ro-RO" w:bidi="ar-SA"/>
        </w:rPr>
        <w:t>.</w:t>
      </w:r>
    </w:p>
    <w:p w:rsidR="000B5915" w:rsidRPr="00E417F1" w:rsidRDefault="000B5915" w:rsidP="000B5915">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p>
    <w:p w:rsidR="000B5915" w:rsidRPr="00E417F1" w:rsidRDefault="000B5915" w:rsidP="000B5915">
      <w:pPr>
        <w:widowControl/>
        <w:suppressAutoHyphens w:val="0"/>
        <w:autoSpaceDE w:val="0"/>
        <w:autoSpaceDN w:val="0"/>
        <w:adjustRightInd w:val="0"/>
        <w:jc w:val="center"/>
        <w:rPr>
          <w:rFonts w:ascii="Times New Roman" w:eastAsia="Calibri" w:hAnsi="Times New Roman" w:cs="Times New Roman"/>
          <w:kern w:val="0"/>
          <w:sz w:val="24"/>
          <w:lang w:val="it-IT" w:eastAsia="en-US" w:bidi="ar-SA"/>
        </w:rPr>
      </w:pPr>
      <w:r w:rsidRPr="00E417F1">
        <w:rPr>
          <w:rFonts w:ascii="Times New Roman" w:eastAsia="Calibri" w:hAnsi="Times New Roman" w:cs="Times New Roman"/>
          <w:kern w:val="0"/>
          <w:sz w:val="24"/>
          <w:lang w:val="it-IT" w:eastAsia="en-US" w:bidi="ar-SA"/>
        </w:rPr>
        <w:t>Ofertant / Lider de asociaţie,</w:t>
      </w:r>
    </w:p>
    <w:p w:rsidR="000B5915" w:rsidRPr="00E417F1" w:rsidRDefault="000B5915" w:rsidP="000B5915">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r w:rsidRPr="00E417F1">
        <w:rPr>
          <w:rFonts w:ascii="Times New Roman" w:eastAsia="Calibri" w:hAnsi="Times New Roman" w:cs="Times New Roman"/>
          <w:kern w:val="0"/>
          <w:sz w:val="24"/>
          <w:lang w:val="it-IT" w:eastAsia="en-US" w:bidi="ar-SA"/>
        </w:rPr>
        <w:t>….............</w:t>
      </w:r>
      <w:r w:rsidRPr="00E417F1">
        <w:rPr>
          <w:rFonts w:ascii="Times New Roman" w:eastAsia="Calibri" w:hAnsi="Times New Roman" w:cs="Times New Roman"/>
          <w:i/>
          <w:kern w:val="0"/>
          <w:sz w:val="24"/>
          <w:lang w:val="it-IT" w:eastAsia="en-US" w:bidi="ar-SA"/>
        </w:rPr>
        <w:t xml:space="preserve"> …………………(numele operatorului economic)</w:t>
      </w:r>
    </w:p>
    <w:p w:rsidR="000B5915" w:rsidRPr="00E417F1" w:rsidRDefault="000B5915" w:rsidP="000B5915">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r w:rsidRPr="00E417F1">
        <w:rPr>
          <w:rFonts w:ascii="Times New Roman" w:eastAsia="Calibri" w:hAnsi="Times New Roman" w:cs="Times New Roman"/>
          <w:i/>
          <w:kern w:val="0"/>
          <w:sz w:val="24"/>
          <w:lang w:val="it-IT" w:eastAsia="en-US" w:bidi="ar-SA"/>
        </w:rPr>
        <w:t>………………..………</w:t>
      </w:r>
      <w:r w:rsidRPr="00E417F1">
        <w:rPr>
          <w:rFonts w:ascii="Times New Roman" w:eastAsia="Calibri" w:hAnsi="Times New Roman" w:cs="Times New Roman"/>
          <w:kern w:val="0"/>
          <w:sz w:val="24"/>
          <w:lang w:val="it-IT" w:eastAsia="en-US" w:bidi="ar-SA"/>
        </w:rPr>
        <w:t>......................</w:t>
      </w:r>
      <w:r w:rsidRPr="00E417F1">
        <w:rPr>
          <w:rFonts w:ascii="Times New Roman" w:eastAsia="Calibri" w:hAnsi="Times New Roman" w:cs="Times New Roman"/>
          <w:i/>
          <w:kern w:val="0"/>
          <w:sz w:val="24"/>
          <w:lang w:val="it-IT" w:eastAsia="en-US" w:bidi="ar-SA"/>
        </w:rPr>
        <w:t xml:space="preserve"> (numele persoanei autorizate şi semnătura)</w:t>
      </w:r>
    </w:p>
    <w:p w:rsidR="000B5915" w:rsidRPr="00E417F1" w:rsidRDefault="000B5915" w:rsidP="000B5915">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1509"/>
        <w:gridCol w:w="1965"/>
        <w:gridCol w:w="1910"/>
        <w:gridCol w:w="657"/>
        <w:gridCol w:w="3299"/>
      </w:tblGrid>
      <w:tr w:rsidR="000B5915" w:rsidRPr="00E417F1" w:rsidTr="00B603ED">
        <w:tc>
          <w:tcPr>
            <w:tcW w:w="267" w:type="pct"/>
            <w:shd w:val="clear" w:color="auto" w:fill="A6A6A6"/>
            <w:vAlign w:val="center"/>
          </w:tcPr>
          <w:p w:rsidR="000B5915" w:rsidRPr="00E417F1" w:rsidRDefault="000B5915" w:rsidP="001B2AEB">
            <w:pPr>
              <w:widowControl/>
              <w:suppressAutoHyphens w:val="0"/>
              <w:autoSpaceDE w:val="0"/>
              <w:autoSpaceDN w:val="0"/>
              <w:adjustRightInd w:val="0"/>
              <w:ind w:left="-90" w:right="-100"/>
              <w:jc w:val="center"/>
              <w:rPr>
                <w:rFonts w:ascii="Times New Roman" w:eastAsia="Calibri" w:hAnsi="Times New Roman" w:cs="Times New Roman"/>
                <w:b/>
                <w:kern w:val="0"/>
                <w:sz w:val="24"/>
                <w:lang w:val="fr-FR" w:eastAsia="en-US" w:bidi="ar-SA"/>
              </w:rPr>
            </w:pPr>
            <w:r w:rsidRPr="00E417F1">
              <w:rPr>
                <w:rFonts w:ascii="Times New Roman" w:eastAsia="Calibri" w:hAnsi="Times New Roman" w:cs="Times New Roman"/>
                <w:b/>
                <w:kern w:val="0"/>
                <w:sz w:val="24"/>
                <w:lang w:val="fr-FR" w:eastAsia="en-US" w:bidi="ar-SA"/>
              </w:rPr>
              <w:t>Nr. crt.</w:t>
            </w:r>
          </w:p>
        </w:tc>
        <w:tc>
          <w:tcPr>
            <w:tcW w:w="818" w:type="pct"/>
            <w:shd w:val="clear" w:color="auto" w:fill="A6A6A6"/>
            <w:vAlign w:val="center"/>
          </w:tcPr>
          <w:p w:rsidR="000B5915" w:rsidRPr="00E417F1" w:rsidRDefault="000B5915" w:rsidP="001B2AEB">
            <w:pPr>
              <w:widowControl/>
              <w:suppressAutoHyphens w:val="0"/>
              <w:autoSpaceDE w:val="0"/>
              <w:autoSpaceDN w:val="0"/>
              <w:adjustRightInd w:val="0"/>
              <w:ind w:left="-143" w:right="-111"/>
              <w:jc w:val="center"/>
              <w:rPr>
                <w:rFonts w:ascii="Times New Roman" w:eastAsia="Calibri" w:hAnsi="Times New Roman" w:cs="Times New Roman"/>
                <w:b/>
                <w:kern w:val="0"/>
                <w:sz w:val="24"/>
                <w:lang w:val="fr-FR" w:eastAsia="en-US" w:bidi="ar-SA"/>
              </w:rPr>
            </w:pPr>
            <w:r w:rsidRPr="00E417F1">
              <w:rPr>
                <w:rFonts w:ascii="Times New Roman" w:eastAsia="Calibri" w:hAnsi="Times New Roman" w:cs="Times New Roman"/>
                <w:b/>
                <w:kern w:val="0"/>
                <w:sz w:val="24"/>
                <w:lang w:val="fr-FR" w:eastAsia="en-US" w:bidi="ar-SA"/>
              </w:rPr>
              <w:t>Denumire</w:t>
            </w:r>
            <w:r w:rsidR="001B2AEB">
              <w:rPr>
                <w:rFonts w:ascii="Times New Roman" w:eastAsia="Calibri" w:hAnsi="Times New Roman" w:cs="Times New Roman"/>
                <w:b/>
                <w:kern w:val="0"/>
                <w:sz w:val="24"/>
                <w:lang w:val="fr-FR" w:eastAsia="en-US" w:bidi="ar-SA"/>
              </w:rPr>
              <w:t xml:space="preserve"> </w:t>
            </w:r>
            <w:r w:rsidRPr="00E417F1">
              <w:rPr>
                <w:rFonts w:ascii="Times New Roman" w:eastAsia="Calibri" w:hAnsi="Times New Roman" w:cs="Times New Roman"/>
                <w:b/>
                <w:kern w:val="0"/>
                <w:sz w:val="24"/>
                <w:lang w:val="fr-FR" w:eastAsia="en-US" w:bidi="ar-SA"/>
              </w:rPr>
              <w:t>subcontractant</w:t>
            </w:r>
          </w:p>
        </w:tc>
        <w:tc>
          <w:tcPr>
            <w:tcW w:w="688" w:type="pct"/>
            <w:shd w:val="clear" w:color="auto" w:fill="A6A6A6"/>
            <w:vAlign w:val="center"/>
          </w:tcPr>
          <w:p w:rsidR="000B5915" w:rsidRPr="00E417F1" w:rsidRDefault="000B5915" w:rsidP="001B2AEB">
            <w:pPr>
              <w:widowControl/>
              <w:suppressAutoHyphens w:val="0"/>
              <w:autoSpaceDE w:val="0"/>
              <w:autoSpaceDN w:val="0"/>
              <w:adjustRightInd w:val="0"/>
              <w:ind w:left="-105" w:right="-93"/>
              <w:jc w:val="center"/>
              <w:rPr>
                <w:rFonts w:ascii="Times New Roman" w:eastAsia="Calibri" w:hAnsi="Times New Roman" w:cs="Times New Roman"/>
                <w:b/>
                <w:kern w:val="0"/>
                <w:sz w:val="24"/>
                <w:lang w:val="fr-FR" w:eastAsia="en-US" w:bidi="ar-SA"/>
              </w:rPr>
            </w:pPr>
            <w:r w:rsidRPr="00E417F1">
              <w:rPr>
                <w:rFonts w:ascii="Times New Roman" w:eastAsia="Calibri" w:hAnsi="Times New Roman" w:cs="Times New Roman"/>
                <w:b/>
                <w:kern w:val="0"/>
                <w:sz w:val="24"/>
                <w:lang w:val="fr-FR" w:eastAsia="en-US" w:bidi="ar-SA"/>
              </w:rPr>
              <w:t>Sediul</w:t>
            </w:r>
            <w:r w:rsidR="001B2AEB">
              <w:rPr>
                <w:rFonts w:ascii="Times New Roman" w:eastAsia="Calibri" w:hAnsi="Times New Roman" w:cs="Times New Roman"/>
                <w:b/>
                <w:kern w:val="0"/>
                <w:sz w:val="24"/>
                <w:lang w:val="fr-FR" w:eastAsia="en-US" w:bidi="ar-SA"/>
              </w:rPr>
              <w:t xml:space="preserve"> </w:t>
            </w:r>
            <w:r w:rsidRPr="00E417F1">
              <w:rPr>
                <w:rFonts w:ascii="Times New Roman" w:eastAsia="Calibri" w:hAnsi="Times New Roman" w:cs="Times New Roman"/>
                <w:b/>
                <w:kern w:val="0"/>
                <w:sz w:val="24"/>
                <w:lang w:val="fr-FR" w:eastAsia="en-US" w:bidi="ar-SA"/>
              </w:rPr>
              <w:t>subcontractantului</w:t>
            </w:r>
          </w:p>
        </w:tc>
        <w:tc>
          <w:tcPr>
            <w:tcW w:w="1076" w:type="pct"/>
            <w:shd w:val="clear" w:color="auto" w:fill="A6A6A6"/>
          </w:tcPr>
          <w:p w:rsidR="000B5915" w:rsidRPr="00E417F1" w:rsidRDefault="000B5915" w:rsidP="001B2AEB">
            <w:pPr>
              <w:widowControl/>
              <w:suppressAutoHyphens w:val="0"/>
              <w:autoSpaceDE w:val="0"/>
              <w:autoSpaceDN w:val="0"/>
              <w:adjustRightInd w:val="0"/>
              <w:ind w:left="-120" w:right="-133"/>
              <w:jc w:val="center"/>
              <w:rPr>
                <w:rFonts w:ascii="Times New Roman" w:eastAsia="Calibri" w:hAnsi="Times New Roman" w:cs="Times New Roman"/>
                <w:b/>
                <w:kern w:val="0"/>
                <w:sz w:val="24"/>
                <w:lang w:val="it-IT" w:eastAsia="en-US" w:bidi="ar-SA"/>
              </w:rPr>
            </w:pPr>
            <w:r w:rsidRPr="00E417F1">
              <w:rPr>
                <w:rFonts w:ascii="Times New Roman" w:eastAsia="Calibri" w:hAnsi="Times New Roman" w:cs="Times New Roman"/>
                <w:b/>
                <w:kern w:val="0"/>
                <w:sz w:val="24"/>
                <w:lang w:val="it-IT" w:eastAsia="en-US" w:bidi="ar-SA"/>
              </w:rPr>
              <w:t>Obiecte de activitate relevante ale subcontractantului</w:t>
            </w:r>
          </w:p>
        </w:tc>
        <w:tc>
          <w:tcPr>
            <w:tcW w:w="387" w:type="pct"/>
            <w:shd w:val="clear" w:color="auto" w:fill="A6A6A6"/>
            <w:vAlign w:val="center"/>
          </w:tcPr>
          <w:p w:rsidR="000B5915" w:rsidRPr="00E417F1" w:rsidRDefault="000B5915" w:rsidP="00B603ED">
            <w:pPr>
              <w:widowControl/>
              <w:suppressAutoHyphens w:val="0"/>
              <w:autoSpaceDE w:val="0"/>
              <w:autoSpaceDN w:val="0"/>
              <w:adjustRightInd w:val="0"/>
              <w:jc w:val="center"/>
              <w:rPr>
                <w:rFonts w:ascii="Times New Roman" w:eastAsia="Calibri" w:hAnsi="Times New Roman" w:cs="Times New Roman"/>
                <w:b/>
                <w:kern w:val="0"/>
                <w:sz w:val="24"/>
                <w:lang w:val="fr-FR" w:eastAsia="en-US" w:bidi="ar-SA"/>
              </w:rPr>
            </w:pPr>
            <w:r w:rsidRPr="00E417F1">
              <w:rPr>
                <w:rFonts w:ascii="Times New Roman" w:eastAsia="Calibri" w:hAnsi="Times New Roman" w:cs="Times New Roman"/>
                <w:b/>
                <w:kern w:val="0"/>
                <w:sz w:val="24"/>
                <w:lang w:val="fr-FR" w:eastAsia="en-US" w:bidi="ar-SA"/>
              </w:rPr>
              <w:t>CUI</w:t>
            </w:r>
          </w:p>
        </w:tc>
        <w:tc>
          <w:tcPr>
            <w:tcW w:w="1764" w:type="pct"/>
            <w:shd w:val="clear" w:color="auto" w:fill="A6A6A6"/>
            <w:vAlign w:val="center"/>
          </w:tcPr>
          <w:p w:rsidR="000B5915" w:rsidRPr="00E417F1" w:rsidRDefault="000B5915" w:rsidP="00B603ED">
            <w:pPr>
              <w:widowControl/>
              <w:suppressAutoHyphens w:val="0"/>
              <w:autoSpaceDE w:val="0"/>
              <w:autoSpaceDN w:val="0"/>
              <w:adjustRightInd w:val="0"/>
              <w:jc w:val="center"/>
              <w:rPr>
                <w:rFonts w:ascii="Times New Roman" w:eastAsia="Calibri" w:hAnsi="Times New Roman" w:cs="Times New Roman"/>
                <w:b/>
                <w:kern w:val="0"/>
                <w:sz w:val="24"/>
                <w:lang w:val="fr-FR" w:eastAsia="en-US" w:bidi="ar-SA"/>
              </w:rPr>
            </w:pPr>
            <w:r w:rsidRPr="00E417F1">
              <w:rPr>
                <w:rFonts w:ascii="Times New Roman" w:eastAsia="Calibri" w:hAnsi="Times New Roman" w:cs="Times New Roman"/>
                <w:b/>
                <w:kern w:val="0"/>
                <w:sz w:val="24"/>
                <w:lang w:val="fr-FR" w:eastAsia="en-US" w:bidi="ar-SA"/>
              </w:rPr>
              <w:t>Partea/părţile</w:t>
            </w:r>
            <w:r w:rsidR="001B2AEB">
              <w:rPr>
                <w:rFonts w:ascii="Times New Roman" w:eastAsia="Calibri" w:hAnsi="Times New Roman" w:cs="Times New Roman"/>
                <w:b/>
                <w:kern w:val="0"/>
                <w:sz w:val="24"/>
                <w:lang w:val="fr-FR" w:eastAsia="en-US" w:bidi="ar-SA"/>
              </w:rPr>
              <w:t xml:space="preserve"> </w:t>
            </w:r>
            <w:r w:rsidRPr="00E417F1">
              <w:rPr>
                <w:rFonts w:ascii="Times New Roman" w:eastAsia="Calibri" w:hAnsi="Times New Roman" w:cs="Times New Roman"/>
                <w:b/>
                <w:kern w:val="0"/>
                <w:sz w:val="24"/>
                <w:lang w:val="fr-FR" w:eastAsia="en-US" w:bidi="ar-SA"/>
              </w:rPr>
              <w:t>din</w:t>
            </w:r>
            <w:r w:rsidR="001B2AEB">
              <w:rPr>
                <w:rFonts w:ascii="Times New Roman" w:eastAsia="Calibri" w:hAnsi="Times New Roman" w:cs="Times New Roman"/>
                <w:b/>
                <w:kern w:val="0"/>
                <w:sz w:val="24"/>
                <w:lang w:val="fr-FR" w:eastAsia="en-US" w:bidi="ar-SA"/>
              </w:rPr>
              <w:t xml:space="preserve"> </w:t>
            </w:r>
            <w:r w:rsidRPr="00E417F1">
              <w:rPr>
                <w:rFonts w:ascii="Times New Roman" w:eastAsia="Calibri" w:hAnsi="Times New Roman" w:cs="Times New Roman"/>
                <w:b/>
                <w:kern w:val="0"/>
                <w:sz w:val="24"/>
                <w:lang w:val="fr-FR" w:eastAsia="en-US" w:bidi="ar-SA"/>
              </w:rPr>
              <w:t>contract</w:t>
            </w:r>
            <w:r w:rsidR="001B2AEB">
              <w:rPr>
                <w:rFonts w:ascii="Times New Roman" w:eastAsia="Calibri" w:hAnsi="Times New Roman" w:cs="Times New Roman"/>
                <w:b/>
                <w:kern w:val="0"/>
                <w:sz w:val="24"/>
                <w:lang w:val="fr-FR" w:eastAsia="en-US" w:bidi="ar-SA"/>
              </w:rPr>
              <w:t xml:space="preserve"> </w:t>
            </w:r>
            <w:proofErr w:type="gramStart"/>
            <w:r w:rsidRPr="00E417F1">
              <w:rPr>
                <w:rFonts w:ascii="Times New Roman" w:eastAsia="Calibri" w:hAnsi="Times New Roman" w:cs="Times New Roman"/>
                <w:b/>
                <w:kern w:val="0"/>
                <w:sz w:val="24"/>
                <w:lang w:val="fr-FR" w:eastAsia="en-US" w:bidi="ar-SA"/>
              </w:rPr>
              <w:t>ce</w:t>
            </w:r>
            <w:proofErr w:type="gramEnd"/>
            <w:r w:rsidR="001B2AEB">
              <w:rPr>
                <w:rFonts w:ascii="Times New Roman" w:eastAsia="Calibri" w:hAnsi="Times New Roman" w:cs="Times New Roman"/>
                <w:b/>
                <w:kern w:val="0"/>
                <w:sz w:val="24"/>
                <w:lang w:val="fr-FR" w:eastAsia="en-US" w:bidi="ar-SA"/>
              </w:rPr>
              <w:t xml:space="preserve"> </w:t>
            </w:r>
            <w:r w:rsidRPr="00E417F1">
              <w:rPr>
                <w:rFonts w:ascii="Times New Roman" w:eastAsia="Calibri" w:hAnsi="Times New Roman" w:cs="Times New Roman"/>
                <w:b/>
                <w:kern w:val="0"/>
                <w:sz w:val="24"/>
                <w:lang w:val="fr-FR" w:eastAsia="en-US" w:bidi="ar-SA"/>
              </w:rPr>
              <w:t>urmează a fi prestate/executate de către</w:t>
            </w:r>
            <w:r w:rsidR="001B2AEB">
              <w:rPr>
                <w:rFonts w:ascii="Times New Roman" w:eastAsia="Calibri" w:hAnsi="Times New Roman" w:cs="Times New Roman"/>
                <w:b/>
                <w:kern w:val="0"/>
                <w:sz w:val="24"/>
                <w:lang w:val="fr-FR" w:eastAsia="en-US" w:bidi="ar-SA"/>
              </w:rPr>
              <w:t xml:space="preserve"> </w:t>
            </w:r>
            <w:r w:rsidRPr="00E417F1">
              <w:rPr>
                <w:rFonts w:ascii="Times New Roman" w:eastAsia="Calibri" w:hAnsi="Times New Roman" w:cs="Times New Roman"/>
                <w:b/>
                <w:kern w:val="0"/>
                <w:sz w:val="24"/>
                <w:lang w:val="fr-FR" w:eastAsia="en-US" w:bidi="ar-SA"/>
              </w:rPr>
              <w:t>fiecare</w:t>
            </w:r>
            <w:r w:rsidR="001B2AEB">
              <w:rPr>
                <w:rFonts w:ascii="Times New Roman" w:eastAsia="Calibri" w:hAnsi="Times New Roman" w:cs="Times New Roman"/>
                <w:b/>
                <w:kern w:val="0"/>
                <w:sz w:val="24"/>
                <w:lang w:val="fr-FR" w:eastAsia="en-US" w:bidi="ar-SA"/>
              </w:rPr>
              <w:t xml:space="preserve"> </w:t>
            </w:r>
            <w:r w:rsidRPr="00E417F1">
              <w:rPr>
                <w:rFonts w:ascii="Times New Roman" w:eastAsia="Calibri" w:hAnsi="Times New Roman" w:cs="Times New Roman"/>
                <w:b/>
                <w:kern w:val="0"/>
                <w:sz w:val="24"/>
                <w:lang w:val="fr-FR" w:eastAsia="en-US" w:bidi="ar-SA"/>
              </w:rPr>
              <w:t>subcontractant</w:t>
            </w:r>
          </w:p>
        </w:tc>
      </w:tr>
      <w:tr w:rsidR="000B5915" w:rsidRPr="00E417F1" w:rsidTr="00B603ED">
        <w:trPr>
          <w:cantSplit/>
          <w:trHeight w:val="315"/>
        </w:trPr>
        <w:tc>
          <w:tcPr>
            <w:tcW w:w="267" w:type="pct"/>
            <w:vMerge w:val="restart"/>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r w:rsidRPr="00E417F1">
              <w:rPr>
                <w:rFonts w:ascii="Times New Roman" w:eastAsia="Calibri" w:hAnsi="Times New Roman" w:cs="Times New Roman"/>
                <w:kern w:val="0"/>
                <w:sz w:val="24"/>
                <w:lang w:val="fr-FR" w:eastAsia="en-US" w:bidi="ar-SA"/>
              </w:rPr>
              <w:t>1</w:t>
            </w:r>
          </w:p>
        </w:tc>
        <w:tc>
          <w:tcPr>
            <w:tcW w:w="818" w:type="pct"/>
            <w:vMerge w:val="restart"/>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c>
          <w:tcPr>
            <w:tcW w:w="688" w:type="pct"/>
            <w:vMerge w:val="restart"/>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c>
          <w:tcPr>
            <w:tcW w:w="1076" w:type="pct"/>
            <w:vMerge w:val="restart"/>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c>
          <w:tcPr>
            <w:tcW w:w="387" w:type="pct"/>
            <w:vMerge w:val="restart"/>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c>
          <w:tcPr>
            <w:tcW w:w="1764" w:type="pct"/>
          </w:tcPr>
          <w:p w:rsidR="000B5915" w:rsidRPr="00E417F1" w:rsidRDefault="000B5915" w:rsidP="00B603ED">
            <w:pPr>
              <w:widowControl/>
              <w:suppressAutoHyphens w:val="0"/>
              <w:autoSpaceDE w:val="0"/>
              <w:autoSpaceDN w:val="0"/>
              <w:adjustRightInd w:val="0"/>
              <w:rPr>
                <w:rFonts w:ascii="Times New Roman" w:eastAsia="Calibri" w:hAnsi="Times New Roman" w:cs="Times New Roman"/>
                <w:i/>
                <w:kern w:val="0"/>
                <w:sz w:val="24"/>
                <w:lang w:val="es-ES" w:eastAsia="en-US" w:bidi="ar-SA"/>
              </w:rPr>
            </w:pPr>
            <w:r w:rsidRPr="00E417F1">
              <w:rPr>
                <w:rFonts w:ascii="Times New Roman" w:eastAsia="Calibri" w:hAnsi="Times New Roman" w:cs="Times New Roman"/>
                <w:i/>
                <w:kern w:val="0"/>
                <w:sz w:val="24"/>
                <w:lang w:val="es-ES" w:eastAsia="en-US" w:bidi="ar-SA"/>
              </w:rPr>
              <w:t xml:space="preserve">Denumirea lucrarilor/serviciilor ce vor fi executate/prestate de </w:t>
            </w:r>
            <w:r w:rsidRPr="00E417F1">
              <w:rPr>
                <w:rFonts w:ascii="Times New Roman" w:eastAsia="Calibri" w:hAnsi="Times New Roman" w:cs="Times New Roman"/>
                <w:kern w:val="0"/>
                <w:sz w:val="24"/>
                <w:lang w:val="es-ES" w:eastAsia="en-US" w:bidi="ar-SA"/>
              </w:rPr>
              <w:t>subcontractant</w:t>
            </w:r>
            <w:r w:rsidRPr="00E417F1">
              <w:rPr>
                <w:rFonts w:ascii="Times New Roman" w:eastAsia="Calibri" w:hAnsi="Times New Roman" w:cs="Times New Roman"/>
                <w:i/>
                <w:kern w:val="0"/>
                <w:sz w:val="24"/>
                <w:lang w:val="es-ES" w:eastAsia="en-US" w:bidi="ar-SA"/>
              </w:rPr>
              <w:t xml:space="preserve">: </w:t>
            </w:r>
          </w:p>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es-ES" w:eastAsia="en-US" w:bidi="ar-SA"/>
              </w:rPr>
            </w:pPr>
          </w:p>
        </w:tc>
      </w:tr>
      <w:tr w:rsidR="000B5915" w:rsidRPr="00E417F1" w:rsidTr="00B603ED">
        <w:trPr>
          <w:cantSplit/>
          <w:trHeight w:val="330"/>
        </w:trPr>
        <w:tc>
          <w:tcPr>
            <w:tcW w:w="267" w:type="pct"/>
            <w:vMerge/>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es-ES" w:eastAsia="en-US" w:bidi="ar-SA"/>
              </w:rPr>
            </w:pPr>
          </w:p>
        </w:tc>
        <w:tc>
          <w:tcPr>
            <w:tcW w:w="818" w:type="pct"/>
            <w:vMerge/>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es-ES" w:eastAsia="en-US" w:bidi="ar-SA"/>
              </w:rPr>
            </w:pPr>
          </w:p>
        </w:tc>
        <w:tc>
          <w:tcPr>
            <w:tcW w:w="688" w:type="pct"/>
            <w:vMerge/>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es-ES" w:eastAsia="en-US" w:bidi="ar-SA"/>
              </w:rPr>
            </w:pPr>
          </w:p>
        </w:tc>
        <w:tc>
          <w:tcPr>
            <w:tcW w:w="1076" w:type="pct"/>
            <w:vMerge/>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es-ES" w:eastAsia="en-US" w:bidi="ar-SA"/>
              </w:rPr>
            </w:pPr>
          </w:p>
        </w:tc>
        <w:tc>
          <w:tcPr>
            <w:tcW w:w="387" w:type="pct"/>
            <w:vMerge/>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es-ES" w:eastAsia="en-US" w:bidi="ar-SA"/>
              </w:rPr>
            </w:pPr>
          </w:p>
        </w:tc>
        <w:tc>
          <w:tcPr>
            <w:tcW w:w="1764" w:type="pct"/>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i/>
                <w:kern w:val="0"/>
                <w:sz w:val="24"/>
                <w:lang w:val="fr-FR" w:eastAsia="en-US" w:bidi="ar-SA"/>
              </w:rPr>
            </w:pPr>
            <w:r w:rsidRPr="00E417F1">
              <w:rPr>
                <w:rFonts w:ascii="Times New Roman" w:eastAsia="Calibri" w:hAnsi="Times New Roman" w:cs="Times New Roman"/>
                <w:i/>
                <w:kern w:val="0"/>
                <w:sz w:val="24"/>
                <w:lang w:val="fr-FR" w:eastAsia="en-US" w:bidi="ar-SA"/>
              </w:rPr>
              <w:t xml:space="preserve">Valoarealucrarilor/serviciilor ce vor fi executate/prestate de </w:t>
            </w:r>
            <w:r w:rsidRPr="00E417F1">
              <w:rPr>
                <w:rFonts w:ascii="Times New Roman" w:eastAsia="Calibri" w:hAnsi="Times New Roman" w:cs="Times New Roman"/>
                <w:kern w:val="0"/>
                <w:sz w:val="24"/>
                <w:lang w:val="fr-FR" w:eastAsia="en-US" w:bidi="ar-SA"/>
              </w:rPr>
              <w:t>subcontractant</w:t>
            </w:r>
            <w:r w:rsidRPr="00E417F1">
              <w:rPr>
                <w:rFonts w:ascii="Times New Roman" w:eastAsia="Calibri" w:hAnsi="Times New Roman" w:cs="Times New Roman"/>
                <w:i/>
                <w:kern w:val="0"/>
                <w:sz w:val="24"/>
                <w:lang w:val="fr-FR" w:eastAsia="en-US" w:bidi="ar-SA"/>
              </w:rPr>
              <w:t>: (lei, fără TVA): …</w:t>
            </w:r>
          </w:p>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r w:rsidRPr="00E417F1">
              <w:rPr>
                <w:rFonts w:ascii="Times New Roman" w:eastAsia="Calibri" w:hAnsi="Times New Roman" w:cs="Times New Roman"/>
                <w:i/>
                <w:kern w:val="0"/>
                <w:sz w:val="24"/>
                <w:lang w:val="fr-FR" w:eastAsia="en-US" w:bidi="ar-SA"/>
              </w:rPr>
              <w:t>………….</w:t>
            </w:r>
          </w:p>
        </w:tc>
      </w:tr>
      <w:tr w:rsidR="000B5915" w:rsidRPr="00E417F1" w:rsidTr="00B603ED">
        <w:trPr>
          <w:cantSplit/>
          <w:trHeight w:val="679"/>
        </w:trPr>
        <w:tc>
          <w:tcPr>
            <w:tcW w:w="267" w:type="pct"/>
            <w:vMerge/>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c>
          <w:tcPr>
            <w:tcW w:w="818" w:type="pct"/>
            <w:vMerge/>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c>
          <w:tcPr>
            <w:tcW w:w="688" w:type="pct"/>
            <w:vMerge/>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c>
          <w:tcPr>
            <w:tcW w:w="1076" w:type="pct"/>
            <w:vMerge/>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c>
          <w:tcPr>
            <w:tcW w:w="387" w:type="pct"/>
            <w:vMerge/>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c>
          <w:tcPr>
            <w:tcW w:w="1764" w:type="pct"/>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r w:rsidRPr="00E417F1">
              <w:rPr>
                <w:rFonts w:ascii="Times New Roman" w:eastAsia="Calibri" w:hAnsi="Times New Roman" w:cs="Times New Roman"/>
                <w:i/>
                <w:kern w:val="0"/>
                <w:sz w:val="24"/>
                <w:lang w:val="fr-FR" w:eastAsia="en-US" w:bidi="ar-SA"/>
              </w:rPr>
              <w:t xml:space="preserve">Procentdinvaloareatotală </w:t>
            </w:r>
            <w:proofErr w:type="gramStart"/>
            <w:r w:rsidRPr="00E417F1">
              <w:rPr>
                <w:rFonts w:ascii="Times New Roman" w:eastAsia="Calibri" w:hAnsi="Times New Roman" w:cs="Times New Roman"/>
                <w:i/>
                <w:kern w:val="0"/>
                <w:sz w:val="24"/>
                <w:lang w:val="fr-FR" w:eastAsia="en-US" w:bidi="ar-SA"/>
              </w:rPr>
              <w:t>a</w:t>
            </w:r>
            <w:proofErr w:type="gramEnd"/>
            <w:r w:rsidRPr="00E417F1">
              <w:rPr>
                <w:rFonts w:ascii="Times New Roman" w:eastAsia="Calibri" w:hAnsi="Times New Roman" w:cs="Times New Roman"/>
                <w:i/>
                <w:kern w:val="0"/>
                <w:sz w:val="24"/>
                <w:lang w:val="fr-FR" w:eastAsia="en-US" w:bidi="ar-SA"/>
              </w:rPr>
              <w:t xml:space="preserve"> contractului: ……………</w:t>
            </w:r>
          </w:p>
        </w:tc>
      </w:tr>
      <w:tr w:rsidR="000B5915" w:rsidRPr="00E417F1" w:rsidTr="00B603ED">
        <w:tc>
          <w:tcPr>
            <w:tcW w:w="267" w:type="pct"/>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r w:rsidRPr="00E417F1">
              <w:rPr>
                <w:rFonts w:ascii="Times New Roman" w:eastAsia="Calibri" w:hAnsi="Times New Roman" w:cs="Times New Roman"/>
                <w:kern w:val="0"/>
                <w:sz w:val="24"/>
                <w:lang w:val="fr-FR" w:eastAsia="en-US" w:bidi="ar-SA"/>
              </w:rPr>
              <w:t>….</w:t>
            </w:r>
          </w:p>
        </w:tc>
        <w:tc>
          <w:tcPr>
            <w:tcW w:w="818" w:type="pct"/>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c>
          <w:tcPr>
            <w:tcW w:w="688" w:type="pct"/>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c>
          <w:tcPr>
            <w:tcW w:w="1076" w:type="pct"/>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c>
          <w:tcPr>
            <w:tcW w:w="387" w:type="pct"/>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c>
          <w:tcPr>
            <w:tcW w:w="1764" w:type="pct"/>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r>
    </w:tbl>
    <w:p w:rsidR="000B5915" w:rsidRPr="00E417F1" w:rsidRDefault="000B5915" w:rsidP="000B5915">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p w:rsidR="000B5915" w:rsidRPr="00E417F1" w:rsidRDefault="000B5915" w:rsidP="000B5915">
      <w:pPr>
        <w:widowControl/>
        <w:suppressAutoHyphens w:val="0"/>
        <w:autoSpaceDE w:val="0"/>
        <w:autoSpaceDN w:val="0"/>
        <w:adjustRightInd w:val="0"/>
        <w:jc w:val="both"/>
        <w:rPr>
          <w:rFonts w:ascii="Times New Roman" w:eastAsia="Calibri" w:hAnsi="Times New Roman" w:cs="Times New Roman"/>
          <w:i/>
          <w:kern w:val="0"/>
          <w:sz w:val="24"/>
          <w:lang w:val="it-IT" w:eastAsia="en-US" w:bidi="ar-SA"/>
        </w:rPr>
      </w:pPr>
      <w:r w:rsidRPr="00E417F1">
        <w:rPr>
          <w:rFonts w:ascii="Times New Roman" w:eastAsia="Calibri" w:hAnsi="Times New Roman" w:cs="Times New Roman"/>
          <w:i/>
          <w:kern w:val="0"/>
          <w:sz w:val="24"/>
          <w:lang w:val="it-IT" w:eastAsia="en-US" w:bidi="ar-SA"/>
        </w:rPr>
        <w:t>Se va completa o linie pentru fiecare subcontractant.</w:t>
      </w:r>
    </w:p>
    <w:p w:rsidR="000B5915" w:rsidRPr="00E417F1" w:rsidRDefault="000B5915" w:rsidP="000B5915">
      <w:pPr>
        <w:widowControl/>
        <w:suppressAutoHyphens w:val="0"/>
        <w:autoSpaceDE w:val="0"/>
        <w:autoSpaceDN w:val="0"/>
        <w:adjustRightInd w:val="0"/>
        <w:jc w:val="both"/>
        <w:rPr>
          <w:rFonts w:ascii="Times New Roman" w:eastAsia="Calibri" w:hAnsi="Times New Roman" w:cs="Times New Roman"/>
          <w:i/>
          <w:kern w:val="0"/>
          <w:sz w:val="24"/>
          <w:lang w:val="it-IT" w:eastAsia="en-US" w:bidi="ar-SA"/>
        </w:rPr>
      </w:pPr>
      <w:r w:rsidRPr="00E417F1">
        <w:rPr>
          <w:rFonts w:ascii="Times New Roman" w:eastAsia="Calibri" w:hAnsi="Times New Roman" w:cs="Times New Roman"/>
          <w:i/>
          <w:kern w:val="0"/>
          <w:sz w:val="24"/>
          <w:lang w:val="it-IT" w:eastAsia="en-US" w:bidi="ar-SA"/>
        </w:rPr>
        <w:t>Datele din tabelul de mai sus trebuie să se regăsească şi în Acordurile de subcontractare.</w:t>
      </w:r>
    </w:p>
    <w:p w:rsidR="000B5915" w:rsidRPr="00E417F1" w:rsidRDefault="000B5915" w:rsidP="000B5915">
      <w:pPr>
        <w:widowControl/>
        <w:suppressAutoHyphens w:val="0"/>
        <w:autoSpaceDE w:val="0"/>
        <w:autoSpaceDN w:val="0"/>
        <w:adjustRightInd w:val="0"/>
        <w:jc w:val="both"/>
        <w:rPr>
          <w:rFonts w:ascii="Times New Roman" w:eastAsia="Calibri" w:hAnsi="Times New Roman" w:cs="Times New Roman"/>
          <w:b/>
          <w:kern w:val="0"/>
          <w:sz w:val="24"/>
          <w:lang w:val="it-IT" w:eastAsia="en-US" w:bidi="ar-SA"/>
        </w:rPr>
      </w:pPr>
    </w:p>
    <w:p w:rsidR="000B5915" w:rsidRPr="00E417F1" w:rsidRDefault="000B5915" w:rsidP="000B5915">
      <w:pPr>
        <w:widowControl/>
        <w:suppressAutoHyphens w:val="0"/>
        <w:rPr>
          <w:rFonts w:ascii="Times New Roman" w:eastAsia="Calibri" w:hAnsi="Times New Roman" w:cs="Times New Roman"/>
          <w:kern w:val="0"/>
          <w:sz w:val="24"/>
          <w:lang w:val="it-IT" w:eastAsia="en-US" w:bidi="ar-SA"/>
        </w:rPr>
      </w:pPr>
    </w:p>
    <w:p w:rsidR="000B5915" w:rsidRPr="00E417F1" w:rsidRDefault="000B5915" w:rsidP="000B5915">
      <w:pPr>
        <w:widowControl/>
        <w:suppressAutoHyphens w:val="0"/>
        <w:rPr>
          <w:rFonts w:ascii="Times New Roman" w:eastAsia="Calibri" w:hAnsi="Times New Roman" w:cs="Times New Roman"/>
          <w:kern w:val="0"/>
          <w:sz w:val="24"/>
          <w:lang w:val="it-IT" w:eastAsia="en-US" w:bidi="ar-SA"/>
        </w:rPr>
      </w:pPr>
    </w:p>
    <w:p w:rsidR="000B5915" w:rsidRPr="00E417F1" w:rsidRDefault="000B5915" w:rsidP="000B5915">
      <w:pPr>
        <w:widowControl/>
        <w:suppressAutoHyphens w:val="0"/>
        <w:rPr>
          <w:rFonts w:ascii="Times New Roman" w:eastAsia="Times New Roman" w:hAnsi="Times New Roman" w:cs="Courier New"/>
          <w:kern w:val="0"/>
          <w:sz w:val="24"/>
          <w:lang w:val="ro-RO" w:eastAsia="ro-RO" w:bidi="ar-SA"/>
        </w:rPr>
      </w:pPr>
      <w:r w:rsidRPr="00E417F1">
        <w:rPr>
          <w:rFonts w:ascii="Times New Roman" w:eastAsia="Times New Roman" w:hAnsi="Times New Roman" w:cs="Courier New"/>
          <w:kern w:val="0"/>
          <w:sz w:val="24"/>
          <w:lang w:val="ro-RO" w:eastAsia="ro-RO" w:bidi="ar-SA"/>
        </w:rPr>
        <w:t>Data completării ……...............</w:t>
      </w:r>
      <w:r w:rsidRPr="00E417F1">
        <w:rPr>
          <w:rFonts w:ascii="Times New Roman" w:eastAsia="Times New Roman" w:hAnsi="Times New Roman" w:cs="Courier New"/>
          <w:i/>
          <w:kern w:val="0"/>
          <w:sz w:val="24"/>
          <w:lang w:val="ro-RO" w:eastAsia="ro-RO" w:bidi="ar-SA"/>
        </w:rPr>
        <w:t>(ziua, luna anul).</w:t>
      </w:r>
    </w:p>
    <w:p w:rsidR="000B5915" w:rsidRPr="00E417F1" w:rsidRDefault="000B5915" w:rsidP="000B5915">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p>
    <w:p w:rsidR="000B5915" w:rsidRPr="00E417F1" w:rsidRDefault="000B5915" w:rsidP="000B5915">
      <w:pPr>
        <w:widowControl/>
        <w:suppressAutoHyphens w:val="0"/>
        <w:autoSpaceDE w:val="0"/>
        <w:autoSpaceDN w:val="0"/>
        <w:adjustRightInd w:val="0"/>
        <w:jc w:val="center"/>
        <w:rPr>
          <w:rFonts w:ascii="Times New Roman" w:eastAsia="Calibri" w:hAnsi="Times New Roman" w:cs="Times New Roman"/>
          <w:kern w:val="0"/>
          <w:sz w:val="24"/>
          <w:lang w:val="it-IT" w:eastAsia="en-US" w:bidi="ar-SA"/>
        </w:rPr>
      </w:pPr>
      <w:r w:rsidRPr="00E417F1">
        <w:rPr>
          <w:rFonts w:ascii="Times New Roman" w:eastAsia="Calibri" w:hAnsi="Times New Roman" w:cs="Times New Roman"/>
          <w:kern w:val="0"/>
          <w:sz w:val="24"/>
          <w:lang w:val="it-IT" w:eastAsia="en-US" w:bidi="ar-SA"/>
        </w:rPr>
        <w:t>Ofertant / Lider de asociaţie,</w:t>
      </w:r>
    </w:p>
    <w:p w:rsidR="000B5915" w:rsidRPr="00E417F1" w:rsidRDefault="000B5915" w:rsidP="000B5915">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r w:rsidRPr="00E417F1">
        <w:rPr>
          <w:rFonts w:ascii="Times New Roman" w:eastAsia="Calibri" w:hAnsi="Times New Roman" w:cs="Times New Roman"/>
          <w:kern w:val="0"/>
          <w:sz w:val="24"/>
          <w:lang w:val="it-IT" w:eastAsia="en-US" w:bidi="ar-SA"/>
        </w:rPr>
        <w:t>….............</w:t>
      </w:r>
      <w:r w:rsidRPr="00E417F1">
        <w:rPr>
          <w:rFonts w:ascii="Times New Roman" w:eastAsia="Calibri" w:hAnsi="Times New Roman" w:cs="Times New Roman"/>
          <w:i/>
          <w:kern w:val="0"/>
          <w:sz w:val="24"/>
          <w:lang w:val="it-IT" w:eastAsia="en-US" w:bidi="ar-SA"/>
        </w:rPr>
        <w:t xml:space="preserve"> …………………(numele operatorului economic)</w:t>
      </w:r>
    </w:p>
    <w:p w:rsidR="000B5915" w:rsidRPr="00E417F1" w:rsidRDefault="000B5915" w:rsidP="000B5915">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r w:rsidRPr="00E417F1">
        <w:rPr>
          <w:rFonts w:ascii="Times New Roman" w:eastAsia="Calibri" w:hAnsi="Times New Roman" w:cs="Times New Roman"/>
          <w:i/>
          <w:kern w:val="0"/>
          <w:sz w:val="24"/>
          <w:lang w:val="it-IT" w:eastAsia="en-US" w:bidi="ar-SA"/>
        </w:rPr>
        <w:t>………………..………</w:t>
      </w:r>
      <w:r w:rsidRPr="00E417F1">
        <w:rPr>
          <w:rFonts w:ascii="Times New Roman" w:eastAsia="Calibri" w:hAnsi="Times New Roman" w:cs="Times New Roman"/>
          <w:kern w:val="0"/>
          <w:sz w:val="24"/>
          <w:lang w:val="it-IT" w:eastAsia="en-US" w:bidi="ar-SA"/>
        </w:rPr>
        <w:t>......................</w:t>
      </w:r>
      <w:r w:rsidRPr="00E417F1">
        <w:rPr>
          <w:rFonts w:ascii="Times New Roman" w:eastAsia="Calibri" w:hAnsi="Times New Roman" w:cs="Times New Roman"/>
          <w:i/>
          <w:kern w:val="0"/>
          <w:sz w:val="24"/>
          <w:lang w:val="it-IT" w:eastAsia="en-US" w:bidi="ar-SA"/>
        </w:rPr>
        <w:t xml:space="preserve"> (numele persoanei autorizate şi semnătura)</w:t>
      </w:r>
    </w:p>
    <w:p w:rsidR="000B5915" w:rsidRPr="00E417F1" w:rsidRDefault="000B5915" w:rsidP="000B5915">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p>
    <w:p w:rsidR="000B5915" w:rsidRPr="00E417F1" w:rsidRDefault="000B5915" w:rsidP="000B5915">
      <w:pPr>
        <w:widowControl/>
        <w:suppressAutoHyphens w:val="0"/>
        <w:autoSpaceDE w:val="0"/>
        <w:autoSpaceDN w:val="0"/>
        <w:adjustRightInd w:val="0"/>
        <w:jc w:val="both"/>
        <w:rPr>
          <w:rFonts w:ascii="Times New Roman" w:eastAsia="Calibri" w:hAnsi="Times New Roman" w:cs="Times New Roman"/>
          <w:i/>
          <w:kern w:val="0"/>
          <w:sz w:val="24"/>
          <w:lang w:val="it-IT" w:eastAsia="en-US" w:bidi="ar-SA"/>
        </w:rPr>
      </w:pPr>
      <w:r w:rsidRPr="00E417F1">
        <w:rPr>
          <w:rFonts w:ascii="Times New Roman" w:eastAsia="Calibri" w:hAnsi="Times New Roman" w:cs="Times New Roman"/>
          <w:i/>
          <w:kern w:val="0"/>
          <w:sz w:val="24"/>
          <w:lang w:val="it-IT" w:eastAsia="en-US" w:bidi="ar-SA"/>
        </w:rPr>
        <w:t>Notă: Dacă nu sunt subcontractanţi, în coloana 2 – Denumire subcontractant, se va completa „nu este cazul”, iar tabelul următor nu se va mai completa.</w:t>
      </w:r>
    </w:p>
    <w:p w:rsidR="000B5915" w:rsidRPr="00E417F1" w:rsidRDefault="000B5915" w:rsidP="000B5915">
      <w:pPr>
        <w:widowControl/>
        <w:suppressAutoHyphens w:val="0"/>
        <w:autoSpaceDE w:val="0"/>
        <w:autoSpaceDN w:val="0"/>
        <w:adjustRightInd w:val="0"/>
        <w:jc w:val="both"/>
        <w:rPr>
          <w:rFonts w:ascii="Times New Roman" w:eastAsia="Calibri" w:hAnsi="Times New Roman" w:cs="Times New Roman"/>
          <w:b/>
          <w:kern w:val="0"/>
          <w:sz w:val="24"/>
          <w:lang w:val="it-IT" w:eastAsia="en-US" w:bidi="ar-SA"/>
        </w:rPr>
      </w:pPr>
    </w:p>
    <w:p w:rsidR="000B5915" w:rsidRPr="00E417F1" w:rsidRDefault="000B5915" w:rsidP="000B5915">
      <w:pPr>
        <w:widowControl/>
        <w:suppressAutoHyphens w:val="0"/>
        <w:autoSpaceDE w:val="0"/>
        <w:autoSpaceDN w:val="0"/>
        <w:adjustRightInd w:val="0"/>
        <w:jc w:val="both"/>
        <w:rPr>
          <w:rFonts w:ascii="Times New Roman" w:eastAsia="Calibri" w:hAnsi="Times New Roman" w:cs="Times New Roman"/>
          <w:b/>
          <w:kern w:val="0"/>
          <w:sz w:val="24"/>
          <w:lang w:val="it-IT" w:eastAsia="en-US" w:bidi="ar-SA"/>
        </w:rPr>
      </w:pPr>
    </w:p>
    <w:p w:rsidR="000B5915" w:rsidRPr="00E417F1" w:rsidRDefault="000B5915" w:rsidP="000B5915">
      <w:pPr>
        <w:widowControl/>
        <w:suppressAutoHyphens w:val="0"/>
        <w:autoSpaceDE w:val="0"/>
        <w:autoSpaceDN w:val="0"/>
        <w:adjustRightInd w:val="0"/>
        <w:jc w:val="both"/>
        <w:rPr>
          <w:rFonts w:ascii="Times New Roman" w:eastAsia="Calibri" w:hAnsi="Times New Roman" w:cs="Times New Roman"/>
          <w:kern w:val="0"/>
          <w:sz w:val="24"/>
          <w:u w:val="single"/>
          <w:lang w:val="fr-FR" w:eastAsia="en-US" w:bidi="ar-SA"/>
        </w:rPr>
      </w:pPr>
      <w:r w:rsidRPr="00E417F1">
        <w:rPr>
          <w:rFonts w:ascii="Times New Roman" w:eastAsia="Calibri" w:hAnsi="Times New Roman" w:cs="Times New Roman"/>
          <w:kern w:val="0"/>
          <w:sz w:val="24"/>
          <w:u w:val="single"/>
          <w:lang w:val="fr-FR" w:eastAsia="en-US" w:bidi="ar-SA"/>
        </w:rPr>
        <w:t>Semnăturile</w:t>
      </w:r>
      <w:r w:rsidR="001B2AEB">
        <w:rPr>
          <w:rFonts w:ascii="Times New Roman" w:eastAsia="Calibri" w:hAnsi="Times New Roman" w:cs="Times New Roman"/>
          <w:kern w:val="0"/>
          <w:sz w:val="24"/>
          <w:u w:val="single"/>
          <w:lang w:val="fr-FR" w:eastAsia="en-US" w:bidi="ar-SA"/>
        </w:rPr>
        <w:t xml:space="preserve"> </w:t>
      </w:r>
      <w:r w:rsidRPr="00E417F1">
        <w:rPr>
          <w:rFonts w:ascii="Times New Roman" w:eastAsia="Calibri" w:hAnsi="Times New Roman" w:cs="Times New Roman"/>
          <w:kern w:val="0"/>
          <w:sz w:val="24"/>
          <w:u w:val="single"/>
          <w:lang w:val="fr-FR" w:eastAsia="en-US" w:bidi="ar-SA"/>
        </w:rPr>
        <w:t>subcontractanţilor:</w:t>
      </w:r>
    </w:p>
    <w:p w:rsidR="000B5915" w:rsidRPr="00E417F1" w:rsidRDefault="000B5915" w:rsidP="000B5915">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98"/>
        <w:gridCol w:w="1890"/>
        <w:gridCol w:w="2070"/>
        <w:gridCol w:w="2248"/>
        <w:gridCol w:w="892"/>
      </w:tblGrid>
      <w:tr w:rsidR="000B5915" w:rsidRPr="00E417F1" w:rsidTr="00B603ED">
        <w:tc>
          <w:tcPr>
            <w:tcW w:w="2898" w:type="dxa"/>
            <w:shd w:val="clear" w:color="auto" w:fill="C0C0C0"/>
          </w:tcPr>
          <w:p w:rsidR="000B5915" w:rsidRPr="00E417F1" w:rsidRDefault="000B5915" w:rsidP="00B603ED">
            <w:pPr>
              <w:widowControl/>
              <w:suppressAutoHyphens w:val="0"/>
              <w:autoSpaceDE w:val="0"/>
              <w:autoSpaceDN w:val="0"/>
              <w:adjustRightInd w:val="0"/>
              <w:jc w:val="center"/>
              <w:rPr>
                <w:rFonts w:ascii="Times New Roman" w:eastAsia="Calibri" w:hAnsi="Times New Roman" w:cs="Times New Roman"/>
                <w:b/>
                <w:kern w:val="0"/>
                <w:sz w:val="24"/>
                <w:lang w:val="fr-FR" w:eastAsia="en-US" w:bidi="ar-SA"/>
              </w:rPr>
            </w:pPr>
          </w:p>
        </w:tc>
        <w:tc>
          <w:tcPr>
            <w:tcW w:w="1890" w:type="dxa"/>
            <w:shd w:val="clear" w:color="auto" w:fill="C0C0C0"/>
          </w:tcPr>
          <w:p w:rsidR="000B5915" w:rsidRPr="00E417F1" w:rsidRDefault="000B5915" w:rsidP="00B603ED">
            <w:pPr>
              <w:widowControl/>
              <w:suppressAutoHyphens w:val="0"/>
              <w:autoSpaceDE w:val="0"/>
              <w:autoSpaceDN w:val="0"/>
              <w:adjustRightInd w:val="0"/>
              <w:jc w:val="center"/>
              <w:rPr>
                <w:rFonts w:ascii="Times New Roman" w:eastAsia="Calibri" w:hAnsi="Times New Roman" w:cs="Times New Roman"/>
                <w:b/>
                <w:kern w:val="0"/>
                <w:sz w:val="24"/>
                <w:lang w:val="es-ES" w:eastAsia="en-US" w:bidi="ar-SA"/>
              </w:rPr>
            </w:pPr>
            <w:r w:rsidRPr="00E417F1">
              <w:rPr>
                <w:rFonts w:ascii="Times New Roman" w:eastAsia="Calibri" w:hAnsi="Times New Roman" w:cs="Times New Roman"/>
                <w:b/>
                <w:kern w:val="0"/>
                <w:sz w:val="24"/>
                <w:lang w:val="es-ES" w:eastAsia="en-US" w:bidi="ar-SA"/>
              </w:rPr>
              <w:t>Reprezentant</w:t>
            </w:r>
          </w:p>
          <w:p w:rsidR="000B5915" w:rsidRPr="00E417F1" w:rsidRDefault="000B5915" w:rsidP="00B603ED">
            <w:pPr>
              <w:widowControl/>
              <w:suppressAutoHyphens w:val="0"/>
              <w:autoSpaceDE w:val="0"/>
              <w:autoSpaceDN w:val="0"/>
              <w:adjustRightInd w:val="0"/>
              <w:jc w:val="center"/>
              <w:rPr>
                <w:rFonts w:ascii="Times New Roman" w:eastAsia="Calibri" w:hAnsi="Times New Roman" w:cs="Times New Roman"/>
                <w:b/>
                <w:kern w:val="0"/>
                <w:sz w:val="24"/>
                <w:lang w:val="es-ES" w:eastAsia="en-US" w:bidi="ar-SA"/>
              </w:rPr>
            </w:pPr>
            <w:r w:rsidRPr="00E417F1">
              <w:rPr>
                <w:rFonts w:ascii="Times New Roman" w:eastAsia="Calibri" w:hAnsi="Times New Roman" w:cs="Times New Roman"/>
                <w:b/>
                <w:kern w:val="0"/>
                <w:sz w:val="24"/>
                <w:lang w:val="es-ES" w:eastAsia="en-US" w:bidi="ar-SA"/>
              </w:rPr>
              <w:t>Ofertant / Lider de asociaţie</w:t>
            </w:r>
          </w:p>
        </w:tc>
        <w:tc>
          <w:tcPr>
            <w:tcW w:w="2070" w:type="dxa"/>
            <w:shd w:val="clear" w:color="auto" w:fill="C0C0C0"/>
          </w:tcPr>
          <w:p w:rsidR="000B5915" w:rsidRPr="00E417F1" w:rsidRDefault="000B5915" w:rsidP="00B603ED">
            <w:pPr>
              <w:widowControl/>
              <w:suppressAutoHyphens w:val="0"/>
              <w:autoSpaceDE w:val="0"/>
              <w:autoSpaceDN w:val="0"/>
              <w:adjustRightInd w:val="0"/>
              <w:jc w:val="center"/>
              <w:rPr>
                <w:rFonts w:ascii="Times New Roman" w:eastAsia="Calibri" w:hAnsi="Times New Roman" w:cs="Times New Roman"/>
                <w:b/>
                <w:kern w:val="0"/>
                <w:sz w:val="24"/>
                <w:lang w:val="fr-FR" w:eastAsia="en-US" w:bidi="ar-SA"/>
              </w:rPr>
            </w:pPr>
            <w:r w:rsidRPr="00E417F1">
              <w:rPr>
                <w:rFonts w:ascii="Times New Roman" w:eastAsia="Calibri" w:hAnsi="Times New Roman" w:cs="Times New Roman"/>
                <w:b/>
                <w:kern w:val="0"/>
                <w:sz w:val="24"/>
                <w:lang w:val="fr-FR" w:eastAsia="en-US" w:bidi="ar-SA"/>
              </w:rPr>
              <w:t>Reprezentant</w:t>
            </w:r>
          </w:p>
          <w:p w:rsidR="000B5915" w:rsidRPr="00E417F1" w:rsidRDefault="000B5915" w:rsidP="00B603ED">
            <w:pPr>
              <w:widowControl/>
              <w:suppressAutoHyphens w:val="0"/>
              <w:autoSpaceDE w:val="0"/>
              <w:autoSpaceDN w:val="0"/>
              <w:adjustRightInd w:val="0"/>
              <w:jc w:val="center"/>
              <w:rPr>
                <w:rFonts w:ascii="Times New Roman" w:eastAsia="Calibri" w:hAnsi="Times New Roman" w:cs="Times New Roman"/>
                <w:b/>
                <w:kern w:val="0"/>
                <w:sz w:val="24"/>
                <w:lang w:val="fr-FR" w:eastAsia="en-US" w:bidi="ar-SA"/>
              </w:rPr>
            </w:pPr>
            <w:r w:rsidRPr="00E417F1">
              <w:rPr>
                <w:rFonts w:ascii="Times New Roman" w:eastAsia="Calibri" w:hAnsi="Times New Roman" w:cs="Times New Roman"/>
                <w:b/>
                <w:kern w:val="0"/>
                <w:sz w:val="24"/>
                <w:lang w:val="fr-FR" w:eastAsia="en-US" w:bidi="ar-SA"/>
              </w:rPr>
              <w:t>subcontractant 1</w:t>
            </w:r>
          </w:p>
        </w:tc>
        <w:tc>
          <w:tcPr>
            <w:tcW w:w="2248" w:type="dxa"/>
            <w:shd w:val="clear" w:color="auto" w:fill="C0C0C0"/>
          </w:tcPr>
          <w:p w:rsidR="000B5915" w:rsidRPr="00E417F1" w:rsidRDefault="000B5915" w:rsidP="00B603ED">
            <w:pPr>
              <w:widowControl/>
              <w:suppressAutoHyphens w:val="0"/>
              <w:autoSpaceDE w:val="0"/>
              <w:autoSpaceDN w:val="0"/>
              <w:adjustRightInd w:val="0"/>
              <w:jc w:val="center"/>
              <w:rPr>
                <w:rFonts w:ascii="Times New Roman" w:eastAsia="Calibri" w:hAnsi="Times New Roman" w:cs="Times New Roman"/>
                <w:b/>
                <w:kern w:val="0"/>
                <w:sz w:val="24"/>
                <w:lang w:val="fr-FR" w:eastAsia="en-US" w:bidi="ar-SA"/>
              </w:rPr>
            </w:pPr>
            <w:r w:rsidRPr="00E417F1">
              <w:rPr>
                <w:rFonts w:ascii="Times New Roman" w:eastAsia="Calibri" w:hAnsi="Times New Roman" w:cs="Times New Roman"/>
                <w:b/>
                <w:kern w:val="0"/>
                <w:sz w:val="24"/>
                <w:lang w:val="fr-FR" w:eastAsia="en-US" w:bidi="ar-SA"/>
              </w:rPr>
              <w:t>Reprezentant</w:t>
            </w:r>
          </w:p>
          <w:p w:rsidR="000B5915" w:rsidRPr="00E417F1" w:rsidRDefault="000B5915" w:rsidP="00B603ED">
            <w:pPr>
              <w:widowControl/>
              <w:suppressAutoHyphens w:val="0"/>
              <w:autoSpaceDE w:val="0"/>
              <w:autoSpaceDN w:val="0"/>
              <w:adjustRightInd w:val="0"/>
              <w:jc w:val="center"/>
              <w:rPr>
                <w:rFonts w:ascii="Times New Roman" w:eastAsia="Calibri" w:hAnsi="Times New Roman" w:cs="Times New Roman"/>
                <w:b/>
                <w:kern w:val="0"/>
                <w:sz w:val="24"/>
                <w:lang w:val="fr-FR" w:eastAsia="en-US" w:bidi="ar-SA"/>
              </w:rPr>
            </w:pPr>
            <w:r w:rsidRPr="00E417F1">
              <w:rPr>
                <w:rFonts w:ascii="Times New Roman" w:eastAsia="Calibri" w:hAnsi="Times New Roman" w:cs="Times New Roman"/>
                <w:b/>
                <w:kern w:val="0"/>
                <w:sz w:val="24"/>
                <w:lang w:val="fr-FR" w:eastAsia="en-US" w:bidi="ar-SA"/>
              </w:rPr>
              <w:t>subcontractant 2</w:t>
            </w:r>
          </w:p>
        </w:tc>
        <w:tc>
          <w:tcPr>
            <w:tcW w:w="892" w:type="dxa"/>
            <w:shd w:val="clear" w:color="auto" w:fill="C0C0C0"/>
          </w:tcPr>
          <w:p w:rsidR="000B5915" w:rsidRPr="00E417F1" w:rsidRDefault="000B5915" w:rsidP="00B603ED">
            <w:pPr>
              <w:widowControl/>
              <w:suppressAutoHyphens w:val="0"/>
              <w:autoSpaceDE w:val="0"/>
              <w:autoSpaceDN w:val="0"/>
              <w:adjustRightInd w:val="0"/>
              <w:jc w:val="center"/>
              <w:rPr>
                <w:rFonts w:ascii="Times New Roman" w:eastAsia="Calibri" w:hAnsi="Times New Roman" w:cs="Times New Roman"/>
                <w:b/>
                <w:kern w:val="0"/>
                <w:sz w:val="24"/>
                <w:lang w:val="fr-FR" w:eastAsia="en-US" w:bidi="ar-SA"/>
              </w:rPr>
            </w:pPr>
            <w:r w:rsidRPr="00E417F1">
              <w:rPr>
                <w:rFonts w:ascii="Times New Roman" w:eastAsia="Calibri" w:hAnsi="Times New Roman" w:cs="Times New Roman"/>
                <w:b/>
                <w:kern w:val="0"/>
                <w:sz w:val="24"/>
                <w:lang w:val="fr-FR" w:eastAsia="en-US" w:bidi="ar-SA"/>
              </w:rPr>
              <w:t>………………</w:t>
            </w:r>
          </w:p>
        </w:tc>
      </w:tr>
      <w:tr w:rsidR="000B5915" w:rsidRPr="00E417F1" w:rsidTr="00B603ED">
        <w:tc>
          <w:tcPr>
            <w:tcW w:w="2898" w:type="dxa"/>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r w:rsidRPr="00E417F1">
              <w:rPr>
                <w:rFonts w:ascii="Times New Roman" w:eastAsia="Calibri" w:hAnsi="Times New Roman" w:cs="Times New Roman"/>
                <w:kern w:val="0"/>
                <w:sz w:val="24"/>
                <w:lang w:val="fr-FR" w:eastAsia="en-US" w:bidi="ar-SA"/>
              </w:rPr>
              <w:t>Numele/denumirea</w:t>
            </w:r>
            <w:r w:rsidR="001B2AEB">
              <w:rPr>
                <w:rFonts w:ascii="Times New Roman" w:eastAsia="Calibri" w:hAnsi="Times New Roman" w:cs="Times New Roman"/>
                <w:kern w:val="0"/>
                <w:sz w:val="24"/>
                <w:lang w:val="fr-FR" w:eastAsia="en-US" w:bidi="ar-SA"/>
              </w:rPr>
              <w:t xml:space="preserve"> </w:t>
            </w:r>
            <w:r w:rsidRPr="00E417F1">
              <w:rPr>
                <w:rFonts w:ascii="Times New Roman" w:eastAsia="Calibri" w:hAnsi="Times New Roman" w:cs="Times New Roman"/>
                <w:kern w:val="0"/>
                <w:sz w:val="24"/>
                <w:lang w:val="fr-FR" w:eastAsia="en-US" w:bidi="ar-SA"/>
              </w:rPr>
              <w:t>subcontractantului</w:t>
            </w:r>
          </w:p>
        </w:tc>
        <w:tc>
          <w:tcPr>
            <w:tcW w:w="1890" w:type="dxa"/>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c>
          <w:tcPr>
            <w:tcW w:w="2070" w:type="dxa"/>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c>
          <w:tcPr>
            <w:tcW w:w="2248" w:type="dxa"/>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c>
          <w:tcPr>
            <w:tcW w:w="892" w:type="dxa"/>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r>
      <w:tr w:rsidR="000B5915" w:rsidRPr="00E417F1" w:rsidTr="00B603ED">
        <w:tc>
          <w:tcPr>
            <w:tcW w:w="2898" w:type="dxa"/>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r w:rsidRPr="00E417F1">
              <w:rPr>
                <w:rFonts w:ascii="Times New Roman" w:eastAsia="Calibri" w:hAnsi="Times New Roman" w:cs="Times New Roman"/>
                <w:kern w:val="0"/>
                <w:sz w:val="24"/>
                <w:lang w:val="fr-FR" w:eastAsia="en-US" w:bidi="ar-SA"/>
              </w:rPr>
              <w:t>Numele</w:t>
            </w:r>
            <w:r w:rsidR="001B2AEB">
              <w:rPr>
                <w:rFonts w:ascii="Times New Roman" w:eastAsia="Calibri" w:hAnsi="Times New Roman" w:cs="Times New Roman"/>
                <w:kern w:val="0"/>
                <w:sz w:val="24"/>
                <w:lang w:val="fr-FR" w:eastAsia="en-US" w:bidi="ar-SA"/>
              </w:rPr>
              <w:t xml:space="preserve"> </w:t>
            </w:r>
            <w:r w:rsidRPr="00E417F1">
              <w:rPr>
                <w:rFonts w:ascii="Times New Roman" w:eastAsia="Calibri" w:hAnsi="Times New Roman" w:cs="Times New Roman"/>
                <w:kern w:val="0"/>
                <w:sz w:val="24"/>
                <w:lang w:val="fr-FR" w:eastAsia="en-US" w:bidi="ar-SA"/>
              </w:rPr>
              <w:t>persoanei</w:t>
            </w:r>
            <w:r w:rsidR="001B2AEB">
              <w:rPr>
                <w:rFonts w:ascii="Times New Roman" w:eastAsia="Calibri" w:hAnsi="Times New Roman" w:cs="Times New Roman"/>
                <w:kern w:val="0"/>
                <w:sz w:val="24"/>
                <w:lang w:val="fr-FR" w:eastAsia="en-US" w:bidi="ar-SA"/>
              </w:rPr>
              <w:t xml:space="preserve"> </w:t>
            </w:r>
            <w:r w:rsidRPr="00E417F1">
              <w:rPr>
                <w:rFonts w:ascii="Times New Roman" w:eastAsia="Calibri" w:hAnsi="Times New Roman" w:cs="Times New Roman"/>
                <w:kern w:val="0"/>
                <w:sz w:val="24"/>
                <w:lang w:val="fr-FR" w:eastAsia="en-US" w:bidi="ar-SA"/>
              </w:rPr>
              <w:t>autorizate</w:t>
            </w:r>
          </w:p>
        </w:tc>
        <w:tc>
          <w:tcPr>
            <w:tcW w:w="1890" w:type="dxa"/>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c>
          <w:tcPr>
            <w:tcW w:w="2070" w:type="dxa"/>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c>
          <w:tcPr>
            <w:tcW w:w="2248" w:type="dxa"/>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c>
          <w:tcPr>
            <w:tcW w:w="892" w:type="dxa"/>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r>
      <w:tr w:rsidR="000B5915" w:rsidRPr="00E417F1" w:rsidTr="00B603ED">
        <w:tc>
          <w:tcPr>
            <w:tcW w:w="2898" w:type="dxa"/>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r w:rsidRPr="00E417F1">
              <w:rPr>
                <w:rFonts w:ascii="Times New Roman" w:eastAsia="Calibri" w:hAnsi="Times New Roman" w:cs="Times New Roman"/>
                <w:kern w:val="0"/>
                <w:sz w:val="24"/>
                <w:lang w:val="fr-FR" w:eastAsia="en-US" w:bidi="ar-SA"/>
              </w:rPr>
              <w:t>Semnătura</w:t>
            </w:r>
            <w:r w:rsidR="001B2AEB">
              <w:rPr>
                <w:rFonts w:ascii="Times New Roman" w:eastAsia="Calibri" w:hAnsi="Times New Roman" w:cs="Times New Roman"/>
                <w:kern w:val="0"/>
                <w:sz w:val="24"/>
                <w:lang w:val="fr-FR" w:eastAsia="en-US" w:bidi="ar-SA"/>
              </w:rPr>
              <w:t xml:space="preserve"> </w:t>
            </w:r>
            <w:r w:rsidRPr="00E417F1">
              <w:rPr>
                <w:rFonts w:ascii="Times New Roman" w:eastAsia="Calibri" w:hAnsi="Times New Roman" w:cs="Times New Roman"/>
                <w:kern w:val="0"/>
                <w:sz w:val="24"/>
                <w:lang w:val="fr-FR" w:eastAsia="en-US" w:bidi="ar-SA"/>
              </w:rPr>
              <w:t>autorizată</w:t>
            </w:r>
          </w:p>
        </w:tc>
        <w:tc>
          <w:tcPr>
            <w:tcW w:w="1890" w:type="dxa"/>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c>
          <w:tcPr>
            <w:tcW w:w="2070" w:type="dxa"/>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c>
          <w:tcPr>
            <w:tcW w:w="2248" w:type="dxa"/>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c>
          <w:tcPr>
            <w:tcW w:w="892" w:type="dxa"/>
          </w:tcPr>
          <w:p w:rsidR="000B5915" w:rsidRPr="00E417F1" w:rsidRDefault="000B5915" w:rsidP="00B603ED">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r>
    </w:tbl>
    <w:p w:rsidR="000B5915" w:rsidRPr="00E417F1" w:rsidRDefault="000B5915" w:rsidP="000B5915">
      <w:pPr>
        <w:widowControl/>
        <w:suppressAutoHyphens w:val="0"/>
        <w:rPr>
          <w:rFonts w:ascii="Times New Roman" w:eastAsia="Calibri" w:hAnsi="Times New Roman" w:cs="Times New Roman"/>
          <w:kern w:val="0"/>
          <w:sz w:val="24"/>
          <w:lang w:val="fr-FR" w:eastAsia="en-US" w:bidi="ar-SA"/>
        </w:rPr>
      </w:pPr>
    </w:p>
    <w:p w:rsidR="000B5915" w:rsidRPr="00E417F1" w:rsidRDefault="000B5915" w:rsidP="000B5915">
      <w:pPr>
        <w:widowControl/>
        <w:suppressAutoHyphens w:val="0"/>
        <w:rPr>
          <w:rFonts w:ascii="Times New Roman" w:eastAsia="Times New Roman" w:hAnsi="Times New Roman" w:cs="Courier New"/>
          <w:kern w:val="0"/>
          <w:sz w:val="24"/>
          <w:lang w:val="ro-RO" w:eastAsia="ro-RO" w:bidi="ar-SA"/>
        </w:rPr>
      </w:pPr>
      <w:r w:rsidRPr="00E417F1">
        <w:rPr>
          <w:rFonts w:ascii="Times New Roman" w:eastAsia="Times New Roman" w:hAnsi="Times New Roman" w:cs="Courier New"/>
          <w:kern w:val="0"/>
          <w:sz w:val="24"/>
          <w:lang w:val="ro-RO" w:eastAsia="ro-RO" w:bidi="ar-SA"/>
        </w:rPr>
        <w:t xml:space="preserve">    Data completării ……...............</w:t>
      </w:r>
      <w:r w:rsidRPr="00E417F1">
        <w:rPr>
          <w:rFonts w:ascii="Times New Roman" w:eastAsia="Times New Roman" w:hAnsi="Times New Roman" w:cs="Courier New"/>
          <w:i/>
          <w:kern w:val="0"/>
          <w:sz w:val="24"/>
          <w:lang w:val="ro-RO" w:eastAsia="ro-RO" w:bidi="ar-SA"/>
        </w:rPr>
        <w:t>(ziua, luna anul).</w:t>
      </w:r>
    </w:p>
    <w:p w:rsidR="000B5915" w:rsidRPr="00E417F1" w:rsidRDefault="000B5915" w:rsidP="000B5915">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p>
    <w:p w:rsidR="000B5915" w:rsidRPr="00E417F1" w:rsidRDefault="000B5915" w:rsidP="000B5915">
      <w:pPr>
        <w:widowControl/>
        <w:suppressAutoHyphens w:val="0"/>
        <w:autoSpaceDE w:val="0"/>
        <w:autoSpaceDN w:val="0"/>
        <w:adjustRightInd w:val="0"/>
        <w:jc w:val="center"/>
        <w:rPr>
          <w:rFonts w:ascii="Times New Roman" w:eastAsia="Calibri" w:hAnsi="Times New Roman" w:cs="Times New Roman"/>
          <w:kern w:val="0"/>
          <w:sz w:val="24"/>
          <w:lang w:val="it-IT" w:eastAsia="en-US" w:bidi="ar-SA"/>
        </w:rPr>
      </w:pPr>
      <w:r w:rsidRPr="00E417F1">
        <w:rPr>
          <w:rFonts w:ascii="Times New Roman" w:eastAsia="Calibri" w:hAnsi="Times New Roman" w:cs="Times New Roman"/>
          <w:kern w:val="0"/>
          <w:sz w:val="24"/>
          <w:lang w:val="it-IT" w:eastAsia="en-US" w:bidi="ar-SA"/>
        </w:rPr>
        <w:t>Ofertant / Lider de asociaţie,</w:t>
      </w:r>
    </w:p>
    <w:p w:rsidR="000B5915" w:rsidRPr="00E417F1" w:rsidRDefault="000B5915" w:rsidP="000B5915">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r w:rsidRPr="00E417F1">
        <w:rPr>
          <w:rFonts w:ascii="Times New Roman" w:eastAsia="Calibri" w:hAnsi="Times New Roman" w:cs="Times New Roman"/>
          <w:kern w:val="0"/>
          <w:sz w:val="24"/>
          <w:lang w:val="it-IT" w:eastAsia="en-US" w:bidi="ar-SA"/>
        </w:rPr>
        <w:t>….............</w:t>
      </w:r>
      <w:r w:rsidRPr="00E417F1">
        <w:rPr>
          <w:rFonts w:ascii="Times New Roman" w:eastAsia="Calibri" w:hAnsi="Times New Roman" w:cs="Times New Roman"/>
          <w:i/>
          <w:kern w:val="0"/>
          <w:sz w:val="24"/>
          <w:lang w:val="it-IT" w:eastAsia="en-US" w:bidi="ar-SA"/>
        </w:rPr>
        <w:t xml:space="preserve"> …………………(numele operatorului economic)</w:t>
      </w:r>
    </w:p>
    <w:p w:rsidR="000B5915" w:rsidRPr="00E417F1" w:rsidRDefault="000B5915" w:rsidP="000B5915">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r w:rsidRPr="00E417F1">
        <w:rPr>
          <w:rFonts w:ascii="Times New Roman" w:eastAsia="Calibri" w:hAnsi="Times New Roman" w:cs="Times New Roman"/>
          <w:i/>
          <w:kern w:val="0"/>
          <w:sz w:val="24"/>
          <w:lang w:val="it-IT" w:eastAsia="en-US" w:bidi="ar-SA"/>
        </w:rPr>
        <w:t>………………..………</w:t>
      </w:r>
      <w:r w:rsidRPr="00E417F1">
        <w:rPr>
          <w:rFonts w:ascii="Times New Roman" w:eastAsia="Calibri" w:hAnsi="Times New Roman" w:cs="Times New Roman"/>
          <w:kern w:val="0"/>
          <w:sz w:val="24"/>
          <w:lang w:val="it-IT" w:eastAsia="en-US" w:bidi="ar-SA"/>
        </w:rPr>
        <w:t>......................</w:t>
      </w:r>
      <w:r w:rsidRPr="00E417F1">
        <w:rPr>
          <w:rFonts w:ascii="Times New Roman" w:eastAsia="Calibri" w:hAnsi="Times New Roman" w:cs="Times New Roman"/>
          <w:i/>
          <w:kern w:val="0"/>
          <w:sz w:val="24"/>
          <w:lang w:val="it-IT" w:eastAsia="en-US" w:bidi="ar-SA"/>
        </w:rPr>
        <w:t xml:space="preserve"> (numele persoanei autorizate şi semnătura)</w:t>
      </w:r>
    </w:p>
    <w:p w:rsidR="000B5915" w:rsidRPr="00E417F1" w:rsidRDefault="000B5915" w:rsidP="000B5915">
      <w:pPr>
        <w:widowControl/>
        <w:suppressAutoHyphens w:val="0"/>
        <w:rPr>
          <w:rFonts w:ascii="Times New Roman" w:eastAsia="Calibri" w:hAnsi="Times New Roman" w:cs="Times New Roman"/>
          <w:kern w:val="0"/>
          <w:sz w:val="24"/>
          <w:lang w:val="it-IT" w:eastAsia="en-US" w:bidi="ar-SA"/>
        </w:rPr>
      </w:pPr>
    </w:p>
    <w:p w:rsidR="000B5915" w:rsidRPr="00E417F1" w:rsidRDefault="000B5915" w:rsidP="000B5915">
      <w:pPr>
        <w:widowControl/>
        <w:suppressAutoHyphens w:val="0"/>
        <w:rPr>
          <w:rFonts w:ascii="Times New Roman" w:eastAsia="Calibri" w:hAnsi="Times New Roman" w:cs="Times New Roman"/>
          <w:kern w:val="0"/>
          <w:sz w:val="24"/>
          <w:lang w:val="it-IT" w:eastAsia="en-US" w:bidi="ar-SA"/>
        </w:rPr>
      </w:pPr>
    </w:p>
    <w:p w:rsidR="000B5915" w:rsidRPr="00E417F1" w:rsidRDefault="000B5915" w:rsidP="000B5915">
      <w:pPr>
        <w:widowControl/>
        <w:suppressAutoHyphens w:val="0"/>
        <w:rPr>
          <w:rFonts w:ascii="Times New Roman" w:eastAsia="Calibri" w:hAnsi="Times New Roman" w:cs="Times New Roman"/>
          <w:kern w:val="0"/>
          <w:sz w:val="24"/>
          <w:lang w:val="it-IT" w:eastAsia="en-US" w:bidi="ar-SA"/>
        </w:rPr>
      </w:pPr>
    </w:p>
    <w:p w:rsidR="000B5915" w:rsidRPr="00E417F1" w:rsidRDefault="000B5915" w:rsidP="000B5915">
      <w:pPr>
        <w:widowControl/>
        <w:suppressAutoHyphens w:val="0"/>
        <w:rPr>
          <w:rFonts w:ascii="Times New Roman" w:eastAsia="Calibri" w:hAnsi="Times New Roman" w:cs="Times New Roman"/>
          <w:kern w:val="0"/>
          <w:sz w:val="24"/>
          <w:lang w:val="it-IT" w:eastAsia="en-US" w:bidi="ar-SA"/>
        </w:rPr>
      </w:pPr>
    </w:p>
    <w:p w:rsidR="000B5915" w:rsidRPr="00E417F1" w:rsidRDefault="000B5915" w:rsidP="000B5915">
      <w:pPr>
        <w:widowControl/>
        <w:suppressAutoHyphens w:val="0"/>
        <w:rPr>
          <w:rFonts w:ascii="Times New Roman" w:eastAsia="Calibri" w:hAnsi="Times New Roman" w:cs="Times New Roman"/>
          <w:kern w:val="0"/>
          <w:sz w:val="24"/>
          <w:lang w:val="it-IT" w:eastAsia="en-US" w:bidi="ar-SA"/>
        </w:rPr>
      </w:pPr>
    </w:p>
    <w:p w:rsidR="000B5915" w:rsidRDefault="000B5915" w:rsidP="000B5915">
      <w:pPr>
        <w:widowControl/>
        <w:suppressAutoHyphens w:val="0"/>
        <w:rPr>
          <w:rFonts w:ascii="Times New Roman" w:eastAsia="Calibri" w:hAnsi="Times New Roman" w:cs="Times New Roman"/>
          <w:kern w:val="0"/>
          <w:sz w:val="24"/>
          <w:lang w:val="it-IT" w:eastAsia="en-US" w:bidi="ar-SA"/>
        </w:rPr>
      </w:pPr>
    </w:p>
    <w:p w:rsidR="000B5915" w:rsidRDefault="000B5915" w:rsidP="000B5915">
      <w:pPr>
        <w:widowControl/>
        <w:suppressAutoHyphens w:val="0"/>
        <w:rPr>
          <w:rFonts w:ascii="Times New Roman" w:eastAsia="Calibri" w:hAnsi="Times New Roman" w:cs="Times New Roman"/>
          <w:kern w:val="0"/>
          <w:sz w:val="24"/>
          <w:lang w:val="it-IT" w:eastAsia="en-US" w:bidi="ar-SA"/>
        </w:rPr>
      </w:pPr>
    </w:p>
    <w:p w:rsidR="000B5915" w:rsidRDefault="000B5915" w:rsidP="000B5915">
      <w:pPr>
        <w:widowControl/>
        <w:suppressAutoHyphens w:val="0"/>
        <w:rPr>
          <w:rFonts w:ascii="Times New Roman" w:eastAsia="Calibri" w:hAnsi="Times New Roman" w:cs="Times New Roman"/>
          <w:kern w:val="0"/>
          <w:sz w:val="24"/>
          <w:lang w:val="it-IT" w:eastAsia="en-US" w:bidi="ar-SA"/>
        </w:rPr>
      </w:pPr>
    </w:p>
    <w:p w:rsidR="000B5915" w:rsidRDefault="000B5915" w:rsidP="000B5915">
      <w:pPr>
        <w:widowControl/>
        <w:suppressAutoHyphens w:val="0"/>
        <w:rPr>
          <w:rFonts w:ascii="Times New Roman" w:eastAsia="Calibri" w:hAnsi="Times New Roman" w:cs="Times New Roman"/>
          <w:kern w:val="0"/>
          <w:sz w:val="24"/>
          <w:lang w:val="it-IT" w:eastAsia="en-US" w:bidi="ar-SA"/>
        </w:rPr>
      </w:pPr>
    </w:p>
    <w:p w:rsidR="000B5915" w:rsidRDefault="000B5915" w:rsidP="000B5915">
      <w:pPr>
        <w:widowControl/>
        <w:suppressAutoHyphens w:val="0"/>
        <w:rPr>
          <w:rFonts w:ascii="Times New Roman" w:eastAsia="Calibri" w:hAnsi="Times New Roman" w:cs="Times New Roman"/>
          <w:kern w:val="0"/>
          <w:sz w:val="24"/>
          <w:lang w:val="it-IT" w:eastAsia="en-US" w:bidi="ar-SA"/>
        </w:rPr>
      </w:pPr>
    </w:p>
    <w:p w:rsidR="000B5915" w:rsidRDefault="000B5915" w:rsidP="000B5915">
      <w:pPr>
        <w:widowControl/>
        <w:suppressAutoHyphens w:val="0"/>
        <w:rPr>
          <w:rFonts w:ascii="Times New Roman" w:eastAsia="Calibri" w:hAnsi="Times New Roman" w:cs="Times New Roman"/>
          <w:kern w:val="0"/>
          <w:sz w:val="24"/>
          <w:lang w:val="it-IT" w:eastAsia="en-US" w:bidi="ar-SA"/>
        </w:rPr>
      </w:pPr>
    </w:p>
    <w:p w:rsidR="000B5915" w:rsidRDefault="000B5915" w:rsidP="000B5915">
      <w:pPr>
        <w:widowControl/>
        <w:suppressAutoHyphens w:val="0"/>
        <w:rPr>
          <w:rFonts w:ascii="Times New Roman" w:eastAsia="Calibri" w:hAnsi="Times New Roman" w:cs="Times New Roman"/>
          <w:kern w:val="0"/>
          <w:sz w:val="24"/>
          <w:lang w:val="it-IT" w:eastAsia="en-US" w:bidi="ar-SA"/>
        </w:rPr>
      </w:pPr>
    </w:p>
    <w:p w:rsidR="000B5915" w:rsidRDefault="000B5915" w:rsidP="000B5915">
      <w:pPr>
        <w:widowControl/>
        <w:suppressAutoHyphens w:val="0"/>
        <w:rPr>
          <w:rFonts w:ascii="Times New Roman" w:eastAsia="Calibri" w:hAnsi="Times New Roman" w:cs="Times New Roman"/>
          <w:kern w:val="0"/>
          <w:sz w:val="24"/>
          <w:lang w:val="it-IT" w:eastAsia="en-US" w:bidi="ar-SA"/>
        </w:rPr>
      </w:pPr>
    </w:p>
    <w:p w:rsidR="000B5915" w:rsidRDefault="000B5915" w:rsidP="000B5915">
      <w:pPr>
        <w:widowControl/>
        <w:suppressAutoHyphens w:val="0"/>
        <w:rPr>
          <w:rFonts w:ascii="Times New Roman" w:eastAsia="Calibri" w:hAnsi="Times New Roman" w:cs="Times New Roman"/>
          <w:kern w:val="0"/>
          <w:sz w:val="24"/>
          <w:lang w:val="it-IT" w:eastAsia="en-US" w:bidi="ar-SA"/>
        </w:rPr>
      </w:pPr>
    </w:p>
    <w:p w:rsidR="000B5915" w:rsidRDefault="000B5915" w:rsidP="000B5915">
      <w:pPr>
        <w:widowControl/>
        <w:suppressAutoHyphens w:val="0"/>
        <w:rPr>
          <w:rFonts w:ascii="Times New Roman" w:eastAsia="Calibri" w:hAnsi="Times New Roman" w:cs="Times New Roman"/>
          <w:kern w:val="0"/>
          <w:sz w:val="24"/>
          <w:lang w:val="it-IT" w:eastAsia="en-US" w:bidi="ar-SA"/>
        </w:rPr>
      </w:pPr>
    </w:p>
    <w:p w:rsidR="000B5915" w:rsidRDefault="000B5915" w:rsidP="000B5915">
      <w:pPr>
        <w:widowControl/>
        <w:suppressAutoHyphens w:val="0"/>
        <w:rPr>
          <w:rFonts w:ascii="Times New Roman" w:eastAsia="Calibri" w:hAnsi="Times New Roman" w:cs="Times New Roman"/>
          <w:kern w:val="0"/>
          <w:sz w:val="24"/>
          <w:lang w:val="it-IT" w:eastAsia="en-US" w:bidi="ar-SA"/>
        </w:rPr>
      </w:pPr>
    </w:p>
    <w:p w:rsidR="000B5915" w:rsidRDefault="000B5915" w:rsidP="000B5915">
      <w:pPr>
        <w:widowControl/>
        <w:suppressAutoHyphens w:val="0"/>
        <w:rPr>
          <w:rFonts w:ascii="Times New Roman" w:eastAsia="Calibri" w:hAnsi="Times New Roman" w:cs="Times New Roman"/>
          <w:kern w:val="0"/>
          <w:sz w:val="24"/>
          <w:lang w:val="it-IT" w:eastAsia="en-US" w:bidi="ar-SA"/>
        </w:rPr>
      </w:pPr>
    </w:p>
    <w:p w:rsidR="000B5915" w:rsidRDefault="000B5915" w:rsidP="000B5915">
      <w:pPr>
        <w:widowControl/>
        <w:suppressAutoHyphens w:val="0"/>
        <w:rPr>
          <w:rFonts w:ascii="Times New Roman" w:eastAsia="Calibri" w:hAnsi="Times New Roman" w:cs="Times New Roman"/>
          <w:kern w:val="0"/>
          <w:sz w:val="24"/>
          <w:lang w:val="it-IT" w:eastAsia="en-US" w:bidi="ar-SA"/>
        </w:rPr>
      </w:pPr>
    </w:p>
    <w:p w:rsidR="000B5915" w:rsidRDefault="000B5915" w:rsidP="000B5915">
      <w:pPr>
        <w:widowControl/>
        <w:suppressAutoHyphens w:val="0"/>
        <w:rPr>
          <w:rFonts w:ascii="Times New Roman" w:eastAsia="Calibri" w:hAnsi="Times New Roman" w:cs="Times New Roman"/>
          <w:kern w:val="0"/>
          <w:sz w:val="24"/>
          <w:lang w:val="it-IT" w:eastAsia="en-US" w:bidi="ar-SA"/>
        </w:rPr>
      </w:pPr>
    </w:p>
    <w:p w:rsidR="000B5915" w:rsidRPr="00E417F1" w:rsidRDefault="000B5915" w:rsidP="000B5915">
      <w:pPr>
        <w:widowControl/>
        <w:suppressAutoHyphens w:val="0"/>
        <w:rPr>
          <w:rFonts w:ascii="Times New Roman" w:eastAsia="Calibri" w:hAnsi="Times New Roman" w:cs="Times New Roman"/>
          <w:kern w:val="0"/>
          <w:sz w:val="24"/>
          <w:lang w:val="it-IT" w:eastAsia="en-US" w:bidi="ar-SA"/>
        </w:rPr>
      </w:pPr>
    </w:p>
    <w:p w:rsidR="000B5915" w:rsidRDefault="000B5915" w:rsidP="000B5915">
      <w:pPr>
        <w:jc w:val="right"/>
        <w:rPr>
          <w:rFonts w:ascii="Times New Roman" w:eastAsia="Calibri" w:hAnsi="Times New Roman" w:cs="Times New Roman"/>
          <w:b/>
          <w:color w:val="FF0000"/>
          <w:kern w:val="0"/>
          <w:sz w:val="24"/>
          <w:lang w:val="en-US" w:eastAsia="en-US" w:bidi="ar-SA"/>
        </w:rPr>
      </w:pPr>
    </w:p>
    <w:p w:rsidR="001B2AEB" w:rsidRDefault="001B2AEB" w:rsidP="000B5915">
      <w:pPr>
        <w:jc w:val="right"/>
        <w:rPr>
          <w:rFonts w:ascii="Times New Roman" w:eastAsia="Calibri" w:hAnsi="Times New Roman" w:cs="Times New Roman"/>
          <w:b/>
          <w:color w:val="FF0000"/>
          <w:kern w:val="0"/>
          <w:sz w:val="24"/>
          <w:lang w:val="en-US" w:eastAsia="en-US" w:bidi="ar-SA"/>
        </w:rPr>
      </w:pPr>
    </w:p>
    <w:p w:rsidR="000B5915" w:rsidRPr="00A172EA" w:rsidRDefault="000B5915" w:rsidP="000B5915">
      <w:pPr>
        <w:jc w:val="right"/>
        <w:rPr>
          <w:rFonts w:ascii="Times New Roman" w:eastAsia="Calibri" w:hAnsi="Times New Roman" w:cs="Times New Roman"/>
          <w:b/>
          <w:color w:val="FF0000"/>
          <w:kern w:val="0"/>
          <w:sz w:val="24"/>
          <w:lang w:val="en-US" w:eastAsia="en-US" w:bidi="ar-SA"/>
        </w:rPr>
      </w:pPr>
    </w:p>
    <w:p w:rsidR="000B5915" w:rsidRPr="00A172EA" w:rsidRDefault="000B5915" w:rsidP="000B5915">
      <w:pPr>
        <w:rPr>
          <w:rFonts w:ascii="Times New Roman" w:eastAsia="Calibri" w:hAnsi="Times New Roman" w:cs="Times New Roman"/>
          <w:color w:val="FF0000"/>
          <w:kern w:val="0"/>
          <w:sz w:val="24"/>
          <w:lang w:eastAsia="en-US" w:bidi="ar-SA"/>
        </w:rPr>
      </w:pPr>
    </w:p>
    <w:p w:rsidR="000B5915" w:rsidRPr="00EA5C9B" w:rsidRDefault="000B5915" w:rsidP="000B5915">
      <w:pPr>
        <w:rPr>
          <w:rFonts w:ascii="Times New Roman" w:eastAsia="Calibri" w:hAnsi="Times New Roman" w:cs="Times New Roman"/>
          <w:kern w:val="0"/>
          <w:sz w:val="24"/>
          <w:lang w:eastAsia="en-US" w:bidi="ar-SA"/>
        </w:rPr>
      </w:pPr>
      <w:r w:rsidRPr="00EA5C9B">
        <w:rPr>
          <w:rFonts w:ascii="Times New Roman" w:eastAsia="Calibri" w:hAnsi="Times New Roman" w:cs="Times New Roman"/>
          <w:kern w:val="0"/>
          <w:sz w:val="24"/>
          <w:lang w:val="it-IT" w:eastAsia="en-US" w:bidi="ar-SA"/>
        </w:rPr>
        <w:lastRenderedPageBreak/>
        <w:t>Operator economic</w:t>
      </w:r>
    </w:p>
    <w:p w:rsidR="000B5915" w:rsidRPr="00EA5C9B" w:rsidRDefault="000B5915" w:rsidP="000B5915">
      <w:pPr>
        <w:rPr>
          <w:rFonts w:ascii="Times New Roman" w:eastAsia="Calibri" w:hAnsi="Times New Roman" w:cs="Times New Roman"/>
          <w:b/>
          <w:bCs/>
          <w:kern w:val="0"/>
          <w:sz w:val="24"/>
          <w:lang w:eastAsia="en-US" w:bidi="ar-SA"/>
        </w:rPr>
      </w:pPr>
      <w:proofErr w:type="gramStart"/>
      <w:r w:rsidRPr="00EA5C9B">
        <w:rPr>
          <w:rFonts w:ascii="Times New Roman" w:eastAsia="Calibri" w:hAnsi="Times New Roman" w:cs="Times New Roman"/>
          <w:b/>
          <w:kern w:val="0"/>
          <w:sz w:val="24"/>
          <w:lang w:val="en-US" w:eastAsia="en-US" w:bidi="ar-SA"/>
        </w:rPr>
        <w:t xml:space="preserve">___                                                                                   </w:t>
      </w:r>
      <w:r w:rsidR="001B2AEB">
        <w:rPr>
          <w:rFonts w:ascii="Times New Roman" w:eastAsia="Calibri" w:hAnsi="Times New Roman" w:cs="Times New Roman"/>
          <w:b/>
          <w:kern w:val="0"/>
          <w:sz w:val="24"/>
          <w:lang w:val="en-US" w:eastAsia="en-US" w:bidi="ar-SA"/>
        </w:rPr>
        <w:tab/>
      </w:r>
      <w:r w:rsidR="001B2AEB">
        <w:rPr>
          <w:rFonts w:ascii="Times New Roman" w:eastAsia="Calibri" w:hAnsi="Times New Roman" w:cs="Times New Roman"/>
          <w:b/>
          <w:kern w:val="0"/>
          <w:sz w:val="24"/>
          <w:lang w:val="en-US" w:eastAsia="en-US" w:bidi="ar-SA"/>
        </w:rPr>
        <w:tab/>
      </w:r>
      <w:r w:rsidR="001B2AEB">
        <w:rPr>
          <w:rFonts w:ascii="Times New Roman" w:eastAsia="Calibri" w:hAnsi="Times New Roman" w:cs="Times New Roman"/>
          <w:b/>
          <w:kern w:val="0"/>
          <w:sz w:val="24"/>
          <w:lang w:val="en-US" w:eastAsia="en-US" w:bidi="ar-SA"/>
        </w:rPr>
        <w:tab/>
      </w:r>
      <w:r w:rsidRPr="00EA5C9B">
        <w:rPr>
          <w:rFonts w:ascii="Times New Roman" w:eastAsia="Calibri" w:hAnsi="Times New Roman" w:cs="Times New Roman"/>
          <w:b/>
          <w:kern w:val="0"/>
          <w:sz w:val="24"/>
          <w:lang w:val="en-US" w:eastAsia="en-US" w:bidi="ar-SA"/>
        </w:rPr>
        <w:t xml:space="preserve">    Formularul nr.</w:t>
      </w:r>
      <w:proofErr w:type="gramEnd"/>
      <w:r w:rsidRPr="00EA5C9B">
        <w:rPr>
          <w:rFonts w:ascii="Times New Roman" w:eastAsia="Calibri" w:hAnsi="Times New Roman" w:cs="Times New Roman"/>
          <w:b/>
          <w:kern w:val="0"/>
          <w:sz w:val="24"/>
          <w:lang w:val="en-US" w:eastAsia="en-US" w:bidi="ar-SA"/>
        </w:rPr>
        <w:t xml:space="preserve"> 1</w:t>
      </w:r>
      <w:r>
        <w:rPr>
          <w:rFonts w:ascii="Times New Roman" w:eastAsia="Calibri" w:hAnsi="Times New Roman" w:cs="Times New Roman"/>
          <w:b/>
          <w:kern w:val="0"/>
          <w:sz w:val="24"/>
          <w:lang w:val="en-US" w:eastAsia="en-US" w:bidi="ar-SA"/>
        </w:rPr>
        <w:t>7</w:t>
      </w:r>
    </w:p>
    <w:p w:rsidR="000B5915" w:rsidRPr="00EA5C9B" w:rsidRDefault="000B5915" w:rsidP="000B5915">
      <w:pPr>
        <w:rPr>
          <w:rFonts w:ascii="Times New Roman" w:eastAsia="Calibri" w:hAnsi="Times New Roman" w:cs="Times New Roman"/>
          <w:i/>
          <w:iCs/>
          <w:kern w:val="0"/>
          <w:sz w:val="24"/>
          <w:lang w:eastAsia="en-US" w:bidi="ar-SA"/>
        </w:rPr>
      </w:pPr>
      <w:r w:rsidRPr="00EA5C9B">
        <w:rPr>
          <w:rFonts w:ascii="Times New Roman" w:eastAsia="Calibri" w:hAnsi="Times New Roman" w:cs="Times New Roman"/>
          <w:i/>
          <w:iCs/>
          <w:kern w:val="0"/>
          <w:sz w:val="24"/>
          <w:lang w:eastAsia="en-US" w:bidi="ar-SA"/>
        </w:rPr>
        <w:t>(</w:t>
      </w:r>
      <w:proofErr w:type="gramStart"/>
      <w:r w:rsidRPr="00EA5C9B">
        <w:rPr>
          <w:rFonts w:ascii="Times New Roman" w:eastAsia="Calibri" w:hAnsi="Times New Roman" w:cs="Times New Roman"/>
          <w:i/>
          <w:iCs/>
          <w:kern w:val="0"/>
          <w:sz w:val="24"/>
          <w:lang w:eastAsia="en-US" w:bidi="ar-SA"/>
        </w:rPr>
        <w:t>denumire</w:t>
      </w:r>
      <w:proofErr w:type="gramEnd"/>
      <w:r w:rsidRPr="00EA5C9B">
        <w:rPr>
          <w:rFonts w:ascii="Times New Roman" w:eastAsia="Calibri" w:hAnsi="Times New Roman" w:cs="Times New Roman"/>
          <w:i/>
          <w:iCs/>
          <w:kern w:val="0"/>
          <w:sz w:val="24"/>
          <w:lang w:eastAsia="en-US" w:bidi="ar-SA"/>
        </w:rPr>
        <w:t xml:space="preserve"> ofertant)</w:t>
      </w:r>
    </w:p>
    <w:p w:rsidR="000B5915" w:rsidRPr="00EA5C9B" w:rsidRDefault="000B5915" w:rsidP="000B5915">
      <w:pPr>
        <w:rPr>
          <w:rFonts w:ascii="Times New Roman" w:eastAsia="Calibri" w:hAnsi="Times New Roman" w:cs="Times New Roman"/>
          <w:b/>
          <w:bCs/>
          <w:kern w:val="0"/>
          <w:sz w:val="24"/>
          <w:lang w:eastAsia="en-US" w:bidi="ar-SA"/>
        </w:rPr>
      </w:pPr>
    </w:p>
    <w:p w:rsidR="000B5915" w:rsidRPr="00EA5C9B" w:rsidRDefault="000B5915" w:rsidP="000B5915">
      <w:pPr>
        <w:rPr>
          <w:rFonts w:ascii="Times New Roman" w:eastAsia="Calibri" w:hAnsi="Times New Roman" w:cs="Times New Roman"/>
          <w:b/>
          <w:bCs/>
          <w:kern w:val="0"/>
          <w:sz w:val="24"/>
          <w:lang w:eastAsia="en-US" w:bidi="ar-SA"/>
        </w:rPr>
      </w:pPr>
    </w:p>
    <w:p w:rsidR="000B5915" w:rsidRPr="00EA5C9B" w:rsidRDefault="000B5915" w:rsidP="000B5915">
      <w:pPr>
        <w:rPr>
          <w:rFonts w:ascii="Times New Roman" w:eastAsia="Calibri" w:hAnsi="Times New Roman" w:cs="Times New Roman"/>
          <w:b/>
          <w:bCs/>
          <w:kern w:val="0"/>
          <w:sz w:val="24"/>
          <w:lang w:eastAsia="en-US" w:bidi="ar-SA"/>
        </w:rPr>
      </w:pPr>
    </w:p>
    <w:p w:rsidR="000B5915" w:rsidRPr="00EA5C9B" w:rsidRDefault="000B5915" w:rsidP="000B5915">
      <w:pPr>
        <w:rPr>
          <w:rFonts w:ascii="Times New Roman" w:eastAsia="Calibri" w:hAnsi="Times New Roman" w:cs="Times New Roman"/>
          <w:b/>
          <w:bCs/>
          <w:kern w:val="0"/>
          <w:sz w:val="24"/>
          <w:lang w:eastAsia="en-US" w:bidi="ar-SA"/>
        </w:rPr>
      </w:pPr>
    </w:p>
    <w:p w:rsidR="000B5915" w:rsidRPr="00EA5C9B" w:rsidRDefault="000B5915" w:rsidP="000B5915">
      <w:pPr>
        <w:jc w:val="center"/>
        <w:rPr>
          <w:rFonts w:ascii="Times New Roman" w:eastAsia="Calibri" w:hAnsi="Times New Roman" w:cs="Times New Roman"/>
          <w:b/>
          <w:bCs/>
          <w:kern w:val="0"/>
          <w:sz w:val="24"/>
          <w:lang w:eastAsia="en-US" w:bidi="ar-SA"/>
        </w:rPr>
      </w:pPr>
      <w:r w:rsidRPr="00EA5C9B">
        <w:rPr>
          <w:rFonts w:ascii="Times New Roman" w:eastAsia="Calibri" w:hAnsi="Times New Roman" w:cs="Times New Roman"/>
          <w:b/>
          <w:bCs/>
          <w:kern w:val="0"/>
          <w:sz w:val="24"/>
          <w:lang w:eastAsia="en-US" w:bidi="ar-SA"/>
        </w:rPr>
        <w:t>DECLARAŢIE PRIVIND ÎNSUŞIREA</w:t>
      </w:r>
    </w:p>
    <w:p w:rsidR="000B5915" w:rsidRPr="00EA5C9B" w:rsidRDefault="000B5915" w:rsidP="000B5915">
      <w:pPr>
        <w:jc w:val="center"/>
        <w:rPr>
          <w:rFonts w:ascii="Times New Roman" w:eastAsia="Calibri" w:hAnsi="Times New Roman" w:cs="Times New Roman"/>
          <w:b/>
          <w:bCs/>
          <w:kern w:val="0"/>
          <w:sz w:val="24"/>
          <w:lang w:eastAsia="en-US" w:bidi="ar-SA"/>
        </w:rPr>
      </w:pPr>
      <w:r w:rsidRPr="00EA5C9B">
        <w:rPr>
          <w:rFonts w:ascii="Times New Roman" w:eastAsia="Calibri" w:hAnsi="Times New Roman" w:cs="Times New Roman"/>
          <w:b/>
          <w:bCs/>
          <w:kern w:val="0"/>
          <w:sz w:val="24"/>
          <w:lang w:eastAsia="en-US" w:bidi="ar-SA"/>
        </w:rPr>
        <w:t>DOCUMENTAŢIEI DE ATRIBUIRE</w:t>
      </w:r>
      <w:r>
        <w:rPr>
          <w:rFonts w:ascii="Times New Roman" w:eastAsia="Calibri" w:hAnsi="Times New Roman" w:cs="Times New Roman"/>
          <w:b/>
          <w:bCs/>
          <w:kern w:val="0"/>
          <w:sz w:val="24"/>
          <w:lang w:eastAsia="en-US" w:bidi="ar-SA"/>
        </w:rPr>
        <w:t>/LOT</w:t>
      </w:r>
    </w:p>
    <w:p w:rsidR="000B5915" w:rsidRPr="00EA5C9B" w:rsidRDefault="000B5915" w:rsidP="000B5915">
      <w:pPr>
        <w:rPr>
          <w:rFonts w:ascii="Times New Roman" w:eastAsia="Calibri" w:hAnsi="Times New Roman" w:cs="Times New Roman"/>
          <w:b/>
          <w:bCs/>
          <w:kern w:val="0"/>
          <w:sz w:val="24"/>
          <w:lang w:eastAsia="en-US" w:bidi="ar-SA"/>
        </w:rPr>
      </w:pPr>
    </w:p>
    <w:p w:rsidR="000B5915" w:rsidRPr="00EA5C9B" w:rsidRDefault="000B5915" w:rsidP="000B5915">
      <w:pPr>
        <w:rPr>
          <w:rFonts w:ascii="Times New Roman" w:eastAsia="Calibri" w:hAnsi="Times New Roman" w:cs="Times New Roman"/>
          <w:b/>
          <w:bCs/>
          <w:kern w:val="0"/>
          <w:sz w:val="24"/>
          <w:lang w:eastAsia="en-US" w:bidi="ar-SA"/>
        </w:rPr>
      </w:pPr>
    </w:p>
    <w:p w:rsidR="000B5915" w:rsidRPr="00EA5C9B" w:rsidRDefault="000B5915" w:rsidP="000B5915">
      <w:pPr>
        <w:rPr>
          <w:rFonts w:ascii="Times New Roman" w:eastAsia="Calibri" w:hAnsi="Times New Roman" w:cs="Times New Roman"/>
          <w:kern w:val="0"/>
          <w:sz w:val="24"/>
          <w:lang w:eastAsia="en-US" w:bidi="ar-SA"/>
        </w:rPr>
      </w:pPr>
      <w:r w:rsidRPr="00EA5C9B">
        <w:rPr>
          <w:rFonts w:ascii="Times New Roman" w:eastAsia="Calibri" w:hAnsi="Times New Roman" w:cs="Times New Roman"/>
          <w:kern w:val="0"/>
          <w:sz w:val="24"/>
          <w:lang w:eastAsia="en-US" w:bidi="ar-SA"/>
        </w:rPr>
        <w:t>Către ________________________________</w:t>
      </w:r>
    </w:p>
    <w:p w:rsidR="000B5915" w:rsidRPr="00EA5C9B" w:rsidRDefault="000B5915" w:rsidP="000B5915">
      <w:pPr>
        <w:rPr>
          <w:rFonts w:ascii="Times New Roman" w:eastAsia="Calibri" w:hAnsi="Times New Roman" w:cs="Times New Roman"/>
          <w:i/>
          <w:iCs/>
          <w:kern w:val="0"/>
          <w:sz w:val="24"/>
          <w:lang w:eastAsia="en-US" w:bidi="ar-SA"/>
        </w:rPr>
      </w:pPr>
      <w:r w:rsidRPr="00EA5C9B">
        <w:rPr>
          <w:rFonts w:ascii="Times New Roman" w:eastAsia="Calibri" w:hAnsi="Times New Roman" w:cs="Times New Roman"/>
          <w:i/>
          <w:iCs/>
          <w:kern w:val="0"/>
          <w:sz w:val="24"/>
          <w:lang w:eastAsia="en-US" w:bidi="ar-SA"/>
        </w:rPr>
        <w:t>(</w:t>
      </w:r>
      <w:proofErr w:type="gramStart"/>
      <w:r w:rsidRPr="00EA5C9B">
        <w:rPr>
          <w:rFonts w:ascii="Times New Roman" w:eastAsia="Calibri" w:hAnsi="Times New Roman" w:cs="Times New Roman"/>
          <w:i/>
          <w:iCs/>
          <w:kern w:val="0"/>
          <w:sz w:val="24"/>
          <w:lang w:eastAsia="en-US" w:bidi="ar-SA"/>
        </w:rPr>
        <w:t>denumirea</w:t>
      </w:r>
      <w:r w:rsidR="000E2FE1">
        <w:rPr>
          <w:rFonts w:ascii="Times New Roman" w:eastAsia="Calibri" w:hAnsi="Times New Roman" w:cs="Times New Roman"/>
          <w:i/>
          <w:iCs/>
          <w:kern w:val="0"/>
          <w:sz w:val="24"/>
          <w:lang w:eastAsia="en-US" w:bidi="ar-SA"/>
        </w:rPr>
        <w:t>entităţii</w:t>
      </w:r>
      <w:proofErr w:type="gramEnd"/>
      <w:r w:rsidRPr="00EA5C9B">
        <w:rPr>
          <w:rFonts w:ascii="Times New Roman" w:eastAsia="Calibri" w:hAnsi="Times New Roman" w:cs="Times New Roman"/>
          <w:i/>
          <w:iCs/>
          <w:kern w:val="0"/>
          <w:sz w:val="24"/>
          <w:lang w:eastAsia="en-US" w:bidi="ar-SA"/>
        </w:rPr>
        <w:t xml:space="preserve"> contractante şi adresa completă)</w:t>
      </w:r>
    </w:p>
    <w:p w:rsidR="000B5915" w:rsidRPr="00EA5C9B" w:rsidRDefault="000B5915" w:rsidP="000B5915">
      <w:pPr>
        <w:rPr>
          <w:rFonts w:ascii="Times New Roman" w:eastAsia="Calibri" w:hAnsi="Times New Roman" w:cs="Times New Roman"/>
          <w:i/>
          <w:iCs/>
          <w:kern w:val="0"/>
          <w:sz w:val="24"/>
          <w:lang w:eastAsia="en-US" w:bidi="ar-SA"/>
        </w:rPr>
      </w:pPr>
    </w:p>
    <w:p w:rsidR="000B5915" w:rsidRPr="00EA5C9B" w:rsidRDefault="000B5915" w:rsidP="000B5915">
      <w:pPr>
        <w:rPr>
          <w:rFonts w:ascii="Times New Roman" w:eastAsia="Calibri" w:hAnsi="Times New Roman" w:cs="Times New Roman"/>
          <w:i/>
          <w:iCs/>
          <w:kern w:val="0"/>
          <w:sz w:val="24"/>
          <w:lang w:eastAsia="en-US" w:bidi="ar-SA"/>
        </w:rPr>
      </w:pPr>
    </w:p>
    <w:p w:rsidR="000B5915" w:rsidRPr="00EA5C9B" w:rsidRDefault="000B5915" w:rsidP="000B5915">
      <w:pPr>
        <w:jc w:val="both"/>
        <w:rPr>
          <w:rFonts w:ascii="Times New Roman" w:eastAsia="Calibri" w:hAnsi="Times New Roman" w:cs="Times New Roman"/>
          <w:kern w:val="0"/>
          <w:sz w:val="24"/>
          <w:lang w:eastAsia="en-US" w:bidi="ar-SA"/>
        </w:rPr>
      </w:pPr>
      <w:r w:rsidRPr="00EA5C9B">
        <w:rPr>
          <w:rFonts w:ascii="Times New Roman" w:eastAsia="Calibri" w:hAnsi="Times New Roman" w:cs="Times New Roman"/>
          <w:kern w:val="0"/>
          <w:sz w:val="24"/>
          <w:lang w:eastAsia="en-US" w:bidi="ar-SA"/>
        </w:rPr>
        <w:t xml:space="preserve">Ca urmare a </w:t>
      </w:r>
      <w:r>
        <w:rPr>
          <w:rFonts w:ascii="Times New Roman" w:eastAsia="Calibri" w:hAnsi="Times New Roman" w:cs="Times New Roman"/>
          <w:kern w:val="0"/>
          <w:sz w:val="24"/>
          <w:lang w:eastAsia="en-US" w:bidi="ar-SA"/>
        </w:rPr>
        <w:t>invia</w:t>
      </w:r>
      <w:r w:rsidRPr="00EA5C9B">
        <w:rPr>
          <w:rFonts w:ascii="Times New Roman" w:eastAsia="Calibri" w:hAnsi="Times New Roman" w:cs="Times New Roman"/>
          <w:kern w:val="0"/>
          <w:sz w:val="24"/>
          <w:lang w:eastAsia="en-US" w:bidi="ar-SA"/>
        </w:rPr>
        <w:t xml:space="preserve">ţiei de participare publicat </w:t>
      </w:r>
      <w:r>
        <w:rPr>
          <w:rFonts w:ascii="Times New Roman" w:eastAsia="Calibri" w:hAnsi="Times New Roman" w:cs="Times New Roman"/>
          <w:kern w:val="0"/>
          <w:sz w:val="24"/>
          <w:lang w:eastAsia="en-US" w:bidi="ar-SA"/>
        </w:rPr>
        <w:t>pe site</w:t>
      </w:r>
      <w:r w:rsidR="001B2AEB">
        <w:rPr>
          <w:rFonts w:ascii="Times New Roman" w:eastAsia="Calibri" w:hAnsi="Times New Roman" w:cs="Times New Roman"/>
          <w:kern w:val="0"/>
          <w:sz w:val="24"/>
          <w:lang w:eastAsia="en-US" w:bidi="ar-SA"/>
        </w:rPr>
        <w:t>-</w:t>
      </w:r>
      <w:r>
        <w:rPr>
          <w:rFonts w:ascii="Times New Roman" w:eastAsia="Calibri" w:hAnsi="Times New Roman" w:cs="Times New Roman"/>
          <w:kern w:val="0"/>
          <w:sz w:val="24"/>
          <w:lang w:eastAsia="en-US" w:bidi="ar-SA"/>
        </w:rPr>
        <w:t xml:space="preserve">ul propriu S.C. COMPANIA DE APĂ ORADEA S.A. </w:t>
      </w:r>
      <w:r w:rsidRPr="00EA5C9B">
        <w:rPr>
          <w:rFonts w:ascii="Times New Roman" w:eastAsia="Calibri" w:hAnsi="Times New Roman" w:cs="Times New Roman"/>
          <w:kern w:val="0"/>
          <w:sz w:val="24"/>
          <w:lang w:eastAsia="en-US" w:bidi="ar-SA"/>
        </w:rPr>
        <w:t>cu nr..................... în data de................................</w:t>
      </w:r>
      <w:r>
        <w:rPr>
          <w:rFonts w:ascii="Times New Roman" w:eastAsia="Calibri" w:hAnsi="Times New Roman" w:cs="Times New Roman"/>
          <w:kern w:val="0"/>
          <w:sz w:val="24"/>
          <w:lang w:eastAsia="en-US" w:bidi="ar-SA"/>
        </w:rPr>
        <w:t>şi pe SEAP la Anunţurile de publicitate</w:t>
      </w:r>
      <w:r w:rsidRPr="00EA5C9B">
        <w:rPr>
          <w:rFonts w:ascii="Times New Roman" w:eastAsia="Calibri" w:hAnsi="Times New Roman" w:cs="Times New Roman"/>
          <w:kern w:val="0"/>
          <w:sz w:val="24"/>
          <w:lang w:eastAsia="en-US" w:bidi="ar-SA"/>
        </w:rPr>
        <w:t xml:space="preserve">, noi ....................................... </w:t>
      </w:r>
      <w:r w:rsidRPr="00EA5C9B">
        <w:rPr>
          <w:rFonts w:ascii="Times New Roman" w:eastAsia="Calibri" w:hAnsi="Times New Roman" w:cs="Times New Roman"/>
          <w:i/>
          <w:iCs/>
          <w:kern w:val="0"/>
          <w:sz w:val="24"/>
          <w:lang w:eastAsia="en-US" w:bidi="ar-SA"/>
        </w:rPr>
        <w:t xml:space="preserve">(denumirea/numele societăţii ofertante) </w:t>
      </w:r>
      <w:r w:rsidRPr="00EA5C9B">
        <w:rPr>
          <w:rFonts w:ascii="Times New Roman" w:eastAsia="Calibri" w:hAnsi="Times New Roman" w:cs="Times New Roman"/>
          <w:kern w:val="0"/>
          <w:sz w:val="24"/>
          <w:lang w:eastAsia="en-US" w:bidi="ar-SA"/>
        </w:rPr>
        <w:t>depunem prezenta ofertă în scopul atribuirii contractului de execuţie lucrări ......................................................</w:t>
      </w:r>
      <w:r w:rsidRPr="00EA5C9B">
        <w:rPr>
          <w:rFonts w:ascii="Times New Roman" w:eastAsia="Calibri" w:hAnsi="Times New Roman" w:cs="Times New Roman"/>
          <w:i/>
          <w:iCs/>
          <w:kern w:val="0"/>
          <w:sz w:val="24"/>
          <w:lang w:eastAsia="en-US" w:bidi="ar-SA"/>
        </w:rPr>
        <w:t xml:space="preserve">(denumirea contractului de achiziţie publică) </w:t>
      </w:r>
      <w:r w:rsidRPr="00EA5C9B">
        <w:rPr>
          <w:rFonts w:ascii="Times New Roman" w:eastAsia="Calibri" w:hAnsi="Times New Roman" w:cs="Times New Roman"/>
          <w:kern w:val="0"/>
          <w:sz w:val="24"/>
          <w:lang w:eastAsia="en-US" w:bidi="ar-SA"/>
        </w:rPr>
        <w:t>şi declarăm că NE ÎNSUŞIM documentaţia de atribuire (Invitaţia de participare, proiectul tehnic, Formularele şiclauzele contractului), oferta şi documentele de calificare depuse de noi, respectândîntrutotul cerinţele dumneavoastră.</w:t>
      </w:r>
    </w:p>
    <w:p w:rsidR="000B5915" w:rsidRPr="00EA5C9B" w:rsidRDefault="000B5915" w:rsidP="000B5915">
      <w:pPr>
        <w:rPr>
          <w:rFonts w:ascii="Times New Roman" w:eastAsia="Calibri" w:hAnsi="Times New Roman" w:cs="Times New Roman"/>
          <w:kern w:val="0"/>
          <w:sz w:val="24"/>
          <w:lang w:eastAsia="en-US" w:bidi="ar-SA"/>
        </w:rPr>
      </w:pPr>
    </w:p>
    <w:p w:rsidR="000B5915" w:rsidRPr="00EA5C9B" w:rsidRDefault="000B5915" w:rsidP="000B5915">
      <w:pPr>
        <w:rPr>
          <w:rFonts w:ascii="Times New Roman" w:eastAsia="Calibri" w:hAnsi="Times New Roman" w:cs="Times New Roman"/>
          <w:kern w:val="0"/>
          <w:sz w:val="24"/>
          <w:lang w:eastAsia="en-US" w:bidi="ar-SA"/>
        </w:rPr>
      </w:pPr>
    </w:p>
    <w:p w:rsidR="000B5915" w:rsidRPr="00EA5C9B" w:rsidRDefault="000B5915" w:rsidP="000B5915">
      <w:pPr>
        <w:rPr>
          <w:rFonts w:ascii="Times New Roman" w:eastAsia="Calibri" w:hAnsi="Times New Roman" w:cs="Times New Roman"/>
          <w:kern w:val="0"/>
          <w:sz w:val="24"/>
          <w:lang w:eastAsia="en-US" w:bidi="ar-SA"/>
        </w:rPr>
      </w:pPr>
    </w:p>
    <w:p w:rsidR="000B5915" w:rsidRPr="00EA5C9B" w:rsidRDefault="000B5915" w:rsidP="000B5915">
      <w:pPr>
        <w:rPr>
          <w:rFonts w:ascii="Times New Roman" w:eastAsia="Calibri" w:hAnsi="Times New Roman" w:cs="Times New Roman"/>
          <w:kern w:val="0"/>
          <w:sz w:val="24"/>
          <w:lang w:eastAsia="en-US" w:bidi="ar-SA"/>
        </w:rPr>
      </w:pPr>
      <w:r w:rsidRPr="00EA5C9B">
        <w:rPr>
          <w:rFonts w:ascii="Times New Roman" w:eastAsia="Calibri" w:hAnsi="Times New Roman" w:cs="Times New Roman"/>
          <w:kern w:val="0"/>
          <w:sz w:val="24"/>
          <w:lang w:eastAsia="en-US" w:bidi="ar-SA"/>
        </w:rPr>
        <w:t xml:space="preserve">                                                                                          ...............................................</w:t>
      </w:r>
    </w:p>
    <w:p w:rsidR="000B5915" w:rsidRPr="00EA5C9B" w:rsidRDefault="000B5915" w:rsidP="000B5915">
      <w:pPr>
        <w:rPr>
          <w:rFonts w:ascii="Times New Roman" w:eastAsia="Calibri" w:hAnsi="Times New Roman" w:cs="Times New Roman"/>
          <w:i/>
          <w:iCs/>
          <w:kern w:val="0"/>
          <w:sz w:val="24"/>
          <w:lang w:eastAsia="en-US" w:bidi="ar-SA"/>
        </w:rPr>
      </w:pPr>
      <w:r w:rsidRPr="00EA5C9B">
        <w:rPr>
          <w:rFonts w:ascii="Times New Roman" w:eastAsia="Calibri" w:hAnsi="Times New Roman" w:cs="Times New Roman"/>
          <w:kern w:val="0"/>
          <w:sz w:val="24"/>
          <w:lang w:eastAsia="en-US" w:bidi="ar-SA"/>
        </w:rPr>
        <w:t xml:space="preserve">Data completării                                                    </w:t>
      </w:r>
      <w:r w:rsidRPr="00EA5C9B">
        <w:rPr>
          <w:rFonts w:ascii="Times New Roman" w:eastAsia="Calibri" w:hAnsi="Times New Roman" w:cs="Times New Roman"/>
          <w:i/>
          <w:iCs/>
          <w:kern w:val="0"/>
          <w:sz w:val="24"/>
          <w:lang w:eastAsia="en-US" w:bidi="ar-SA"/>
        </w:rPr>
        <w:t>(numele şi prenumele reprezentantului legal)</w:t>
      </w:r>
    </w:p>
    <w:p w:rsidR="000B5915" w:rsidRPr="00EA5C9B" w:rsidRDefault="000B5915" w:rsidP="000B5915">
      <w:pPr>
        <w:rPr>
          <w:rFonts w:ascii="Times New Roman" w:eastAsia="Calibri" w:hAnsi="Times New Roman" w:cs="Times New Roman"/>
          <w:i/>
          <w:iCs/>
          <w:kern w:val="0"/>
          <w:sz w:val="24"/>
          <w:lang w:eastAsia="en-US" w:bidi="ar-SA"/>
        </w:rPr>
      </w:pPr>
      <w:r w:rsidRPr="00EA5C9B">
        <w:rPr>
          <w:rFonts w:ascii="Times New Roman" w:eastAsia="Calibri" w:hAnsi="Times New Roman" w:cs="Times New Roman"/>
          <w:i/>
          <w:iCs/>
          <w:kern w:val="0"/>
          <w:sz w:val="24"/>
          <w:lang w:eastAsia="en-US" w:bidi="ar-SA"/>
        </w:rPr>
        <w:t>..................................</w:t>
      </w:r>
    </w:p>
    <w:p w:rsidR="000B5915" w:rsidRPr="00EA5C9B" w:rsidRDefault="000B5915" w:rsidP="000B5915">
      <w:pPr>
        <w:rPr>
          <w:rFonts w:ascii="Times New Roman" w:eastAsia="Calibri" w:hAnsi="Times New Roman" w:cs="Times New Roman"/>
          <w:i/>
          <w:iCs/>
          <w:kern w:val="0"/>
          <w:sz w:val="24"/>
          <w:lang w:eastAsia="en-US" w:bidi="ar-SA"/>
        </w:rPr>
      </w:pPr>
      <w:r w:rsidRPr="00EA5C9B">
        <w:rPr>
          <w:rFonts w:ascii="Times New Roman" w:eastAsia="Calibri" w:hAnsi="Times New Roman" w:cs="Times New Roman"/>
          <w:i/>
          <w:iCs/>
          <w:kern w:val="0"/>
          <w:sz w:val="24"/>
          <w:lang w:eastAsia="en-US" w:bidi="ar-SA"/>
        </w:rPr>
        <w:t xml:space="preserve">                                                                             (</w:t>
      </w:r>
      <w:proofErr w:type="gramStart"/>
      <w:r w:rsidRPr="00EA5C9B">
        <w:rPr>
          <w:rFonts w:ascii="Times New Roman" w:eastAsia="Calibri" w:hAnsi="Times New Roman" w:cs="Times New Roman"/>
          <w:i/>
          <w:iCs/>
          <w:kern w:val="0"/>
          <w:sz w:val="24"/>
          <w:lang w:eastAsia="en-US" w:bidi="ar-SA"/>
        </w:rPr>
        <w:t>semnătura</w:t>
      </w:r>
      <w:proofErr w:type="gramEnd"/>
      <w:r w:rsidRPr="00EA5C9B">
        <w:rPr>
          <w:rFonts w:ascii="Times New Roman" w:eastAsia="Calibri" w:hAnsi="Times New Roman" w:cs="Times New Roman"/>
          <w:i/>
          <w:iCs/>
          <w:kern w:val="0"/>
          <w:sz w:val="24"/>
          <w:lang w:eastAsia="en-US" w:bidi="ar-SA"/>
        </w:rPr>
        <w:t xml:space="preserve"> reprezentantului legal)</w:t>
      </w:r>
    </w:p>
    <w:p w:rsidR="000B5915" w:rsidRPr="00EA5C9B" w:rsidRDefault="000B5915" w:rsidP="000B5915">
      <w:pPr>
        <w:rPr>
          <w:rFonts w:ascii="Times New Roman" w:eastAsia="Calibri" w:hAnsi="Times New Roman" w:cs="Times New Roman"/>
          <w:i/>
          <w:iCs/>
          <w:kern w:val="0"/>
          <w:sz w:val="24"/>
          <w:lang w:eastAsia="en-US" w:bidi="ar-SA"/>
        </w:rPr>
      </w:pPr>
      <w:r w:rsidRPr="00EA5C9B">
        <w:rPr>
          <w:rFonts w:ascii="Times New Roman" w:eastAsia="Calibri" w:hAnsi="Times New Roman" w:cs="Times New Roman"/>
          <w:i/>
          <w:iCs/>
          <w:kern w:val="0"/>
          <w:sz w:val="24"/>
          <w:lang w:eastAsia="en-US" w:bidi="ar-SA"/>
        </w:rPr>
        <w:t xml:space="preserve">                                                                                        ....................................</w:t>
      </w:r>
    </w:p>
    <w:p w:rsidR="000B5915" w:rsidRPr="00EA5C9B" w:rsidRDefault="000B5915" w:rsidP="000B5915">
      <w:pPr>
        <w:rPr>
          <w:rFonts w:ascii="Times New Roman" w:eastAsia="Calibri" w:hAnsi="Times New Roman" w:cs="Times New Roman"/>
          <w:i/>
          <w:iCs/>
          <w:kern w:val="0"/>
          <w:sz w:val="24"/>
          <w:lang w:eastAsia="en-US" w:bidi="ar-SA"/>
        </w:rPr>
      </w:pPr>
      <w:r w:rsidRPr="00EA5C9B">
        <w:rPr>
          <w:rFonts w:ascii="Times New Roman" w:eastAsia="Calibri" w:hAnsi="Times New Roman" w:cs="Times New Roman"/>
          <w:i/>
          <w:iCs/>
          <w:kern w:val="0"/>
          <w:sz w:val="24"/>
          <w:lang w:eastAsia="en-US" w:bidi="ar-SA"/>
        </w:rPr>
        <w:t xml:space="preserve">                                                                                         (</w:t>
      </w:r>
      <w:proofErr w:type="gramStart"/>
      <w:r w:rsidRPr="00EA5C9B">
        <w:rPr>
          <w:rFonts w:ascii="Times New Roman" w:eastAsia="Calibri" w:hAnsi="Times New Roman" w:cs="Times New Roman"/>
          <w:i/>
          <w:iCs/>
          <w:kern w:val="0"/>
          <w:sz w:val="24"/>
          <w:lang w:eastAsia="en-US" w:bidi="ar-SA"/>
        </w:rPr>
        <w:t>ştampila</w:t>
      </w:r>
      <w:proofErr w:type="gramEnd"/>
      <w:r w:rsidRPr="00EA5C9B">
        <w:rPr>
          <w:rFonts w:ascii="Times New Roman" w:eastAsia="Calibri" w:hAnsi="Times New Roman" w:cs="Times New Roman"/>
          <w:i/>
          <w:iCs/>
          <w:kern w:val="0"/>
          <w:sz w:val="24"/>
          <w:lang w:eastAsia="en-US" w:bidi="ar-SA"/>
        </w:rPr>
        <w:t xml:space="preserve"> societăţii)</w:t>
      </w:r>
    </w:p>
    <w:p w:rsidR="000B5915" w:rsidRPr="00EA5C9B" w:rsidRDefault="000B5915" w:rsidP="000B5915">
      <w:pPr>
        <w:rPr>
          <w:rFonts w:ascii="Times New Roman" w:eastAsia="Calibri" w:hAnsi="Times New Roman" w:cs="Times New Roman"/>
          <w:kern w:val="0"/>
          <w:sz w:val="24"/>
          <w:lang w:eastAsia="en-US" w:bidi="ar-SA"/>
        </w:rPr>
      </w:pPr>
    </w:p>
    <w:p w:rsidR="000B5915" w:rsidRPr="00EA5C9B" w:rsidRDefault="000B5915" w:rsidP="000B5915">
      <w:pPr>
        <w:rPr>
          <w:rFonts w:ascii="Times New Roman" w:eastAsia="Calibri" w:hAnsi="Times New Roman" w:cs="Times New Roman"/>
          <w:i/>
          <w:iCs/>
          <w:kern w:val="0"/>
          <w:sz w:val="24"/>
          <w:lang w:eastAsia="en-US" w:bidi="ar-SA"/>
        </w:rPr>
      </w:pPr>
    </w:p>
    <w:p w:rsidR="000B5915" w:rsidRPr="00EA5C9B" w:rsidRDefault="000B5915" w:rsidP="000B5915">
      <w:pPr>
        <w:rPr>
          <w:rFonts w:ascii="Times New Roman" w:eastAsia="Calibri" w:hAnsi="Times New Roman" w:cs="Times New Roman"/>
          <w:kern w:val="0"/>
          <w:sz w:val="24"/>
          <w:lang w:val="ro-RO" w:eastAsia="en-US" w:bidi="ar-SA"/>
        </w:rPr>
      </w:pPr>
    </w:p>
    <w:p w:rsidR="000B5915" w:rsidRPr="00EA5C9B" w:rsidRDefault="000B5915" w:rsidP="000B5915">
      <w:pPr>
        <w:rPr>
          <w:rFonts w:ascii="Times New Roman" w:eastAsia="Calibri" w:hAnsi="Times New Roman" w:cs="Times New Roman"/>
          <w:kern w:val="0"/>
          <w:sz w:val="24"/>
          <w:lang w:val="it-IT" w:eastAsia="en-US" w:bidi="ar-SA"/>
        </w:rPr>
      </w:pPr>
    </w:p>
    <w:p w:rsidR="000B5915" w:rsidRPr="00EA5C9B" w:rsidRDefault="000B5915" w:rsidP="000B5915">
      <w:pPr>
        <w:rPr>
          <w:rFonts w:ascii="Times New Roman" w:eastAsia="Calibri" w:hAnsi="Times New Roman" w:cs="Times New Roman"/>
          <w:kern w:val="0"/>
          <w:sz w:val="24"/>
          <w:lang w:val="it-IT" w:eastAsia="en-US" w:bidi="ar-SA"/>
        </w:rPr>
      </w:pPr>
    </w:p>
    <w:p w:rsidR="000B5915" w:rsidRPr="00EA5C9B" w:rsidRDefault="000B5915" w:rsidP="000B5915">
      <w:pPr>
        <w:rPr>
          <w:rFonts w:ascii="Times New Roman" w:eastAsia="Calibri" w:hAnsi="Times New Roman" w:cs="Times New Roman"/>
          <w:kern w:val="0"/>
          <w:sz w:val="24"/>
          <w:lang w:val="it-IT" w:eastAsia="en-US" w:bidi="ar-SA"/>
        </w:rPr>
      </w:pPr>
    </w:p>
    <w:p w:rsidR="000B5915" w:rsidRPr="00EA5C9B" w:rsidRDefault="000B5915" w:rsidP="000B5915">
      <w:pPr>
        <w:rPr>
          <w:rFonts w:ascii="Times New Roman" w:eastAsia="Calibri" w:hAnsi="Times New Roman" w:cs="Times New Roman"/>
          <w:kern w:val="0"/>
          <w:sz w:val="24"/>
          <w:lang w:val="it-IT" w:eastAsia="en-US" w:bidi="ar-SA"/>
        </w:rPr>
      </w:pPr>
    </w:p>
    <w:p w:rsidR="000B5915" w:rsidRPr="00EA5C9B" w:rsidRDefault="000B5915" w:rsidP="000B5915">
      <w:pPr>
        <w:rPr>
          <w:rFonts w:ascii="Times New Roman" w:eastAsia="Calibri" w:hAnsi="Times New Roman" w:cs="Times New Roman"/>
          <w:kern w:val="0"/>
          <w:sz w:val="24"/>
          <w:lang w:val="it-IT" w:eastAsia="en-US" w:bidi="ar-SA"/>
        </w:rPr>
      </w:pPr>
    </w:p>
    <w:p w:rsidR="000B5915" w:rsidRPr="00EA5C9B" w:rsidRDefault="000B5915" w:rsidP="000B5915">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0B5915" w:rsidRPr="00EA5C9B" w:rsidRDefault="000B5915" w:rsidP="000B5915">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0B5915" w:rsidRPr="00EA5C9B" w:rsidRDefault="000B5915" w:rsidP="000B5915">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0B5915" w:rsidRPr="00EA5C9B" w:rsidRDefault="000B5915" w:rsidP="000B5915">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0B5915" w:rsidRPr="00EA5C9B" w:rsidRDefault="000B5915" w:rsidP="000B5915">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0B5915" w:rsidRPr="00EA5C9B" w:rsidRDefault="000B5915" w:rsidP="000B5915">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0B5915" w:rsidRPr="00EA5C9B" w:rsidRDefault="000B5915" w:rsidP="000B5915">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0B5915" w:rsidRPr="00EA5C9B" w:rsidRDefault="000B5915" w:rsidP="000B5915">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0B5915" w:rsidRDefault="000B5915" w:rsidP="000B5915">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0B5915" w:rsidRDefault="000B5915" w:rsidP="000B5915">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0B5915" w:rsidRDefault="000B5915" w:rsidP="000B5915">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0B5915" w:rsidRDefault="000B5915" w:rsidP="000B5915">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0B5915" w:rsidRDefault="000B5915" w:rsidP="000B5915">
      <w:pPr>
        <w:keepNext/>
        <w:widowControl/>
        <w:tabs>
          <w:tab w:val="left" w:pos="720"/>
        </w:tabs>
        <w:suppressAutoHyphens w:val="0"/>
        <w:spacing w:before="240" w:after="60"/>
        <w:jc w:val="right"/>
        <w:outlineLvl w:val="0"/>
        <w:rPr>
          <w:rFonts w:ascii="Times New Roman" w:eastAsia="Times New Roman" w:hAnsi="Times New Roman" w:cs="Times New Roman"/>
          <w:b/>
          <w:bCs/>
          <w:kern w:val="32"/>
          <w:sz w:val="24"/>
          <w:lang w:val="ro-RO" w:bidi="ar-SA"/>
        </w:rPr>
      </w:pPr>
      <w:r w:rsidRPr="00AB684B">
        <w:rPr>
          <w:rFonts w:ascii="Times New Roman" w:eastAsia="Times New Roman" w:hAnsi="Times New Roman" w:cs="Times New Roman"/>
          <w:b/>
          <w:bCs/>
          <w:kern w:val="32"/>
          <w:sz w:val="24"/>
          <w:lang w:val="ro-RO" w:bidi="ar-SA"/>
        </w:rPr>
        <w:t xml:space="preserve">Formular </w:t>
      </w:r>
      <w:r>
        <w:rPr>
          <w:rFonts w:ascii="Times New Roman" w:eastAsia="Times New Roman" w:hAnsi="Times New Roman" w:cs="Times New Roman"/>
          <w:b/>
          <w:bCs/>
          <w:kern w:val="32"/>
          <w:sz w:val="24"/>
          <w:lang w:val="ro-RO" w:bidi="ar-SA"/>
        </w:rPr>
        <w:t>nr. 18</w:t>
      </w:r>
    </w:p>
    <w:p w:rsidR="000B5915" w:rsidRPr="00AB684B" w:rsidRDefault="000B5915" w:rsidP="000B5915">
      <w:pPr>
        <w:keepNext/>
        <w:widowControl/>
        <w:tabs>
          <w:tab w:val="left" w:pos="720"/>
        </w:tabs>
        <w:suppressAutoHyphens w:val="0"/>
        <w:spacing w:before="240" w:after="60"/>
        <w:jc w:val="center"/>
        <w:outlineLvl w:val="0"/>
        <w:rPr>
          <w:rFonts w:ascii="Times New Roman" w:eastAsia="Times New Roman" w:hAnsi="Times New Roman" w:cs="Times New Roman"/>
          <w:b/>
          <w:bCs/>
          <w:kern w:val="32"/>
          <w:sz w:val="24"/>
          <w:lang w:val="ro-RO" w:bidi="ar-SA"/>
        </w:rPr>
      </w:pPr>
      <w:r w:rsidRPr="00AB684B">
        <w:rPr>
          <w:rFonts w:ascii="Times New Roman" w:eastAsia="Times New Roman" w:hAnsi="Times New Roman" w:cs="Times New Roman"/>
          <w:b/>
          <w:bCs/>
          <w:kern w:val="32"/>
          <w:sz w:val="24"/>
          <w:lang w:val="ro-RO" w:bidi="ar-SA"/>
        </w:rPr>
        <w:t xml:space="preserve">Model SOLICITĂRE DE CLARIFICĂRI către </w:t>
      </w:r>
      <w:r>
        <w:rPr>
          <w:rFonts w:ascii="Times New Roman" w:eastAsia="Times New Roman" w:hAnsi="Times New Roman" w:cs="Times New Roman"/>
          <w:b/>
          <w:bCs/>
          <w:kern w:val="32"/>
          <w:sz w:val="24"/>
          <w:lang w:val="ro-RO" w:bidi="ar-SA"/>
        </w:rPr>
        <w:t>Entitatea</w:t>
      </w:r>
      <w:r w:rsidRPr="00AB684B">
        <w:rPr>
          <w:rFonts w:ascii="Times New Roman" w:eastAsia="Times New Roman" w:hAnsi="Times New Roman" w:cs="Times New Roman"/>
          <w:b/>
          <w:bCs/>
          <w:kern w:val="32"/>
          <w:sz w:val="24"/>
          <w:lang w:val="ro-RO" w:bidi="ar-SA"/>
        </w:rPr>
        <w:t xml:space="preserve"> contractantă</w:t>
      </w:r>
    </w:p>
    <w:p w:rsidR="000B5915" w:rsidRPr="00AB684B" w:rsidRDefault="000B5915" w:rsidP="000B5915">
      <w:pPr>
        <w:widowControl/>
        <w:suppressAutoHyphens w:val="0"/>
        <w:overflowPunct w:val="0"/>
        <w:autoSpaceDE w:val="0"/>
        <w:autoSpaceDN w:val="0"/>
        <w:adjustRightInd w:val="0"/>
        <w:jc w:val="center"/>
        <w:rPr>
          <w:rFonts w:ascii="Times New Roman" w:eastAsia="Times New Roman" w:hAnsi="Times New Roman" w:cs="Times New Roman"/>
          <w:b/>
          <w:kern w:val="0"/>
          <w:sz w:val="24"/>
          <w:lang w:val="ro-RO" w:eastAsia="ro-RO" w:bidi="ar-SA"/>
        </w:rPr>
      </w:pPr>
    </w:p>
    <w:p w:rsidR="000B5915" w:rsidRPr="00AB684B" w:rsidRDefault="000B5915" w:rsidP="000B5915">
      <w:pPr>
        <w:widowControl/>
        <w:tabs>
          <w:tab w:val="left" w:pos="7245"/>
        </w:tabs>
        <w:suppressAutoHyphens w:val="0"/>
        <w:overflowPunct w:val="0"/>
        <w:autoSpaceDE w:val="0"/>
        <w:autoSpaceDN w:val="0"/>
        <w:adjustRightInd w:val="0"/>
        <w:rPr>
          <w:rFonts w:ascii="Times New Roman" w:eastAsia="Times New Roman" w:hAnsi="Times New Roman" w:cs="Times New Roman"/>
          <w:kern w:val="0"/>
          <w:sz w:val="24"/>
          <w:lang w:val="ro-RO" w:eastAsia="ro-RO" w:bidi="ar-SA"/>
        </w:rPr>
      </w:pPr>
      <w:r w:rsidRPr="00AB684B">
        <w:rPr>
          <w:rFonts w:ascii="Times New Roman" w:eastAsia="Times New Roman" w:hAnsi="Times New Roman" w:cs="Times New Roman"/>
          <w:kern w:val="0"/>
          <w:sz w:val="24"/>
          <w:lang w:val="ro-RO" w:eastAsia="ro-RO" w:bidi="ar-SA"/>
        </w:rPr>
        <w:tab/>
      </w:r>
    </w:p>
    <w:p w:rsidR="000B5915" w:rsidRPr="00AB684B" w:rsidRDefault="000B5915" w:rsidP="000B5915">
      <w:pPr>
        <w:widowControl/>
        <w:suppressAutoHyphens w:val="0"/>
        <w:overflowPunct w:val="0"/>
        <w:autoSpaceDE w:val="0"/>
        <w:autoSpaceDN w:val="0"/>
        <w:adjustRightInd w:val="0"/>
        <w:jc w:val="center"/>
        <w:rPr>
          <w:rFonts w:ascii="Times New Roman" w:eastAsia="Times New Roman" w:hAnsi="Times New Roman" w:cs="Times New Roman"/>
          <w:kern w:val="0"/>
          <w:sz w:val="24"/>
          <w:lang w:val="ro-RO" w:eastAsia="ro-RO" w:bidi="ar-SA"/>
        </w:rPr>
      </w:pPr>
      <w:r w:rsidRPr="00AB684B">
        <w:rPr>
          <w:rFonts w:ascii="Times New Roman" w:eastAsia="Times New Roman" w:hAnsi="Times New Roman" w:cs="Times New Roman"/>
          <w:kern w:val="0"/>
          <w:sz w:val="24"/>
          <w:lang w:val="ro-RO" w:eastAsia="ro-RO" w:bidi="ar-SA"/>
        </w:rPr>
        <w:tab/>
      </w:r>
    </w:p>
    <w:p w:rsidR="000B5915" w:rsidRPr="00AB684B" w:rsidRDefault="000B5915" w:rsidP="000B5915">
      <w:pPr>
        <w:widowControl/>
        <w:suppressAutoHyphens w:val="0"/>
        <w:overflowPunct w:val="0"/>
        <w:autoSpaceDE w:val="0"/>
        <w:autoSpaceDN w:val="0"/>
        <w:adjustRightInd w:val="0"/>
        <w:jc w:val="both"/>
        <w:rPr>
          <w:rFonts w:ascii="Times New Roman" w:eastAsia="Times New Roman" w:hAnsi="Times New Roman" w:cs="Times New Roman"/>
          <w:kern w:val="0"/>
          <w:sz w:val="24"/>
          <w:lang w:val="ro-RO" w:eastAsia="ro-RO" w:bidi="ar-SA"/>
        </w:rPr>
      </w:pPr>
      <w:r w:rsidRPr="00AB684B">
        <w:rPr>
          <w:rFonts w:ascii="Times New Roman" w:eastAsia="Times New Roman" w:hAnsi="Times New Roman" w:cs="Times New Roman"/>
          <w:kern w:val="0"/>
          <w:sz w:val="24"/>
          <w:lang w:val="ro-RO" w:eastAsia="ro-RO" w:bidi="ar-SA"/>
        </w:rPr>
        <w:tab/>
        <w:t>Către,</w:t>
      </w:r>
    </w:p>
    <w:p w:rsidR="000B5915" w:rsidRPr="00AB684B" w:rsidRDefault="000B5915" w:rsidP="000B5915">
      <w:pPr>
        <w:widowControl/>
        <w:suppressAutoHyphens w:val="0"/>
        <w:overflowPunct w:val="0"/>
        <w:autoSpaceDE w:val="0"/>
        <w:autoSpaceDN w:val="0"/>
        <w:adjustRightInd w:val="0"/>
        <w:ind w:left="1440" w:firstLine="720"/>
        <w:rPr>
          <w:rFonts w:ascii="Times New Roman" w:eastAsia="Times New Roman" w:hAnsi="Times New Roman" w:cs="Times New Roman"/>
          <w:b/>
          <w:kern w:val="0"/>
          <w:sz w:val="24"/>
          <w:lang w:val="ro-RO" w:eastAsia="ro-RO" w:bidi="ar-SA"/>
        </w:rPr>
      </w:pPr>
      <w:r w:rsidRPr="00AB684B">
        <w:rPr>
          <w:rFonts w:ascii="Times New Roman" w:eastAsia="Times New Roman" w:hAnsi="Times New Roman" w:cs="Times New Roman"/>
          <w:b/>
          <w:kern w:val="0"/>
          <w:sz w:val="24"/>
          <w:lang w:val="ro-RO" w:eastAsia="ro-RO" w:bidi="ar-SA"/>
        </w:rPr>
        <w:t>_________________________________</w:t>
      </w:r>
    </w:p>
    <w:p w:rsidR="000B5915" w:rsidRPr="00AB684B" w:rsidRDefault="000B5915" w:rsidP="000B5915">
      <w:pPr>
        <w:widowControl/>
        <w:suppressAutoHyphens w:val="0"/>
        <w:overflowPunct w:val="0"/>
        <w:autoSpaceDE w:val="0"/>
        <w:autoSpaceDN w:val="0"/>
        <w:adjustRightInd w:val="0"/>
        <w:ind w:left="2160" w:firstLine="720"/>
        <w:rPr>
          <w:rFonts w:ascii="Times New Roman" w:eastAsia="Times New Roman" w:hAnsi="Times New Roman" w:cs="Times New Roman"/>
          <w:i/>
          <w:iCs/>
          <w:kern w:val="0"/>
          <w:sz w:val="24"/>
          <w:lang w:val="ro-RO" w:eastAsia="ro-RO" w:bidi="ar-SA"/>
        </w:rPr>
      </w:pPr>
      <w:r w:rsidRPr="00AB684B">
        <w:rPr>
          <w:rFonts w:ascii="Times New Roman" w:eastAsia="Times New Roman" w:hAnsi="Times New Roman" w:cs="Times New Roman"/>
          <w:i/>
          <w:iCs/>
          <w:kern w:val="0"/>
          <w:sz w:val="24"/>
          <w:lang w:val="ro-RO" w:eastAsia="ro-RO" w:bidi="ar-SA"/>
        </w:rPr>
        <w:t xml:space="preserve">(denumire </w:t>
      </w:r>
      <w:r>
        <w:rPr>
          <w:rFonts w:ascii="Times New Roman" w:eastAsia="Times New Roman" w:hAnsi="Times New Roman" w:cs="Times New Roman"/>
          <w:i/>
          <w:iCs/>
          <w:kern w:val="0"/>
          <w:sz w:val="24"/>
          <w:lang w:val="ro-RO" w:eastAsia="ro-RO" w:bidi="ar-SA"/>
        </w:rPr>
        <w:t>entitatea</w:t>
      </w:r>
      <w:r w:rsidRPr="00AB684B">
        <w:rPr>
          <w:rFonts w:ascii="Times New Roman" w:eastAsia="Times New Roman" w:hAnsi="Times New Roman" w:cs="Times New Roman"/>
          <w:i/>
          <w:iCs/>
          <w:kern w:val="0"/>
          <w:sz w:val="24"/>
          <w:lang w:val="ro-RO" w:eastAsia="ro-RO" w:bidi="ar-SA"/>
        </w:rPr>
        <w:t xml:space="preserve"> contractanta)</w:t>
      </w:r>
    </w:p>
    <w:p w:rsidR="000B5915" w:rsidRPr="00AB684B" w:rsidRDefault="000B5915" w:rsidP="000B5915">
      <w:pPr>
        <w:widowControl/>
        <w:suppressAutoHyphens w:val="0"/>
        <w:overflowPunct w:val="0"/>
        <w:autoSpaceDE w:val="0"/>
        <w:autoSpaceDN w:val="0"/>
        <w:adjustRightInd w:val="0"/>
        <w:ind w:left="2160" w:firstLine="720"/>
        <w:rPr>
          <w:rFonts w:ascii="Times New Roman" w:eastAsia="Times New Roman" w:hAnsi="Times New Roman" w:cs="Times New Roman"/>
          <w:i/>
          <w:iCs/>
          <w:kern w:val="0"/>
          <w:sz w:val="24"/>
          <w:lang w:val="ro-RO" w:eastAsia="ro-RO" w:bidi="ar-SA"/>
        </w:rPr>
      </w:pPr>
    </w:p>
    <w:p w:rsidR="000B5915" w:rsidRPr="00AB684B" w:rsidRDefault="000B5915" w:rsidP="000B5915">
      <w:pPr>
        <w:widowControl/>
        <w:suppressAutoHyphens w:val="0"/>
        <w:overflowPunct w:val="0"/>
        <w:autoSpaceDE w:val="0"/>
        <w:autoSpaceDN w:val="0"/>
        <w:adjustRightInd w:val="0"/>
        <w:ind w:left="2160" w:firstLine="720"/>
        <w:rPr>
          <w:rFonts w:ascii="Times New Roman" w:eastAsia="Times New Roman" w:hAnsi="Times New Roman" w:cs="Times New Roman"/>
          <w:i/>
          <w:iCs/>
          <w:kern w:val="0"/>
          <w:sz w:val="24"/>
          <w:lang w:val="ro-RO" w:eastAsia="ro-RO" w:bidi="ar-SA"/>
        </w:rPr>
      </w:pPr>
    </w:p>
    <w:p w:rsidR="000B5915" w:rsidRPr="00AB684B" w:rsidRDefault="000B5915" w:rsidP="000B5915">
      <w:pPr>
        <w:widowControl/>
        <w:suppressAutoHyphens w:val="0"/>
        <w:overflowPunct w:val="0"/>
        <w:autoSpaceDE w:val="0"/>
        <w:autoSpaceDN w:val="0"/>
        <w:adjustRightInd w:val="0"/>
        <w:ind w:left="1440" w:firstLine="720"/>
        <w:rPr>
          <w:rFonts w:ascii="Times New Roman" w:eastAsia="Times New Roman" w:hAnsi="Times New Roman" w:cs="Times New Roman"/>
          <w:kern w:val="0"/>
          <w:sz w:val="24"/>
          <w:lang w:val="ro-RO" w:eastAsia="ro-RO" w:bidi="ar-SA"/>
        </w:rPr>
      </w:pPr>
    </w:p>
    <w:p w:rsidR="000B5915" w:rsidRPr="00AB684B" w:rsidRDefault="000B5915" w:rsidP="000B5915">
      <w:pPr>
        <w:widowControl/>
        <w:suppressAutoHyphens w:val="0"/>
        <w:overflowPunct w:val="0"/>
        <w:autoSpaceDE w:val="0"/>
        <w:autoSpaceDN w:val="0"/>
        <w:adjustRightInd w:val="0"/>
        <w:ind w:firstLine="720"/>
        <w:jc w:val="both"/>
        <w:rPr>
          <w:rFonts w:ascii="Times New Roman" w:eastAsia="Times New Roman" w:hAnsi="Times New Roman" w:cs="Times New Roman"/>
          <w:kern w:val="0"/>
          <w:sz w:val="24"/>
          <w:lang w:val="ro-RO" w:eastAsia="ro-RO" w:bidi="ar-SA"/>
        </w:rPr>
      </w:pPr>
      <w:r w:rsidRPr="00AB684B">
        <w:rPr>
          <w:rFonts w:ascii="Times New Roman" w:eastAsia="Times New Roman" w:hAnsi="Times New Roman" w:cs="Times New Roman"/>
          <w:kern w:val="0"/>
          <w:sz w:val="24"/>
          <w:lang w:val="ro-RO" w:eastAsia="ro-RO" w:bidi="ar-SA"/>
        </w:rPr>
        <w:t>In aten</w:t>
      </w:r>
      <w:r>
        <w:rPr>
          <w:rFonts w:ascii="Times New Roman" w:eastAsia="Times New Roman" w:hAnsi="Times New Roman" w:cs="Times New Roman"/>
          <w:kern w:val="0"/>
          <w:sz w:val="24"/>
          <w:lang w:val="ro-RO" w:eastAsia="ro-RO" w:bidi="ar-SA"/>
        </w:rPr>
        <w:t xml:space="preserve">ţia,COMP. </w:t>
      </w:r>
      <w:r w:rsidRPr="00AB684B">
        <w:rPr>
          <w:rFonts w:ascii="Times New Roman" w:eastAsia="Times New Roman" w:hAnsi="Times New Roman" w:cs="Times New Roman"/>
          <w:kern w:val="0"/>
          <w:sz w:val="24"/>
          <w:lang w:val="ro-RO" w:eastAsia="ro-RO" w:bidi="ar-SA"/>
        </w:rPr>
        <w:t>ACHIZITII PUBLICE</w:t>
      </w:r>
    </w:p>
    <w:p w:rsidR="000B5915" w:rsidRPr="00AB684B" w:rsidRDefault="000B5915" w:rsidP="000B5915">
      <w:pPr>
        <w:widowControl/>
        <w:suppressAutoHyphens w:val="0"/>
        <w:ind w:firstLine="720"/>
        <w:jc w:val="both"/>
        <w:rPr>
          <w:rFonts w:ascii="Times New Roman" w:eastAsia="Times New Roman" w:hAnsi="Times New Roman" w:cs="Times New Roman"/>
          <w:kern w:val="0"/>
          <w:sz w:val="24"/>
          <w:lang w:val="ro-RO" w:eastAsia="en-US" w:bidi="ar-SA"/>
        </w:rPr>
      </w:pPr>
    </w:p>
    <w:p w:rsidR="000B5915" w:rsidRPr="00AB684B" w:rsidRDefault="000B5915" w:rsidP="000B5915">
      <w:pPr>
        <w:widowControl/>
        <w:suppressAutoHyphens w:val="0"/>
        <w:ind w:firstLine="720"/>
        <w:jc w:val="both"/>
        <w:rPr>
          <w:rFonts w:ascii="Times New Roman" w:eastAsia="Times New Roman" w:hAnsi="Times New Roman" w:cs="Times New Roman"/>
          <w:kern w:val="0"/>
          <w:sz w:val="24"/>
          <w:lang w:val="ro-RO" w:eastAsia="en-US" w:bidi="ar-SA"/>
        </w:rPr>
      </w:pPr>
    </w:p>
    <w:p w:rsidR="000B5915" w:rsidRPr="00AB684B" w:rsidRDefault="000B5915" w:rsidP="000B5915">
      <w:pPr>
        <w:widowControl/>
        <w:suppressAutoHyphens w:val="0"/>
        <w:ind w:firstLine="720"/>
        <w:jc w:val="both"/>
        <w:rPr>
          <w:rFonts w:ascii="Times New Roman" w:eastAsia="Times New Roman" w:hAnsi="Times New Roman" w:cs="Times New Roman"/>
          <w:kern w:val="0"/>
          <w:sz w:val="24"/>
          <w:lang w:val="ro-RO" w:eastAsia="en-US" w:bidi="ar-SA"/>
        </w:rPr>
      </w:pPr>
      <w:r w:rsidRPr="00AB684B">
        <w:rPr>
          <w:rFonts w:ascii="Times New Roman" w:eastAsia="Times New Roman" w:hAnsi="Times New Roman" w:cs="Times New Roman"/>
          <w:kern w:val="0"/>
          <w:sz w:val="24"/>
          <w:lang w:val="ro-RO" w:eastAsia="en-US" w:bidi="ar-SA"/>
        </w:rPr>
        <w:t xml:space="preserve">Referitor la </w:t>
      </w:r>
      <w:r>
        <w:rPr>
          <w:rFonts w:ascii="Times New Roman" w:eastAsia="Times New Roman" w:hAnsi="Times New Roman" w:cs="Times New Roman"/>
          <w:kern w:val="0"/>
          <w:sz w:val="24"/>
          <w:lang w:val="ro-RO" w:eastAsia="en-US" w:bidi="ar-SA"/>
        </w:rPr>
        <w:t>achiziţia directă</w:t>
      </w:r>
      <w:r w:rsidRPr="00AB684B">
        <w:rPr>
          <w:rFonts w:ascii="Times New Roman" w:eastAsia="Times New Roman" w:hAnsi="Times New Roman" w:cs="Times New Roman"/>
          <w:kern w:val="0"/>
          <w:sz w:val="24"/>
          <w:lang w:val="ro-RO" w:eastAsia="en-US" w:bidi="ar-SA"/>
        </w:rPr>
        <w:t xml:space="preserve"> de </w:t>
      </w:r>
      <w:r>
        <w:rPr>
          <w:rFonts w:ascii="Times New Roman" w:eastAsia="Times New Roman" w:hAnsi="Times New Roman" w:cs="Times New Roman"/>
          <w:kern w:val="0"/>
          <w:sz w:val="24"/>
          <w:lang w:val="ro-RO" w:eastAsia="en-US" w:bidi="ar-SA"/>
        </w:rPr>
        <w:t xml:space="preserve">execuţie lucrări, </w:t>
      </w:r>
      <w:r w:rsidRPr="00AB684B">
        <w:rPr>
          <w:rFonts w:ascii="Times New Roman" w:eastAsia="Times New Roman" w:hAnsi="Times New Roman" w:cs="Times New Roman"/>
          <w:kern w:val="0"/>
          <w:sz w:val="24"/>
          <w:lang w:val="ro-RO" w:eastAsia="en-US" w:bidi="ar-SA"/>
        </w:rPr>
        <w:t>pentru atribuirea contractului de achiziţie publică/încheierea acordului-cadru ___________________</w:t>
      </w:r>
      <w:r>
        <w:rPr>
          <w:rFonts w:ascii="Times New Roman" w:eastAsia="Times New Roman" w:hAnsi="Times New Roman" w:cs="Times New Roman"/>
          <w:kern w:val="0"/>
          <w:sz w:val="24"/>
          <w:lang w:val="ro-RO" w:eastAsia="en-US" w:bidi="ar-SA"/>
        </w:rPr>
        <w:t xml:space="preserve"> (</w:t>
      </w:r>
      <w:r w:rsidRPr="00700884">
        <w:rPr>
          <w:rFonts w:ascii="Times New Roman" w:eastAsia="Times New Roman" w:hAnsi="Times New Roman" w:cs="Times New Roman"/>
          <w:i/>
          <w:iCs/>
          <w:kern w:val="0"/>
          <w:sz w:val="24"/>
          <w:lang w:val="ro-RO" w:eastAsia="en-US" w:bidi="ar-SA"/>
        </w:rPr>
        <w:t>denumire</w:t>
      </w:r>
      <w:r>
        <w:rPr>
          <w:rFonts w:ascii="Times New Roman" w:eastAsia="Times New Roman" w:hAnsi="Times New Roman" w:cs="Times New Roman"/>
          <w:i/>
          <w:iCs/>
          <w:kern w:val="0"/>
          <w:sz w:val="24"/>
          <w:lang w:val="ro-RO" w:eastAsia="en-US" w:bidi="ar-SA"/>
        </w:rPr>
        <w:t>a</w:t>
      </w:r>
      <w:r>
        <w:rPr>
          <w:rFonts w:ascii="Times New Roman" w:eastAsia="Times New Roman" w:hAnsi="Times New Roman" w:cs="Times New Roman"/>
          <w:kern w:val="0"/>
          <w:sz w:val="24"/>
          <w:lang w:val="ro-RO" w:eastAsia="en-US" w:bidi="ar-SA"/>
        </w:rPr>
        <w:t>)</w:t>
      </w:r>
      <w:r w:rsidR="006C66F9">
        <w:rPr>
          <w:rFonts w:ascii="Times New Roman" w:eastAsia="Times New Roman" w:hAnsi="Times New Roman" w:cs="Times New Roman"/>
          <w:kern w:val="0"/>
          <w:sz w:val="24"/>
          <w:lang w:val="ro-RO" w:eastAsia="en-US" w:bidi="ar-SA"/>
        </w:rPr>
        <w:t xml:space="preserve"> </w:t>
      </w:r>
      <w:r w:rsidRPr="00AB684B">
        <w:rPr>
          <w:rFonts w:ascii="Times New Roman" w:eastAsia="Times New Roman" w:hAnsi="Times New Roman" w:cs="Times New Roman"/>
          <w:bCs/>
          <w:kern w:val="0"/>
          <w:sz w:val="24"/>
          <w:lang w:val="ro-RO" w:eastAsia="en-US" w:bidi="ar-SA"/>
        </w:rPr>
        <w:t>cod CPV ________________, vă adresăm următoarea solicitare de clarificări cu privire la:</w:t>
      </w:r>
    </w:p>
    <w:p w:rsidR="000B5915" w:rsidRPr="00AB684B" w:rsidRDefault="000B5915" w:rsidP="000B5915">
      <w:pPr>
        <w:widowControl/>
        <w:suppressAutoHyphens w:val="0"/>
        <w:jc w:val="both"/>
        <w:rPr>
          <w:rFonts w:ascii="Times New Roman" w:eastAsia="Times New Roman" w:hAnsi="Times New Roman" w:cs="Times New Roman"/>
          <w:kern w:val="0"/>
          <w:sz w:val="24"/>
          <w:lang w:val="ro-RO" w:eastAsia="en-US" w:bidi="ar-SA"/>
        </w:rPr>
      </w:pPr>
    </w:p>
    <w:p w:rsidR="000B5915" w:rsidRPr="00AB684B" w:rsidRDefault="000B5915" w:rsidP="000B5915">
      <w:pPr>
        <w:widowControl/>
        <w:tabs>
          <w:tab w:val="num" w:pos="720"/>
        </w:tabs>
        <w:suppressAutoHyphens w:val="0"/>
        <w:overflowPunct w:val="0"/>
        <w:autoSpaceDE w:val="0"/>
        <w:autoSpaceDN w:val="0"/>
        <w:adjustRightInd w:val="0"/>
        <w:ind w:left="720" w:hanging="360"/>
        <w:jc w:val="both"/>
        <w:rPr>
          <w:rFonts w:ascii="Times New Roman" w:eastAsia="Times New Roman" w:hAnsi="Times New Roman" w:cs="Times New Roman"/>
          <w:kern w:val="0"/>
          <w:sz w:val="24"/>
          <w:lang w:val="ro-RO" w:eastAsia="ro-RO" w:bidi="ar-SA"/>
        </w:rPr>
      </w:pPr>
      <w:r w:rsidRPr="00AB684B">
        <w:rPr>
          <w:rFonts w:ascii="Times New Roman" w:eastAsia="Times New Roman" w:hAnsi="Times New Roman" w:cs="Times New Roman"/>
          <w:kern w:val="0"/>
          <w:sz w:val="24"/>
          <w:lang w:val="ro-RO" w:eastAsia="ro-RO" w:bidi="ar-SA"/>
        </w:rPr>
        <w:t>……………………………………………………………………………..</w:t>
      </w:r>
    </w:p>
    <w:p w:rsidR="000B5915" w:rsidRPr="00AB684B" w:rsidRDefault="000B5915" w:rsidP="000B5915">
      <w:pPr>
        <w:widowControl/>
        <w:tabs>
          <w:tab w:val="num" w:pos="720"/>
        </w:tabs>
        <w:suppressAutoHyphens w:val="0"/>
        <w:overflowPunct w:val="0"/>
        <w:autoSpaceDE w:val="0"/>
        <w:autoSpaceDN w:val="0"/>
        <w:adjustRightInd w:val="0"/>
        <w:ind w:left="720" w:hanging="360"/>
        <w:jc w:val="both"/>
        <w:rPr>
          <w:rFonts w:ascii="Times New Roman" w:eastAsia="Times New Roman" w:hAnsi="Times New Roman" w:cs="Times New Roman"/>
          <w:kern w:val="0"/>
          <w:sz w:val="24"/>
          <w:lang w:val="ro-RO" w:eastAsia="ro-RO" w:bidi="ar-SA"/>
        </w:rPr>
      </w:pPr>
      <w:r w:rsidRPr="00AB684B">
        <w:rPr>
          <w:rFonts w:ascii="Times New Roman" w:eastAsia="Times New Roman" w:hAnsi="Times New Roman" w:cs="Times New Roman"/>
          <w:kern w:val="0"/>
          <w:sz w:val="24"/>
          <w:lang w:val="ro-RO" w:eastAsia="ro-RO" w:bidi="ar-SA"/>
        </w:rPr>
        <w:t>…………………………………………………………………………….</w:t>
      </w:r>
    </w:p>
    <w:p w:rsidR="000B5915" w:rsidRPr="00AB684B" w:rsidRDefault="000B5915" w:rsidP="000B5915">
      <w:pPr>
        <w:widowControl/>
        <w:tabs>
          <w:tab w:val="num" w:pos="720"/>
        </w:tabs>
        <w:suppressAutoHyphens w:val="0"/>
        <w:overflowPunct w:val="0"/>
        <w:autoSpaceDE w:val="0"/>
        <w:autoSpaceDN w:val="0"/>
        <w:adjustRightInd w:val="0"/>
        <w:ind w:left="720" w:hanging="360"/>
        <w:jc w:val="both"/>
        <w:rPr>
          <w:rFonts w:ascii="Times New Roman" w:eastAsia="Times New Roman" w:hAnsi="Times New Roman" w:cs="Times New Roman"/>
          <w:kern w:val="0"/>
          <w:sz w:val="24"/>
          <w:lang w:val="ro-RO" w:eastAsia="ro-RO" w:bidi="ar-SA"/>
        </w:rPr>
      </w:pPr>
      <w:r w:rsidRPr="00AB684B">
        <w:rPr>
          <w:rFonts w:ascii="Times New Roman" w:eastAsia="Times New Roman" w:hAnsi="Times New Roman" w:cs="Times New Roman"/>
          <w:kern w:val="0"/>
          <w:sz w:val="24"/>
          <w:lang w:val="ro-RO" w:eastAsia="ro-RO" w:bidi="ar-SA"/>
        </w:rPr>
        <w:t>…………………………………………………………………………….</w:t>
      </w:r>
    </w:p>
    <w:p w:rsidR="000B5915" w:rsidRPr="00AB684B" w:rsidRDefault="000B5915" w:rsidP="000B5915">
      <w:pPr>
        <w:widowControl/>
        <w:suppressAutoHyphens w:val="0"/>
        <w:overflowPunct w:val="0"/>
        <w:autoSpaceDE w:val="0"/>
        <w:autoSpaceDN w:val="0"/>
        <w:adjustRightInd w:val="0"/>
        <w:ind w:firstLine="720"/>
        <w:jc w:val="both"/>
        <w:rPr>
          <w:rFonts w:ascii="Times New Roman" w:eastAsia="Times New Roman" w:hAnsi="Times New Roman" w:cs="Times New Roman"/>
          <w:kern w:val="0"/>
          <w:sz w:val="24"/>
          <w:lang w:val="ro-RO" w:eastAsia="ro-RO" w:bidi="ar-SA"/>
        </w:rPr>
      </w:pPr>
    </w:p>
    <w:p w:rsidR="000B5915" w:rsidRPr="00AB684B" w:rsidRDefault="000B5915" w:rsidP="000B5915">
      <w:pPr>
        <w:widowControl/>
        <w:suppressAutoHyphens w:val="0"/>
        <w:overflowPunct w:val="0"/>
        <w:autoSpaceDE w:val="0"/>
        <w:autoSpaceDN w:val="0"/>
        <w:adjustRightInd w:val="0"/>
        <w:ind w:firstLine="720"/>
        <w:jc w:val="both"/>
        <w:rPr>
          <w:rFonts w:ascii="Times New Roman" w:eastAsia="Times New Roman" w:hAnsi="Times New Roman" w:cs="Times New Roman"/>
          <w:i/>
          <w:iCs/>
          <w:kern w:val="0"/>
          <w:sz w:val="24"/>
          <w:lang w:val="ro-RO" w:eastAsia="ro-RO" w:bidi="ar-SA"/>
        </w:rPr>
      </w:pPr>
    </w:p>
    <w:p w:rsidR="000B5915" w:rsidRPr="00AB684B" w:rsidRDefault="000B5915" w:rsidP="000B5915">
      <w:pPr>
        <w:widowControl/>
        <w:suppressAutoHyphens w:val="0"/>
        <w:overflowPunct w:val="0"/>
        <w:autoSpaceDE w:val="0"/>
        <w:autoSpaceDN w:val="0"/>
        <w:adjustRightInd w:val="0"/>
        <w:ind w:firstLine="709"/>
        <w:jc w:val="both"/>
        <w:rPr>
          <w:rFonts w:ascii="Times New Roman" w:eastAsia="Times New Roman" w:hAnsi="Times New Roman" w:cs="Times New Roman"/>
          <w:iCs/>
          <w:kern w:val="0"/>
          <w:sz w:val="24"/>
          <w:lang w:val="ro-RO" w:eastAsia="ro-RO" w:bidi="ar-SA"/>
        </w:rPr>
      </w:pPr>
      <w:r w:rsidRPr="00AB684B">
        <w:rPr>
          <w:rFonts w:ascii="Times New Roman" w:eastAsia="Times New Roman" w:hAnsi="Times New Roman" w:cs="Times New Roman"/>
          <w:iCs/>
          <w:kern w:val="0"/>
          <w:sz w:val="24"/>
          <w:lang w:val="ro-RO" w:eastAsia="ro-RO" w:bidi="ar-SA"/>
        </w:rPr>
        <w:t>Faţă de cele de mai sus, vă rugăm sa ne prezentaţi punctul dumneavoastră de vedere cu privire la aspectele menţionate mai sus.</w:t>
      </w:r>
    </w:p>
    <w:p w:rsidR="000B5915" w:rsidRPr="00AB684B" w:rsidRDefault="000B5915" w:rsidP="000B5915">
      <w:pPr>
        <w:widowControl/>
        <w:suppressAutoHyphens w:val="0"/>
        <w:overflowPunct w:val="0"/>
        <w:autoSpaceDE w:val="0"/>
        <w:autoSpaceDN w:val="0"/>
        <w:adjustRightInd w:val="0"/>
        <w:jc w:val="both"/>
        <w:rPr>
          <w:rFonts w:ascii="Times New Roman" w:eastAsia="Times New Roman" w:hAnsi="Times New Roman" w:cs="Times New Roman"/>
          <w:iCs/>
          <w:kern w:val="0"/>
          <w:sz w:val="24"/>
          <w:lang w:val="ro-RO" w:eastAsia="ro-RO" w:bidi="ar-SA"/>
        </w:rPr>
      </w:pPr>
    </w:p>
    <w:p w:rsidR="000B5915" w:rsidRPr="00AB684B" w:rsidRDefault="000B5915" w:rsidP="000B5915">
      <w:pPr>
        <w:widowControl/>
        <w:suppressAutoHyphens w:val="0"/>
        <w:overflowPunct w:val="0"/>
        <w:autoSpaceDE w:val="0"/>
        <w:autoSpaceDN w:val="0"/>
        <w:adjustRightInd w:val="0"/>
        <w:ind w:firstLine="720"/>
        <w:jc w:val="both"/>
        <w:rPr>
          <w:rFonts w:ascii="Times New Roman" w:eastAsia="Times New Roman" w:hAnsi="Times New Roman" w:cs="Times New Roman"/>
          <w:iCs/>
          <w:kern w:val="0"/>
          <w:sz w:val="24"/>
          <w:lang w:val="ro-RO" w:eastAsia="ro-RO" w:bidi="ar-SA"/>
        </w:rPr>
      </w:pPr>
    </w:p>
    <w:p w:rsidR="000B5915" w:rsidRPr="00AB684B" w:rsidRDefault="000B5915" w:rsidP="000B5915">
      <w:pPr>
        <w:widowControl/>
        <w:suppressAutoHyphens w:val="0"/>
        <w:overflowPunct w:val="0"/>
        <w:autoSpaceDE w:val="0"/>
        <w:autoSpaceDN w:val="0"/>
        <w:adjustRightInd w:val="0"/>
        <w:ind w:firstLine="720"/>
        <w:jc w:val="both"/>
        <w:rPr>
          <w:rFonts w:ascii="Times New Roman" w:eastAsia="Times New Roman" w:hAnsi="Times New Roman" w:cs="Times New Roman"/>
          <w:iCs/>
          <w:kern w:val="0"/>
          <w:sz w:val="24"/>
          <w:lang w:val="ro-RO" w:eastAsia="ro-RO" w:bidi="ar-SA"/>
        </w:rPr>
      </w:pPr>
    </w:p>
    <w:p w:rsidR="000B5915" w:rsidRPr="00AB684B" w:rsidRDefault="000B5915" w:rsidP="000B5915">
      <w:pPr>
        <w:widowControl/>
        <w:suppressAutoHyphens w:val="0"/>
        <w:overflowPunct w:val="0"/>
        <w:autoSpaceDE w:val="0"/>
        <w:autoSpaceDN w:val="0"/>
        <w:adjustRightInd w:val="0"/>
        <w:ind w:firstLine="720"/>
        <w:jc w:val="both"/>
        <w:rPr>
          <w:rFonts w:ascii="Times New Roman" w:eastAsia="Times New Roman" w:hAnsi="Times New Roman" w:cs="Times New Roman"/>
          <w:iCs/>
          <w:kern w:val="0"/>
          <w:sz w:val="24"/>
          <w:lang w:val="ro-RO" w:eastAsia="ro-RO" w:bidi="ar-SA"/>
        </w:rPr>
      </w:pPr>
    </w:p>
    <w:p w:rsidR="000B5915" w:rsidRPr="00AB684B" w:rsidRDefault="000B5915" w:rsidP="000B5915">
      <w:pPr>
        <w:widowControl/>
        <w:suppressAutoHyphens w:val="0"/>
        <w:overflowPunct w:val="0"/>
        <w:autoSpaceDE w:val="0"/>
        <w:autoSpaceDN w:val="0"/>
        <w:adjustRightInd w:val="0"/>
        <w:ind w:firstLine="720"/>
        <w:jc w:val="both"/>
        <w:rPr>
          <w:rFonts w:ascii="Times New Roman" w:eastAsia="Times New Roman" w:hAnsi="Times New Roman" w:cs="Times New Roman"/>
          <w:iCs/>
          <w:kern w:val="0"/>
          <w:sz w:val="24"/>
          <w:lang w:val="ro-RO" w:eastAsia="ro-RO" w:bidi="ar-SA"/>
        </w:rPr>
      </w:pPr>
      <w:r w:rsidRPr="00AB684B">
        <w:rPr>
          <w:rFonts w:ascii="Times New Roman" w:eastAsia="Times New Roman" w:hAnsi="Times New Roman" w:cs="Times New Roman"/>
          <w:iCs/>
          <w:kern w:val="0"/>
          <w:sz w:val="24"/>
          <w:lang w:val="ro-RO" w:eastAsia="ro-RO" w:bidi="ar-SA"/>
        </w:rPr>
        <w:t xml:space="preserve">Cu considerate, </w:t>
      </w:r>
    </w:p>
    <w:p w:rsidR="000B5915" w:rsidRPr="00C0055F" w:rsidRDefault="000B5915" w:rsidP="000B5915">
      <w:pPr>
        <w:widowControl/>
        <w:suppressAutoHyphens w:val="0"/>
        <w:overflowPunct w:val="0"/>
        <w:autoSpaceDE w:val="0"/>
        <w:autoSpaceDN w:val="0"/>
        <w:adjustRightInd w:val="0"/>
        <w:jc w:val="both"/>
        <w:rPr>
          <w:rFonts w:ascii="Times New Roman" w:eastAsia="Times New Roman" w:hAnsi="Times New Roman" w:cs="Times New Roman"/>
          <w:iCs/>
          <w:kern w:val="0"/>
          <w:sz w:val="24"/>
          <w:lang w:val="ro-RO" w:eastAsia="ro-RO" w:bidi="ar-SA"/>
        </w:rPr>
      </w:pPr>
      <w:r w:rsidRPr="00AB684B">
        <w:rPr>
          <w:rFonts w:ascii="Times New Roman" w:eastAsia="Times New Roman" w:hAnsi="Times New Roman" w:cs="Times New Roman"/>
          <w:kern w:val="0"/>
          <w:sz w:val="24"/>
          <w:lang w:val="ro-RO" w:eastAsia="ro-RO" w:bidi="ar-SA"/>
        </w:rPr>
        <w:tab/>
      </w:r>
      <w:r>
        <w:rPr>
          <w:rFonts w:ascii="Times New Roman" w:eastAsia="Times New Roman" w:hAnsi="Times New Roman" w:cs="Times New Roman"/>
          <w:iCs/>
          <w:kern w:val="0"/>
          <w:sz w:val="24"/>
          <w:lang w:val="ro-RO" w:eastAsia="ro-RO" w:bidi="ar-SA"/>
        </w:rPr>
        <w:t>Operator economic ___________________</w:t>
      </w:r>
    </w:p>
    <w:p w:rsidR="000B5915" w:rsidRPr="00AB684B" w:rsidRDefault="000B5915" w:rsidP="000B5915">
      <w:pPr>
        <w:widowControl/>
        <w:suppressAutoHyphens w:val="0"/>
        <w:overflowPunct w:val="0"/>
        <w:autoSpaceDE w:val="0"/>
        <w:autoSpaceDN w:val="0"/>
        <w:adjustRightInd w:val="0"/>
        <w:ind w:left="4320" w:firstLine="720"/>
        <w:jc w:val="both"/>
        <w:rPr>
          <w:rFonts w:ascii="Times New Roman" w:eastAsia="Times New Roman" w:hAnsi="Times New Roman" w:cs="Times New Roman"/>
          <w:kern w:val="0"/>
          <w:sz w:val="24"/>
          <w:lang w:val="ro-RO" w:eastAsia="ro-RO" w:bidi="ar-SA"/>
        </w:rPr>
      </w:pPr>
    </w:p>
    <w:p w:rsidR="000B5915" w:rsidRPr="00AB684B" w:rsidRDefault="000B5915" w:rsidP="000B5915">
      <w:pPr>
        <w:widowControl/>
        <w:suppressAutoHyphens w:val="0"/>
        <w:overflowPunct w:val="0"/>
        <w:autoSpaceDE w:val="0"/>
        <w:autoSpaceDN w:val="0"/>
        <w:adjustRightInd w:val="0"/>
        <w:jc w:val="both"/>
        <w:rPr>
          <w:rFonts w:ascii="Times New Roman" w:eastAsia="Times New Roman" w:hAnsi="Times New Roman" w:cs="Times New Roman"/>
          <w:kern w:val="0"/>
          <w:sz w:val="24"/>
          <w:lang w:val="ro-RO" w:eastAsia="ro-RO" w:bidi="ar-SA"/>
        </w:rPr>
      </w:pPr>
      <w:r w:rsidRPr="00AB684B">
        <w:rPr>
          <w:rFonts w:ascii="Times New Roman" w:eastAsia="Times New Roman" w:hAnsi="Times New Roman" w:cs="Times New Roman"/>
          <w:kern w:val="0"/>
          <w:sz w:val="24"/>
          <w:lang w:val="ro-RO" w:eastAsia="ro-RO" w:bidi="ar-SA"/>
        </w:rPr>
        <w:tab/>
      </w:r>
      <w:r w:rsidRPr="00AB684B">
        <w:rPr>
          <w:rFonts w:ascii="Times New Roman" w:eastAsia="Times New Roman" w:hAnsi="Times New Roman" w:cs="Times New Roman"/>
          <w:kern w:val="0"/>
          <w:sz w:val="24"/>
          <w:lang w:val="ro-RO" w:eastAsia="ro-RO" w:bidi="ar-SA"/>
        </w:rPr>
        <w:tab/>
      </w:r>
      <w:r w:rsidRPr="00AB684B">
        <w:rPr>
          <w:rFonts w:ascii="Times New Roman" w:eastAsia="Times New Roman" w:hAnsi="Times New Roman" w:cs="Times New Roman"/>
          <w:kern w:val="0"/>
          <w:sz w:val="24"/>
          <w:lang w:val="ro-RO" w:eastAsia="ro-RO" w:bidi="ar-SA"/>
        </w:rPr>
        <w:tab/>
      </w:r>
      <w:r w:rsidRPr="00AB684B">
        <w:rPr>
          <w:rFonts w:ascii="Times New Roman" w:eastAsia="Times New Roman" w:hAnsi="Times New Roman" w:cs="Times New Roman"/>
          <w:kern w:val="0"/>
          <w:sz w:val="24"/>
          <w:lang w:val="ro-RO" w:eastAsia="ro-RO" w:bidi="ar-SA"/>
        </w:rPr>
        <w:tab/>
      </w:r>
      <w:r w:rsidRPr="00AB684B">
        <w:rPr>
          <w:rFonts w:ascii="Times New Roman" w:eastAsia="Times New Roman" w:hAnsi="Times New Roman" w:cs="Times New Roman"/>
          <w:kern w:val="0"/>
          <w:sz w:val="24"/>
          <w:lang w:val="ro-RO" w:eastAsia="ro-RO" w:bidi="ar-SA"/>
        </w:rPr>
        <w:tab/>
      </w:r>
      <w:r w:rsidRPr="00AB684B">
        <w:rPr>
          <w:rFonts w:ascii="Times New Roman" w:eastAsia="Times New Roman" w:hAnsi="Times New Roman" w:cs="Times New Roman"/>
          <w:kern w:val="0"/>
          <w:sz w:val="24"/>
          <w:lang w:val="ro-RO" w:eastAsia="ro-RO" w:bidi="ar-SA"/>
        </w:rPr>
        <w:tab/>
      </w:r>
      <w:r w:rsidRPr="00AB684B">
        <w:rPr>
          <w:rFonts w:ascii="Times New Roman" w:eastAsia="Times New Roman" w:hAnsi="Times New Roman" w:cs="Times New Roman"/>
          <w:kern w:val="0"/>
          <w:sz w:val="24"/>
          <w:lang w:val="ro-RO" w:eastAsia="ro-RO" w:bidi="ar-SA"/>
        </w:rPr>
        <w:tab/>
        <w:t>___________________________</w:t>
      </w:r>
    </w:p>
    <w:p w:rsidR="000B5915" w:rsidRPr="00AB684B" w:rsidRDefault="000B5915" w:rsidP="000B5915">
      <w:pPr>
        <w:widowControl/>
        <w:suppressAutoHyphens w:val="0"/>
        <w:overflowPunct w:val="0"/>
        <w:autoSpaceDE w:val="0"/>
        <w:autoSpaceDN w:val="0"/>
        <w:adjustRightInd w:val="0"/>
        <w:jc w:val="both"/>
        <w:rPr>
          <w:rFonts w:ascii="Times New Roman" w:eastAsia="Times New Roman" w:hAnsi="Times New Roman" w:cs="Times New Roman"/>
          <w:i/>
          <w:kern w:val="0"/>
          <w:sz w:val="24"/>
          <w:lang w:val="ro-RO" w:eastAsia="ro-RO" w:bidi="ar-SA"/>
        </w:rPr>
      </w:pPr>
      <w:r w:rsidRPr="00AB684B">
        <w:rPr>
          <w:rFonts w:ascii="Times New Roman" w:eastAsia="Times New Roman" w:hAnsi="Times New Roman" w:cs="Times New Roman"/>
          <w:kern w:val="0"/>
          <w:sz w:val="24"/>
          <w:lang w:val="ro-RO" w:eastAsia="ro-RO" w:bidi="ar-SA"/>
        </w:rPr>
        <w:tab/>
      </w:r>
      <w:r w:rsidRPr="00AB684B">
        <w:rPr>
          <w:rFonts w:ascii="Times New Roman" w:eastAsia="Times New Roman" w:hAnsi="Times New Roman" w:cs="Times New Roman"/>
          <w:kern w:val="0"/>
          <w:sz w:val="24"/>
          <w:lang w:val="ro-RO" w:eastAsia="ro-RO" w:bidi="ar-SA"/>
        </w:rPr>
        <w:tab/>
      </w:r>
      <w:r w:rsidRPr="00AB684B">
        <w:rPr>
          <w:rFonts w:ascii="Times New Roman" w:eastAsia="Times New Roman" w:hAnsi="Times New Roman" w:cs="Times New Roman"/>
          <w:kern w:val="0"/>
          <w:sz w:val="24"/>
          <w:lang w:val="ro-RO" w:eastAsia="ro-RO" w:bidi="ar-SA"/>
        </w:rPr>
        <w:tab/>
      </w:r>
      <w:r w:rsidRPr="00AB684B">
        <w:rPr>
          <w:rFonts w:ascii="Times New Roman" w:eastAsia="Times New Roman" w:hAnsi="Times New Roman" w:cs="Times New Roman"/>
          <w:kern w:val="0"/>
          <w:sz w:val="24"/>
          <w:lang w:val="ro-RO" w:eastAsia="ro-RO" w:bidi="ar-SA"/>
        </w:rPr>
        <w:tab/>
      </w:r>
      <w:r w:rsidRPr="00AB684B">
        <w:rPr>
          <w:rFonts w:ascii="Times New Roman" w:eastAsia="Times New Roman" w:hAnsi="Times New Roman" w:cs="Times New Roman"/>
          <w:kern w:val="0"/>
          <w:sz w:val="24"/>
          <w:lang w:val="ro-RO" w:eastAsia="ro-RO" w:bidi="ar-SA"/>
        </w:rPr>
        <w:tab/>
      </w:r>
      <w:r w:rsidRPr="00AB684B">
        <w:rPr>
          <w:rFonts w:ascii="Times New Roman" w:eastAsia="Times New Roman" w:hAnsi="Times New Roman" w:cs="Times New Roman"/>
          <w:kern w:val="0"/>
          <w:sz w:val="24"/>
          <w:lang w:val="ro-RO" w:eastAsia="ro-RO" w:bidi="ar-SA"/>
        </w:rPr>
        <w:tab/>
      </w:r>
      <w:r w:rsidRPr="00AB684B">
        <w:rPr>
          <w:rFonts w:ascii="Times New Roman" w:eastAsia="Times New Roman" w:hAnsi="Times New Roman" w:cs="Times New Roman"/>
          <w:kern w:val="0"/>
          <w:sz w:val="24"/>
          <w:lang w:val="ro-RO" w:eastAsia="ro-RO" w:bidi="ar-SA"/>
        </w:rPr>
        <w:tab/>
      </w:r>
      <w:r w:rsidRPr="00AB684B">
        <w:rPr>
          <w:rFonts w:ascii="Times New Roman" w:eastAsia="Times New Roman" w:hAnsi="Times New Roman" w:cs="Times New Roman"/>
          <w:i/>
          <w:kern w:val="0"/>
          <w:sz w:val="24"/>
          <w:lang w:val="ro-RO" w:eastAsia="ro-RO" w:bidi="ar-SA"/>
        </w:rPr>
        <w:t>(adresa, datele de identificare,nr. Tel. si fax)</w:t>
      </w:r>
    </w:p>
    <w:p w:rsidR="000B5915" w:rsidRPr="00AB684B" w:rsidRDefault="000B5915" w:rsidP="000B5915">
      <w:pPr>
        <w:widowControl/>
        <w:suppressAutoHyphens w:val="0"/>
        <w:overflowPunct w:val="0"/>
        <w:autoSpaceDE w:val="0"/>
        <w:autoSpaceDN w:val="0"/>
        <w:adjustRightInd w:val="0"/>
        <w:ind w:left="4320" w:firstLine="720"/>
        <w:jc w:val="both"/>
        <w:rPr>
          <w:rFonts w:ascii="Times New Roman" w:eastAsia="Times New Roman" w:hAnsi="Times New Roman" w:cs="Times New Roman"/>
          <w:kern w:val="0"/>
          <w:sz w:val="24"/>
          <w:lang w:val="ro-RO" w:eastAsia="ro-RO" w:bidi="ar-SA"/>
        </w:rPr>
      </w:pPr>
    </w:p>
    <w:p w:rsidR="000B5915" w:rsidRPr="00AB684B" w:rsidRDefault="000B5915" w:rsidP="000B5915">
      <w:pPr>
        <w:widowControl/>
        <w:suppressAutoHyphens w:val="0"/>
        <w:overflowPunct w:val="0"/>
        <w:autoSpaceDE w:val="0"/>
        <w:autoSpaceDN w:val="0"/>
        <w:adjustRightInd w:val="0"/>
        <w:ind w:left="4320" w:firstLine="720"/>
        <w:jc w:val="both"/>
        <w:rPr>
          <w:rFonts w:ascii="Times New Roman" w:eastAsia="Times New Roman" w:hAnsi="Times New Roman" w:cs="Times New Roman"/>
          <w:i/>
          <w:iCs/>
          <w:kern w:val="0"/>
          <w:sz w:val="24"/>
          <w:lang w:val="ro-RO" w:eastAsia="ro-RO" w:bidi="ar-SA"/>
        </w:rPr>
      </w:pPr>
      <w:r w:rsidRPr="00AB684B">
        <w:rPr>
          <w:rFonts w:ascii="Times New Roman" w:eastAsia="Times New Roman" w:hAnsi="Times New Roman" w:cs="Times New Roman"/>
          <w:i/>
          <w:iCs/>
          <w:kern w:val="0"/>
          <w:sz w:val="24"/>
          <w:lang w:val="ro-RO" w:eastAsia="ro-RO" w:bidi="ar-SA"/>
        </w:rPr>
        <w:t>………………………………………</w:t>
      </w:r>
    </w:p>
    <w:p w:rsidR="000B5915" w:rsidRPr="00AB684B" w:rsidRDefault="000B5915" w:rsidP="000B5915">
      <w:pPr>
        <w:widowControl/>
        <w:suppressAutoHyphens w:val="0"/>
        <w:overflowPunct w:val="0"/>
        <w:autoSpaceDE w:val="0"/>
        <w:autoSpaceDN w:val="0"/>
        <w:adjustRightInd w:val="0"/>
        <w:ind w:left="5040" w:firstLine="720"/>
        <w:jc w:val="both"/>
        <w:rPr>
          <w:rFonts w:ascii="Times New Roman" w:eastAsia="Times New Roman" w:hAnsi="Times New Roman" w:cs="Times New Roman"/>
          <w:i/>
          <w:iCs/>
          <w:kern w:val="0"/>
          <w:sz w:val="24"/>
          <w:lang w:val="ro-RO" w:eastAsia="ro-RO" w:bidi="ar-SA"/>
        </w:rPr>
      </w:pPr>
      <w:r w:rsidRPr="00AB684B">
        <w:rPr>
          <w:rFonts w:ascii="Times New Roman" w:eastAsia="Times New Roman" w:hAnsi="Times New Roman" w:cs="Times New Roman"/>
          <w:i/>
          <w:iCs/>
          <w:kern w:val="0"/>
          <w:sz w:val="24"/>
          <w:lang w:val="ro-RO" w:eastAsia="ro-RO" w:bidi="ar-SA"/>
        </w:rPr>
        <w:t>(semnatura autorizată)</w:t>
      </w:r>
    </w:p>
    <w:p w:rsidR="000B5915" w:rsidRDefault="000B5915" w:rsidP="000B5915">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0B5915" w:rsidRDefault="000B5915" w:rsidP="000B5915">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p>
    <w:p w:rsidR="000B5915" w:rsidRDefault="000B5915" w:rsidP="000B5915">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p>
    <w:p w:rsidR="000B5915" w:rsidRDefault="000B5915" w:rsidP="000B5915">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p>
    <w:p w:rsidR="000B5915" w:rsidRDefault="000B5915" w:rsidP="000B5915">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p>
    <w:p w:rsidR="000B5915" w:rsidRDefault="000B5915" w:rsidP="000B5915">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p>
    <w:p w:rsidR="000B5915" w:rsidRDefault="000B5915" w:rsidP="000B5915">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p>
    <w:p w:rsidR="000B5915" w:rsidRDefault="000B5915" w:rsidP="000B5915">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p>
    <w:p w:rsidR="000B5915" w:rsidRDefault="000B5915" w:rsidP="000B5915">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p>
    <w:p w:rsidR="000B5915" w:rsidRDefault="000B5915" w:rsidP="000B5915">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p>
    <w:p w:rsidR="000B5915" w:rsidRDefault="000B5915" w:rsidP="000B5915">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p>
    <w:p w:rsidR="000B5915" w:rsidRDefault="000B5915" w:rsidP="000B5915">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p>
    <w:p w:rsidR="000B5915" w:rsidRDefault="000B5915" w:rsidP="000B5915">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p>
    <w:p w:rsidR="000B5915" w:rsidRDefault="000B5915" w:rsidP="000B5915">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p>
    <w:p w:rsidR="000B5915" w:rsidRPr="0014775E" w:rsidRDefault="000B5915" w:rsidP="000B5915">
      <w:pPr>
        <w:rPr>
          <w:rFonts w:ascii="Times New Roman" w:eastAsia="Calibri" w:hAnsi="Times New Roman" w:cs="Times New Roman"/>
          <w:b/>
          <w:bCs/>
          <w:kern w:val="0"/>
          <w:sz w:val="24"/>
          <w:lang w:eastAsia="en-US" w:bidi="ar-SA"/>
        </w:rPr>
      </w:pPr>
      <w:proofErr w:type="gramStart"/>
      <w:r w:rsidRPr="0014775E">
        <w:rPr>
          <w:rFonts w:ascii="Times New Roman" w:eastAsia="Calibri" w:hAnsi="Times New Roman" w:cs="Times New Roman"/>
          <w:b/>
          <w:kern w:val="0"/>
          <w:sz w:val="24"/>
          <w:lang w:val="en-US" w:eastAsia="en-US" w:bidi="ar-SA"/>
        </w:rPr>
        <w:t>___</w:t>
      </w:r>
      <w:r>
        <w:rPr>
          <w:rFonts w:ascii="Times New Roman" w:eastAsia="Calibri" w:hAnsi="Times New Roman" w:cs="Times New Roman"/>
          <w:b/>
          <w:kern w:val="0"/>
          <w:sz w:val="24"/>
          <w:lang w:val="en-US" w:eastAsia="en-US" w:bidi="ar-SA"/>
        </w:rPr>
        <w:t>_____________</w:t>
      </w:r>
      <w:r w:rsidR="00FE4B66">
        <w:rPr>
          <w:rFonts w:ascii="Times New Roman" w:eastAsia="Calibri" w:hAnsi="Times New Roman" w:cs="Times New Roman"/>
          <w:b/>
          <w:kern w:val="0"/>
          <w:sz w:val="24"/>
          <w:lang w:val="en-US" w:eastAsia="en-US" w:bidi="ar-SA"/>
        </w:rPr>
        <w:t xml:space="preserve">                                                                      </w:t>
      </w:r>
      <w:r>
        <w:rPr>
          <w:rFonts w:ascii="Times New Roman" w:eastAsia="Calibri" w:hAnsi="Times New Roman" w:cs="Times New Roman"/>
          <w:b/>
          <w:kern w:val="0"/>
          <w:sz w:val="24"/>
          <w:lang w:val="en-US" w:eastAsia="en-US" w:bidi="ar-SA"/>
        </w:rPr>
        <w:t>Formularul nr.</w:t>
      </w:r>
      <w:proofErr w:type="gramEnd"/>
      <w:r>
        <w:rPr>
          <w:rFonts w:ascii="Times New Roman" w:eastAsia="Calibri" w:hAnsi="Times New Roman" w:cs="Times New Roman"/>
          <w:b/>
          <w:kern w:val="0"/>
          <w:sz w:val="24"/>
          <w:lang w:val="en-US" w:eastAsia="en-US" w:bidi="ar-SA"/>
        </w:rPr>
        <w:t xml:space="preserve"> 19</w:t>
      </w:r>
    </w:p>
    <w:p w:rsidR="000B5915" w:rsidRPr="0014775E" w:rsidRDefault="000B5915" w:rsidP="000B5915">
      <w:pPr>
        <w:rPr>
          <w:rFonts w:ascii="Times New Roman" w:eastAsia="Calibri" w:hAnsi="Times New Roman" w:cs="Times New Roman"/>
          <w:i/>
          <w:iCs/>
          <w:kern w:val="0"/>
          <w:sz w:val="24"/>
          <w:lang w:eastAsia="en-US" w:bidi="ar-SA"/>
        </w:rPr>
      </w:pPr>
      <w:r w:rsidRPr="0014775E">
        <w:rPr>
          <w:rFonts w:ascii="Times New Roman" w:eastAsia="Calibri" w:hAnsi="Times New Roman" w:cs="Times New Roman"/>
          <w:i/>
          <w:iCs/>
          <w:kern w:val="0"/>
          <w:sz w:val="24"/>
          <w:lang w:eastAsia="en-US" w:bidi="ar-SA"/>
        </w:rPr>
        <w:t>(</w:t>
      </w:r>
      <w:proofErr w:type="gramStart"/>
      <w:r w:rsidRPr="0014775E">
        <w:rPr>
          <w:rFonts w:ascii="Times New Roman" w:eastAsia="Calibri" w:hAnsi="Times New Roman" w:cs="Times New Roman"/>
          <w:i/>
          <w:iCs/>
          <w:kern w:val="0"/>
          <w:sz w:val="24"/>
          <w:lang w:eastAsia="en-US" w:bidi="ar-SA"/>
        </w:rPr>
        <w:t>denumire</w:t>
      </w:r>
      <w:proofErr w:type="gramEnd"/>
      <w:r w:rsidRPr="0014775E">
        <w:rPr>
          <w:rFonts w:ascii="Times New Roman" w:eastAsia="Calibri" w:hAnsi="Times New Roman" w:cs="Times New Roman"/>
          <w:i/>
          <w:iCs/>
          <w:kern w:val="0"/>
          <w:sz w:val="24"/>
          <w:lang w:eastAsia="en-US" w:bidi="ar-SA"/>
        </w:rPr>
        <w:t xml:space="preserve"> ofertant)</w:t>
      </w:r>
    </w:p>
    <w:p w:rsidR="000B5915" w:rsidRPr="0014775E" w:rsidRDefault="000B5915" w:rsidP="000B5915">
      <w:pPr>
        <w:rPr>
          <w:rFonts w:ascii="Times New Roman" w:eastAsia="Calibri" w:hAnsi="Times New Roman" w:cs="Times New Roman"/>
          <w:b/>
          <w:bCs/>
          <w:kern w:val="0"/>
          <w:sz w:val="24"/>
          <w:lang w:eastAsia="en-US" w:bidi="ar-SA"/>
        </w:rPr>
      </w:pPr>
    </w:p>
    <w:p w:rsidR="000B5915" w:rsidRPr="0014775E" w:rsidRDefault="000B5915" w:rsidP="000B5915">
      <w:pPr>
        <w:rPr>
          <w:rFonts w:ascii="Times New Roman" w:eastAsia="Calibri" w:hAnsi="Times New Roman" w:cs="Times New Roman"/>
          <w:b/>
          <w:bCs/>
          <w:kern w:val="0"/>
          <w:sz w:val="24"/>
          <w:lang w:eastAsia="en-US" w:bidi="ar-SA"/>
        </w:rPr>
      </w:pPr>
    </w:p>
    <w:p w:rsidR="000B5915" w:rsidRPr="0014775E" w:rsidRDefault="000B5915" w:rsidP="000B5915">
      <w:pPr>
        <w:rPr>
          <w:rFonts w:ascii="Times New Roman" w:eastAsia="Calibri" w:hAnsi="Times New Roman" w:cs="Times New Roman"/>
          <w:b/>
          <w:bCs/>
          <w:kern w:val="0"/>
          <w:sz w:val="24"/>
          <w:lang w:eastAsia="en-US" w:bidi="ar-SA"/>
        </w:rPr>
      </w:pPr>
    </w:p>
    <w:p w:rsidR="000B5915" w:rsidRPr="0014775E" w:rsidRDefault="000B5915" w:rsidP="000B5915">
      <w:pPr>
        <w:jc w:val="center"/>
        <w:rPr>
          <w:rFonts w:ascii="Times New Roman" w:eastAsia="Calibri" w:hAnsi="Times New Roman" w:cs="Times New Roman"/>
          <w:b/>
          <w:bCs/>
          <w:kern w:val="0"/>
          <w:sz w:val="24"/>
          <w:lang w:eastAsia="en-US" w:bidi="ar-SA"/>
        </w:rPr>
      </w:pPr>
      <w:r>
        <w:rPr>
          <w:rFonts w:ascii="Times New Roman" w:eastAsia="Calibri" w:hAnsi="Times New Roman" w:cs="Times New Roman"/>
          <w:b/>
          <w:bCs/>
          <w:kern w:val="0"/>
          <w:sz w:val="24"/>
          <w:lang w:eastAsia="en-US" w:bidi="ar-SA"/>
        </w:rPr>
        <w:t xml:space="preserve">Declaraţie pe proprie răspundere privind partea/părţile din propunerea tehnică şi/sau din propunerea financiară declarate confidenţiale, clasificate sau protejate de </w:t>
      </w:r>
      <w:proofErr w:type="gramStart"/>
      <w:r>
        <w:rPr>
          <w:rFonts w:ascii="Times New Roman" w:eastAsia="Calibri" w:hAnsi="Times New Roman" w:cs="Times New Roman"/>
          <w:b/>
          <w:bCs/>
          <w:kern w:val="0"/>
          <w:sz w:val="24"/>
          <w:lang w:eastAsia="en-US" w:bidi="ar-SA"/>
        </w:rPr>
        <w:t>un</w:t>
      </w:r>
      <w:proofErr w:type="gramEnd"/>
      <w:r>
        <w:rPr>
          <w:rFonts w:ascii="Times New Roman" w:eastAsia="Calibri" w:hAnsi="Times New Roman" w:cs="Times New Roman"/>
          <w:b/>
          <w:bCs/>
          <w:kern w:val="0"/>
          <w:sz w:val="24"/>
          <w:lang w:eastAsia="en-US" w:bidi="ar-SA"/>
        </w:rPr>
        <w:t xml:space="preserve"> drept de proprietate intelectuală /LOT</w:t>
      </w:r>
    </w:p>
    <w:p w:rsidR="000B5915" w:rsidRPr="0014775E" w:rsidRDefault="000B5915" w:rsidP="000B5915">
      <w:pPr>
        <w:rPr>
          <w:rFonts w:ascii="Times New Roman" w:eastAsia="Calibri" w:hAnsi="Times New Roman" w:cs="Times New Roman"/>
          <w:b/>
          <w:bCs/>
          <w:kern w:val="0"/>
          <w:sz w:val="24"/>
          <w:lang w:eastAsia="en-US" w:bidi="ar-SA"/>
        </w:rPr>
      </w:pPr>
    </w:p>
    <w:p w:rsidR="000B5915" w:rsidRPr="0014775E" w:rsidRDefault="000B5915" w:rsidP="000B5915">
      <w:pPr>
        <w:rPr>
          <w:rFonts w:ascii="Times New Roman" w:eastAsia="Calibri" w:hAnsi="Times New Roman" w:cs="Times New Roman"/>
          <w:b/>
          <w:bCs/>
          <w:kern w:val="0"/>
          <w:sz w:val="24"/>
          <w:lang w:eastAsia="en-US" w:bidi="ar-SA"/>
        </w:rPr>
      </w:pPr>
    </w:p>
    <w:p w:rsidR="000B5915" w:rsidRPr="0014775E" w:rsidRDefault="000B5915" w:rsidP="000B5915">
      <w:pPr>
        <w:rPr>
          <w:rFonts w:ascii="Times New Roman" w:eastAsia="Calibri" w:hAnsi="Times New Roman" w:cs="Times New Roman"/>
          <w:kern w:val="0"/>
          <w:sz w:val="24"/>
          <w:lang w:eastAsia="en-US" w:bidi="ar-SA"/>
        </w:rPr>
      </w:pPr>
      <w:r w:rsidRPr="0014775E">
        <w:rPr>
          <w:rFonts w:ascii="Times New Roman" w:eastAsia="Calibri" w:hAnsi="Times New Roman" w:cs="Times New Roman"/>
          <w:kern w:val="0"/>
          <w:sz w:val="24"/>
          <w:lang w:eastAsia="en-US" w:bidi="ar-SA"/>
        </w:rPr>
        <w:t>Către ________________________________</w:t>
      </w:r>
    </w:p>
    <w:p w:rsidR="000B5915" w:rsidRPr="0014775E" w:rsidRDefault="000B5915" w:rsidP="000B5915">
      <w:pPr>
        <w:rPr>
          <w:rFonts w:ascii="Times New Roman" w:eastAsia="Calibri" w:hAnsi="Times New Roman" w:cs="Times New Roman"/>
          <w:i/>
          <w:iCs/>
          <w:kern w:val="0"/>
          <w:sz w:val="24"/>
          <w:lang w:eastAsia="en-US" w:bidi="ar-SA"/>
        </w:rPr>
      </w:pPr>
      <w:r w:rsidRPr="0014775E">
        <w:rPr>
          <w:rFonts w:ascii="Times New Roman" w:eastAsia="Calibri" w:hAnsi="Times New Roman" w:cs="Times New Roman"/>
          <w:i/>
          <w:iCs/>
          <w:kern w:val="0"/>
          <w:sz w:val="24"/>
          <w:lang w:eastAsia="en-US" w:bidi="ar-SA"/>
        </w:rPr>
        <w:t>(</w:t>
      </w:r>
      <w:proofErr w:type="gramStart"/>
      <w:r w:rsidRPr="0014775E">
        <w:rPr>
          <w:rFonts w:ascii="Times New Roman" w:eastAsia="Calibri" w:hAnsi="Times New Roman" w:cs="Times New Roman"/>
          <w:i/>
          <w:iCs/>
          <w:kern w:val="0"/>
          <w:sz w:val="24"/>
          <w:lang w:eastAsia="en-US" w:bidi="ar-SA"/>
        </w:rPr>
        <w:t>denumirea</w:t>
      </w:r>
      <w:proofErr w:type="gramEnd"/>
      <w:r w:rsidR="001B2AEB">
        <w:rPr>
          <w:rFonts w:ascii="Times New Roman" w:eastAsia="Calibri" w:hAnsi="Times New Roman" w:cs="Times New Roman"/>
          <w:i/>
          <w:iCs/>
          <w:kern w:val="0"/>
          <w:sz w:val="24"/>
          <w:lang w:eastAsia="en-US" w:bidi="ar-SA"/>
        </w:rPr>
        <w:t xml:space="preserve"> </w:t>
      </w:r>
      <w:r w:rsidR="000813D1">
        <w:rPr>
          <w:rFonts w:ascii="Times New Roman" w:eastAsia="Calibri" w:hAnsi="Times New Roman" w:cs="Times New Roman"/>
          <w:i/>
          <w:iCs/>
          <w:kern w:val="0"/>
          <w:sz w:val="24"/>
          <w:lang w:eastAsia="en-US" w:bidi="ar-SA"/>
        </w:rPr>
        <w:t>entităţii</w:t>
      </w:r>
      <w:r w:rsidRPr="0014775E">
        <w:rPr>
          <w:rFonts w:ascii="Times New Roman" w:eastAsia="Calibri" w:hAnsi="Times New Roman" w:cs="Times New Roman"/>
          <w:i/>
          <w:iCs/>
          <w:kern w:val="0"/>
          <w:sz w:val="24"/>
          <w:lang w:eastAsia="en-US" w:bidi="ar-SA"/>
        </w:rPr>
        <w:t xml:space="preserve"> contractante şi adresa completă)</w:t>
      </w:r>
    </w:p>
    <w:p w:rsidR="000B5915" w:rsidRPr="0014775E" w:rsidRDefault="000B5915" w:rsidP="000B5915">
      <w:pPr>
        <w:rPr>
          <w:rFonts w:ascii="Times New Roman" w:eastAsia="Calibri" w:hAnsi="Times New Roman" w:cs="Times New Roman"/>
          <w:i/>
          <w:iCs/>
          <w:kern w:val="0"/>
          <w:sz w:val="24"/>
          <w:lang w:eastAsia="en-US" w:bidi="ar-SA"/>
        </w:rPr>
      </w:pPr>
    </w:p>
    <w:p w:rsidR="000B5915" w:rsidRPr="0014775E" w:rsidRDefault="000B5915" w:rsidP="000B5915">
      <w:pPr>
        <w:rPr>
          <w:rFonts w:ascii="Times New Roman" w:eastAsia="Calibri" w:hAnsi="Times New Roman" w:cs="Times New Roman"/>
          <w:i/>
          <w:iCs/>
          <w:kern w:val="0"/>
          <w:sz w:val="24"/>
          <w:lang w:eastAsia="en-US" w:bidi="ar-SA"/>
        </w:rPr>
      </w:pPr>
    </w:p>
    <w:p w:rsidR="000B5915" w:rsidRPr="007B0AFF" w:rsidRDefault="000B5915" w:rsidP="000B5915">
      <w:pPr>
        <w:jc w:val="both"/>
        <w:rPr>
          <w:rFonts w:ascii="Times New Roman" w:eastAsia="Calibri" w:hAnsi="Times New Roman" w:cs="Times New Roman"/>
          <w:iCs/>
          <w:kern w:val="0"/>
          <w:sz w:val="24"/>
          <w:lang w:val="ro-RO" w:eastAsia="en-US" w:bidi="ar-SA"/>
        </w:rPr>
      </w:pPr>
      <w:r>
        <w:rPr>
          <w:rFonts w:ascii="Times New Roman" w:eastAsia="Calibri" w:hAnsi="Times New Roman" w:cs="Times New Roman"/>
          <w:kern w:val="0"/>
          <w:sz w:val="24"/>
          <w:lang w:eastAsia="en-US" w:bidi="ar-SA"/>
        </w:rPr>
        <w:t>Subsemnatul, reprezentant împuternicit al …………………………. (</w:t>
      </w:r>
      <w:r w:rsidRPr="0014775E">
        <w:rPr>
          <w:rFonts w:ascii="Times New Roman" w:eastAsia="Calibri" w:hAnsi="Times New Roman" w:cs="Times New Roman"/>
          <w:i/>
          <w:iCs/>
          <w:kern w:val="0"/>
          <w:sz w:val="24"/>
          <w:lang w:eastAsia="en-US" w:bidi="ar-SA"/>
        </w:rPr>
        <w:t>denumirea/numele societăţii ofert</w:t>
      </w:r>
      <w:r>
        <w:rPr>
          <w:rFonts w:ascii="Times New Roman" w:eastAsia="Calibri" w:hAnsi="Times New Roman" w:cs="Times New Roman"/>
          <w:i/>
          <w:iCs/>
          <w:kern w:val="0"/>
          <w:sz w:val="24"/>
          <w:lang w:eastAsia="en-US" w:bidi="ar-SA"/>
        </w:rPr>
        <w:t>ante)</w:t>
      </w:r>
      <w:proofErr w:type="gramStart"/>
      <w:r>
        <w:rPr>
          <w:rFonts w:ascii="Times New Roman" w:eastAsia="Calibri" w:hAnsi="Times New Roman" w:cs="Times New Roman"/>
          <w:iCs/>
          <w:kern w:val="0"/>
          <w:sz w:val="24"/>
          <w:lang w:eastAsia="en-US" w:bidi="ar-SA"/>
        </w:rPr>
        <w:t>,  declar</w:t>
      </w:r>
      <w:proofErr w:type="gramEnd"/>
      <w:r>
        <w:rPr>
          <w:rFonts w:ascii="Times New Roman" w:eastAsia="Calibri" w:hAnsi="Times New Roman" w:cs="Times New Roman"/>
          <w:iCs/>
          <w:kern w:val="0"/>
          <w:sz w:val="24"/>
          <w:lang w:eastAsia="en-US" w:bidi="ar-SA"/>
        </w:rPr>
        <w:t xml:space="preserve"> pe propria răspundere, că pentru atribuirea contractului de achiziţie publică având ca obiect/LOT…………………………. (</w:t>
      </w:r>
      <w:proofErr w:type="gramStart"/>
      <w:r w:rsidRPr="00515FC0">
        <w:rPr>
          <w:rFonts w:ascii="Times New Roman" w:eastAsia="Calibri" w:hAnsi="Times New Roman" w:cs="Times New Roman"/>
          <w:i/>
          <w:iCs/>
          <w:kern w:val="0"/>
          <w:sz w:val="24"/>
          <w:lang w:eastAsia="en-US" w:bidi="ar-SA"/>
        </w:rPr>
        <w:t>denumirea</w:t>
      </w:r>
      <w:proofErr w:type="gramEnd"/>
      <w:r w:rsidRPr="00515FC0">
        <w:rPr>
          <w:rFonts w:ascii="Times New Roman" w:eastAsia="Calibri" w:hAnsi="Times New Roman" w:cs="Times New Roman"/>
          <w:i/>
          <w:iCs/>
          <w:kern w:val="0"/>
          <w:sz w:val="24"/>
          <w:lang w:eastAsia="en-US" w:bidi="ar-SA"/>
        </w:rPr>
        <w:t xml:space="preserve"> contractului de achiziţie publică</w:t>
      </w:r>
      <w:r>
        <w:rPr>
          <w:rFonts w:ascii="Times New Roman" w:eastAsia="Calibri" w:hAnsi="Times New Roman" w:cs="Times New Roman"/>
          <w:i/>
          <w:iCs/>
          <w:kern w:val="0"/>
          <w:sz w:val="24"/>
          <w:lang w:eastAsia="en-US" w:bidi="ar-SA"/>
        </w:rPr>
        <w:t>)</w:t>
      </w:r>
      <w:r>
        <w:rPr>
          <w:rFonts w:ascii="Times New Roman" w:eastAsia="Calibri" w:hAnsi="Times New Roman" w:cs="Times New Roman"/>
          <w:iCs/>
          <w:kern w:val="0"/>
          <w:sz w:val="24"/>
          <w:lang w:eastAsia="en-US" w:bidi="ar-SA"/>
        </w:rPr>
        <w:t xml:space="preserve">, aplicată de …………… </w:t>
      </w:r>
      <w:r w:rsidRPr="00897223">
        <w:rPr>
          <w:rFonts w:ascii="Times New Roman" w:eastAsia="Calibri" w:hAnsi="Times New Roman" w:cs="Times New Roman"/>
          <w:i/>
          <w:iCs/>
          <w:kern w:val="0"/>
          <w:sz w:val="24"/>
          <w:lang w:eastAsia="en-US" w:bidi="ar-SA"/>
        </w:rPr>
        <w:t>(</w:t>
      </w:r>
      <w:proofErr w:type="gramStart"/>
      <w:r>
        <w:rPr>
          <w:rFonts w:ascii="Times New Roman" w:eastAsia="Calibri" w:hAnsi="Times New Roman" w:cs="Times New Roman"/>
          <w:i/>
          <w:iCs/>
          <w:kern w:val="0"/>
          <w:sz w:val="24"/>
          <w:lang w:eastAsia="en-US" w:bidi="ar-SA"/>
        </w:rPr>
        <w:t>entitatea</w:t>
      </w:r>
      <w:proofErr w:type="gramEnd"/>
      <w:r w:rsidRPr="00897223">
        <w:rPr>
          <w:rFonts w:ascii="Times New Roman" w:eastAsia="Calibri" w:hAnsi="Times New Roman" w:cs="Times New Roman"/>
          <w:i/>
          <w:iCs/>
          <w:kern w:val="0"/>
          <w:sz w:val="24"/>
          <w:lang w:eastAsia="en-US" w:bidi="ar-SA"/>
        </w:rPr>
        <w:t xml:space="preserve"> contractantă)</w:t>
      </w:r>
      <w:r>
        <w:rPr>
          <w:rFonts w:ascii="Times New Roman" w:eastAsia="Calibri" w:hAnsi="Times New Roman" w:cs="Times New Roman"/>
          <w:iCs/>
          <w:kern w:val="0"/>
          <w:sz w:val="24"/>
          <w:lang w:eastAsia="en-US" w:bidi="ar-SA"/>
        </w:rPr>
        <w:t xml:space="preserve">, conf. </w:t>
      </w:r>
      <w:r>
        <w:rPr>
          <w:rFonts w:ascii="Times New Roman" w:eastAsia="Calibri" w:hAnsi="Times New Roman" w:cs="Times New Roman"/>
          <w:b/>
          <w:bCs/>
          <w:iCs/>
          <w:kern w:val="0"/>
          <w:sz w:val="24"/>
          <w:lang w:val="ro-RO" w:eastAsia="en-US" w:bidi="ar-SA"/>
        </w:rPr>
        <w:t xml:space="preserve">art. 129 alin (1) </w:t>
      </w:r>
      <w:r w:rsidRPr="00AD6E72">
        <w:rPr>
          <w:rFonts w:ascii="Times New Roman" w:eastAsia="Calibri" w:hAnsi="Times New Roman" w:cs="Times New Roman"/>
          <w:bCs/>
          <w:iCs/>
          <w:kern w:val="0"/>
          <w:sz w:val="24"/>
          <w:lang w:val="en-US" w:eastAsia="en-US" w:bidi="ar-SA"/>
        </w:rPr>
        <w:t>din</w:t>
      </w:r>
      <w:r w:rsidR="001B2AEB">
        <w:rPr>
          <w:rFonts w:ascii="Times New Roman" w:eastAsia="Calibri" w:hAnsi="Times New Roman" w:cs="Times New Roman"/>
          <w:bCs/>
          <w:iCs/>
          <w:kern w:val="0"/>
          <w:sz w:val="24"/>
          <w:lang w:val="en-US" w:eastAsia="en-US" w:bidi="ar-SA"/>
        </w:rPr>
        <w:t xml:space="preserve"> </w:t>
      </w:r>
      <w:r w:rsidRPr="00AD6E72">
        <w:rPr>
          <w:rFonts w:ascii="Times New Roman" w:eastAsia="Calibri" w:hAnsi="Times New Roman" w:cs="Times New Roman"/>
          <w:b/>
          <w:bCs/>
          <w:iCs/>
          <w:kern w:val="0"/>
          <w:sz w:val="24"/>
          <w:lang w:val="en-US" w:eastAsia="en-US" w:bidi="ar-SA"/>
        </w:rPr>
        <w:t xml:space="preserve">HG nr. </w:t>
      </w:r>
      <w:proofErr w:type="gramStart"/>
      <w:r w:rsidRPr="00AD6E72">
        <w:rPr>
          <w:rFonts w:ascii="Times New Roman" w:eastAsia="Calibri" w:hAnsi="Times New Roman" w:cs="Times New Roman"/>
          <w:b/>
          <w:bCs/>
          <w:iCs/>
          <w:kern w:val="0"/>
          <w:sz w:val="24"/>
          <w:lang w:val="en-US" w:eastAsia="en-US" w:bidi="ar-SA"/>
        </w:rPr>
        <w:t>394/2016</w:t>
      </w:r>
      <w:r w:rsidRPr="00AD6E72">
        <w:rPr>
          <w:rFonts w:ascii="Times New Roman" w:eastAsia="Calibri" w:hAnsi="Times New Roman" w:cs="Times New Roman"/>
          <w:bCs/>
          <w:iCs/>
          <w:kern w:val="0"/>
          <w:sz w:val="24"/>
          <w:lang w:val="en-US" w:eastAsia="en-US" w:bidi="ar-SA"/>
        </w:rPr>
        <w:t xml:space="preserve"> privind aprobarea normelor metodologice de aplicare a prevederilor referitoare la atribuirea contractului sectorial/acordului-cadru din Legea nr.</w:t>
      </w:r>
      <w:proofErr w:type="gramEnd"/>
      <w:r w:rsidRPr="00AD6E72">
        <w:rPr>
          <w:rFonts w:ascii="Times New Roman" w:eastAsia="Calibri" w:hAnsi="Times New Roman" w:cs="Times New Roman"/>
          <w:bCs/>
          <w:iCs/>
          <w:kern w:val="0"/>
          <w:sz w:val="24"/>
          <w:lang w:val="en-US" w:eastAsia="en-US" w:bidi="ar-SA"/>
        </w:rPr>
        <w:t xml:space="preserve"> 99/2016</w:t>
      </w:r>
      <w:r w:rsidR="001B2AEB">
        <w:rPr>
          <w:rFonts w:ascii="Times New Roman" w:eastAsia="Calibri" w:hAnsi="Times New Roman" w:cs="Times New Roman"/>
          <w:bCs/>
          <w:iCs/>
          <w:kern w:val="0"/>
          <w:sz w:val="24"/>
          <w:lang w:val="en-US" w:eastAsia="en-US" w:bidi="ar-SA"/>
        </w:rPr>
        <w:t xml:space="preserve"> privind achiziţiile sectoriale, </w:t>
      </w:r>
      <w:r w:rsidRPr="007B0AFF">
        <w:rPr>
          <w:rFonts w:ascii="Times New Roman" w:eastAsia="Calibri" w:hAnsi="Times New Roman" w:cs="Times New Roman"/>
          <w:iCs/>
          <w:kern w:val="0"/>
          <w:sz w:val="24"/>
          <w:lang w:val="ro-RO" w:eastAsia="en-US" w:bidi="ar-SA"/>
        </w:rPr>
        <w:t xml:space="preserve">informaţii din propunerea tehnică şi/sau din propunerea financiară sunt confidenţiale, clasificate sau sunt protejate de </w:t>
      </w:r>
      <w:proofErr w:type="gramStart"/>
      <w:r w:rsidRPr="007B0AFF">
        <w:rPr>
          <w:rFonts w:ascii="Times New Roman" w:eastAsia="Calibri" w:hAnsi="Times New Roman" w:cs="Times New Roman"/>
          <w:iCs/>
          <w:kern w:val="0"/>
          <w:sz w:val="24"/>
          <w:lang w:val="ro-RO" w:eastAsia="en-US" w:bidi="ar-SA"/>
        </w:rPr>
        <w:t>un</w:t>
      </w:r>
      <w:proofErr w:type="gramEnd"/>
      <w:r w:rsidRPr="007B0AFF">
        <w:rPr>
          <w:rFonts w:ascii="Times New Roman" w:eastAsia="Calibri" w:hAnsi="Times New Roman" w:cs="Times New Roman"/>
          <w:iCs/>
          <w:kern w:val="0"/>
          <w:sz w:val="24"/>
          <w:lang w:val="ro-RO" w:eastAsia="en-US" w:bidi="ar-SA"/>
        </w:rPr>
        <w:t xml:space="preserve"> drept de proprietate intelectuală, în baza legislaţiei aplicabile.  </w:t>
      </w:r>
    </w:p>
    <w:p w:rsidR="000B5915" w:rsidRDefault="000B5915" w:rsidP="000B5915">
      <w:pPr>
        <w:jc w:val="both"/>
        <w:rPr>
          <w:rFonts w:ascii="Times New Roman" w:eastAsia="Calibri" w:hAnsi="Times New Roman" w:cs="Times New Roman"/>
          <w:iCs/>
          <w:kern w:val="0"/>
          <w:sz w:val="24"/>
          <w:lang w:eastAsia="en-US" w:bidi="ar-SA"/>
        </w:rPr>
      </w:pPr>
    </w:p>
    <w:p w:rsidR="000B5915" w:rsidRDefault="000B5915" w:rsidP="000B5915">
      <w:pPr>
        <w:pStyle w:val="ListParagraph"/>
        <w:numPr>
          <w:ilvl w:val="0"/>
          <w:numId w:val="42"/>
        </w:numPr>
        <w:jc w:val="both"/>
        <w:rPr>
          <w:rFonts w:ascii="Times New Roman" w:eastAsia="Calibri" w:hAnsi="Times New Roman" w:cs="Times New Roman"/>
          <w:kern w:val="0"/>
          <w:sz w:val="24"/>
          <w:lang w:eastAsia="en-US" w:bidi="ar-SA"/>
        </w:rPr>
      </w:pPr>
      <w:r>
        <w:rPr>
          <w:rFonts w:ascii="Times New Roman" w:eastAsia="Calibri" w:hAnsi="Times New Roman" w:cs="Times New Roman"/>
          <w:kern w:val="0"/>
          <w:sz w:val="24"/>
          <w:lang w:eastAsia="en-US" w:bidi="ar-SA"/>
        </w:rPr>
        <w:t>Oferta tehnică/LOT……………………</w:t>
      </w:r>
    </w:p>
    <w:p w:rsidR="000B5915" w:rsidRDefault="000B5915" w:rsidP="000B5915">
      <w:pPr>
        <w:pStyle w:val="ListParagraph"/>
        <w:numPr>
          <w:ilvl w:val="0"/>
          <w:numId w:val="42"/>
        </w:numPr>
        <w:jc w:val="both"/>
        <w:rPr>
          <w:rFonts w:ascii="Times New Roman" w:eastAsia="Calibri" w:hAnsi="Times New Roman" w:cs="Times New Roman"/>
          <w:kern w:val="0"/>
          <w:sz w:val="24"/>
          <w:lang w:eastAsia="en-US" w:bidi="ar-SA"/>
        </w:rPr>
      </w:pPr>
      <w:r>
        <w:rPr>
          <w:rFonts w:ascii="Times New Roman" w:eastAsia="Calibri" w:hAnsi="Times New Roman" w:cs="Times New Roman"/>
          <w:kern w:val="0"/>
          <w:sz w:val="24"/>
          <w:lang w:eastAsia="en-US" w:bidi="ar-SA"/>
        </w:rPr>
        <w:t>Oferta financiară/LOT………………………</w:t>
      </w:r>
    </w:p>
    <w:p w:rsidR="000B5915" w:rsidRDefault="000B5915" w:rsidP="000B5915">
      <w:pPr>
        <w:pStyle w:val="ListParagraph"/>
        <w:jc w:val="both"/>
        <w:rPr>
          <w:rFonts w:ascii="Times New Roman" w:eastAsia="Calibri" w:hAnsi="Times New Roman" w:cs="Times New Roman"/>
          <w:kern w:val="0"/>
          <w:sz w:val="24"/>
          <w:lang w:eastAsia="en-US" w:bidi="ar-SA"/>
        </w:rPr>
      </w:pPr>
    </w:p>
    <w:p w:rsidR="000B5915" w:rsidRPr="00897223" w:rsidRDefault="000B5915" w:rsidP="000B5915">
      <w:pPr>
        <w:pStyle w:val="ListParagraph"/>
        <w:jc w:val="both"/>
        <w:rPr>
          <w:rFonts w:ascii="Times New Roman" w:eastAsia="Calibri" w:hAnsi="Times New Roman" w:cs="Times New Roman"/>
          <w:kern w:val="0"/>
          <w:sz w:val="24"/>
          <w:lang w:eastAsia="en-US" w:bidi="ar-SA"/>
        </w:rPr>
      </w:pPr>
      <w:r>
        <w:rPr>
          <w:rFonts w:ascii="Times New Roman" w:eastAsia="Calibri" w:hAnsi="Times New Roman" w:cs="Times New Roman"/>
          <w:kern w:val="0"/>
          <w:sz w:val="24"/>
          <w:lang w:eastAsia="en-US" w:bidi="ar-SA"/>
        </w:rPr>
        <w:t>Subsemnatul, declar că………………………………………………………………….</w:t>
      </w:r>
    </w:p>
    <w:p w:rsidR="000B5915" w:rsidRPr="0014775E" w:rsidRDefault="000B5915" w:rsidP="000B5915">
      <w:pPr>
        <w:rPr>
          <w:rFonts w:ascii="Times New Roman" w:eastAsia="Calibri" w:hAnsi="Times New Roman" w:cs="Times New Roman"/>
          <w:kern w:val="0"/>
          <w:sz w:val="24"/>
          <w:lang w:eastAsia="en-US" w:bidi="ar-SA"/>
        </w:rPr>
      </w:pPr>
    </w:p>
    <w:p w:rsidR="000B5915" w:rsidRPr="0014775E" w:rsidRDefault="000B5915" w:rsidP="000B5915">
      <w:pPr>
        <w:rPr>
          <w:rFonts w:ascii="Times New Roman" w:eastAsia="Calibri" w:hAnsi="Times New Roman" w:cs="Times New Roman"/>
          <w:kern w:val="0"/>
          <w:sz w:val="24"/>
          <w:lang w:eastAsia="en-US" w:bidi="ar-SA"/>
        </w:rPr>
      </w:pPr>
    </w:p>
    <w:p w:rsidR="001B2AEB" w:rsidRPr="00091FA6" w:rsidRDefault="001B2AEB" w:rsidP="001B2AEB">
      <w:pPr>
        <w:jc w:val="both"/>
        <w:rPr>
          <w:rFonts w:ascii="Times New Roman" w:hAnsi="Times New Roman" w:cs="Times New Roman"/>
          <w:sz w:val="24"/>
        </w:rPr>
      </w:pPr>
      <w:proofErr w:type="gramStart"/>
      <w:r w:rsidRPr="00091FA6">
        <w:rPr>
          <w:rFonts w:ascii="Times New Roman" w:hAnsi="Times New Roman" w:cs="Times New Roman"/>
          <w:sz w:val="24"/>
        </w:rPr>
        <w:t>Conform</w:t>
      </w:r>
      <w:proofErr w:type="gramEnd"/>
      <w:r w:rsidRPr="00091FA6">
        <w:rPr>
          <w:rFonts w:ascii="Times New Roman" w:hAnsi="Times New Roman" w:cs="Times New Roman"/>
          <w:sz w:val="24"/>
        </w:rPr>
        <w:t xml:space="preserve"> HG nr. 394/2016 - Art. 129. -(1) Ofertantul elaborează oferta în conformitate cu prevederile documentaţiei</w:t>
      </w:r>
      <w:r>
        <w:rPr>
          <w:rFonts w:ascii="Times New Roman" w:hAnsi="Times New Roman" w:cs="Times New Roman"/>
          <w:sz w:val="24"/>
        </w:rPr>
        <w:t xml:space="preserve"> de atribuire şi indică </w:t>
      </w:r>
      <w:r w:rsidRPr="004276F0">
        <w:rPr>
          <w:rFonts w:ascii="Times New Roman" w:hAnsi="Times New Roman" w:cs="Times New Roman"/>
          <w:b/>
          <w:sz w:val="24"/>
          <w:u w:val="single"/>
        </w:rPr>
        <w:t>motivat</w:t>
      </w:r>
      <w:r w:rsidRPr="00091FA6">
        <w:rPr>
          <w:rFonts w:ascii="Times New Roman" w:hAnsi="Times New Roman" w:cs="Times New Roman"/>
          <w:sz w:val="24"/>
        </w:rPr>
        <w:t xml:space="preserve"> în</w:t>
      </w:r>
      <w:r>
        <w:rPr>
          <w:rFonts w:ascii="Times New Roman" w:hAnsi="Times New Roman" w:cs="Times New Roman"/>
          <w:sz w:val="24"/>
        </w:rPr>
        <w:t xml:space="preserve"> </w:t>
      </w:r>
      <w:r w:rsidRPr="00091FA6">
        <w:rPr>
          <w:rFonts w:ascii="Times New Roman" w:hAnsi="Times New Roman" w:cs="Times New Roman"/>
          <w:sz w:val="24"/>
        </w:rPr>
        <w:t xml:space="preserve">cuprinsul acesteia </w:t>
      </w:r>
      <w:r w:rsidRPr="004276F0">
        <w:rPr>
          <w:rFonts w:ascii="Times New Roman" w:hAnsi="Times New Roman" w:cs="Times New Roman"/>
          <w:i/>
          <w:sz w:val="24"/>
        </w:rPr>
        <w:t>care</w:t>
      </w:r>
      <w:r w:rsidRPr="00091FA6">
        <w:rPr>
          <w:rFonts w:ascii="Times New Roman" w:hAnsi="Times New Roman" w:cs="Times New Roman"/>
          <w:sz w:val="24"/>
        </w:rPr>
        <w:t xml:space="preserve"> informaţii din propunerea tehnicăşi/sau din propunerea financiară sunt confidenţiale, clasificate</w:t>
      </w:r>
      <w:r>
        <w:rPr>
          <w:rFonts w:ascii="Times New Roman" w:hAnsi="Times New Roman" w:cs="Times New Roman"/>
          <w:sz w:val="24"/>
        </w:rPr>
        <w:t xml:space="preserve"> </w:t>
      </w:r>
      <w:r w:rsidRPr="00091FA6">
        <w:rPr>
          <w:rFonts w:ascii="Times New Roman" w:hAnsi="Times New Roman" w:cs="Times New Roman"/>
          <w:sz w:val="24"/>
        </w:rPr>
        <w:t>sau sunt protejate de un drept de proprietate intelectuală, în baz alegislaţiei aplicabile.</w:t>
      </w:r>
    </w:p>
    <w:p w:rsidR="000B5915" w:rsidRPr="0014775E" w:rsidRDefault="000B5915" w:rsidP="000B5915">
      <w:pPr>
        <w:rPr>
          <w:rFonts w:ascii="Times New Roman" w:eastAsia="Calibri" w:hAnsi="Times New Roman" w:cs="Times New Roman"/>
          <w:kern w:val="0"/>
          <w:sz w:val="24"/>
          <w:lang w:eastAsia="en-US" w:bidi="ar-SA"/>
        </w:rPr>
      </w:pPr>
    </w:p>
    <w:p w:rsidR="000B5915" w:rsidRPr="0014775E" w:rsidRDefault="000B5915" w:rsidP="000B5915">
      <w:pPr>
        <w:rPr>
          <w:rFonts w:ascii="Times New Roman" w:eastAsia="Calibri" w:hAnsi="Times New Roman" w:cs="Times New Roman"/>
          <w:kern w:val="0"/>
          <w:sz w:val="24"/>
          <w:lang w:eastAsia="en-US" w:bidi="ar-SA"/>
        </w:rPr>
      </w:pPr>
      <w:r w:rsidRPr="0014775E">
        <w:rPr>
          <w:rFonts w:ascii="Times New Roman" w:eastAsia="Calibri" w:hAnsi="Times New Roman" w:cs="Times New Roman"/>
          <w:kern w:val="0"/>
          <w:sz w:val="24"/>
          <w:lang w:eastAsia="en-US" w:bidi="ar-SA"/>
        </w:rPr>
        <w:t xml:space="preserve">                                                                                          ...............................................</w:t>
      </w:r>
    </w:p>
    <w:p w:rsidR="000B5915" w:rsidRPr="0014775E" w:rsidRDefault="000B5915" w:rsidP="000B5915">
      <w:pPr>
        <w:rPr>
          <w:rFonts w:ascii="Times New Roman" w:eastAsia="Calibri" w:hAnsi="Times New Roman" w:cs="Times New Roman"/>
          <w:i/>
          <w:iCs/>
          <w:kern w:val="0"/>
          <w:sz w:val="24"/>
          <w:lang w:eastAsia="en-US" w:bidi="ar-SA"/>
        </w:rPr>
      </w:pPr>
      <w:r w:rsidRPr="0014775E">
        <w:rPr>
          <w:rFonts w:ascii="Times New Roman" w:eastAsia="Calibri" w:hAnsi="Times New Roman" w:cs="Times New Roman"/>
          <w:kern w:val="0"/>
          <w:sz w:val="24"/>
          <w:lang w:eastAsia="en-US" w:bidi="ar-SA"/>
        </w:rPr>
        <w:t xml:space="preserve">Data completării                                                    </w:t>
      </w:r>
      <w:r w:rsidRPr="0014775E">
        <w:rPr>
          <w:rFonts w:ascii="Times New Roman" w:eastAsia="Calibri" w:hAnsi="Times New Roman" w:cs="Times New Roman"/>
          <w:i/>
          <w:iCs/>
          <w:kern w:val="0"/>
          <w:sz w:val="24"/>
          <w:lang w:eastAsia="en-US" w:bidi="ar-SA"/>
        </w:rPr>
        <w:t>(numele şi prenumele reprezentantului legal)</w:t>
      </w:r>
    </w:p>
    <w:p w:rsidR="000B5915" w:rsidRPr="0014775E" w:rsidRDefault="000B5915" w:rsidP="000B5915">
      <w:pPr>
        <w:rPr>
          <w:rFonts w:ascii="Times New Roman" w:eastAsia="Calibri" w:hAnsi="Times New Roman" w:cs="Times New Roman"/>
          <w:i/>
          <w:iCs/>
          <w:kern w:val="0"/>
          <w:sz w:val="24"/>
          <w:lang w:eastAsia="en-US" w:bidi="ar-SA"/>
        </w:rPr>
      </w:pPr>
      <w:r w:rsidRPr="0014775E">
        <w:rPr>
          <w:rFonts w:ascii="Times New Roman" w:eastAsia="Calibri" w:hAnsi="Times New Roman" w:cs="Times New Roman"/>
          <w:i/>
          <w:iCs/>
          <w:kern w:val="0"/>
          <w:sz w:val="24"/>
          <w:lang w:eastAsia="en-US" w:bidi="ar-SA"/>
        </w:rPr>
        <w:t>..................................</w:t>
      </w:r>
    </w:p>
    <w:p w:rsidR="000B5915" w:rsidRPr="0014775E" w:rsidRDefault="000B5915" w:rsidP="000B5915">
      <w:pPr>
        <w:rPr>
          <w:rFonts w:ascii="Times New Roman" w:eastAsia="Calibri" w:hAnsi="Times New Roman" w:cs="Times New Roman"/>
          <w:i/>
          <w:iCs/>
          <w:kern w:val="0"/>
          <w:sz w:val="24"/>
          <w:lang w:eastAsia="en-US" w:bidi="ar-SA"/>
        </w:rPr>
      </w:pPr>
      <w:r w:rsidRPr="0014775E">
        <w:rPr>
          <w:rFonts w:ascii="Times New Roman" w:eastAsia="Calibri" w:hAnsi="Times New Roman" w:cs="Times New Roman"/>
          <w:i/>
          <w:iCs/>
          <w:kern w:val="0"/>
          <w:sz w:val="24"/>
          <w:lang w:eastAsia="en-US" w:bidi="ar-SA"/>
        </w:rPr>
        <w:t xml:space="preserve">                                                                             (</w:t>
      </w:r>
      <w:proofErr w:type="gramStart"/>
      <w:r w:rsidRPr="0014775E">
        <w:rPr>
          <w:rFonts w:ascii="Times New Roman" w:eastAsia="Calibri" w:hAnsi="Times New Roman" w:cs="Times New Roman"/>
          <w:i/>
          <w:iCs/>
          <w:kern w:val="0"/>
          <w:sz w:val="24"/>
          <w:lang w:eastAsia="en-US" w:bidi="ar-SA"/>
        </w:rPr>
        <w:t>semnătura</w:t>
      </w:r>
      <w:proofErr w:type="gramEnd"/>
      <w:r w:rsidRPr="0014775E">
        <w:rPr>
          <w:rFonts w:ascii="Times New Roman" w:eastAsia="Calibri" w:hAnsi="Times New Roman" w:cs="Times New Roman"/>
          <w:i/>
          <w:iCs/>
          <w:kern w:val="0"/>
          <w:sz w:val="24"/>
          <w:lang w:eastAsia="en-US" w:bidi="ar-SA"/>
        </w:rPr>
        <w:t xml:space="preserve"> reprezentantului legal)</w:t>
      </w:r>
    </w:p>
    <w:p w:rsidR="000B5915" w:rsidRPr="0014775E" w:rsidRDefault="000B5915" w:rsidP="000B5915">
      <w:pPr>
        <w:rPr>
          <w:rFonts w:ascii="Times New Roman" w:eastAsia="Calibri" w:hAnsi="Times New Roman" w:cs="Times New Roman"/>
          <w:i/>
          <w:iCs/>
          <w:kern w:val="0"/>
          <w:sz w:val="24"/>
          <w:lang w:eastAsia="en-US" w:bidi="ar-SA"/>
        </w:rPr>
      </w:pPr>
      <w:r w:rsidRPr="0014775E">
        <w:rPr>
          <w:rFonts w:ascii="Times New Roman" w:eastAsia="Calibri" w:hAnsi="Times New Roman" w:cs="Times New Roman"/>
          <w:i/>
          <w:iCs/>
          <w:kern w:val="0"/>
          <w:sz w:val="24"/>
          <w:lang w:eastAsia="en-US" w:bidi="ar-SA"/>
        </w:rPr>
        <w:t xml:space="preserve">                                                                                        ....................................</w:t>
      </w:r>
    </w:p>
    <w:p w:rsidR="000B5915" w:rsidRDefault="000B5915" w:rsidP="000B5915">
      <w:pPr>
        <w:widowControl/>
        <w:suppressAutoHyphens w:val="0"/>
        <w:autoSpaceDE w:val="0"/>
        <w:autoSpaceDN w:val="0"/>
        <w:adjustRightInd w:val="0"/>
        <w:jc w:val="both"/>
        <w:rPr>
          <w:rFonts w:ascii="Times New Roman" w:eastAsia="Calibri" w:hAnsi="Times New Roman" w:cs="Times New Roman"/>
          <w:i/>
          <w:iCs/>
          <w:kern w:val="0"/>
          <w:sz w:val="24"/>
          <w:lang w:eastAsia="en-US" w:bidi="ar-SA"/>
        </w:rPr>
      </w:pPr>
      <w:r w:rsidRPr="0014775E">
        <w:rPr>
          <w:rFonts w:ascii="Times New Roman" w:eastAsia="Calibri" w:hAnsi="Times New Roman" w:cs="Times New Roman"/>
          <w:i/>
          <w:iCs/>
          <w:kern w:val="0"/>
          <w:sz w:val="24"/>
          <w:lang w:eastAsia="en-US" w:bidi="ar-SA"/>
        </w:rPr>
        <w:t xml:space="preserve">                                                                                         (</w:t>
      </w:r>
      <w:proofErr w:type="gramStart"/>
      <w:r w:rsidRPr="0014775E">
        <w:rPr>
          <w:rFonts w:ascii="Times New Roman" w:eastAsia="Calibri" w:hAnsi="Times New Roman" w:cs="Times New Roman"/>
          <w:i/>
          <w:iCs/>
          <w:kern w:val="0"/>
          <w:sz w:val="24"/>
          <w:lang w:eastAsia="en-US" w:bidi="ar-SA"/>
        </w:rPr>
        <w:t>ştampila</w:t>
      </w:r>
      <w:proofErr w:type="gramEnd"/>
      <w:r w:rsidRPr="0014775E">
        <w:rPr>
          <w:rFonts w:ascii="Times New Roman" w:eastAsia="Calibri" w:hAnsi="Times New Roman" w:cs="Times New Roman"/>
          <w:i/>
          <w:iCs/>
          <w:kern w:val="0"/>
          <w:sz w:val="24"/>
          <w:lang w:eastAsia="en-US" w:bidi="ar-SA"/>
        </w:rPr>
        <w:t xml:space="preserve"> societăţii</w:t>
      </w:r>
      <w:r>
        <w:rPr>
          <w:rFonts w:ascii="Times New Roman" w:eastAsia="Calibri" w:hAnsi="Times New Roman" w:cs="Times New Roman"/>
          <w:i/>
          <w:iCs/>
          <w:kern w:val="0"/>
          <w:sz w:val="24"/>
          <w:lang w:eastAsia="en-US" w:bidi="ar-SA"/>
        </w:rPr>
        <w:t>)</w:t>
      </w:r>
    </w:p>
    <w:p w:rsidR="000B5915" w:rsidRDefault="000B5915" w:rsidP="000B5915">
      <w:pPr>
        <w:widowControl/>
        <w:suppressAutoHyphens w:val="0"/>
        <w:autoSpaceDE w:val="0"/>
        <w:autoSpaceDN w:val="0"/>
        <w:adjustRightInd w:val="0"/>
        <w:jc w:val="both"/>
        <w:rPr>
          <w:rFonts w:ascii="Times New Roman" w:eastAsia="Calibri" w:hAnsi="Times New Roman" w:cs="Times New Roman"/>
          <w:i/>
          <w:iCs/>
          <w:kern w:val="0"/>
          <w:sz w:val="24"/>
          <w:lang w:eastAsia="en-US" w:bidi="ar-SA"/>
        </w:rPr>
      </w:pPr>
    </w:p>
    <w:p w:rsidR="000B5915" w:rsidRDefault="000B5915" w:rsidP="000B5915">
      <w:pPr>
        <w:widowControl/>
        <w:suppressAutoHyphens w:val="0"/>
        <w:autoSpaceDE w:val="0"/>
        <w:autoSpaceDN w:val="0"/>
        <w:adjustRightInd w:val="0"/>
        <w:jc w:val="both"/>
        <w:rPr>
          <w:rFonts w:ascii="Times New Roman" w:eastAsia="Calibri" w:hAnsi="Times New Roman" w:cs="Times New Roman"/>
          <w:i/>
          <w:iCs/>
          <w:kern w:val="0"/>
          <w:sz w:val="24"/>
          <w:lang w:eastAsia="en-US" w:bidi="ar-SA"/>
        </w:rPr>
      </w:pPr>
    </w:p>
    <w:p w:rsidR="000B5915" w:rsidRDefault="000B5915" w:rsidP="000B5915">
      <w:pPr>
        <w:widowControl/>
        <w:suppressAutoHyphens w:val="0"/>
        <w:autoSpaceDE w:val="0"/>
        <w:autoSpaceDN w:val="0"/>
        <w:adjustRightInd w:val="0"/>
        <w:jc w:val="both"/>
        <w:rPr>
          <w:rFonts w:ascii="Times New Roman" w:eastAsia="Calibri" w:hAnsi="Times New Roman" w:cs="Times New Roman"/>
          <w:i/>
          <w:iCs/>
          <w:kern w:val="0"/>
          <w:sz w:val="24"/>
          <w:lang w:eastAsia="en-US" w:bidi="ar-SA"/>
        </w:rPr>
      </w:pPr>
    </w:p>
    <w:p w:rsidR="000B5915" w:rsidRDefault="000B5915" w:rsidP="000B5915">
      <w:pPr>
        <w:widowControl/>
        <w:suppressAutoHyphens w:val="0"/>
        <w:autoSpaceDE w:val="0"/>
        <w:autoSpaceDN w:val="0"/>
        <w:adjustRightInd w:val="0"/>
        <w:jc w:val="both"/>
        <w:rPr>
          <w:rFonts w:ascii="Times New Roman" w:eastAsia="Calibri" w:hAnsi="Times New Roman" w:cs="Times New Roman"/>
          <w:i/>
          <w:iCs/>
          <w:kern w:val="0"/>
          <w:sz w:val="24"/>
          <w:lang w:eastAsia="en-US" w:bidi="ar-SA"/>
        </w:rPr>
      </w:pPr>
    </w:p>
    <w:p w:rsidR="000B5915" w:rsidRDefault="000B5915" w:rsidP="000B5915">
      <w:pPr>
        <w:widowControl/>
        <w:suppressAutoHyphens w:val="0"/>
        <w:autoSpaceDE w:val="0"/>
        <w:autoSpaceDN w:val="0"/>
        <w:adjustRightInd w:val="0"/>
        <w:jc w:val="both"/>
        <w:rPr>
          <w:rFonts w:ascii="Times New Roman" w:eastAsia="Calibri" w:hAnsi="Times New Roman" w:cs="Times New Roman"/>
          <w:i/>
          <w:iCs/>
          <w:kern w:val="0"/>
          <w:sz w:val="24"/>
          <w:lang w:eastAsia="en-US" w:bidi="ar-SA"/>
        </w:rPr>
      </w:pPr>
    </w:p>
    <w:p w:rsidR="000B5915" w:rsidRDefault="000B5915" w:rsidP="000B5915">
      <w:pPr>
        <w:widowControl/>
        <w:suppressAutoHyphens w:val="0"/>
        <w:autoSpaceDE w:val="0"/>
        <w:autoSpaceDN w:val="0"/>
        <w:adjustRightInd w:val="0"/>
        <w:jc w:val="both"/>
        <w:rPr>
          <w:rFonts w:ascii="Times New Roman" w:eastAsia="Calibri" w:hAnsi="Times New Roman" w:cs="Times New Roman"/>
          <w:i/>
          <w:iCs/>
          <w:kern w:val="0"/>
          <w:sz w:val="24"/>
          <w:lang w:eastAsia="en-US" w:bidi="ar-SA"/>
        </w:rPr>
      </w:pPr>
    </w:p>
    <w:p w:rsidR="000B5915" w:rsidRDefault="000B5915" w:rsidP="000B5915">
      <w:pPr>
        <w:widowControl/>
        <w:suppressAutoHyphens w:val="0"/>
        <w:autoSpaceDE w:val="0"/>
        <w:autoSpaceDN w:val="0"/>
        <w:adjustRightInd w:val="0"/>
        <w:jc w:val="both"/>
        <w:rPr>
          <w:rFonts w:ascii="Times New Roman" w:eastAsia="Calibri" w:hAnsi="Times New Roman" w:cs="Times New Roman"/>
          <w:i/>
          <w:iCs/>
          <w:kern w:val="0"/>
          <w:sz w:val="24"/>
          <w:lang w:eastAsia="en-US" w:bidi="ar-SA"/>
        </w:rPr>
      </w:pPr>
    </w:p>
    <w:p w:rsidR="000B5915" w:rsidRDefault="000B5915" w:rsidP="000B5915">
      <w:pPr>
        <w:widowControl/>
        <w:suppressAutoHyphens w:val="0"/>
        <w:autoSpaceDE w:val="0"/>
        <w:autoSpaceDN w:val="0"/>
        <w:adjustRightInd w:val="0"/>
        <w:jc w:val="both"/>
        <w:rPr>
          <w:rFonts w:ascii="Times New Roman" w:eastAsia="Calibri" w:hAnsi="Times New Roman" w:cs="Times New Roman"/>
          <w:i/>
          <w:iCs/>
          <w:kern w:val="0"/>
          <w:sz w:val="24"/>
          <w:lang w:eastAsia="en-US" w:bidi="ar-SA"/>
        </w:rPr>
      </w:pPr>
    </w:p>
    <w:p w:rsidR="000B5915" w:rsidRDefault="000B5915" w:rsidP="000B5915">
      <w:pPr>
        <w:widowControl/>
        <w:suppressAutoHyphens w:val="0"/>
        <w:autoSpaceDE w:val="0"/>
        <w:autoSpaceDN w:val="0"/>
        <w:adjustRightInd w:val="0"/>
        <w:jc w:val="both"/>
        <w:rPr>
          <w:rFonts w:ascii="Times New Roman" w:eastAsia="Calibri" w:hAnsi="Times New Roman" w:cs="Times New Roman"/>
          <w:i/>
          <w:iCs/>
          <w:kern w:val="0"/>
          <w:sz w:val="24"/>
          <w:lang w:eastAsia="en-US" w:bidi="ar-SA"/>
        </w:rPr>
      </w:pPr>
    </w:p>
    <w:p w:rsidR="000B5915" w:rsidRPr="00EE06FD" w:rsidRDefault="000B5915" w:rsidP="000B5915">
      <w:pPr>
        <w:widowControl/>
        <w:suppressAutoHyphens w:val="0"/>
        <w:jc w:val="both"/>
        <w:rPr>
          <w:rFonts w:ascii="Times New Roman" w:eastAsia="Times New Roman" w:hAnsi="Times New Roman" w:cs="Times New Roman"/>
          <w:b/>
          <w:i/>
          <w:iCs/>
          <w:kern w:val="0"/>
          <w:sz w:val="24"/>
          <w:lang w:val="ro-RO" w:eastAsia="en-US" w:bidi="ar-SA"/>
        </w:rPr>
      </w:pPr>
      <w:r w:rsidRPr="00EE06FD">
        <w:rPr>
          <w:rFonts w:ascii="Times New Roman" w:eastAsia="Times New Roman" w:hAnsi="Times New Roman" w:cs="Times New Roman"/>
          <w:i/>
          <w:kern w:val="0"/>
          <w:sz w:val="24"/>
          <w:lang w:val="ro-RO" w:eastAsia="en-US" w:bidi="ar-SA"/>
        </w:rPr>
        <w:t>Operator  economic</w:t>
      </w:r>
      <w:r w:rsidRPr="00EE06FD">
        <w:rPr>
          <w:rFonts w:ascii="Times New Roman" w:eastAsia="Times New Roman" w:hAnsi="Times New Roman" w:cs="Times New Roman"/>
          <w:b/>
          <w:iCs/>
          <w:kern w:val="0"/>
          <w:sz w:val="24"/>
          <w:lang w:val="ro-RO" w:eastAsia="en-US" w:bidi="ar-SA"/>
        </w:rPr>
        <w:t xml:space="preserve">                                                                                        Formular nr. 2</w:t>
      </w:r>
      <w:r>
        <w:rPr>
          <w:rFonts w:ascii="Times New Roman" w:eastAsia="Times New Roman" w:hAnsi="Times New Roman" w:cs="Times New Roman"/>
          <w:b/>
          <w:iCs/>
          <w:kern w:val="0"/>
          <w:sz w:val="24"/>
          <w:lang w:val="ro-RO" w:eastAsia="en-US" w:bidi="ar-SA"/>
        </w:rPr>
        <w:t>0</w:t>
      </w:r>
    </w:p>
    <w:p w:rsidR="000B5915" w:rsidRPr="00EE06FD" w:rsidRDefault="000B5915" w:rsidP="000B5915">
      <w:pPr>
        <w:widowControl/>
        <w:suppressAutoHyphens w:val="0"/>
        <w:jc w:val="both"/>
        <w:rPr>
          <w:rFonts w:ascii="Times New Roman" w:eastAsia="Times New Roman" w:hAnsi="Times New Roman" w:cs="Times New Roman"/>
          <w:i/>
          <w:kern w:val="0"/>
          <w:sz w:val="24"/>
          <w:lang w:val="ro-RO" w:eastAsia="en-US" w:bidi="ar-SA"/>
        </w:rPr>
      </w:pPr>
      <w:r w:rsidRPr="00EE06FD">
        <w:rPr>
          <w:rFonts w:ascii="Times New Roman" w:eastAsia="Times New Roman" w:hAnsi="Times New Roman" w:cs="Times New Roman"/>
          <w:i/>
          <w:kern w:val="0"/>
          <w:sz w:val="24"/>
          <w:lang w:val="ro-RO" w:eastAsia="en-US" w:bidi="ar-SA"/>
        </w:rPr>
        <w:t>...............................</w:t>
      </w:r>
    </w:p>
    <w:p w:rsidR="000B5915" w:rsidRPr="00EE06FD" w:rsidRDefault="000B5915" w:rsidP="000B5915">
      <w:pPr>
        <w:widowControl/>
        <w:suppressAutoHyphens w:val="0"/>
        <w:jc w:val="both"/>
        <w:rPr>
          <w:rFonts w:ascii="Times New Roman" w:eastAsia="Times New Roman" w:hAnsi="Times New Roman" w:cs="Times New Roman"/>
          <w:i/>
          <w:kern w:val="0"/>
          <w:sz w:val="24"/>
          <w:lang w:val="ro-RO" w:eastAsia="en-US" w:bidi="ar-SA"/>
        </w:rPr>
      </w:pPr>
      <w:r w:rsidRPr="00EE06FD">
        <w:rPr>
          <w:rFonts w:ascii="Times New Roman" w:eastAsia="Times New Roman" w:hAnsi="Times New Roman" w:cs="Times New Roman"/>
          <w:i/>
          <w:kern w:val="0"/>
          <w:sz w:val="24"/>
          <w:lang w:val="ro-RO" w:eastAsia="en-US" w:bidi="ar-SA"/>
        </w:rPr>
        <w:t>(denumirea/numele)</w:t>
      </w:r>
    </w:p>
    <w:p w:rsidR="000B5915" w:rsidRPr="00EE06FD" w:rsidRDefault="000B5915" w:rsidP="000B5915">
      <w:pPr>
        <w:widowControl/>
        <w:suppressAutoHyphens w:val="0"/>
        <w:autoSpaceDE w:val="0"/>
        <w:autoSpaceDN w:val="0"/>
        <w:adjustRightInd w:val="0"/>
        <w:jc w:val="both"/>
        <w:rPr>
          <w:rFonts w:ascii="Times New Roman" w:eastAsia="Times New Roman" w:hAnsi="Times New Roman" w:cs="Times New Roman"/>
          <w:color w:val="000000"/>
          <w:kern w:val="0"/>
          <w:sz w:val="24"/>
          <w:szCs w:val="20"/>
          <w:lang w:val="ro-RO" w:eastAsia="ro-RO" w:bidi="ar-SA"/>
        </w:rPr>
      </w:pPr>
    </w:p>
    <w:p w:rsidR="000B5915" w:rsidRPr="00E417F1" w:rsidRDefault="000B5915" w:rsidP="000B5915">
      <w:pPr>
        <w:widowControl/>
        <w:suppressAutoHyphens w:val="0"/>
        <w:jc w:val="center"/>
        <w:rPr>
          <w:rFonts w:ascii="Times New Roman" w:eastAsia="Calibri" w:hAnsi="Times New Roman" w:cs="Times New Roman"/>
          <w:kern w:val="0"/>
          <w:sz w:val="24"/>
          <w:lang w:val="it-IT" w:eastAsia="en-US" w:bidi="ar-SA"/>
        </w:rPr>
      </w:pPr>
      <w:r w:rsidRPr="00596F9B">
        <w:rPr>
          <w:rFonts w:ascii="Times New Roman" w:eastAsia="Times New Roman" w:hAnsi="Times New Roman" w:cs="Times New Roman"/>
          <w:b/>
          <w:bCs/>
          <w:kern w:val="0"/>
          <w:sz w:val="24"/>
          <w:lang w:val="ro-RO" w:eastAsia="ro-RO" w:bidi="ar-SA"/>
        </w:rPr>
        <w:t>DECLARATI</w:t>
      </w:r>
      <w:r>
        <w:rPr>
          <w:rFonts w:ascii="Times New Roman" w:eastAsia="Times New Roman" w:hAnsi="Times New Roman" w:cs="Times New Roman"/>
          <w:b/>
          <w:bCs/>
          <w:kern w:val="0"/>
          <w:sz w:val="24"/>
          <w:lang w:val="ro-RO" w:eastAsia="ro-RO" w:bidi="ar-SA"/>
        </w:rPr>
        <w:t>A</w:t>
      </w:r>
      <w:r w:rsidRPr="00596F9B">
        <w:rPr>
          <w:rFonts w:ascii="Times New Roman" w:eastAsia="Times New Roman" w:hAnsi="Times New Roman" w:cs="Times New Roman"/>
          <w:b/>
          <w:bCs/>
          <w:kern w:val="0"/>
          <w:sz w:val="24"/>
          <w:lang w:val="ro-RO" w:eastAsia="ro-RO" w:bidi="ar-SA"/>
        </w:rPr>
        <w:t xml:space="preserve"> PE PROPRIA RASPUNDERE CU PRIVIRE LA ÎNDEPLINIREA CRITERIILOR DE CALIFICARE ŞI SELECTIE</w:t>
      </w:r>
    </w:p>
    <w:p w:rsidR="000B5915" w:rsidRDefault="000B5915" w:rsidP="000B5915">
      <w:pPr>
        <w:widowControl/>
        <w:suppressAutoHyphens w:val="0"/>
        <w:rPr>
          <w:rFonts w:ascii="Times New Roman" w:eastAsia="Calibri" w:hAnsi="Times New Roman" w:cs="Times New Roman"/>
          <w:kern w:val="0"/>
          <w:sz w:val="24"/>
          <w:lang w:val="it-IT" w:eastAsia="en-US" w:bidi="ar-SA"/>
        </w:rPr>
      </w:pPr>
    </w:p>
    <w:p w:rsidR="000B5915" w:rsidRDefault="000B5915" w:rsidP="000B5915">
      <w:pPr>
        <w:widowControl/>
        <w:suppressAutoHyphens w:val="0"/>
        <w:rPr>
          <w:rFonts w:ascii="Times New Roman" w:eastAsia="Calibri" w:hAnsi="Times New Roman" w:cs="Times New Roman"/>
          <w:kern w:val="0"/>
          <w:sz w:val="24"/>
          <w:lang w:val="it-IT" w:eastAsia="en-US" w:bidi="ar-SA"/>
        </w:rPr>
      </w:pPr>
    </w:p>
    <w:p w:rsidR="000B5915" w:rsidRPr="00D8691E" w:rsidRDefault="000B5915" w:rsidP="000B5915">
      <w:pPr>
        <w:widowControl/>
        <w:suppressAutoHyphens w:val="0"/>
        <w:ind w:firstLine="426"/>
        <w:jc w:val="both"/>
        <w:rPr>
          <w:rFonts w:ascii="Times New Roman" w:eastAsia="Calibri" w:hAnsi="Times New Roman" w:cs="Times New Roman"/>
          <w:kern w:val="0"/>
          <w:sz w:val="24"/>
          <w:lang w:val="en-US" w:eastAsia="en-US" w:bidi="ar-SA"/>
        </w:rPr>
      </w:pPr>
      <w:proofErr w:type="gramStart"/>
      <w:r w:rsidRPr="00D8691E">
        <w:rPr>
          <w:rFonts w:ascii="Times New Roman" w:eastAsia="Calibri" w:hAnsi="Times New Roman" w:cs="Times New Roman"/>
          <w:kern w:val="0"/>
          <w:sz w:val="24"/>
          <w:lang w:val="en-US" w:eastAsia="en-US" w:bidi="ar-SA"/>
        </w:rPr>
        <w:t>Subsemnatul, ..............reprezentant</w:t>
      </w:r>
      <w:proofErr w:type="gramEnd"/>
      <w:r w:rsidRPr="00D8691E">
        <w:rPr>
          <w:rFonts w:ascii="Times New Roman" w:eastAsia="Calibri" w:hAnsi="Times New Roman" w:cs="Times New Roman"/>
          <w:kern w:val="0"/>
          <w:sz w:val="24"/>
          <w:lang w:val="en-US" w:eastAsia="en-US" w:bidi="ar-SA"/>
        </w:rPr>
        <w:t xml:space="preserve"> împuternicit al ......................... </w:t>
      </w:r>
      <w:r w:rsidRPr="00D8691E">
        <w:rPr>
          <w:rFonts w:ascii="Times New Roman" w:eastAsia="Calibri" w:hAnsi="Times New Roman" w:cs="Times New Roman"/>
          <w:i/>
          <w:iCs/>
          <w:kern w:val="0"/>
          <w:sz w:val="24"/>
          <w:lang w:val="en-US" w:eastAsia="en-US" w:bidi="ar-SA"/>
        </w:rPr>
        <w:t>(</w:t>
      </w:r>
      <w:proofErr w:type="gramStart"/>
      <w:r w:rsidRPr="00D8691E">
        <w:rPr>
          <w:rFonts w:ascii="Times New Roman" w:eastAsia="Calibri" w:hAnsi="Times New Roman" w:cs="Times New Roman"/>
          <w:i/>
          <w:iCs/>
          <w:kern w:val="0"/>
          <w:sz w:val="24"/>
          <w:lang w:val="en-US" w:eastAsia="en-US" w:bidi="ar-SA"/>
        </w:rPr>
        <w:t>denumirea</w:t>
      </w:r>
      <w:proofErr w:type="gramEnd"/>
      <w:r w:rsidRPr="00D8691E">
        <w:rPr>
          <w:rFonts w:ascii="Times New Roman" w:eastAsia="Calibri" w:hAnsi="Times New Roman" w:cs="Times New Roman"/>
          <w:i/>
          <w:iCs/>
          <w:kern w:val="0"/>
          <w:sz w:val="24"/>
          <w:lang w:val="en-US" w:eastAsia="en-US" w:bidi="ar-SA"/>
        </w:rPr>
        <w:t xml:space="preserve"> operatorului economic</w:t>
      </w:r>
      <w:r w:rsidRPr="00D8691E">
        <w:rPr>
          <w:rFonts w:ascii="Times New Roman" w:eastAsia="Calibri" w:hAnsi="Times New Roman" w:cs="Times New Roman"/>
          <w:kern w:val="0"/>
          <w:sz w:val="24"/>
          <w:lang w:val="en-US" w:eastAsia="en-US" w:bidi="ar-SA"/>
        </w:rPr>
        <w:t xml:space="preserve">), în calitate de: </w:t>
      </w:r>
    </w:p>
    <w:p w:rsidR="000B5915" w:rsidRPr="00D8691E" w:rsidRDefault="000B5915" w:rsidP="000B5915">
      <w:pPr>
        <w:widowControl/>
        <w:suppressAutoHyphens w:val="0"/>
        <w:rPr>
          <w:rFonts w:ascii="Times New Roman" w:eastAsia="Calibri" w:hAnsi="Times New Roman" w:cs="Times New Roman"/>
          <w:kern w:val="0"/>
          <w:sz w:val="24"/>
          <w:lang w:val="en-US" w:eastAsia="en-US" w:bidi="ar-SA"/>
        </w:rPr>
      </w:pPr>
      <w:r w:rsidRPr="00D8691E">
        <w:rPr>
          <w:rFonts w:ascii="Times New Roman" w:eastAsia="Calibri" w:hAnsi="Times New Roman" w:cs="Times New Roman"/>
          <w:kern w:val="0"/>
          <w:sz w:val="24"/>
          <w:lang w:val="en-US" w:eastAsia="en-US" w:bidi="ar-SA"/>
        </w:rPr>
        <w:t xml:space="preserve">- </w:t>
      </w:r>
      <w:proofErr w:type="gramStart"/>
      <w:r w:rsidRPr="00D8691E">
        <w:rPr>
          <w:rFonts w:ascii="Times New Roman" w:eastAsia="Calibri" w:hAnsi="Times New Roman" w:cs="Times New Roman"/>
          <w:kern w:val="0"/>
          <w:sz w:val="24"/>
          <w:lang w:val="en-US" w:eastAsia="en-US" w:bidi="ar-SA"/>
        </w:rPr>
        <w:t>ofertant</w:t>
      </w:r>
      <w:proofErr w:type="gramEnd"/>
      <w:r w:rsidRPr="00D8691E">
        <w:rPr>
          <w:rFonts w:ascii="Times New Roman" w:eastAsia="Calibri" w:hAnsi="Times New Roman" w:cs="Times New Roman"/>
          <w:kern w:val="0"/>
          <w:sz w:val="24"/>
          <w:lang w:val="en-US" w:eastAsia="en-US" w:bidi="ar-SA"/>
        </w:rPr>
        <w:t xml:space="preserve"> unic (cu ofertă individuală) </w:t>
      </w:r>
    </w:p>
    <w:p w:rsidR="000B5915" w:rsidRPr="00D8691E" w:rsidRDefault="000B5915" w:rsidP="000B5915">
      <w:pPr>
        <w:widowControl/>
        <w:suppressAutoHyphens w:val="0"/>
        <w:rPr>
          <w:rFonts w:ascii="Times New Roman" w:eastAsia="Calibri" w:hAnsi="Times New Roman" w:cs="Times New Roman"/>
          <w:kern w:val="0"/>
          <w:sz w:val="24"/>
          <w:lang w:val="en-US" w:eastAsia="en-US" w:bidi="ar-SA"/>
        </w:rPr>
      </w:pPr>
      <w:r w:rsidRPr="00D8691E">
        <w:rPr>
          <w:rFonts w:ascii="Times New Roman" w:eastAsia="Calibri" w:hAnsi="Times New Roman" w:cs="Times New Roman"/>
          <w:kern w:val="0"/>
          <w:sz w:val="24"/>
          <w:lang w:val="en-US" w:eastAsia="en-US" w:bidi="ar-SA"/>
        </w:rPr>
        <w:t xml:space="preserve">- </w:t>
      </w:r>
      <w:proofErr w:type="gramStart"/>
      <w:r w:rsidRPr="00D8691E">
        <w:rPr>
          <w:rFonts w:ascii="Times New Roman" w:eastAsia="Calibri" w:hAnsi="Times New Roman" w:cs="Times New Roman"/>
          <w:kern w:val="0"/>
          <w:sz w:val="24"/>
          <w:lang w:val="en-US" w:eastAsia="en-US" w:bidi="ar-SA"/>
        </w:rPr>
        <w:t>ofertant</w:t>
      </w:r>
      <w:proofErr w:type="gramEnd"/>
      <w:r w:rsidRPr="00D8691E">
        <w:rPr>
          <w:rFonts w:ascii="Times New Roman" w:eastAsia="Calibri" w:hAnsi="Times New Roman" w:cs="Times New Roman"/>
          <w:kern w:val="0"/>
          <w:sz w:val="24"/>
          <w:lang w:val="en-US" w:eastAsia="en-US" w:bidi="ar-SA"/>
        </w:rPr>
        <w:t xml:space="preserve"> asociat (cu ofertă comună) </w:t>
      </w:r>
    </w:p>
    <w:p w:rsidR="000B5915" w:rsidRPr="00D8691E" w:rsidRDefault="001B2AEB" w:rsidP="000B5915">
      <w:pPr>
        <w:widowControl/>
        <w:suppressAutoHyphens w:val="0"/>
        <w:rPr>
          <w:rFonts w:ascii="Times New Roman" w:eastAsia="Calibri" w:hAnsi="Times New Roman" w:cs="Times New Roman"/>
          <w:kern w:val="0"/>
          <w:sz w:val="24"/>
          <w:lang w:val="en-US" w:eastAsia="en-US" w:bidi="ar-SA"/>
        </w:rPr>
      </w:pPr>
      <w:r w:rsidRPr="00D8691E">
        <w:rPr>
          <w:rFonts w:ascii="Times New Roman" w:eastAsia="Calibri" w:hAnsi="Times New Roman" w:cs="Times New Roman"/>
          <w:kern w:val="0"/>
          <w:sz w:val="24"/>
          <w:lang w:val="en-US" w:eastAsia="en-US" w:bidi="ar-SA"/>
        </w:rPr>
        <w:t>L</w:t>
      </w:r>
      <w:r w:rsidR="000B5915" w:rsidRPr="00D8691E">
        <w:rPr>
          <w:rFonts w:ascii="Times New Roman" w:eastAsia="Calibri" w:hAnsi="Times New Roman" w:cs="Times New Roman"/>
          <w:kern w:val="0"/>
          <w:sz w:val="24"/>
          <w:lang w:val="en-US" w:eastAsia="en-US" w:bidi="ar-SA"/>
        </w:rPr>
        <w:t>a</w:t>
      </w:r>
      <w:r>
        <w:rPr>
          <w:rFonts w:ascii="Times New Roman" w:eastAsia="Calibri" w:hAnsi="Times New Roman" w:cs="Times New Roman"/>
          <w:kern w:val="0"/>
          <w:sz w:val="24"/>
          <w:lang w:val="en-US" w:eastAsia="en-US" w:bidi="ar-SA"/>
        </w:rPr>
        <w:t xml:space="preserve"> </w:t>
      </w:r>
      <w:r w:rsidR="000B5915">
        <w:rPr>
          <w:rFonts w:ascii="Times New Roman" w:eastAsia="Calibri" w:hAnsi="Times New Roman" w:cs="Times New Roman"/>
          <w:kern w:val="0"/>
          <w:sz w:val="24"/>
          <w:lang w:val="en-US" w:eastAsia="en-US" w:bidi="ar-SA"/>
        </w:rPr>
        <w:t xml:space="preserve">achiziţia directă de execuţie lucrări </w:t>
      </w:r>
      <w:r w:rsidR="000B5915" w:rsidRPr="00D8691E">
        <w:rPr>
          <w:rFonts w:ascii="Times New Roman" w:eastAsia="Calibri" w:hAnsi="Times New Roman" w:cs="Times New Roman"/>
          <w:kern w:val="0"/>
          <w:sz w:val="24"/>
          <w:lang w:val="en-US" w:eastAsia="en-US" w:bidi="ar-SA"/>
        </w:rPr>
        <w:t xml:space="preserve">pentru atribuirea contractului de achiziţie publică având ca </w:t>
      </w:r>
      <w:proofErr w:type="gramStart"/>
      <w:r w:rsidR="000B5915" w:rsidRPr="00D8691E">
        <w:rPr>
          <w:rFonts w:ascii="Times New Roman" w:eastAsia="Calibri" w:hAnsi="Times New Roman" w:cs="Times New Roman"/>
          <w:kern w:val="0"/>
          <w:sz w:val="24"/>
          <w:lang w:val="en-US" w:eastAsia="en-US" w:bidi="ar-SA"/>
        </w:rPr>
        <w:t>obiect .......................</w:t>
      </w:r>
      <w:proofErr w:type="gramEnd"/>
      <w:r w:rsidR="000B5915" w:rsidRPr="00D8691E">
        <w:rPr>
          <w:rFonts w:ascii="Times New Roman" w:eastAsia="Calibri" w:hAnsi="Times New Roman" w:cs="Times New Roman"/>
          <w:kern w:val="0"/>
          <w:sz w:val="24"/>
          <w:lang w:val="en-US" w:eastAsia="en-US" w:bidi="ar-SA"/>
        </w:rPr>
        <w:t xml:space="preserve"> </w:t>
      </w:r>
      <w:r w:rsidR="000B5915" w:rsidRPr="00D8691E">
        <w:rPr>
          <w:rFonts w:ascii="Times New Roman" w:eastAsia="Calibri" w:hAnsi="Times New Roman" w:cs="Times New Roman"/>
          <w:i/>
          <w:iCs/>
          <w:kern w:val="0"/>
          <w:sz w:val="24"/>
          <w:lang w:val="en-US" w:eastAsia="en-US" w:bidi="ar-SA"/>
        </w:rPr>
        <w:t>(</w:t>
      </w:r>
      <w:proofErr w:type="gramStart"/>
      <w:r w:rsidR="000B5915" w:rsidRPr="00D8691E">
        <w:rPr>
          <w:rFonts w:ascii="Times New Roman" w:eastAsia="Calibri" w:hAnsi="Times New Roman" w:cs="Times New Roman"/>
          <w:i/>
          <w:iCs/>
          <w:kern w:val="0"/>
          <w:sz w:val="24"/>
          <w:lang w:val="en-US" w:eastAsia="en-US" w:bidi="ar-SA"/>
        </w:rPr>
        <w:t>denumirea</w:t>
      </w:r>
      <w:proofErr w:type="gramEnd"/>
      <w:r w:rsidR="000B5915" w:rsidRPr="00D8691E">
        <w:rPr>
          <w:rFonts w:ascii="Times New Roman" w:eastAsia="Calibri" w:hAnsi="Times New Roman" w:cs="Times New Roman"/>
          <w:i/>
          <w:iCs/>
          <w:kern w:val="0"/>
          <w:sz w:val="24"/>
          <w:lang w:val="en-US" w:eastAsia="en-US" w:bidi="ar-SA"/>
        </w:rPr>
        <w:t xml:space="preserve"> lucrării), </w:t>
      </w:r>
      <w:r w:rsidR="000B5915" w:rsidRPr="00D8691E">
        <w:rPr>
          <w:rFonts w:ascii="Times New Roman" w:eastAsia="Calibri" w:hAnsi="Times New Roman" w:cs="Times New Roman"/>
          <w:kern w:val="0"/>
          <w:sz w:val="24"/>
          <w:lang w:val="en-US" w:eastAsia="en-US" w:bidi="ar-SA"/>
        </w:rPr>
        <w:t xml:space="preserve">codul CPV .............organizată de ............ </w:t>
      </w:r>
      <w:r w:rsidR="000B5915" w:rsidRPr="00D8691E">
        <w:rPr>
          <w:rFonts w:ascii="Times New Roman" w:eastAsia="Calibri" w:hAnsi="Times New Roman" w:cs="Times New Roman"/>
          <w:i/>
          <w:iCs/>
          <w:kern w:val="0"/>
          <w:sz w:val="24"/>
          <w:lang w:val="en-US" w:eastAsia="en-US" w:bidi="ar-SA"/>
        </w:rPr>
        <w:t>(</w:t>
      </w:r>
      <w:proofErr w:type="gramStart"/>
      <w:r w:rsidR="000B5915" w:rsidRPr="00D8691E">
        <w:rPr>
          <w:rFonts w:ascii="Times New Roman" w:eastAsia="Calibri" w:hAnsi="Times New Roman" w:cs="Times New Roman"/>
          <w:i/>
          <w:iCs/>
          <w:kern w:val="0"/>
          <w:sz w:val="24"/>
          <w:lang w:val="en-US" w:eastAsia="en-US" w:bidi="ar-SA"/>
        </w:rPr>
        <w:t>denumirea</w:t>
      </w:r>
      <w:proofErr w:type="gramEnd"/>
      <w:r>
        <w:rPr>
          <w:rFonts w:ascii="Times New Roman" w:eastAsia="Calibri" w:hAnsi="Times New Roman" w:cs="Times New Roman"/>
          <w:i/>
          <w:iCs/>
          <w:kern w:val="0"/>
          <w:sz w:val="24"/>
          <w:lang w:val="en-US" w:eastAsia="en-US" w:bidi="ar-SA"/>
        </w:rPr>
        <w:t xml:space="preserve"> </w:t>
      </w:r>
      <w:r w:rsidR="0013536C">
        <w:rPr>
          <w:rFonts w:ascii="Times New Roman" w:eastAsia="Calibri" w:hAnsi="Times New Roman" w:cs="Times New Roman"/>
          <w:i/>
          <w:iCs/>
          <w:kern w:val="0"/>
          <w:sz w:val="24"/>
          <w:lang w:val="en-US" w:eastAsia="en-US" w:bidi="ar-SA"/>
        </w:rPr>
        <w:t>entităţii</w:t>
      </w:r>
      <w:r w:rsidR="000B5915" w:rsidRPr="00D8691E">
        <w:rPr>
          <w:rFonts w:ascii="Times New Roman" w:eastAsia="Calibri" w:hAnsi="Times New Roman" w:cs="Times New Roman"/>
          <w:i/>
          <w:iCs/>
          <w:kern w:val="0"/>
          <w:sz w:val="24"/>
          <w:lang w:val="en-US" w:eastAsia="en-US" w:bidi="ar-SA"/>
        </w:rPr>
        <w:t xml:space="preserve"> contractante), </w:t>
      </w:r>
      <w:r w:rsidR="000B5915" w:rsidRPr="00D8691E">
        <w:rPr>
          <w:rFonts w:ascii="Times New Roman" w:eastAsia="Calibri" w:hAnsi="Times New Roman" w:cs="Times New Roman"/>
          <w:kern w:val="0"/>
          <w:sz w:val="24"/>
          <w:lang w:val="en-US" w:eastAsia="en-US" w:bidi="ar-SA"/>
        </w:rPr>
        <w:t>la dat</w:t>
      </w:r>
      <w:r w:rsidR="000B5915">
        <w:rPr>
          <w:rFonts w:ascii="Times New Roman" w:eastAsia="Calibri" w:hAnsi="Times New Roman" w:cs="Times New Roman"/>
          <w:kern w:val="0"/>
          <w:sz w:val="24"/>
          <w:lang w:val="en-US" w:eastAsia="en-US" w:bidi="ar-SA"/>
        </w:rPr>
        <w:t>a de................ zi/luna/an.</w:t>
      </w:r>
    </w:p>
    <w:p w:rsidR="000B5915" w:rsidRPr="00D8691E" w:rsidRDefault="000B5915" w:rsidP="000B5915">
      <w:pPr>
        <w:widowControl/>
        <w:suppressAutoHyphens w:val="0"/>
        <w:ind w:firstLine="426"/>
        <w:jc w:val="both"/>
        <w:rPr>
          <w:rFonts w:ascii="Times New Roman" w:eastAsia="Calibri" w:hAnsi="Times New Roman" w:cs="Times New Roman"/>
          <w:kern w:val="0"/>
          <w:sz w:val="24"/>
          <w:lang w:val="en-US" w:eastAsia="en-US" w:bidi="ar-SA"/>
        </w:rPr>
      </w:pPr>
      <w:r>
        <w:rPr>
          <w:rFonts w:ascii="Times New Roman" w:eastAsia="Calibri" w:hAnsi="Times New Roman" w:cs="Times New Roman"/>
          <w:kern w:val="0"/>
          <w:sz w:val="24"/>
          <w:lang w:val="en-US" w:eastAsia="en-US" w:bidi="ar-SA"/>
        </w:rPr>
        <w:t>D</w:t>
      </w:r>
      <w:r w:rsidRPr="00D8691E">
        <w:rPr>
          <w:rFonts w:ascii="Times New Roman" w:eastAsia="Calibri" w:hAnsi="Times New Roman" w:cs="Times New Roman"/>
          <w:kern w:val="0"/>
          <w:sz w:val="24"/>
          <w:lang w:val="en-US" w:eastAsia="en-US" w:bidi="ar-SA"/>
        </w:rPr>
        <w:t xml:space="preserve">eclar pe propria răspundere, sub sancţiunea excluderii şi sub sancţiunile aplicabile faptei de fals în acte publice, că îndeplinesc criteriile de calificare </w:t>
      </w:r>
      <w:r>
        <w:rPr>
          <w:rFonts w:ascii="Times New Roman" w:eastAsia="Calibri" w:hAnsi="Times New Roman" w:cs="Times New Roman"/>
          <w:kern w:val="0"/>
          <w:sz w:val="24"/>
          <w:lang w:val="en-US" w:eastAsia="en-US" w:bidi="ar-SA"/>
        </w:rPr>
        <w:t xml:space="preserve">şi selecţie, </w:t>
      </w:r>
      <w:r w:rsidRPr="00D8691E">
        <w:rPr>
          <w:rFonts w:ascii="Times New Roman" w:eastAsia="Calibri" w:hAnsi="Times New Roman" w:cs="Times New Roman"/>
          <w:kern w:val="0"/>
          <w:sz w:val="24"/>
          <w:lang w:val="en-US" w:eastAsia="en-US" w:bidi="ar-SA"/>
        </w:rPr>
        <w:t xml:space="preserve">astfel cum au fost solicitate în documentaţia de atribuire, după cum </w:t>
      </w:r>
      <w:proofErr w:type="gramStart"/>
      <w:r w:rsidRPr="00D8691E">
        <w:rPr>
          <w:rFonts w:ascii="Times New Roman" w:eastAsia="Calibri" w:hAnsi="Times New Roman" w:cs="Times New Roman"/>
          <w:kern w:val="0"/>
          <w:sz w:val="24"/>
          <w:lang w:val="en-US" w:eastAsia="en-US" w:bidi="ar-SA"/>
        </w:rPr>
        <w:t>urmează :</w:t>
      </w:r>
      <w:proofErr w:type="gramEnd"/>
    </w:p>
    <w:p w:rsidR="000B5915" w:rsidRDefault="000B5915" w:rsidP="000B5915">
      <w:pPr>
        <w:widowControl/>
        <w:suppressAutoHyphens w:val="0"/>
        <w:rPr>
          <w:rFonts w:ascii="Times New Roman" w:eastAsia="Calibri" w:hAnsi="Times New Roman" w:cs="Times New Roman"/>
          <w:kern w:val="0"/>
          <w:sz w:val="24"/>
          <w:lang w:val="it-IT" w:eastAsia="en-US" w:bidi="ar-SA"/>
        </w:rPr>
      </w:pPr>
    </w:p>
    <w:p w:rsidR="000B5915" w:rsidRPr="00D8691E" w:rsidRDefault="000B5915" w:rsidP="000B5915">
      <w:pPr>
        <w:widowControl/>
        <w:numPr>
          <w:ilvl w:val="0"/>
          <w:numId w:val="44"/>
        </w:numPr>
        <w:suppressAutoHyphens w:val="0"/>
        <w:rPr>
          <w:rFonts w:ascii="Times New Roman" w:eastAsia="Calibri" w:hAnsi="Times New Roman" w:cs="Times New Roman"/>
          <w:b/>
          <w:bCs/>
          <w:kern w:val="0"/>
          <w:sz w:val="24"/>
          <w:u w:val="single"/>
          <w:lang w:val="ro-RO" w:eastAsia="en-US" w:bidi="ar-SA"/>
        </w:rPr>
      </w:pPr>
      <w:r w:rsidRPr="00D8691E">
        <w:rPr>
          <w:rFonts w:ascii="Times New Roman" w:eastAsia="Calibri" w:hAnsi="Times New Roman" w:cs="Times New Roman"/>
          <w:b/>
          <w:bCs/>
          <w:kern w:val="0"/>
          <w:sz w:val="24"/>
          <w:u w:val="single"/>
          <w:lang w:val="ro-RO" w:eastAsia="en-US" w:bidi="ar-SA"/>
        </w:rPr>
        <w:t>Situaţia personală a candidatului sau ofertantului:</w:t>
      </w:r>
    </w:p>
    <w:p w:rsidR="000B5915" w:rsidRPr="00D8691E" w:rsidRDefault="000B5915" w:rsidP="000B5915">
      <w:pPr>
        <w:pStyle w:val="ListParagraph"/>
        <w:widowControl/>
        <w:numPr>
          <w:ilvl w:val="1"/>
          <w:numId w:val="44"/>
        </w:numPr>
        <w:suppressAutoHyphens w:val="0"/>
        <w:rPr>
          <w:rFonts w:ascii="Times New Roman" w:eastAsia="Calibri" w:hAnsi="Times New Roman" w:cs="Times New Roman"/>
          <w:kern w:val="0"/>
          <w:sz w:val="24"/>
          <w:lang w:val="it-IT" w:eastAsia="en-US" w:bidi="ar-SA"/>
        </w:rPr>
      </w:pPr>
      <w:r w:rsidRPr="00D8691E">
        <w:rPr>
          <w:rFonts w:ascii="Times New Roman" w:eastAsia="Calibri" w:hAnsi="Times New Roman" w:cs="Times New Roman"/>
          <w:bCs/>
          <w:kern w:val="0"/>
          <w:sz w:val="24"/>
          <w:lang w:val="ro-RO" w:eastAsia="en-US" w:bidi="ar-SA"/>
        </w:rPr>
        <w:t>Declaratie privind neîncadrare în prevederile art. 177 din Legea 99/2016</w:t>
      </w:r>
      <w:r>
        <w:rPr>
          <w:rFonts w:ascii="Times New Roman" w:eastAsia="Calibri" w:hAnsi="Times New Roman" w:cs="Times New Roman"/>
          <w:bCs/>
          <w:kern w:val="0"/>
          <w:sz w:val="24"/>
          <w:lang w:val="ro-RO" w:eastAsia="en-US" w:bidi="ar-SA"/>
        </w:rPr>
        <w:t xml:space="preserve"> - </w:t>
      </w:r>
      <w:r w:rsidRPr="00D8691E">
        <w:rPr>
          <w:rFonts w:ascii="Times New Roman" w:eastAsia="Calibri" w:hAnsi="Times New Roman" w:cs="Times New Roman"/>
          <w:bCs/>
          <w:kern w:val="0"/>
          <w:sz w:val="24"/>
          <w:lang w:val="ro-RO" w:eastAsia="en-US" w:bidi="ar-SA"/>
        </w:rPr>
        <w:t>Formular nr.3</w:t>
      </w:r>
      <w:r>
        <w:rPr>
          <w:rFonts w:ascii="Times New Roman" w:eastAsia="Calibri" w:hAnsi="Times New Roman" w:cs="Times New Roman"/>
          <w:bCs/>
          <w:kern w:val="0"/>
          <w:sz w:val="24"/>
          <w:lang w:val="ro-RO" w:eastAsia="en-US" w:bidi="ar-SA"/>
        </w:rPr>
        <w:t>;</w:t>
      </w:r>
    </w:p>
    <w:p w:rsidR="000B5915" w:rsidRPr="00D8691E" w:rsidRDefault="000B5915" w:rsidP="000B5915">
      <w:pPr>
        <w:pStyle w:val="ListParagraph"/>
        <w:numPr>
          <w:ilvl w:val="1"/>
          <w:numId w:val="44"/>
        </w:numPr>
        <w:rPr>
          <w:rFonts w:ascii="Times New Roman" w:eastAsia="Calibri" w:hAnsi="Times New Roman" w:cs="Times New Roman"/>
          <w:kern w:val="0"/>
          <w:sz w:val="24"/>
          <w:lang w:val="it-IT" w:eastAsia="en-US" w:bidi="ar-SA"/>
        </w:rPr>
      </w:pPr>
      <w:r w:rsidRPr="00D8691E">
        <w:rPr>
          <w:rFonts w:ascii="Times New Roman" w:eastAsia="Calibri" w:hAnsi="Times New Roman" w:cs="Times New Roman"/>
          <w:kern w:val="0"/>
          <w:sz w:val="24"/>
          <w:lang w:val="it-IT" w:eastAsia="en-US" w:bidi="ar-SA"/>
        </w:rPr>
        <w:t>Declaratie privind neîncadrare în situaţiile prevăzute art. 178 din Legea 99/2016</w:t>
      </w:r>
      <w:r>
        <w:rPr>
          <w:rFonts w:ascii="Times New Roman" w:eastAsia="Calibri" w:hAnsi="Times New Roman" w:cs="Times New Roman"/>
          <w:kern w:val="0"/>
          <w:sz w:val="24"/>
          <w:lang w:val="it-IT" w:eastAsia="en-US" w:bidi="ar-SA"/>
        </w:rPr>
        <w:t xml:space="preserve"> - </w:t>
      </w:r>
      <w:r w:rsidRPr="00D8691E">
        <w:rPr>
          <w:rFonts w:ascii="Times New Roman" w:eastAsia="Calibri" w:hAnsi="Times New Roman" w:cs="Times New Roman"/>
          <w:bCs/>
          <w:kern w:val="0"/>
          <w:sz w:val="24"/>
          <w:lang w:val="ro-RO" w:eastAsia="en-US" w:bidi="ar-SA"/>
        </w:rPr>
        <w:t xml:space="preserve">Formular </w:t>
      </w:r>
      <w:r>
        <w:rPr>
          <w:rFonts w:ascii="Times New Roman" w:eastAsia="Calibri" w:hAnsi="Times New Roman" w:cs="Times New Roman"/>
          <w:bCs/>
          <w:kern w:val="0"/>
          <w:sz w:val="24"/>
          <w:lang w:val="ro-RO" w:eastAsia="en-US" w:bidi="ar-SA"/>
        </w:rPr>
        <w:t>nr.4</w:t>
      </w:r>
      <w:r w:rsidRPr="00D8691E">
        <w:rPr>
          <w:rFonts w:ascii="Times New Roman" w:eastAsia="Calibri" w:hAnsi="Times New Roman" w:cs="Times New Roman"/>
          <w:bCs/>
          <w:kern w:val="0"/>
          <w:sz w:val="24"/>
          <w:lang w:val="ro-RO" w:eastAsia="en-US" w:bidi="ar-SA"/>
        </w:rPr>
        <w:t>;</w:t>
      </w:r>
    </w:p>
    <w:p w:rsidR="000B5915" w:rsidRPr="00D8691E" w:rsidRDefault="000B5915" w:rsidP="000B5915">
      <w:pPr>
        <w:pStyle w:val="ListParagraph"/>
        <w:numPr>
          <w:ilvl w:val="1"/>
          <w:numId w:val="44"/>
        </w:numPr>
        <w:jc w:val="both"/>
        <w:rPr>
          <w:rFonts w:ascii="Times New Roman" w:eastAsia="Calibri" w:hAnsi="Times New Roman" w:cs="Times New Roman"/>
          <w:kern w:val="0"/>
          <w:sz w:val="24"/>
          <w:lang w:val="it-IT" w:eastAsia="en-US" w:bidi="ar-SA"/>
        </w:rPr>
      </w:pPr>
      <w:r w:rsidRPr="00D8691E">
        <w:rPr>
          <w:rFonts w:ascii="Times New Roman" w:eastAsia="Calibri" w:hAnsi="Times New Roman" w:cs="Times New Roman"/>
          <w:kern w:val="0"/>
          <w:sz w:val="24"/>
          <w:lang w:val="it-IT" w:eastAsia="en-US" w:bidi="ar-SA"/>
        </w:rPr>
        <w:t>Declaratie privind neîncadrarea în situaţiile prevăzute la art. 180 din Legea 99/2016- Formular nr.</w:t>
      </w:r>
      <w:r>
        <w:rPr>
          <w:rFonts w:ascii="Times New Roman" w:eastAsia="Calibri" w:hAnsi="Times New Roman" w:cs="Times New Roman"/>
          <w:kern w:val="0"/>
          <w:sz w:val="24"/>
          <w:lang w:val="it-IT" w:eastAsia="en-US" w:bidi="ar-SA"/>
        </w:rPr>
        <w:t>5</w:t>
      </w:r>
      <w:r w:rsidRPr="00D8691E">
        <w:rPr>
          <w:rFonts w:ascii="Times New Roman" w:eastAsia="Calibri" w:hAnsi="Times New Roman" w:cs="Times New Roman"/>
          <w:kern w:val="0"/>
          <w:sz w:val="24"/>
          <w:lang w:val="it-IT" w:eastAsia="en-US" w:bidi="ar-SA"/>
        </w:rPr>
        <w:t>;</w:t>
      </w:r>
    </w:p>
    <w:p w:rsidR="000B5915" w:rsidRDefault="000B5915" w:rsidP="000B5915">
      <w:pPr>
        <w:pStyle w:val="ListParagraph"/>
        <w:numPr>
          <w:ilvl w:val="1"/>
          <w:numId w:val="44"/>
        </w:numPr>
        <w:jc w:val="both"/>
        <w:rPr>
          <w:rFonts w:ascii="Times New Roman" w:eastAsia="Calibri" w:hAnsi="Times New Roman" w:cs="Times New Roman"/>
          <w:kern w:val="0"/>
          <w:sz w:val="24"/>
          <w:lang w:val="it-IT" w:eastAsia="en-US" w:bidi="ar-SA"/>
        </w:rPr>
      </w:pPr>
      <w:r w:rsidRPr="00D8691E">
        <w:rPr>
          <w:rFonts w:ascii="Times New Roman" w:eastAsia="Calibri" w:hAnsi="Times New Roman" w:cs="Times New Roman"/>
          <w:kern w:val="0"/>
          <w:sz w:val="24"/>
          <w:lang w:val="it-IT" w:eastAsia="en-US" w:bidi="ar-SA"/>
        </w:rPr>
        <w:t>Declaratie privind neîncadrarea în situaţiile prevederilor  art. 73  din Legea 99/2016- Formular nr.</w:t>
      </w:r>
      <w:r>
        <w:rPr>
          <w:rFonts w:ascii="Times New Roman" w:eastAsia="Calibri" w:hAnsi="Times New Roman" w:cs="Times New Roman"/>
          <w:kern w:val="0"/>
          <w:sz w:val="24"/>
          <w:lang w:val="it-IT" w:eastAsia="en-US" w:bidi="ar-SA"/>
        </w:rPr>
        <w:t>6</w:t>
      </w:r>
      <w:r w:rsidRPr="00D8691E">
        <w:rPr>
          <w:rFonts w:ascii="Times New Roman" w:eastAsia="Calibri" w:hAnsi="Times New Roman" w:cs="Times New Roman"/>
          <w:kern w:val="0"/>
          <w:sz w:val="24"/>
          <w:lang w:val="it-IT" w:eastAsia="en-US" w:bidi="ar-SA"/>
        </w:rPr>
        <w:t>;</w:t>
      </w:r>
    </w:p>
    <w:p w:rsidR="000B5915" w:rsidRPr="000D5DCE" w:rsidRDefault="000B5915" w:rsidP="000B5915">
      <w:pPr>
        <w:pStyle w:val="ListParagraph"/>
        <w:numPr>
          <w:ilvl w:val="0"/>
          <w:numId w:val="44"/>
        </w:numPr>
        <w:jc w:val="both"/>
        <w:rPr>
          <w:rFonts w:ascii="Times New Roman" w:eastAsia="Calibri" w:hAnsi="Times New Roman" w:cs="Times New Roman"/>
          <w:b/>
          <w:kern w:val="0"/>
          <w:sz w:val="24"/>
          <w:u w:val="single"/>
          <w:lang w:val="it-IT" w:eastAsia="en-US" w:bidi="ar-SA"/>
        </w:rPr>
      </w:pPr>
      <w:r w:rsidRPr="00C90941">
        <w:rPr>
          <w:rFonts w:ascii="Times New Roman" w:eastAsia="Calibri" w:hAnsi="Times New Roman" w:cs="Times New Roman"/>
          <w:b/>
          <w:kern w:val="0"/>
          <w:sz w:val="24"/>
          <w:u w:val="single"/>
          <w:lang w:val="it-IT" w:eastAsia="en-US" w:bidi="ar-SA"/>
        </w:rPr>
        <w:t>Capacitatea de exercitare a activitatii profesionale</w:t>
      </w:r>
      <w:r w:rsidRPr="000D5DCE">
        <w:rPr>
          <w:rFonts w:ascii="Times New Roman" w:eastAsia="Calibri" w:hAnsi="Times New Roman" w:cs="Times New Roman"/>
          <w:b/>
          <w:kern w:val="0"/>
          <w:sz w:val="24"/>
          <w:lang w:val="it-IT" w:eastAsia="en-US" w:bidi="ar-SA"/>
        </w:rPr>
        <w:t xml:space="preserve"> - </w:t>
      </w:r>
      <w:r>
        <w:rPr>
          <w:rFonts w:ascii="Times New Roman" w:eastAsia="Calibri" w:hAnsi="Times New Roman" w:cs="Times New Roman"/>
          <w:bCs/>
          <w:kern w:val="0"/>
          <w:sz w:val="24"/>
          <w:lang w:val="ro-RO" w:eastAsia="en-US" w:bidi="ar-SA"/>
        </w:rPr>
        <w:t>Certificat</w:t>
      </w:r>
      <w:r w:rsidRPr="000D5DCE">
        <w:rPr>
          <w:rFonts w:ascii="Times New Roman" w:eastAsia="Calibri" w:hAnsi="Times New Roman" w:cs="Times New Roman"/>
          <w:bCs/>
          <w:kern w:val="0"/>
          <w:sz w:val="24"/>
          <w:lang w:val="ro-RO" w:eastAsia="en-US" w:bidi="ar-SA"/>
        </w:rPr>
        <w:t xml:space="preserve"> constatator emis de Oficiul Registrului Comertului de pe lânga Tribunalul Teritorial</w:t>
      </w:r>
    </w:p>
    <w:p w:rsidR="000B5915" w:rsidRPr="00C90941" w:rsidRDefault="000B5915" w:rsidP="000B5915">
      <w:pPr>
        <w:widowControl/>
        <w:numPr>
          <w:ilvl w:val="0"/>
          <w:numId w:val="44"/>
        </w:numPr>
        <w:suppressAutoHyphens w:val="0"/>
        <w:autoSpaceDE w:val="0"/>
        <w:autoSpaceDN w:val="0"/>
        <w:adjustRightInd w:val="0"/>
        <w:jc w:val="both"/>
        <w:rPr>
          <w:rFonts w:ascii="Times New Roman" w:eastAsia="Calibri" w:hAnsi="Times New Roman" w:cs="Times New Roman"/>
          <w:b/>
          <w:bCs/>
          <w:kern w:val="0"/>
          <w:sz w:val="24"/>
          <w:u w:val="single"/>
          <w:lang w:val="ro-RO" w:eastAsia="en-US" w:bidi="ar-SA"/>
        </w:rPr>
      </w:pPr>
      <w:r w:rsidRPr="00C90941">
        <w:rPr>
          <w:rFonts w:ascii="Times New Roman" w:eastAsia="Calibri" w:hAnsi="Times New Roman" w:cs="Times New Roman"/>
          <w:b/>
          <w:bCs/>
          <w:kern w:val="0"/>
          <w:sz w:val="24"/>
          <w:u w:val="single"/>
          <w:lang w:val="ro-RO" w:eastAsia="en-US" w:bidi="ar-SA"/>
        </w:rPr>
        <w:t>Capacitatea economică şi financiară</w:t>
      </w:r>
    </w:p>
    <w:p w:rsidR="000B5915" w:rsidRPr="00ED7DC7" w:rsidRDefault="000B5915" w:rsidP="000B5915">
      <w:pPr>
        <w:pStyle w:val="ListParagraph"/>
        <w:widowControl/>
        <w:numPr>
          <w:ilvl w:val="1"/>
          <w:numId w:val="44"/>
        </w:numPr>
        <w:suppressAutoHyphens w:val="0"/>
        <w:autoSpaceDE w:val="0"/>
        <w:autoSpaceDN w:val="0"/>
        <w:adjustRightInd w:val="0"/>
        <w:jc w:val="both"/>
        <w:rPr>
          <w:rFonts w:ascii="Times New Roman" w:eastAsia="Calibri" w:hAnsi="Times New Roman" w:cs="Times New Roman"/>
          <w:kern w:val="0"/>
          <w:sz w:val="24"/>
          <w:lang w:val="it-IT" w:eastAsia="en-US" w:bidi="ar-SA"/>
        </w:rPr>
      </w:pPr>
      <w:r w:rsidRPr="00ED7DC7">
        <w:rPr>
          <w:rFonts w:ascii="Times New Roman" w:eastAsia="Calibri" w:hAnsi="Times New Roman" w:cs="Times New Roman"/>
          <w:kern w:val="0"/>
          <w:sz w:val="24"/>
          <w:lang w:val="ro-RO" w:eastAsia="en-US" w:bidi="ar-SA"/>
        </w:rPr>
        <w:t xml:space="preserve">Declaratie privind cifra de afaceri </w:t>
      </w:r>
      <w:r>
        <w:rPr>
          <w:rFonts w:ascii="Times New Roman" w:eastAsia="Calibri" w:hAnsi="Times New Roman" w:cs="Times New Roman"/>
          <w:kern w:val="0"/>
          <w:sz w:val="24"/>
          <w:lang w:val="ro-RO" w:eastAsia="en-US" w:bidi="ar-SA"/>
        </w:rPr>
        <w:t xml:space="preserve">- </w:t>
      </w:r>
      <w:r w:rsidRPr="00ED7DC7">
        <w:rPr>
          <w:rFonts w:ascii="Times New Roman" w:eastAsia="Calibri" w:hAnsi="Times New Roman" w:cs="Times New Roman"/>
          <w:kern w:val="0"/>
          <w:sz w:val="24"/>
          <w:lang w:val="ro-RO" w:eastAsia="en-US" w:bidi="ar-SA"/>
        </w:rPr>
        <w:t>Formular nr. 8</w:t>
      </w:r>
    </w:p>
    <w:p w:rsidR="000B5915" w:rsidRPr="00CD5B48" w:rsidRDefault="000B5915" w:rsidP="000B5915">
      <w:pPr>
        <w:widowControl/>
        <w:numPr>
          <w:ilvl w:val="0"/>
          <w:numId w:val="44"/>
        </w:numPr>
        <w:suppressAutoHyphens w:val="0"/>
        <w:autoSpaceDE w:val="0"/>
        <w:autoSpaceDN w:val="0"/>
        <w:adjustRightInd w:val="0"/>
        <w:jc w:val="both"/>
        <w:rPr>
          <w:rFonts w:ascii="Times New Roman" w:eastAsia="Calibri" w:hAnsi="Times New Roman" w:cs="Times New Roman"/>
          <w:b/>
          <w:kern w:val="0"/>
          <w:sz w:val="24"/>
          <w:u w:val="single"/>
          <w:lang w:val="ro-RO" w:eastAsia="en-US" w:bidi="ar-SA"/>
        </w:rPr>
      </w:pPr>
      <w:r w:rsidRPr="00CD5B48">
        <w:rPr>
          <w:rFonts w:ascii="Times New Roman" w:eastAsia="Calibri" w:hAnsi="Times New Roman" w:cs="Times New Roman"/>
          <w:b/>
          <w:kern w:val="0"/>
          <w:sz w:val="24"/>
          <w:u w:val="single"/>
          <w:lang w:val="ro-RO" w:eastAsia="en-US" w:bidi="ar-SA"/>
        </w:rPr>
        <w:t>Capacitatea tehnică şi/sau profesională</w:t>
      </w:r>
    </w:p>
    <w:p w:rsidR="000B5915" w:rsidRPr="00CD5B48" w:rsidRDefault="000B5915" w:rsidP="000B5915">
      <w:pPr>
        <w:widowControl/>
        <w:suppressAutoHyphens w:val="0"/>
        <w:autoSpaceDE w:val="0"/>
        <w:autoSpaceDN w:val="0"/>
        <w:adjustRightInd w:val="0"/>
        <w:ind w:firstLine="426"/>
        <w:jc w:val="both"/>
        <w:rPr>
          <w:rFonts w:ascii="Times New Roman" w:eastAsia="Calibri" w:hAnsi="Times New Roman" w:cs="Times New Roman"/>
          <w:kern w:val="0"/>
          <w:sz w:val="24"/>
          <w:lang w:val="it-IT" w:eastAsia="en-US" w:bidi="ar-SA"/>
        </w:rPr>
      </w:pPr>
      <w:r w:rsidRPr="00CD5B48">
        <w:rPr>
          <w:rFonts w:ascii="Times New Roman" w:eastAsia="Calibri" w:hAnsi="Times New Roman" w:cs="Times New Roman"/>
          <w:bCs/>
          <w:iCs/>
          <w:kern w:val="0"/>
          <w:sz w:val="24"/>
          <w:lang w:val="en-US" w:eastAsia="en-US" w:bidi="ar-SA"/>
        </w:rPr>
        <w:t>4.1</w:t>
      </w:r>
      <w:proofErr w:type="gramStart"/>
      <w:r w:rsidRPr="00CD5B48">
        <w:rPr>
          <w:rFonts w:ascii="Times New Roman" w:eastAsia="Calibri" w:hAnsi="Times New Roman" w:cs="Times New Roman"/>
          <w:bCs/>
          <w:iCs/>
          <w:kern w:val="0"/>
          <w:sz w:val="24"/>
          <w:lang w:val="en-US" w:eastAsia="en-US" w:bidi="ar-SA"/>
        </w:rPr>
        <w:t>..Experienta</w:t>
      </w:r>
      <w:proofErr w:type="gramEnd"/>
      <w:r w:rsidRPr="00CD5B48">
        <w:rPr>
          <w:rFonts w:ascii="Times New Roman" w:eastAsia="Calibri" w:hAnsi="Times New Roman" w:cs="Times New Roman"/>
          <w:bCs/>
          <w:iCs/>
          <w:kern w:val="0"/>
          <w:sz w:val="24"/>
          <w:lang w:val="en-US" w:eastAsia="en-US" w:bidi="ar-SA"/>
        </w:rPr>
        <w:t xml:space="preserve"> similară</w:t>
      </w:r>
      <w:r w:rsidRPr="00CD5B48">
        <w:rPr>
          <w:rFonts w:ascii="Times New Roman" w:eastAsia="Calibri" w:hAnsi="Times New Roman" w:cs="Times New Roman"/>
          <w:bCs/>
          <w:iCs/>
          <w:kern w:val="0"/>
          <w:sz w:val="24"/>
          <w:lang w:eastAsia="en-US" w:bidi="ar-SA"/>
        </w:rPr>
        <w:t xml:space="preserve"> - Formular nr. 9</w:t>
      </w:r>
    </w:p>
    <w:p w:rsidR="000B5915" w:rsidRPr="00CD5B48" w:rsidRDefault="000B5915" w:rsidP="000B5915">
      <w:pPr>
        <w:widowControl/>
        <w:suppressAutoHyphens w:val="0"/>
        <w:autoSpaceDE w:val="0"/>
        <w:autoSpaceDN w:val="0"/>
        <w:adjustRightInd w:val="0"/>
        <w:ind w:firstLine="426"/>
        <w:jc w:val="both"/>
        <w:rPr>
          <w:rFonts w:ascii="Times New Roman" w:eastAsia="Calibri" w:hAnsi="Times New Roman" w:cs="Times New Roman"/>
          <w:kern w:val="0"/>
          <w:sz w:val="24"/>
          <w:lang w:val="it-IT" w:eastAsia="en-US" w:bidi="ar-SA"/>
        </w:rPr>
      </w:pPr>
      <w:r w:rsidRPr="00CD5B48">
        <w:rPr>
          <w:rFonts w:ascii="Times New Roman" w:eastAsia="Calibri" w:hAnsi="Times New Roman" w:cs="Times New Roman"/>
          <w:bCs/>
          <w:iCs/>
          <w:kern w:val="0"/>
          <w:sz w:val="24"/>
          <w:lang w:eastAsia="en-US" w:bidi="ar-SA"/>
        </w:rPr>
        <w:t>4.2</w:t>
      </w:r>
      <w:proofErr w:type="gramStart"/>
      <w:r w:rsidRPr="00CD5B48">
        <w:rPr>
          <w:rFonts w:ascii="Times New Roman" w:eastAsia="Calibri" w:hAnsi="Times New Roman" w:cs="Times New Roman"/>
          <w:bCs/>
          <w:iCs/>
          <w:kern w:val="0"/>
          <w:sz w:val="24"/>
          <w:lang w:eastAsia="en-US" w:bidi="ar-SA"/>
        </w:rPr>
        <w:t>.Declaraţi</w:t>
      </w:r>
      <w:r>
        <w:rPr>
          <w:rFonts w:ascii="Times New Roman" w:eastAsia="Calibri" w:hAnsi="Times New Roman" w:cs="Times New Roman"/>
          <w:bCs/>
          <w:iCs/>
          <w:kern w:val="0"/>
          <w:sz w:val="24"/>
          <w:lang w:eastAsia="en-US" w:bidi="ar-SA"/>
        </w:rPr>
        <w:t>e</w:t>
      </w:r>
      <w:proofErr w:type="gramEnd"/>
      <w:r>
        <w:rPr>
          <w:rFonts w:ascii="Times New Roman" w:eastAsia="Calibri" w:hAnsi="Times New Roman" w:cs="Times New Roman"/>
          <w:bCs/>
          <w:iCs/>
          <w:kern w:val="0"/>
          <w:sz w:val="24"/>
          <w:lang w:eastAsia="en-US" w:bidi="ar-SA"/>
        </w:rPr>
        <w:t xml:space="preserve"> privind capacitatea tehnica-</w:t>
      </w:r>
      <w:r w:rsidRPr="00CD5B48">
        <w:rPr>
          <w:rFonts w:ascii="Times New Roman" w:eastAsia="Calibri" w:hAnsi="Times New Roman" w:cs="Times New Roman"/>
          <w:bCs/>
          <w:iCs/>
          <w:kern w:val="0"/>
          <w:sz w:val="24"/>
          <w:lang w:eastAsia="en-US" w:bidi="ar-SA"/>
        </w:rPr>
        <w:t>lista principalelor  lucrări executate</w:t>
      </w:r>
      <w:r>
        <w:rPr>
          <w:rFonts w:ascii="Times New Roman" w:eastAsia="Calibri" w:hAnsi="Times New Roman" w:cs="Times New Roman"/>
          <w:bCs/>
          <w:iCs/>
          <w:kern w:val="0"/>
          <w:sz w:val="24"/>
          <w:lang w:eastAsia="en-US" w:bidi="ar-SA"/>
        </w:rPr>
        <w:t>-</w:t>
      </w:r>
      <w:r w:rsidRPr="00CD5B48">
        <w:rPr>
          <w:rFonts w:ascii="Times New Roman" w:eastAsia="Calibri" w:hAnsi="Times New Roman" w:cs="Times New Roman"/>
          <w:bCs/>
          <w:iCs/>
          <w:kern w:val="0"/>
          <w:sz w:val="24"/>
          <w:lang w:eastAsia="en-US" w:bidi="ar-SA"/>
        </w:rPr>
        <w:t xml:space="preserve">Formular nr. 9.1. </w:t>
      </w:r>
    </w:p>
    <w:p w:rsidR="000B5915" w:rsidRDefault="000B5915" w:rsidP="000B5915">
      <w:pPr>
        <w:widowControl/>
        <w:suppressAutoHyphens w:val="0"/>
        <w:autoSpaceDE w:val="0"/>
        <w:autoSpaceDN w:val="0"/>
        <w:adjustRightInd w:val="0"/>
        <w:ind w:firstLine="426"/>
        <w:jc w:val="both"/>
        <w:rPr>
          <w:rFonts w:ascii="Times New Roman" w:eastAsia="Calibri" w:hAnsi="Times New Roman" w:cs="Times New Roman"/>
          <w:bCs/>
          <w:iCs/>
          <w:kern w:val="0"/>
          <w:sz w:val="24"/>
          <w:lang w:val="it-IT" w:eastAsia="en-US" w:bidi="ar-SA"/>
        </w:rPr>
      </w:pPr>
      <w:r w:rsidRPr="00CD5B48">
        <w:rPr>
          <w:rFonts w:ascii="Times New Roman" w:eastAsia="Calibri" w:hAnsi="Times New Roman" w:cs="Times New Roman"/>
          <w:bCs/>
          <w:iCs/>
          <w:kern w:val="0"/>
          <w:sz w:val="24"/>
          <w:lang w:val="it-IT" w:eastAsia="en-US" w:bidi="ar-SA"/>
        </w:rPr>
        <w:t xml:space="preserve">4.3.Resurse -  Formular nr. 10  </w:t>
      </w:r>
    </w:p>
    <w:p w:rsidR="00A06A5C" w:rsidRPr="00CD5B48" w:rsidRDefault="00A06A5C" w:rsidP="00A06A5C">
      <w:pPr>
        <w:widowControl/>
        <w:tabs>
          <w:tab w:val="left" w:pos="426"/>
          <w:tab w:val="left" w:pos="709"/>
          <w:tab w:val="left" w:pos="851"/>
        </w:tabs>
        <w:suppressAutoHyphens w:val="0"/>
        <w:autoSpaceDE w:val="0"/>
        <w:autoSpaceDN w:val="0"/>
        <w:adjustRightInd w:val="0"/>
        <w:ind w:firstLine="426"/>
        <w:jc w:val="both"/>
        <w:rPr>
          <w:rFonts w:ascii="Times New Roman" w:eastAsia="Calibri" w:hAnsi="Times New Roman" w:cs="Times New Roman"/>
          <w:bCs/>
          <w:iCs/>
          <w:kern w:val="0"/>
          <w:sz w:val="24"/>
          <w:lang w:val="it-IT" w:eastAsia="en-US" w:bidi="ar-SA"/>
        </w:rPr>
      </w:pPr>
      <w:r>
        <w:rPr>
          <w:rFonts w:ascii="Times New Roman" w:eastAsia="Calibri" w:hAnsi="Times New Roman" w:cs="Times New Roman"/>
          <w:bCs/>
          <w:iCs/>
          <w:kern w:val="0"/>
          <w:sz w:val="24"/>
          <w:lang w:val="it-IT" w:eastAsia="en-US" w:bidi="ar-SA"/>
        </w:rPr>
        <w:t xml:space="preserve">4.4. </w:t>
      </w:r>
      <w:r w:rsidRPr="00A06A5C">
        <w:rPr>
          <w:rFonts w:ascii="Times New Roman" w:eastAsia="Calibri" w:hAnsi="Times New Roman" w:cs="Times New Roman"/>
          <w:bCs/>
          <w:iCs/>
          <w:kern w:val="0"/>
          <w:sz w:val="24"/>
          <w:lang w:val="ro-RO" w:eastAsia="en-US" w:bidi="ar-SA"/>
        </w:rPr>
        <w:t>Declaraţie privind utilajele, instalaţiile, echipamentele tehnice de care dispune operatorul economic pentru îndeplinirea corespunzătoare a contractului  - Formular nr. 11</w:t>
      </w:r>
    </w:p>
    <w:p w:rsidR="000B5915" w:rsidRPr="00A06A5C" w:rsidRDefault="000B5915" w:rsidP="00A06A5C">
      <w:pPr>
        <w:widowControl/>
        <w:numPr>
          <w:ilvl w:val="0"/>
          <w:numId w:val="44"/>
        </w:numPr>
        <w:suppressAutoHyphens w:val="0"/>
        <w:ind w:left="426" w:firstLine="0"/>
        <w:jc w:val="both"/>
        <w:rPr>
          <w:rFonts w:ascii="Times New Roman" w:eastAsia="Times New Roman" w:hAnsi="Times New Roman" w:cs="Times New Roman"/>
          <w:noProof/>
          <w:kern w:val="0"/>
          <w:sz w:val="24"/>
          <w:lang w:val="ro-RO" w:eastAsia="ro-RO" w:bidi="ar-SA"/>
        </w:rPr>
      </w:pPr>
      <w:r w:rsidRPr="00E95203">
        <w:rPr>
          <w:rFonts w:ascii="Times New Roman" w:eastAsia="Times New Roman" w:hAnsi="Times New Roman" w:cs="Times New Roman"/>
          <w:b/>
          <w:noProof/>
          <w:kern w:val="0"/>
          <w:sz w:val="24"/>
          <w:u w:val="thick"/>
          <w:lang w:val="ro-RO" w:eastAsia="ro-RO" w:bidi="ar-SA"/>
        </w:rPr>
        <w:t>Standarde de asigurare a calităţii şi de protecţia mediului</w:t>
      </w:r>
      <w:r w:rsidRPr="00E95203">
        <w:rPr>
          <w:rFonts w:ascii="Times New Roman" w:eastAsia="Times New Roman" w:hAnsi="Times New Roman" w:cs="Times New Roman"/>
          <w:noProof/>
          <w:kern w:val="0"/>
          <w:sz w:val="24"/>
          <w:lang w:val="ro-RO" w:eastAsia="ro-RO" w:bidi="ar-SA"/>
        </w:rPr>
        <w:t xml:space="preserve">- </w:t>
      </w:r>
      <w:r w:rsidRPr="00E95203">
        <w:rPr>
          <w:rFonts w:ascii="Times New Roman" w:eastAsia="Times New Roman" w:hAnsi="Times New Roman" w:cs="Times New Roman"/>
          <w:b/>
          <w:noProof/>
          <w:kern w:val="0"/>
          <w:sz w:val="24"/>
          <w:lang w:val="ro-RO" w:eastAsia="ro-RO" w:bidi="ar-SA"/>
        </w:rPr>
        <w:t>ISO 9001</w:t>
      </w:r>
      <w:r w:rsidRPr="00914041">
        <w:rPr>
          <w:rFonts w:ascii="Times New Roman" w:eastAsia="Times New Roman" w:hAnsi="Times New Roman" w:cs="Times New Roman"/>
          <w:b/>
          <w:noProof/>
          <w:kern w:val="0"/>
          <w:sz w:val="24"/>
          <w:lang w:val="ro-RO" w:eastAsia="ro-RO" w:bidi="ar-SA"/>
        </w:rPr>
        <w:t>/ echivalent</w:t>
      </w:r>
      <w:r>
        <w:rPr>
          <w:rFonts w:ascii="Times New Roman" w:eastAsia="Times New Roman" w:hAnsi="Times New Roman" w:cs="Times New Roman"/>
          <w:noProof/>
          <w:kern w:val="0"/>
          <w:sz w:val="24"/>
          <w:lang w:val="ro-RO" w:eastAsia="ro-RO" w:bidi="ar-SA"/>
        </w:rPr>
        <w:t xml:space="preserve"> şi </w:t>
      </w:r>
      <w:r w:rsidR="00914041">
        <w:rPr>
          <w:rFonts w:ascii="Times New Roman" w:eastAsia="Times New Roman" w:hAnsi="Times New Roman" w:cs="Times New Roman"/>
          <w:b/>
          <w:noProof/>
          <w:kern w:val="0"/>
          <w:sz w:val="24"/>
          <w:lang w:val="ro-RO" w:eastAsia="ro-RO" w:bidi="ar-SA"/>
        </w:rPr>
        <w:t>ISO 14001/echivalent</w:t>
      </w:r>
    </w:p>
    <w:p w:rsidR="000B5915" w:rsidRPr="00C90941" w:rsidRDefault="000B5915" w:rsidP="000B5915">
      <w:pPr>
        <w:widowControl/>
        <w:suppressAutoHyphens w:val="0"/>
        <w:autoSpaceDE w:val="0"/>
        <w:autoSpaceDN w:val="0"/>
        <w:adjustRightInd w:val="0"/>
        <w:spacing w:after="200"/>
        <w:jc w:val="both"/>
        <w:rPr>
          <w:rFonts w:ascii="Times New Roman" w:eastAsia="Calibri" w:hAnsi="Times New Roman" w:cs="Times New Roman"/>
          <w:color w:val="000000"/>
          <w:kern w:val="0"/>
          <w:sz w:val="23"/>
          <w:szCs w:val="23"/>
          <w:lang w:val="en-US" w:eastAsia="en-US" w:bidi="ar-SA"/>
        </w:rPr>
      </w:pPr>
      <w:r w:rsidRPr="005526F6">
        <w:rPr>
          <w:rFonts w:ascii="Times New Roman" w:eastAsia="Calibri" w:hAnsi="Times New Roman" w:cs="Times New Roman"/>
          <w:b/>
          <w:color w:val="000000"/>
          <w:kern w:val="0"/>
          <w:sz w:val="23"/>
          <w:szCs w:val="23"/>
          <w:u w:val="single"/>
          <w:lang w:val="en-US" w:eastAsia="en-US" w:bidi="ar-SA"/>
        </w:rPr>
        <w:t>*NOTĂ:</w:t>
      </w:r>
      <w:r w:rsidRPr="005526F6">
        <w:rPr>
          <w:rFonts w:ascii="Times New Roman" w:eastAsia="Calibri" w:hAnsi="Times New Roman" w:cs="Times New Roman"/>
          <w:color w:val="000000"/>
          <w:kern w:val="0"/>
          <w:sz w:val="23"/>
          <w:szCs w:val="23"/>
          <w:lang w:val="en-US" w:eastAsia="en-US" w:bidi="ar-SA"/>
        </w:rPr>
        <w:t xml:space="preserve"> dacă au fost solicitate se completează inclusiv cu diverse valori, </w:t>
      </w:r>
      <w:r>
        <w:rPr>
          <w:rFonts w:ascii="Times New Roman" w:eastAsia="Calibri" w:hAnsi="Times New Roman" w:cs="Times New Roman"/>
          <w:color w:val="000000"/>
          <w:kern w:val="0"/>
          <w:sz w:val="23"/>
          <w:szCs w:val="23"/>
          <w:lang w:val="en-US" w:eastAsia="en-US" w:bidi="ar-SA"/>
        </w:rPr>
        <w:t>numere înregistrare</w:t>
      </w:r>
      <w:r w:rsidRPr="005526F6">
        <w:rPr>
          <w:rFonts w:ascii="Times New Roman" w:eastAsia="Calibri" w:hAnsi="Times New Roman" w:cs="Times New Roman"/>
          <w:color w:val="000000"/>
          <w:kern w:val="0"/>
          <w:sz w:val="23"/>
          <w:szCs w:val="23"/>
          <w:lang w:val="en-US" w:eastAsia="en-US" w:bidi="ar-SA"/>
        </w:rPr>
        <w:t xml:space="preserve"> sau alte asemenea. </w:t>
      </w:r>
    </w:p>
    <w:p w:rsidR="000B5915" w:rsidRDefault="000B5915" w:rsidP="000B5915">
      <w:pPr>
        <w:widowControl/>
        <w:suppressAutoHyphens w:val="0"/>
        <w:autoSpaceDE w:val="0"/>
        <w:autoSpaceDN w:val="0"/>
        <w:adjustRightInd w:val="0"/>
        <w:ind w:firstLine="426"/>
        <w:jc w:val="both"/>
        <w:rPr>
          <w:rFonts w:ascii="Times New Roman" w:eastAsia="Calibri" w:hAnsi="Times New Roman" w:cs="Times New Roman"/>
          <w:color w:val="000000"/>
          <w:kern w:val="0"/>
          <w:sz w:val="23"/>
          <w:szCs w:val="23"/>
          <w:lang w:val="en-US" w:eastAsia="en-US" w:bidi="ar-SA"/>
        </w:rPr>
      </w:pPr>
      <w:r w:rsidRPr="00C90941">
        <w:rPr>
          <w:rFonts w:ascii="Times New Roman" w:eastAsia="Calibri" w:hAnsi="Times New Roman" w:cs="Times New Roman"/>
          <w:color w:val="000000"/>
          <w:kern w:val="0"/>
          <w:sz w:val="23"/>
          <w:szCs w:val="23"/>
          <w:lang w:val="en-US" w:eastAsia="en-US" w:bidi="ar-SA"/>
        </w:rPr>
        <w:t xml:space="preserve">Subsemnatul declar că informaţiile furnizate în prezenta declaraţie precum şi Anexa acesteia sunt complete şi corecte în fiecare detaliu şi înţeleg că </w:t>
      </w:r>
      <w:r w:rsidR="000A1528">
        <w:rPr>
          <w:rFonts w:ascii="Times New Roman" w:eastAsia="Calibri" w:hAnsi="Times New Roman" w:cs="Times New Roman"/>
          <w:color w:val="000000"/>
          <w:kern w:val="0"/>
          <w:sz w:val="23"/>
          <w:szCs w:val="23"/>
          <w:lang w:val="en-US" w:eastAsia="en-US" w:bidi="ar-SA"/>
        </w:rPr>
        <w:t>entitatea</w:t>
      </w:r>
      <w:r w:rsidRPr="00C90941">
        <w:rPr>
          <w:rFonts w:ascii="Times New Roman" w:eastAsia="Calibri" w:hAnsi="Times New Roman" w:cs="Times New Roman"/>
          <w:color w:val="000000"/>
          <w:kern w:val="0"/>
          <w:sz w:val="23"/>
          <w:szCs w:val="23"/>
          <w:lang w:val="en-US" w:eastAsia="en-US" w:bidi="ar-SA"/>
        </w:rPr>
        <w:t xml:space="preserve"> contractantă are dreptul de a solicita, în scopul verificării şi confirmării declaraţiilor, orice documente doveditoare potrivit prevederilor legale. </w:t>
      </w:r>
    </w:p>
    <w:p w:rsidR="000B5915" w:rsidRDefault="000B5915" w:rsidP="000B5915">
      <w:pPr>
        <w:widowControl/>
        <w:suppressAutoHyphens w:val="0"/>
        <w:autoSpaceDE w:val="0"/>
        <w:autoSpaceDN w:val="0"/>
        <w:adjustRightInd w:val="0"/>
        <w:ind w:firstLine="426"/>
        <w:jc w:val="both"/>
        <w:rPr>
          <w:rFonts w:ascii="Times New Roman" w:eastAsia="Calibri" w:hAnsi="Times New Roman" w:cs="Times New Roman"/>
          <w:color w:val="000000"/>
          <w:kern w:val="0"/>
          <w:sz w:val="23"/>
          <w:szCs w:val="23"/>
          <w:lang w:val="en-US" w:eastAsia="en-US" w:bidi="ar-SA"/>
        </w:rPr>
      </w:pPr>
    </w:p>
    <w:p w:rsidR="000B5915" w:rsidRDefault="000B5915" w:rsidP="000B5915">
      <w:pPr>
        <w:widowControl/>
        <w:suppressAutoHyphens w:val="0"/>
        <w:autoSpaceDE w:val="0"/>
        <w:autoSpaceDN w:val="0"/>
        <w:adjustRightInd w:val="0"/>
        <w:ind w:firstLine="426"/>
        <w:rPr>
          <w:rFonts w:ascii="Times New Roman" w:eastAsia="Calibri" w:hAnsi="Times New Roman" w:cs="Times New Roman"/>
          <w:color w:val="000000"/>
          <w:kern w:val="0"/>
          <w:sz w:val="23"/>
          <w:szCs w:val="23"/>
          <w:lang w:val="en-US" w:eastAsia="en-US" w:bidi="ar-SA"/>
        </w:rPr>
      </w:pPr>
      <w:r w:rsidRPr="00C90941">
        <w:rPr>
          <w:rFonts w:ascii="Times New Roman" w:eastAsia="Calibri" w:hAnsi="Times New Roman" w:cs="Times New Roman"/>
          <w:color w:val="000000"/>
          <w:kern w:val="0"/>
          <w:sz w:val="23"/>
          <w:szCs w:val="23"/>
          <w:lang w:val="en-US" w:eastAsia="en-US" w:bidi="ar-SA"/>
        </w:rPr>
        <w:t xml:space="preserve">Data </w:t>
      </w:r>
      <w:proofErr w:type="gramStart"/>
      <w:r w:rsidRPr="00C90941">
        <w:rPr>
          <w:rFonts w:ascii="Times New Roman" w:eastAsia="Calibri" w:hAnsi="Times New Roman" w:cs="Times New Roman"/>
          <w:color w:val="000000"/>
          <w:kern w:val="0"/>
          <w:sz w:val="23"/>
          <w:szCs w:val="23"/>
          <w:lang w:val="en-US" w:eastAsia="en-US" w:bidi="ar-SA"/>
        </w:rPr>
        <w:t>completării</w:t>
      </w:r>
      <w:r>
        <w:rPr>
          <w:rFonts w:ascii="Times New Roman" w:eastAsia="Calibri" w:hAnsi="Times New Roman" w:cs="Times New Roman"/>
          <w:color w:val="000000"/>
          <w:kern w:val="0"/>
          <w:sz w:val="23"/>
          <w:szCs w:val="23"/>
          <w:lang w:val="en-US" w:eastAsia="en-US" w:bidi="ar-SA"/>
        </w:rPr>
        <w:t xml:space="preserve">  …</w:t>
      </w:r>
      <w:proofErr w:type="gramEnd"/>
      <w:r>
        <w:rPr>
          <w:rFonts w:ascii="Times New Roman" w:eastAsia="Calibri" w:hAnsi="Times New Roman" w:cs="Times New Roman"/>
          <w:color w:val="000000"/>
          <w:kern w:val="0"/>
          <w:sz w:val="23"/>
          <w:szCs w:val="23"/>
          <w:lang w:val="en-US" w:eastAsia="en-US" w:bidi="ar-SA"/>
        </w:rPr>
        <w:t>………..</w:t>
      </w:r>
    </w:p>
    <w:p w:rsidR="000B5915" w:rsidRPr="00C90941" w:rsidRDefault="000B5915" w:rsidP="000B5915">
      <w:pPr>
        <w:widowControl/>
        <w:suppressAutoHyphens w:val="0"/>
        <w:autoSpaceDE w:val="0"/>
        <w:autoSpaceDN w:val="0"/>
        <w:adjustRightInd w:val="0"/>
        <w:ind w:firstLine="426"/>
        <w:rPr>
          <w:rFonts w:ascii="Times New Roman" w:eastAsia="Calibri" w:hAnsi="Times New Roman" w:cs="Times New Roman"/>
          <w:color w:val="000000"/>
          <w:kern w:val="0"/>
          <w:sz w:val="23"/>
          <w:szCs w:val="23"/>
          <w:lang w:val="en-US" w:eastAsia="en-US" w:bidi="ar-SA"/>
        </w:rPr>
      </w:pPr>
      <w:r w:rsidRPr="00C90941">
        <w:rPr>
          <w:rFonts w:ascii="Times New Roman" w:eastAsia="Calibri" w:hAnsi="Times New Roman" w:cs="Times New Roman"/>
          <w:color w:val="000000"/>
          <w:kern w:val="0"/>
          <w:sz w:val="23"/>
          <w:szCs w:val="23"/>
          <w:lang w:val="en-US" w:eastAsia="en-US" w:bidi="ar-SA"/>
        </w:rPr>
        <w:t xml:space="preserve">Operator economic, </w:t>
      </w:r>
    </w:p>
    <w:p w:rsidR="000B5915" w:rsidRPr="00C90941" w:rsidRDefault="000B5915" w:rsidP="000B5915">
      <w:pPr>
        <w:widowControl/>
        <w:suppressAutoHyphens w:val="0"/>
        <w:autoSpaceDE w:val="0"/>
        <w:autoSpaceDN w:val="0"/>
        <w:adjustRightInd w:val="0"/>
        <w:ind w:left="5402"/>
        <w:rPr>
          <w:rFonts w:ascii="Times New Roman" w:eastAsia="Calibri" w:hAnsi="Times New Roman" w:cs="Times New Roman"/>
          <w:color w:val="000000"/>
          <w:kern w:val="0"/>
          <w:sz w:val="23"/>
          <w:szCs w:val="23"/>
          <w:lang w:val="en-US" w:eastAsia="en-US" w:bidi="ar-SA"/>
        </w:rPr>
      </w:pPr>
      <w:r w:rsidRPr="00C90941">
        <w:rPr>
          <w:rFonts w:ascii="Times New Roman" w:eastAsia="Calibri" w:hAnsi="Times New Roman" w:cs="Times New Roman"/>
          <w:color w:val="000000"/>
          <w:kern w:val="0"/>
          <w:sz w:val="23"/>
          <w:szCs w:val="23"/>
          <w:lang w:val="en-US" w:eastAsia="en-US" w:bidi="ar-SA"/>
        </w:rPr>
        <w:t xml:space="preserve">................................... </w:t>
      </w:r>
    </w:p>
    <w:p w:rsidR="000B5915" w:rsidRPr="009407BC" w:rsidRDefault="000B5915" w:rsidP="009407BC">
      <w:pPr>
        <w:widowControl/>
        <w:suppressAutoHyphens w:val="0"/>
        <w:autoSpaceDE w:val="0"/>
        <w:autoSpaceDN w:val="0"/>
        <w:adjustRightInd w:val="0"/>
        <w:spacing w:before="253"/>
        <w:ind w:left="5760"/>
        <w:rPr>
          <w:rFonts w:ascii="Times New Roman" w:eastAsia="Calibri" w:hAnsi="Times New Roman" w:cs="Times New Roman"/>
          <w:color w:val="000000"/>
          <w:kern w:val="0"/>
          <w:sz w:val="23"/>
          <w:szCs w:val="23"/>
          <w:lang w:val="en-US" w:eastAsia="en-US" w:bidi="ar-SA"/>
        </w:rPr>
        <w:sectPr w:rsidR="000B5915" w:rsidRPr="009407BC" w:rsidSect="00401ACA">
          <w:headerReference w:type="even" r:id="rId29"/>
          <w:headerReference w:type="default" r:id="rId30"/>
          <w:footerReference w:type="even" r:id="rId31"/>
          <w:headerReference w:type="first" r:id="rId32"/>
          <w:footerReference w:type="first" r:id="rId33"/>
          <w:pgSz w:w="11906" w:h="16838"/>
          <w:pgMar w:top="450" w:right="849" w:bottom="900" w:left="1417" w:header="1134" w:footer="713" w:gutter="0"/>
          <w:cols w:space="720"/>
          <w:docGrid w:linePitch="360"/>
        </w:sectPr>
      </w:pPr>
      <w:r w:rsidRPr="00C90941">
        <w:rPr>
          <w:rFonts w:ascii="Times New Roman" w:eastAsia="Calibri" w:hAnsi="Times New Roman" w:cs="Times New Roman"/>
          <w:i/>
          <w:iCs/>
          <w:color w:val="000000"/>
          <w:kern w:val="0"/>
          <w:sz w:val="23"/>
          <w:szCs w:val="23"/>
          <w:lang w:val="en-US" w:eastAsia="en-US" w:bidi="ar-SA"/>
        </w:rPr>
        <w:t>(</w:t>
      </w:r>
      <w:proofErr w:type="gramStart"/>
      <w:r w:rsidRPr="00C90941">
        <w:rPr>
          <w:rFonts w:ascii="Times New Roman" w:eastAsia="Calibri" w:hAnsi="Times New Roman" w:cs="Times New Roman"/>
          <w:i/>
          <w:iCs/>
          <w:color w:val="000000"/>
          <w:kern w:val="0"/>
          <w:sz w:val="23"/>
          <w:szCs w:val="23"/>
          <w:lang w:val="en-US" w:eastAsia="en-US" w:bidi="ar-SA"/>
        </w:rPr>
        <w:t>semnătură</w:t>
      </w:r>
      <w:proofErr w:type="gramEnd"/>
      <w:r w:rsidRPr="00C90941">
        <w:rPr>
          <w:rFonts w:ascii="Times New Roman" w:eastAsia="Calibri" w:hAnsi="Times New Roman" w:cs="Times New Roman"/>
          <w:i/>
          <w:iCs/>
          <w:color w:val="000000"/>
          <w:kern w:val="0"/>
          <w:sz w:val="23"/>
          <w:szCs w:val="23"/>
          <w:lang w:val="en-US" w:eastAsia="en-US" w:bidi="ar-SA"/>
        </w:rPr>
        <w:t xml:space="preserve"> autorizată)</w:t>
      </w:r>
    </w:p>
    <w:p w:rsidR="006402B7" w:rsidRPr="009520D6" w:rsidRDefault="006402B7" w:rsidP="006402B7">
      <w:pPr>
        <w:widowControl/>
        <w:suppressAutoHyphens w:val="0"/>
        <w:autoSpaceDE w:val="0"/>
        <w:autoSpaceDN w:val="0"/>
        <w:adjustRightInd w:val="0"/>
        <w:jc w:val="right"/>
        <w:rPr>
          <w:rFonts w:eastAsia="Times New Roman" w:cs="Arial"/>
          <w:kern w:val="0"/>
          <w:sz w:val="20"/>
          <w:szCs w:val="20"/>
          <w:lang w:val="ro-RO" w:eastAsia="ro-RO" w:bidi="ar-SA"/>
        </w:rPr>
      </w:pPr>
      <w:r w:rsidRPr="009520D6">
        <w:rPr>
          <w:rFonts w:ascii="Times New Roman" w:eastAsia="Times New Roman" w:hAnsi="Times New Roman" w:cs="Times New Roman"/>
          <w:b/>
          <w:bCs/>
          <w:kern w:val="0"/>
          <w:sz w:val="24"/>
          <w:szCs w:val="20"/>
          <w:lang w:val="ro-RO" w:eastAsia="ro-RO" w:bidi="ar-SA"/>
        </w:rPr>
        <w:lastRenderedPageBreak/>
        <w:t>Formular  C</w:t>
      </w:r>
      <w:r>
        <w:rPr>
          <w:rFonts w:ascii="Times New Roman" w:eastAsia="Times New Roman" w:hAnsi="Times New Roman" w:cs="Times New Roman"/>
          <w:b/>
          <w:bCs/>
          <w:kern w:val="0"/>
          <w:sz w:val="24"/>
          <w:szCs w:val="20"/>
          <w:lang w:val="ro-RO" w:eastAsia="ro-RO" w:bidi="ar-SA"/>
        </w:rPr>
        <w:t>6</w:t>
      </w:r>
    </w:p>
    <w:p w:rsidR="006402B7" w:rsidRDefault="006402B7" w:rsidP="006402B7">
      <w:pPr>
        <w:widowControl/>
        <w:suppressAutoHyphens w:val="0"/>
        <w:autoSpaceDE w:val="0"/>
        <w:autoSpaceDN w:val="0"/>
        <w:adjustRightInd w:val="0"/>
        <w:rPr>
          <w:rFonts w:eastAsia="Times New Roman" w:cs="Arial"/>
          <w:kern w:val="0"/>
          <w:sz w:val="20"/>
          <w:szCs w:val="20"/>
          <w:lang w:val="ro-RO" w:eastAsia="ro-RO" w:bidi="ar-SA"/>
        </w:rPr>
      </w:pPr>
    </w:p>
    <w:p w:rsidR="006402B7" w:rsidRDefault="006402B7" w:rsidP="006402B7">
      <w:pPr>
        <w:widowControl/>
        <w:suppressAutoHyphens w:val="0"/>
        <w:autoSpaceDE w:val="0"/>
        <w:autoSpaceDN w:val="0"/>
        <w:adjustRightInd w:val="0"/>
        <w:rPr>
          <w:rFonts w:eastAsia="Times New Roman" w:cs="Arial"/>
          <w:kern w:val="0"/>
          <w:sz w:val="20"/>
          <w:szCs w:val="20"/>
          <w:lang w:val="ro-RO" w:eastAsia="ro-RO" w:bidi="ar-SA"/>
        </w:rPr>
      </w:pPr>
    </w:p>
    <w:p w:rsidR="006402B7" w:rsidRPr="009520D6" w:rsidRDefault="006402B7" w:rsidP="006402B7">
      <w:pPr>
        <w:widowControl/>
        <w:suppressAutoHyphens w:val="0"/>
        <w:autoSpaceDE w:val="0"/>
        <w:autoSpaceDN w:val="0"/>
        <w:adjustRightInd w:val="0"/>
        <w:rPr>
          <w:rFonts w:eastAsia="Times New Roman" w:cs="Arial"/>
          <w:kern w:val="0"/>
          <w:sz w:val="20"/>
          <w:szCs w:val="20"/>
          <w:lang w:val="ro-RO" w:eastAsia="ro-RO" w:bidi="ar-SA"/>
        </w:rPr>
      </w:pP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xml:space="preserve">                                                       LISTA</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xml:space="preserve">                                   cuprinzând consumurile de resurse materiale1)</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 </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|Nr. |        Denumirea         |    |Consumurile|  Preţul unitar  |Valoarea (exclusiv T.V.A.)|          |Greutatea|</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|crt.|    resursei materiale    |U.M.| cuprinse  |(exclusiv T.V.A.)|       - mii lei -        |Furnizorul| (tone)  |</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                          |    | în ofertă |   - mii lei -   |    (col. 3 x col. 4)     |          |         |</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0  |            1             | 2  |     3     |        4        |            5             |    6     |    7    |</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|1.  |.....................     |....| ......... | ............... | ........................ | ........ | ....... |</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|2.  |.....................     |....| ......... | ............... | ........................ | ........ | ....... |</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|3.  |.....................     |....| ......... | ............... | ........................ | ........ | ....... |</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     |....| ......... | ............... | ........................ | ........ | ....... |</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                          |    |           |                 |                          |          |         |</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|Resurse nenominalizate    |    |           |                 |                          |          |         |</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|(cel mult 20% din valoarea|    |           |                 |                          |          |         |</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|totală a resurselor       |    |           |                 |                          |          |         |</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|materiale)                | -  |     -     |        -        | ........................ |    -     | ....... |</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___            |mii lei:                                    |</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              |                                            |</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TOTAL /  M:          |--------------------------------------------|</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            |euro:                                       |</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 </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Times New Roman" w:eastAsia="Times New Roman" w:hAnsi="Times New Roman" w:cs="Times New Roman"/>
          <w:kern w:val="0"/>
          <w:sz w:val="24"/>
          <w:lang w:val="ro-RO" w:eastAsia="ro-RO" w:bidi="ar-SA"/>
        </w:rPr>
        <w:t>Operator economic</w:t>
      </w:r>
      <w:r w:rsidRPr="009520D6">
        <w:rPr>
          <w:rFonts w:ascii="Courier New" w:eastAsia="Times New Roman" w:hAnsi="Courier New" w:cs="Courier New"/>
          <w:kern w:val="0"/>
          <w:sz w:val="16"/>
          <w:szCs w:val="16"/>
          <w:lang w:val="ro-RO" w:eastAsia="ro-RO" w:bidi="ar-SA"/>
        </w:rPr>
        <w:t>,</w:t>
      </w:r>
    </w:p>
    <w:p w:rsidR="006402B7" w:rsidRPr="009520D6" w:rsidRDefault="006402B7" w:rsidP="006402B7">
      <w:pPr>
        <w:widowControl/>
        <w:suppressAutoHyphens w:val="0"/>
        <w:autoSpaceDE w:val="0"/>
        <w:autoSpaceDN w:val="0"/>
        <w:adjustRightInd w:val="0"/>
        <w:ind w:left="16"/>
        <w:rPr>
          <w:rFonts w:ascii="Times New Roman" w:eastAsia="Times New Roman" w:hAnsi="Times New Roman" w:cs="Times New Roman"/>
          <w:kern w:val="0"/>
          <w:sz w:val="24"/>
          <w:szCs w:val="16"/>
          <w:lang w:val="ro-RO" w:eastAsia="ro-RO" w:bidi="ar-SA"/>
        </w:rPr>
      </w:pPr>
      <w:r w:rsidRPr="009520D6">
        <w:rPr>
          <w:rFonts w:ascii="Times New Roman" w:eastAsia="Times New Roman" w:hAnsi="Times New Roman" w:cs="Times New Roman"/>
          <w:kern w:val="0"/>
          <w:sz w:val="24"/>
          <w:szCs w:val="16"/>
          <w:lang w:val="ro-RO" w:eastAsia="ro-RO" w:bidi="ar-SA"/>
        </w:rPr>
        <w:t xml:space="preserve">                                                                                                                                            ……...............................</w:t>
      </w:r>
    </w:p>
    <w:p w:rsidR="006402B7" w:rsidRPr="009520D6" w:rsidRDefault="006402B7" w:rsidP="006402B7">
      <w:pPr>
        <w:widowControl/>
        <w:suppressAutoHyphens w:val="0"/>
        <w:autoSpaceDE w:val="0"/>
        <w:autoSpaceDN w:val="0"/>
        <w:adjustRightInd w:val="0"/>
        <w:ind w:left="16"/>
        <w:rPr>
          <w:rFonts w:ascii="Times New Roman" w:eastAsia="Times New Roman" w:hAnsi="Times New Roman" w:cs="Times New Roman"/>
          <w:kern w:val="0"/>
          <w:sz w:val="24"/>
          <w:szCs w:val="16"/>
          <w:lang w:val="ro-RO" w:eastAsia="ro-RO" w:bidi="ar-SA"/>
        </w:rPr>
      </w:pPr>
      <w:r w:rsidRPr="009520D6">
        <w:rPr>
          <w:rFonts w:ascii="Times New Roman" w:eastAsia="Times New Roman" w:hAnsi="Times New Roman" w:cs="Times New Roman"/>
          <w:kern w:val="0"/>
          <w:sz w:val="24"/>
          <w:szCs w:val="16"/>
          <w:lang w:val="ro-RO" w:eastAsia="ro-RO" w:bidi="ar-SA"/>
        </w:rPr>
        <w:t xml:space="preserve">                                                                                                                                             (semnătura autorizată)</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p>
    <w:p w:rsidR="006402B7" w:rsidRPr="008353FC"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sectPr w:rsidR="006402B7" w:rsidRPr="008353FC" w:rsidSect="00972354">
          <w:headerReference w:type="even" r:id="rId34"/>
          <w:headerReference w:type="default" r:id="rId35"/>
          <w:footerReference w:type="even" r:id="rId36"/>
          <w:headerReference w:type="first" r:id="rId37"/>
          <w:footerReference w:type="first" r:id="rId38"/>
          <w:pgSz w:w="16838" w:h="11906" w:orient="landscape"/>
          <w:pgMar w:top="34" w:right="450" w:bottom="849" w:left="900" w:header="284" w:footer="0" w:gutter="0"/>
          <w:cols w:space="720"/>
          <w:docGrid w:linePitch="360"/>
        </w:sectPr>
      </w:pPr>
      <w:r w:rsidRPr="009520D6">
        <w:rPr>
          <w:rFonts w:ascii="Courier New" w:eastAsia="Times New Roman" w:hAnsi="Courier New" w:cs="Courier New"/>
          <w:kern w:val="0"/>
          <w:sz w:val="16"/>
          <w:szCs w:val="16"/>
          <w:lang w:val="ro-RO" w:eastAsia="ro-RO" w:bidi="ar-SA"/>
        </w:rPr>
        <w:br w:type="page"/>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p>
    <w:p w:rsidR="006402B7" w:rsidRPr="009520D6" w:rsidRDefault="006402B7" w:rsidP="006402B7">
      <w:pPr>
        <w:widowControl/>
        <w:suppressAutoHyphens w:val="0"/>
        <w:autoSpaceDE w:val="0"/>
        <w:autoSpaceDN w:val="0"/>
        <w:adjustRightInd w:val="0"/>
        <w:jc w:val="right"/>
        <w:rPr>
          <w:rFonts w:eastAsia="Times New Roman" w:cs="Arial"/>
          <w:kern w:val="0"/>
          <w:sz w:val="20"/>
          <w:szCs w:val="20"/>
          <w:lang w:val="ro-RO" w:eastAsia="ro-RO" w:bidi="ar-SA"/>
        </w:rPr>
      </w:pPr>
      <w:r w:rsidRPr="009520D6">
        <w:rPr>
          <w:rFonts w:ascii="Times New Roman" w:eastAsia="Times New Roman" w:hAnsi="Times New Roman" w:cs="Times New Roman"/>
          <w:b/>
          <w:bCs/>
          <w:kern w:val="0"/>
          <w:sz w:val="24"/>
          <w:szCs w:val="20"/>
          <w:lang w:val="ro-RO" w:eastAsia="ro-RO" w:bidi="ar-SA"/>
        </w:rPr>
        <w:t>Formular  C7</w:t>
      </w:r>
    </w:p>
    <w:p w:rsidR="006402B7" w:rsidRPr="00940191" w:rsidRDefault="006402B7" w:rsidP="006402B7">
      <w:pPr>
        <w:widowControl/>
        <w:suppressAutoHyphens w:val="0"/>
        <w:autoSpaceDE w:val="0"/>
        <w:autoSpaceDN w:val="0"/>
        <w:adjustRightInd w:val="0"/>
        <w:rPr>
          <w:rFonts w:ascii="Times New Roman" w:eastAsia="Times New Roman" w:hAnsi="Times New Roman" w:cs="Times New Roman"/>
          <w:kern w:val="0"/>
          <w:szCs w:val="22"/>
          <w:lang w:val="ro-RO" w:eastAsia="ro-RO" w:bidi="ar-SA"/>
        </w:rPr>
      </w:pPr>
    </w:p>
    <w:p w:rsidR="006402B7" w:rsidRDefault="006402B7" w:rsidP="006402B7">
      <w:pPr>
        <w:widowControl/>
        <w:suppressAutoHyphens w:val="0"/>
        <w:autoSpaceDE w:val="0"/>
        <w:autoSpaceDN w:val="0"/>
        <w:adjustRightInd w:val="0"/>
        <w:jc w:val="center"/>
        <w:rPr>
          <w:rFonts w:ascii="Times New Roman" w:eastAsia="Times New Roman" w:hAnsi="Times New Roman" w:cs="Times New Roman"/>
          <w:kern w:val="0"/>
          <w:szCs w:val="22"/>
          <w:lang w:val="ro-RO" w:eastAsia="ro-RO" w:bidi="ar-SA"/>
        </w:rPr>
      </w:pPr>
    </w:p>
    <w:p w:rsidR="006402B7" w:rsidRPr="00940191" w:rsidRDefault="006402B7" w:rsidP="006402B7">
      <w:pPr>
        <w:widowControl/>
        <w:suppressAutoHyphens w:val="0"/>
        <w:autoSpaceDE w:val="0"/>
        <w:autoSpaceDN w:val="0"/>
        <w:adjustRightInd w:val="0"/>
        <w:jc w:val="center"/>
        <w:rPr>
          <w:rFonts w:ascii="Times New Roman" w:eastAsia="Times New Roman" w:hAnsi="Times New Roman" w:cs="Times New Roman"/>
          <w:kern w:val="0"/>
          <w:szCs w:val="22"/>
          <w:lang w:val="ro-RO" w:eastAsia="ro-RO" w:bidi="ar-SA"/>
        </w:rPr>
      </w:pPr>
      <w:r w:rsidRPr="00940191">
        <w:rPr>
          <w:rFonts w:ascii="Times New Roman" w:eastAsia="Times New Roman" w:hAnsi="Times New Roman" w:cs="Times New Roman"/>
          <w:kern w:val="0"/>
          <w:szCs w:val="22"/>
          <w:lang w:val="ro-RO" w:eastAsia="ro-RO" w:bidi="ar-SA"/>
        </w:rPr>
        <w:t xml:space="preserve"> LISTA</w:t>
      </w:r>
    </w:p>
    <w:p w:rsidR="006402B7" w:rsidRPr="00940191" w:rsidRDefault="006402B7" w:rsidP="006402B7">
      <w:pPr>
        <w:widowControl/>
        <w:suppressAutoHyphens w:val="0"/>
        <w:autoSpaceDE w:val="0"/>
        <w:autoSpaceDN w:val="0"/>
        <w:adjustRightInd w:val="0"/>
        <w:jc w:val="center"/>
        <w:rPr>
          <w:rFonts w:ascii="Times New Roman" w:eastAsia="Times New Roman" w:hAnsi="Times New Roman" w:cs="Times New Roman"/>
          <w:kern w:val="0"/>
          <w:szCs w:val="22"/>
          <w:lang w:val="ro-RO" w:eastAsia="ro-RO" w:bidi="ar-SA"/>
        </w:rPr>
      </w:pPr>
      <w:r w:rsidRPr="00940191">
        <w:rPr>
          <w:rFonts w:ascii="Times New Roman" w:eastAsia="Times New Roman" w:hAnsi="Times New Roman" w:cs="Times New Roman"/>
          <w:kern w:val="0"/>
          <w:szCs w:val="22"/>
          <w:lang w:val="ro-RO" w:eastAsia="ro-RO" w:bidi="ar-SA"/>
        </w:rPr>
        <w:t xml:space="preserve"> cuprinzând consumurile cu mâna de lucru1)</w:t>
      </w: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9520D6">
        <w:rPr>
          <w:rFonts w:ascii="Courier New" w:eastAsia="Times New Roman" w:hAnsi="Courier New" w:cs="Courier New"/>
          <w:kern w:val="0"/>
          <w:sz w:val="20"/>
          <w:szCs w:val="20"/>
          <w:lang w:val="ro-RO" w:eastAsia="ro-RO" w:bidi="ar-SA"/>
        </w:rPr>
        <w:t>---------------------------------------------------------------------------------------------</w:t>
      </w: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9520D6">
        <w:rPr>
          <w:rFonts w:ascii="Courier New" w:eastAsia="Times New Roman" w:hAnsi="Courier New" w:cs="Courier New"/>
          <w:kern w:val="0"/>
          <w:sz w:val="20"/>
          <w:szCs w:val="20"/>
          <w:lang w:val="ro-RO" w:eastAsia="ro-RO" w:bidi="ar-SA"/>
        </w:rPr>
        <w:t>Nr.   Denumirea  Consumurile (om/ore)  Tariful mediu  Valoarea (exclusiv T.V.A.)</w:t>
      </w: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9520D6">
        <w:rPr>
          <w:rFonts w:ascii="Courier New" w:eastAsia="Times New Roman" w:hAnsi="Courier New" w:cs="Courier New"/>
          <w:kern w:val="0"/>
          <w:sz w:val="20"/>
          <w:szCs w:val="20"/>
          <w:lang w:val="ro-RO" w:eastAsia="ro-RO" w:bidi="ar-SA"/>
        </w:rPr>
        <w:t>crt.  meseriei   cu manopera directă    - lei/oră -          - mii lei -          Procentul2)</w:t>
      </w: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9520D6">
        <w:rPr>
          <w:rFonts w:ascii="Courier New" w:eastAsia="Times New Roman" w:hAnsi="Courier New" w:cs="Courier New"/>
          <w:kern w:val="0"/>
          <w:sz w:val="20"/>
          <w:szCs w:val="20"/>
          <w:lang w:val="ro-RO" w:eastAsia="ro-RO" w:bidi="ar-SA"/>
        </w:rPr>
        <w:t xml:space="preserve">                                                          (col. 2 x col. 3)</w:t>
      </w: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9520D6">
        <w:rPr>
          <w:rFonts w:ascii="Courier New" w:eastAsia="Times New Roman" w:hAnsi="Courier New" w:cs="Courier New"/>
          <w:kern w:val="0"/>
          <w:sz w:val="20"/>
          <w:szCs w:val="20"/>
          <w:lang w:val="ro-RO" w:eastAsia="ro-RO" w:bidi="ar-SA"/>
        </w:rPr>
        <w:t>---------------------------------------------------------------------------------------------</w:t>
      </w: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9520D6">
        <w:rPr>
          <w:rFonts w:ascii="Courier New" w:eastAsia="Times New Roman" w:hAnsi="Courier New" w:cs="Courier New"/>
          <w:kern w:val="0"/>
          <w:sz w:val="20"/>
          <w:szCs w:val="20"/>
          <w:lang w:val="ro-RO" w:eastAsia="ro-RO" w:bidi="ar-SA"/>
        </w:rPr>
        <w:t xml:space="preserve"> 0        1               2                  3                    4                    5</w:t>
      </w: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9520D6">
        <w:rPr>
          <w:rFonts w:ascii="Courier New" w:eastAsia="Times New Roman" w:hAnsi="Courier New" w:cs="Courier New"/>
          <w:kern w:val="0"/>
          <w:sz w:val="20"/>
          <w:szCs w:val="20"/>
          <w:lang w:val="ro-RO" w:eastAsia="ro-RO" w:bidi="ar-SA"/>
        </w:rPr>
        <w:t>---------------------------------------------------------------------------------------------</w:t>
      </w: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9520D6">
        <w:rPr>
          <w:rFonts w:ascii="Courier New" w:eastAsia="Times New Roman" w:hAnsi="Courier New" w:cs="Courier New"/>
          <w:kern w:val="0"/>
          <w:sz w:val="20"/>
          <w:szCs w:val="20"/>
          <w:lang w:val="ro-RO" w:eastAsia="ro-RO" w:bidi="ar-SA"/>
        </w:rPr>
        <w:t xml:space="preserve"> 1.   .........  ....................  .............  ..........................       -</w:t>
      </w: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9520D6">
        <w:rPr>
          <w:rFonts w:ascii="Courier New" w:eastAsia="Times New Roman" w:hAnsi="Courier New" w:cs="Courier New"/>
          <w:kern w:val="0"/>
          <w:sz w:val="20"/>
          <w:szCs w:val="20"/>
          <w:lang w:val="ro-RO" w:eastAsia="ro-RO" w:bidi="ar-SA"/>
        </w:rPr>
        <w:t xml:space="preserve"> 2.   .........  ....................  .............  ..........................       -</w:t>
      </w: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9520D6">
        <w:rPr>
          <w:rFonts w:ascii="Courier New" w:eastAsia="Times New Roman" w:hAnsi="Courier New" w:cs="Courier New"/>
          <w:kern w:val="0"/>
          <w:sz w:val="20"/>
          <w:szCs w:val="20"/>
          <w:lang w:val="ro-RO" w:eastAsia="ro-RO" w:bidi="ar-SA"/>
        </w:rPr>
        <w:t xml:space="preserve"> 3.   .........  ....................  .............  ..........................       -</w:t>
      </w: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9520D6">
        <w:rPr>
          <w:rFonts w:ascii="Courier New" w:eastAsia="Times New Roman" w:hAnsi="Courier New" w:cs="Courier New"/>
          <w:kern w:val="0"/>
          <w:sz w:val="20"/>
          <w:szCs w:val="20"/>
          <w:lang w:val="ro-RO" w:eastAsia="ro-RO" w:bidi="ar-SA"/>
        </w:rPr>
        <w:t>...   .........  ....................  .............  ..........................       -</w:t>
      </w:r>
    </w:p>
    <w:p w:rsidR="006402B7" w:rsidRPr="009520D6" w:rsidRDefault="006402B7" w:rsidP="006402B7">
      <w:pPr>
        <w:widowControl/>
        <w:suppressAutoHyphens w:val="0"/>
        <w:autoSpaceDE w:val="0"/>
        <w:autoSpaceDN w:val="0"/>
        <w:adjustRightInd w:val="0"/>
        <w:ind w:left="6480" w:hanging="6468"/>
        <w:rPr>
          <w:rFonts w:ascii="Courier New" w:eastAsia="Times New Roman" w:hAnsi="Courier New" w:cs="Courier New"/>
          <w:kern w:val="0"/>
          <w:sz w:val="20"/>
          <w:szCs w:val="20"/>
          <w:lang w:val="ro-RO" w:eastAsia="ro-RO" w:bidi="ar-SA"/>
        </w:rPr>
      </w:pPr>
      <w:r w:rsidRPr="009520D6">
        <w:rPr>
          <w:rFonts w:ascii="Courier New" w:eastAsia="Times New Roman" w:hAnsi="Courier New" w:cs="Courier New"/>
          <w:kern w:val="0"/>
          <w:sz w:val="20"/>
          <w:szCs w:val="20"/>
          <w:lang w:val="ro-RO" w:eastAsia="ro-RO" w:bidi="ar-SA"/>
        </w:rPr>
        <w:t>---------------------------------------------------------------------------------------------                                                  mii lei: ............</w:t>
      </w: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9520D6">
        <w:rPr>
          <w:rFonts w:ascii="Courier New" w:eastAsia="Times New Roman" w:hAnsi="Courier New" w:cs="Courier New"/>
          <w:kern w:val="0"/>
          <w:sz w:val="20"/>
          <w:szCs w:val="20"/>
          <w:lang w:val="ro-RO" w:eastAsia="ro-RO" w:bidi="ar-SA"/>
        </w:rPr>
        <w:t xml:space="preserve">            \    ....................  .............  --------------------------  ...........</w:t>
      </w: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9520D6">
        <w:rPr>
          <w:rFonts w:ascii="Courier New" w:eastAsia="Times New Roman" w:hAnsi="Courier New" w:cs="Courier New"/>
          <w:kern w:val="0"/>
          <w:sz w:val="20"/>
          <w:szCs w:val="20"/>
          <w:lang w:val="ro-RO" w:eastAsia="ro-RO" w:bidi="ar-SA"/>
        </w:rPr>
        <w:t xml:space="preserve">      TOTAL / m:                                      euro: ...............</w:t>
      </w: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9520D6">
        <w:rPr>
          <w:rFonts w:ascii="Courier New" w:eastAsia="Times New Roman" w:hAnsi="Courier New" w:cs="Courier New"/>
          <w:kern w:val="0"/>
          <w:sz w:val="20"/>
          <w:szCs w:val="20"/>
          <w:lang w:val="ro-RO" w:eastAsia="ro-RO" w:bidi="ar-SA"/>
        </w:rPr>
        <w:t xml:space="preserve">            ---</w:t>
      </w: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9520D6">
        <w:rPr>
          <w:rFonts w:ascii="Courier New" w:eastAsia="Times New Roman" w:hAnsi="Courier New" w:cs="Courier New"/>
          <w:kern w:val="0"/>
          <w:sz w:val="20"/>
          <w:szCs w:val="20"/>
          <w:lang w:val="ro-RO" w:eastAsia="ro-RO" w:bidi="ar-SA"/>
        </w:rPr>
        <w:t>---------------------------------------------------------------------------------------------</w:t>
      </w: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Times New Roman" w:eastAsia="Times New Roman" w:hAnsi="Times New Roman" w:cs="Times New Roman"/>
          <w:kern w:val="0"/>
          <w:sz w:val="24"/>
          <w:lang w:val="ro-RO" w:eastAsia="ro-RO" w:bidi="ar-SA"/>
        </w:rPr>
        <w:t xml:space="preserve">                                                                                                                                               Operator economic</w:t>
      </w:r>
      <w:r w:rsidRPr="009520D6">
        <w:rPr>
          <w:rFonts w:ascii="Courier New" w:eastAsia="Times New Roman" w:hAnsi="Courier New" w:cs="Courier New"/>
          <w:kern w:val="0"/>
          <w:sz w:val="16"/>
          <w:szCs w:val="16"/>
          <w:lang w:val="ro-RO" w:eastAsia="ro-RO" w:bidi="ar-SA"/>
        </w:rPr>
        <w:t>,</w:t>
      </w:r>
    </w:p>
    <w:p w:rsidR="006402B7" w:rsidRPr="009520D6" w:rsidRDefault="006402B7" w:rsidP="006402B7">
      <w:pPr>
        <w:widowControl/>
        <w:suppressAutoHyphens w:val="0"/>
        <w:autoSpaceDE w:val="0"/>
        <w:autoSpaceDN w:val="0"/>
        <w:adjustRightInd w:val="0"/>
        <w:ind w:left="16"/>
        <w:rPr>
          <w:rFonts w:ascii="Times New Roman" w:eastAsia="Times New Roman" w:hAnsi="Times New Roman" w:cs="Times New Roman"/>
          <w:kern w:val="0"/>
          <w:sz w:val="24"/>
          <w:szCs w:val="16"/>
          <w:lang w:val="ro-RO" w:eastAsia="ro-RO" w:bidi="ar-SA"/>
        </w:rPr>
      </w:pPr>
      <w:r w:rsidRPr="009520D6">
        <w:rPr>
          <w:rFonts w:ascii="Times New Roman" w:eastAsia="Times New Roman" w:hAnsi="Times New Roman" w:cs="Times New Roman"/>
          <w:kern w:val="0"/>
          <w:sz w:val="24"/>
          <w:szCs w:val="16"/>
          <w:lang w:val="ro-RO" w:eastAsia="ro-RO" w:bidi="ar-SA"/>
        </w:rPr>
        <w:t xml:space="preserve">                                                                                                                                            ……...............................</w:t>
      </w:r>
    </w:p>
    <w:p w:rsidR="006402B7" w:rsidRPr="009520D6" w:rsidRDefault="006402B7" w:rsidP="006402B7">
      <w:pPr>
        <w:widowControl/>
        <w:suppressAutoHyphens w:val="0"/>
        <w:autoSpaceDE w:val="0"/>
        <w:autoSpaceDN w:val="0"/>
        <w:adjustRightInd w:val="0"/>
        <w:ind w:left="16"/>
        <w:rPr>
          <w:rFonts w:ascii="Times New Roman" w:eastAsia="Times New Roman" w:hAnsi="Times New Roman" w:cs="Times New Roman"/>
          <w:kern w:val="0"/>
          <w:sz w:val="24"/>
          <w:szCs w:val="16"/>
          <w:lang w:val="ro-RO" w:eastAsia="ro-RO" w:bidi="ar-SA"/>
        </w:rPr>
      </w:pPr>
      <w:r w:rsidRPr="009520D6">
        <w:rPr>
          <w:rFonts w:ascii="Times New Roman" w:eastAsia="Times New Roman" w:hAnsi="Times New Roman" w:cs="Times New Roman"/>
          <w:kern w:val="0"/>
          <w:sz w:val="24"/>
          <w:szCs w:val="16"/>
          <w:lang w:val="ro-RO" w:eastAsia="ro-RO" w:bidi="ar-SA"/>
        </w:rPr>
        <w:t xml:space="preserve">                                                                                                                                             (semnătura autorizată)</w:t>
      </w: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p>
    <w:p w:rsidR="006402B7" w:rsidRPr="009520D6" w:rsidRDefault="006402B7" w:rsidP="006402B7">
      <w:pPr>
        <w:widowControl/>
        <w:suppressAutoHyphens w:val="0"/>
        <w:autoSpaceDE w:val="0"/>
        <w:autoSpaceDN w:val="0"/>
        <w:adjustRightInd w:val="0"/>
        <w:ind w:left="12"/>
        <w:jc w:val="right"/>
        <w:rPr>
          <w:rFonts w:eastAsia="Times New Roman" w:cs="Arial"/>
          <w:kern w:val="0"/>
          <w:sz w:val="20"/>
          <w:szCs w:val="20"/>
          <w:lang w:val="ro-RO" w:eastAsia="ro-RO" w:bidi="ar-SA"/>
        </w:rPr>
      </w:pPr>
      <w:r w:rsidRPr="009520D6">
        <w:rPr>
          <w:rFonts w:ascii="Times New Roman" w:eastAsia="Times New Roman" w:hAnsi="Times New Roman" w:cs="Times New Roman"/>
          <w:b/>
          <w:bCs/>
          <w:kern w:val="0"/>
          <w:sz w:val="24"/>
          <w:szCs w:val="20"/>
          <w:lang w:val="ro-RO" w:eastAsia="ro-RO" w:bidi="ar-SA"/>
        </w:rPr>
        <w:lastRenderedPageBreak/>
        <w:t>Formular  C8</w:t>
      </w:r>
    </w:p>
    <w:p w:rsidR="006402B7" w:rsidRPr="009520D6" w:rsidRDefault="006402B7" w:rsidP="006402B7">
      <w:pPr>
        <w:widowControl/>
        <w:suppressAutoHyphens w:val="0"/>
        <w:autoSpaceDE w:val="0"/>
        <w:autoSpaceDN w:val="0"/>
        <w:adjustRightInd w:val="0"/>
        <w:rPr>
          <w:rFonts w:eastAsia="Times New Roman" w:cs="Arial"/>
          <w:kern w:val="0"/>
          <w:sz w:val="20"/>
          <w:szCs w:val="20"/>
          <w:lang w:val="ro-RO" w:eastAsia="ro-RO" w:bidi="ar-SA"/>
        </w:rPr>
      </w:pP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9520D6">
        <w:rPr>
          <w:rFonts w:ascii="Courier New" w:eastAsia="Times New Roman" w:hAnsi="Courier New" w:cs="Courier New"/>
          <w:kern w:val="0"/>
          <w:sz w:val="17"/>
          <w:szCs w:val="17"/>
          <w:lang w:val="ro-RO" w:eastAsia="ro-RO" w:bidi="ar-SA"/>
        </w:rPr>
        <w:t xml:space="preserve">                                                   LISTA</w:t>
      </w: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9520D6">
        <w:rPr>
          <w:rFonts w:ascii="Courier New" w:eastAsia="Times New Roman" w:hAnsi="Courier New" w:cs="Courier New"/>
          <w:kern w:val="0"/>
          <w:sz w:val="17"/>
          <w:szCs w:val="17"/>
          <w:lang w:val="ro-RO" w:eastAsia="ro-RO" w:bidi="ar-SA"/>
        </w:rPr>
        <w:t xml:space="preserve">                cuprinzând consumurile de ore de funcţionare a utilajelor de construcţii1)</w:t>
      </w: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9520D6">
        <w:rPr>
          <w:rFonts w:ascii="Courier New" w:eastAsia="Times New Roman" w:hAnsi="Courier New" w:cs="Courier New"/>
          <w:kern w:val="0"/>
          <w:sz w:val="17"/>
          <w:szCs w:val="17"/>
          <w:lang w:val="ro-RO" w:eastAsia="ro-RO" w:bidi="ar-SA"/>
        </w:rPr>
        <w:t>-----------------------------------------------------------------------------------------------------------</w:t>
      </w: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9520D6">
        <w:rPr>
          <w:rFonts w:ascii="Courier New" w:eastAsia="Times New Roman" w:hAnsi="Courier New" w:cs="Courier New"/>
          <w:kern w:val="0"/>
          <w:sz w:val="17"/>
          <w:szCs w:val="17"/>
          <w:lang w:val="ro-RO" w:eastAsia="ro-RO" w:bidi="ar-SA"/>
        </w:rPr>
        <w:t>Nr.   Denumirea utilajului       Consumurile               Tariful orar          Valoarea (exclusiv T.V.A.)</w:t>
      </w: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9520D6">
        <w:rPr>
          <w:rFonts w:ascii="Courier New" w:eastAsia="Times New Roman" w:hAnsi="Courier New" w:cs="Courier New"/>
          <w:kern w:val="0"/>
          <w:sz w:val="17"/>
          <w:szCs w:val="17"/>
          <w:lang w:val="ro-RO" w:eastAsia="ro-RO" w:bidi="ar-SA"/>
        </w:rPr>
        <w:t>crt.     de construcţii     - ore de funcţionare -  - lei/oră de funcţionare -          - mii lei -</w:t>
      </w: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9520D6">
        <w:rPr>
          <w:rFonts w:ascii="Courier New" w:eastAsia="Times New Roman" w:hAnsi="Courier New" w:cs="Courier New"/>
          <w:kern w:val="0"/>
          <w:sz w:val="17"/>
          <w:szCs w:val="17"/>
          <w:lang w:val="ro-RO" w:eastAsia="ro-RO" w:bidi="ar-SA"/>
        </w:rPr>
        <w:t xml:space="preserve">                                                                                     (col. 2 x col. 3)</w:t>
      </w: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9520D6">
        <w:rPr>
          <w:rFonts w:ascii="Courier New" w:eastAsia="Times New Roman" w:hAnsi="Courier New" w:cs="Courier New"/>
          <w:kern w:val="0"/>
          <w:sz w:val="17"/>
          <w:szCs w:val="17"/>
          <w:lang w:val="ro-RO" w:eastAsia="ro-RO" w:bidi="ar-SA"/>
        </w:rPr>
        <w:t>-----------------------------------------------------------------------------------------------------------</w:t>
      </w: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9520D6">
        <w:rPr>
          <w:rFonts w:ascii="Courier New" w:eastAsia="Times New Roman" w:hAnsi="Courier New" w:cs="Courier New"/>
          <w:kern w:val="0"/>
          <w:sz w:val="17"/>
          <w:szCs w:val="17"/>
          <w:lang w:val="ro-RO" w:eastAsia="ro-RO" w:bidi="ar-SA"/>
        </w:rPr>
        <w:t>0              1                      2                         3                            4</w:t>
      </w: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9520D6">
        <w:rPr>
          <w:rFonts w:ascii="Courier New" w:eastAsia="Times New Roman" w:hAnsi="Courier New" w:cs="Courier New"/>
          <w:kern w:val="0"/>
          <w:sz w:val="17"/>
          <w:szCs w:val="17"/>
          <w:lang w:val="ro-RO" w:eastAsia="ro-RO" w:bidi="ar-SA"/>
        </w:rPr>
        <w:t>-----------------------------------------------------------------------------------------------------------</w:t>
      </w: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9520D6">
        <w:rPr>
          <w:rFonts w:ascii="Courier New" w:eastAsia="Times New Roman" w:hAnsi="Courier New" w:cs="Courier New"/>
          <w:kern w:val="0"/>
          <w:sz w:val="17"/>
          <w:szCs w:val="17"/>
          <w:lang w:val="ro-RO" w:eastAsia="ro-RO" w:bidi="ar-SA"/>
        </w:rPr>
        <w:t xml:space="preserve"> 1.    ..................     .................       ......................            ............</w:t>
      </w: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9520D6">
        <w:rPr>
          <w:rFonts w:ascii="Courier New" w:eastAsia="Times New Roman" w:hAnsi="Courier New" w:cs="Courier New"/>
          <w:kern w:val="0"/>
          <w:sz w:val="17"/>
          <w:szCs w:val="17"/>
          <w:lang w:val="ro-RO" w:eastAsia="ro-RO" w:bidi="ar-SA"/>
        </w:rPr>
        <w:t xml:space="preserve"> 2.    ..................     .................       ......................            ............</w:t>
      </w: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9520D6">
        <w:rPr>
          <w:rFonts w:ascii="Courier New" w:eastAsia="Times New Roman" w:hAnsi="Courier New" w:cs="Courier New"/>
          <w:kern w:val="0"/>
          <w:sz w:val="17"/>
          <w:szCs w:val="17"/>
          <w:lang w:val="ro-RO" w:eastAsia="ro-RO" w:bidi="ar-SA"/>
        </w:rPr>
        <w:t xml:space="preserve"> 3.    ..................     .................       ......................            ............</w:t>
      </w: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9520D6">
        <w:rPr>
          <w:rFonts w:ascii="Courier New" w:eastAsia="Times New Roman" w:hAnsi="Courier New" w:cs="Courier New"/>
          <w:kern w:val="0"/>
          <w:sz w:val="17"/>
          <w:szCs w:val="17"/>
          <w:lang w:val="ro-RO" w:eastAsia="ro-RO" w:bidi="ar-SA"/>
        </w:rPr>
        <w:t>...    ..................     .................       ......................            ............</w:t>
      </w: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9520D6">
        <w:rPr>
          <w:rFonts w:ascii="Courier New" w:eastAsia="Times New Roman" w:hAnsi="Courier New" w:cs="Courier New"/>
          <w:kern w:val="0"/>
          <w:sz w:val="17"/>
          <w:szCs w:val="17"/>
          <w:lang w:val="ro-RO" w:eastAsia="ro-RO" w:bidi="ar-SA"/>
        </w:rPr>
        <w:t xml:space="preserve">-----------------------------------------------------------------------------------------------------------                                              </w:t>
      </w:r>
      <w:r w:rsidRPr="009520D6">
        <w:rPr>
          <w:rFonts w:ascii="Courier New" w:eastAsia="Times New Roman" w:hAnsi="Courier New" w:cs="Courier New"/>
          <w:kern w:val="0"/>
          <w:sz w:val="17"/>
          <w:szCs w:val="17"/>
          <w:lang w:val="ro-RO" w:eastAsia="ro-RO" w:bidi="ar-SA"/>
        </w:rPr>
        <w:tab/>
      </w:r>
      <w:r w:rsidRPr="009520D6">
        <w:rPr>
          <w:rFonts w:ascii="Courier New" w:eastAsia="Times New Roman" w:hAnsi="Courier New" w:cs="Courier New"/>
          <w:kern w:val="0"/>
          <w:sz w:val="17"/>
          <w:szCs w:val="17"/>
          <w:lang w:val="ro-RO" w:eastAsia="ro-RO" w:bidi="ar-SA"/>
        </w:rPr>
        <w:tab/>
      </w:r>
      <w:r w:rsidRPr="009520D6">
        <w:rPr>
          <w:rFonts w:ascii="Courier New" w:eastAsia="Times New Roman" w:hAnsi="Courier New" w:cs="Courier New"/>
          <w:kern w:val="0"/>
          <w:sz w:val="17"/>
          <w:szCs w:val="17"/>
          <w:lang w:val="ro-RO" w:eastAsia="ro-RO" w:bidi="ar-SA"/>
        </w:rPr>
        <w:tab/>
      </w:r>
      <w:r w:rsidRPr="009520D6">
        <w:rPr>
          <w:rFonts w:ascii="Courier New" w:eastAsia="Times New Roman" w:hAnsi="Courier New" w:cs="Courier New"/>
          <w:kern w:val="0"/>
          <w:sz w:val="17"/>
          <w:szCs w:val="17"/>
          <w:lang w:val="ro-RO" w:eastAsia="ro-RO" w:bidi="ar-SA"/>
        </w:rPr>
        <w:tab/>
      </w:r>
      <w:r w:rsidRPr="009520D6">
        <w:rPr>
          <w:rFonts w:ascii="Courier New" w:eastAsia="Times New Roman" w:hAnsi="Courier New" w:cs="Courier New"/>
          <w:kern w:val="0"/>
          <w:sz w:val="17"/>
          <w:szCs w:val="17"/>
          <w:lang w:val="ro-RO" w:eastAsia="ro-RO" w:bidi="ar-SA"/>
        </w:rPr>
        <w:tab/>
      </w:r>
      <w:r w:rsidRPr="009520D6">
        <w:rPr>
          <w:rFonts w:ascii="Courier New" w:eastAsia="Times New Roman" w:hAnsi="Courier New" w:cs="Courier New"/>
          <w:kern w:val="0"/>
          <w:sz w:val="17"/>
          <w:szCs w:val="17"/>
          <w:lang w:val="ro-RO" w:eastAsia="ro-RO" w:bidi="ar-SA"/>
        </w:rPr>
        <w:tab/>
      </w:r>
      <w:r w:rsidRPr="009520D6">
        <w:rPr>
          <w:rFonts w:ascii="Courier New" w:eastAsia="Times New Roman" w:hAnsi="Courier New" w:cs="Courier New"/>
          <w:kern w:val="0"/>
          <w:sz w:val="17"/>
          <w:szCs w:val="17"/>
          <w:lang w:val="ro-RO" w:eastAsia="ro-RO" w:bidi="ar-SA"/>
        </w:rPr>
        <w:tab/>
      </w:r>
      <w:r w:rsidRPr="009520D6">
        <w:rPr>
          <w:rFonts w:ascii="Courier New" w:eastAsia="Times New Roman" w:hAnsi="Courier New" w:cs="Courier New"/>
          <w:kern w:val="0"/>
          <w:sz w:val="17"/>
          <w:szCs w:val="17"/>
          <w:lang w:val="ro-RO" w:eastAsia="ro-RO" w:bidi="ar-SA"/>
        </w:rPr>
        <w:tab/>
        <w:t xml:space="preserve">  |mii lei: ............</w:t>
      </w: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9520D6">
        <w:rPr>
          <w:rFonts w:ascii="Courier New" w:eastAsia="Times New Roman" w:hAnsi="Courier New" w:cs="Courier New"/>
          <w:kern w:val="0"/>
          <w:sz w:val="17"/>
          <w:szCs w:val="17"/>
          <w:lang w:val="ro-RO" w:eastAsia="ro-RO" w:bidi="ar-SA"/>
        </w:rPr>
        <w:t xml:space="preserve">               \                                  |                           |</w:t>
      </w: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9520D6">
        <w:rPr>
          <w:rFonts w:ascii="Courier New" w:eastAsia="Times New Roman" w:hAnsi="Courier New" w:cs="Courier New"/>
          <w:kern w:val="0"/>
          <w:sz w:val="17"/>
          <w:szCs w:val="17"/>
          <w:lang w:val="ro-RO" w:eastAsia="ro-RO" w:bidi="ar-SA"/>
        </w:rPr>
        <w:t xml:space="preserve">         TOTAL / U:           .................   |                           |euro: ...............</w:t>
      </w: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9520D6">
        <w:rPr>
          <w:rFonts w:ascii="Courier New" w:eastAsia="Times New Roman" w:hAnsi="Courier New" w:cs="Courier New"/>
          <w:kern w:val="0"/>
          <w:sz w:val="17"/>
          <w:szCs w:val="17"/>
          <w:lang w:val="ro-RO" w:eastAsia="ro-RO" w:bidi="ar-SA"/>
        </w:rPr>
        <w:t xml:space="preserve">               ---                                |                           |</w:t>
      </w: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9520D6">
        <w:rPr>
          <w:rFonts w:ascii="Courier New" w:eastAsia="Times New Roman" w:hAnsi="Courier New" w:cs="Courier New"/>
          <w:kern w:val="0"/>
          <w:sz w:val="17"/>
          <w:szCs w:val="17"/>
          <w:lang w:val="ro-RO" w:eastAsia="ro-RO" w:bidi="ar-SA"/>
        </w:rPr>
        <w:t>--------------------------------------------------                             ----------------------------</w:t>
      </w: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Times New Roman" w:eastAsia="Times New Roman" w:hAnsi="Times New Roman" w:cs="Times New Roman"/>
          <w:kern w:val="0"/>
          <w:sz w:val="24"/>
          <w:lang w:val="ro-RO" w:eastAsia="ro-RO" w:bidi="ar-SA"/>
        </w:rPr>
        <w:t xml:space="preserve">                                                                                                                                               Operator economic</w:t>
      </w:r>
      <w:r w:rsidRPr="009520D6">
        <w:rPr>
          <w:rFonts w:ascii="Courier New" w:eastAsia="Times New Roman" w:hAnsi="Courier New" w:cs="Courier New"/>
          <w:kern w:val="0"/>
          <w:sz w:val="16"/>
          <w:szCs w:val="16"/>
          <w:lang w:val="ro-RO" w:eastAsia="ro-RO" w:bidi="ar-SA"/>
        </w:rPr>
        <w:t>,</w:t>
      </w:r>
    </w:p>
    <w:p w:rsidR="006402B7" w:rsidRPr="009520D6" w:rsidRDefault="006402B7" w:rsidP="006402B7">
      <w:pPr>
        <w:widowControl/>
        <w:suppressAutoHyphens w:val="0"/>
        <w:autoSpaceDE w:val="0"/>
        <w:autoSpaceDN w:val="0"/>
        <w:adjustRightInd w:val="0"/>
        <w:ind w:left="16"/>
        <w:rPr>
          <w:rFonts w:ascii="Times New Roman" w:eastAsia="Times New Roman" w:hAnsi="Times New Roman" w:cs="Times New Roman"/>
          <w:kern w:val="0"/>
          <w:sz w:val="24"/>
          <w:szCs w:val="16"/>
          <w:lang w:val="ro-RO" w:eastAsia="ro-RO" w:bidi="ar-SA"/>
        </w:rPr>
      </w:pPr>
      <w:r w:rsidRPr="009520D6">
        <w:rPr>
          <w:rFonts w:ascii="Times New Roman" w:eastAsia="Times New Roman" w:hAnsi="Times New Roman" w:cs="Times New Roman"/>
          <w:kern w:val="0"/>
          <w:sz w:val="24"/>
          <w:szCs w:val="16"/>
          <w:lang w:val="ro-RO" w:eastAsia="ro-RO" w:bidi="ar-SA"/>
        </w:rPr>
        <w:t xml:space="preserve">                                                                                                                                            ……...............................</w:t>
      </w:r>
    </w:p>
    <w:p w:rsidR="006402B7" w:rsidRPr="009520D6" w:rsidRDefault="006402B7" w:rsidP="006402B7">
      <w:pPr>
        <w:widowControl/>
        <w:suppressAutoHyphens w:val="0"/>
        <w:autoSpaceDE w:val="0"/>
        <w:autoSpaceDN w:val="0"/>
        <w:adjustRightInd w:val="0"/>
        <w:ind w:left="16"/>
        <w:rPr>
          <w:rFonts w:ascii="Times New Roman" w:eastAsia="Times New Roman" w:hAnsi="Times New Roman" w:cs="Times New Roman"/>
          <w:kern w:val="0"/>
          <w:sz w:val="24"/>
          <w:szCs w:val="16"/>
          <w:lang w:val="ro-RO" w:eastAsia="ro-RO" w:bidi="ar-SA"/>
        </w:rPr>
      </w:pPr>
      <w:r w:rsidRPr="009520D6">
        <w:rPr>
          <w:rFonts w:ascii="Times New Roman" w:eastAsia="Times New Roman" w:hAnsi="Times New Roman" w:cs="Times New Roman"/>
          <w:kern w:val="0"/>
          <w:sz w:val="24"/>
          <w:szCs w:val="16"/>
          <w:lang w:val="ro-RO" w:eastAsia="ro-RO" w:bidi="ar-SA"/>
        </w:rPr>
        <w:t xml:space="preserve">                                                                                                                                             (semnătura autorizată)</w:t>
      </w: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9520D6">
        <w:rPr>
          <w:rFonts w:ascii="Courier New" w:eastAsia="Times New Roman" w:hAnsi="Courier New" w:cs="Courier New"/>
          <w:kern w:val="0"/>
          <w:sz w:val="17"/>
          <w:szCs w:val="17"/>
          <w:lang w:val="ro-RO" w:eastAsia="ro-RO" w:bidi="ar-SA"/>
        </w:rPr>
        <w:br w:type="page"/>
      </w: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p>
    <w:p w:rsidR="006402B7" w:rsidRPr="009520D6" w:rsidRDefault="006402B7" w:rsidP="006402B7">
      <w:pPr>
        <w:widowControl/>
        <w:suppressAutoHyphens w:val="0"/>
        <w:autoSpaceDE w:val="0"/>
        <w:autoSpaceDN w:val="0"/>
        <w:adjustRightInd w:val="0"/>
        <w:ind w:left="21"/>
        <w:jc w:val="right"/>
        <w:rPr>
          <w:rFonts w:eastAsia="Times New Roman" w:cs="Arial"/>
          <w:kern w:val="0"/>
          <w:sz w:val="20"/>
          <w:szCs w:val="20"/>
          <w:lang w:val="ro-RO" w:eastAsia="ro-RO" w:bidi="ar-SA"/>
        </w:rPr>
      </w:pPr>
      <w:r w:rsidRPr="009520D6">
        <w:rPr>
          <w:rFonts w:ascii="Times New Roman" w:eastAsia="Times New Roman" w:hAnsi="Times New Roman" w:cs="Times New Roman"/>
          <w:b/>
          <w:bCs/>
          <w:kern w:val="0"/>
          <w:sz w:val="24"/>
          <w:szCs w:val="20"/>
          <w:lang w:val="ro-RO" w:eastAsia="ro-RO" w:bidi="ar-SA"/>
        </w:rPr>
        <w:t>Formular  C9</w:t>
      </w:r>
    </w:p>
    <w:p w:rsidR="006402B7" w:rsidRPr="009520D6" w:rsidRDefault="006402B7" w:rsidP="006402B7">
      <w:pPr>
        <w:widowControl/>
        <w:suppressAutoHyphens w:val="0"/>
        <w:autoSpaceDE w:val="0"/>
        <w:autoSpaceDN w:val="0"/>
        <w:adjustRightInd w:val="0"/>
        <w:rPr>
          <w:rFonts w:eastAsia="Times New Roman" w:cs="Arial"/>
          <w:kern w:val="0"/>
          <w:sz w:val="20"/>
          <w:szCs w:val="20"/>
          <w:lang w:val="ro-RO" w:eastAsia="ro-RO" w:bidi="ar-SA"/>
        </w:rPr>
      </w:pP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xml:space="preserve">                                                     LISTA</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xml:space="preserve">                                cuprinzând consumurile privind transporturile1)</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xml:space="preserve">                                         Elementele rezultate din analiza</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xml:space="preserve">                 Tipul                lucrărilor ce urmează să fie executate     Tariful          Valoarea</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Nr.                de                 --------------------------------------      unitar      (exclusiv T.V.A.)</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crt.           transport                  tone          km         ore de     - lei/t x km -     - mii lei -</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xml:space="preserve">                                      transportate   parcurşi    funcţionare</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0                  1                       2             3            4             5                 6</w:t>
      </w: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9520D6">
        <w:rPr>
          <w:rFonts w:ascii="Courier New" w:eastAsia="Times New Roman" w:hAnsi="Courier New" w:cs="Courier New"/>
          <w:kern w:val="0"/>
          <w:sz w:val="16"/>
          <w:szCs w:val="16"/>
          <w:lang w:val="ro-RO" w:eastAsia="ro-RO" w:bidi="ar-SA"/>
        </w:rPr>
        <w:t>---------------------------------------------------------------------------------------------------------------</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1. Transport auto (total),</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xml:space="preserve">    din care, pe categorii:</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xml:space="preserve">    1.1. ...........................</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xml:space="preserve">    1.2. ...........................</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xml:space="preserve">    ................................</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2. Transport pe cale ferată (total),</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xml:space="preserve">   din care, pe categorii:</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xml:space="preserve">   2.1. ............................</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xml:space="preserve">   2.2. ............................</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xml:space="preserve">   .................................</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3. Alte transporturi (total)</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xml:space="preserve">      ___                                                                   |                   |mii lei: .....</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xml:space="preserve">      \                                                                     |                   |--------------</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TOTAL /  t:                                                                 |                   |euro: ........</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xml:space="preserve">      ---                                                                   |                   |</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Times New Roman" w:eastAsia="Times New Roman" w:hAnsi="Times New Roman" w:cs="Times New Roman"/>
          <w:kern w:val="0"/>
          <w:sz w:val="24"/>
          <w:lang w:val="ro-RO" w:eastAsia="ro-RO" w:bidi="ar-SA"/>
        </w:rPr>
        <w:t xml:space="preserve">                                                                                                                                               Operator economic</w:t>
      </w:r>
      <w:r w:rsidRPr="009520D6">
        <w:rPr>
          <w:rFonts w:ascii="Courier New" w:eastAsia="Times New Roman" w:hAnsi="Courier New" w:cs="Courier New"/>
          <w:kern w:val="0"/>
          <w:sz w:val="16"/>
          <w:szCs w:val="16"/>
          <w:lang w:val="ro-RO" w:eastAsia="ro-RO" w:bidi="ar-SA"/>
        </w:rPr>
        <w:t>,</w:t>
      </w:r>
    </w:p>
    <w:p w:rsidR="006402B7" w:rsidRPr="009520D6" w:rsidRDefault="006402B7" w:rsidP="006402B7">
      <w:pPr>
        <w:widowControl/>
        <w:suppressAutoHyphens w:val="0"/>
        <w:autoSpaceDE w:val="0"/>
        <w:autoSpaceDN w:val="0"/>
        <w:adjustRightInd w:val="0"/>
        <w:ind w:left="16"/>
        <w:rPr>
          <w:rFonts w:ascii="Times New Roman" w:eastAsia="Times New Roman" w:hAnsi="Times New Roman" w:cs="Times New Roman"/>
          <w:kern w:val="0"/>
          <w:sz w:val="24"/>
          <w:szCs w:val="16"/>
          <w:lang w:val="ro-RO" w:eastAsia="ro-RO" w:bidi="ar-SA"/>
        </w:rPr>
      </w:pPr>
      <w:r w:rsidRPr="009520D6">
        <w:rPr>
          <w:rFonts w:ascii="Times New Roman" w:eastAsia="Times New Roman" w:hAnsi="Times New Roman" w:cs="Times New Roman"/>
          <w:kern w:val="0"/>
          <w:sz w:val="24"/>
          <w:szCs w:val="16"/>
          <w:lang w:val="ro-RO" w:eastAsia="ro-RO" w:bidi="ar-SA"/>
        </w:rPr>
        <w:t xml:space="preserve">                                                                                                                                            ……...............................</w:t>
      </w:r>
    </w:p>
    <w:p w:rsidR="006402B7" w:rsidRPr="009520D6" w:rsidRDefault="006402B7" w:rsidP="006402B7">
      <w:pPr>
        <w:widowControl/>
        <w:suppressAutoHyphens w:val="0"/>
        <w:autoSpaceDE w:val="0"/>
        <w:autoSpaceDN w:val="0"/>
        <w:adjustRightInd w:val="0"/>
        <w:ind w:left="16"/>
        <w:rPr>
          <w:rFonts w:ascii="Times New Roman" w:eastAsia="Times New Roman" w:hAnsi="Times New Roman" w:cs="Times New Roman"/>
          <w:kern w:val="0"/>
          <w:sz w:val="24"/>
          <w:szCs w:val="16"/>
          <w:lang w:val="ro-RO" w:eastAsia="ro-RO" w:bidi="ar-SA"/>
        </w:rPr>
      </w:pPr>
      <w:r w:rsidRPr="009520D6">
        <w:rPr>
          <w:rFonts w:ascii="Times New Roman" w:eastAsia="Times New Roman" w:hAnsi="Times New Roman" w:cs="Times New Roman"/>
          <w:kern w:val="0"/>
          <w:sz w:val="24"/>
          <w:szCs w:val="16"/>
          <w:lang w:val="ro-RO" w:eastAsia="ro-RO" w:bidi="ar-SA"/>
        </w:rPr>
        <w:t xml:space="preserve">                                                                                                                                             (semnătura autorizată)</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p>
    <w:p w:rsidR="009520D6" w:rsidRPr="009520D6" w:rsidRDefault="009520D6" w:rsidP="00C869ED">
      <w:pPr>
        <w:widowControl/>
        <w:suppressAutoHyphens w:val="0"/>
        <w:autoSpaceDE w:val="0"/>
        <w:autoSpaceDN w:val="0"/>
        <w:adjustRightInd w:val="0"/>
        <w:rPr>
          <w:rFonts w:ascii="Courier New" w:eastAsia="Times New Roman" w:hAnsi="Courier New" w:cs="Courier New"/>
          <w:kern w:val="0"/>
          <w:sz w:val="16"/>
          <w:szCs w:val="16"/>
          <w:lang w:val="ro-RO" w:eastAsia="ro-RO" w:bidi="ar-SA"/>
        </w:rPr>
      </w:pPr>
    </w:p>
    <w:sectPr w:rsidR="009520D6" w:rsidRPr="009520D6" w:rsidSect="009520D6">
      <w:pgSz w:w="16838" w:h="11906" w:orient="landscape"/>
      <w:pgMar w:top="1417" w:right="1999" w:bottom="849" w:left="1328" w:header="1134" w:footer="7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B7A" w:rsidRDefault="00414B7A" w:rsidP="00EC026B">
      <w:r>
        <w:separator/>
      </w:r>
    </w:p>
  </w:endnote>
  <w:endnote w:type="continuationSeparator" w:id="0">
    <w:p w:rsidR="00414B7A" w:rsidRDefault="00414B7A" w:rsidP="00EC02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B7A" w:rsidRPr="00AC6423" w:rsidRDefault="00414B7A" w:rsidP="003A77FA">
    <w:pPr>
      <w:pStyle w:val="Footer"/>
      <w:jc w:val="center"/>
      <w:rPr>
        <w:color w:val="FFFFFF" w:themeColor="background1"/>
      </w:rPr>
    </w:pPr>
    <w:r>
      <w:rPr>
        <w:color w:val="FFFFFF" w:themeColor="background1"/>
      </w:rPr>
      <w:t>11/1/</w:t>
    </w:r>
  </w:p>
  <w:p w:rsidR="00414B7A" w:rsidRPr="00AC6423" w:rsidRDefault="00414B7A" w:rsidP="003A77FA">
    <w:pPr>
      <w:pStyle w:val="Footer"/>
      <w:rPr>
        <w:color w:val="FFFFFF" w:themeColor="background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B7A" w:rsidRPr="00AC6423" w:rsidRDefault="00414B7A" w:rsidP="003A77FA">
    <w:pPr>
      <w:pStyle w:val="Footer"/>
      <w:jc w:val="center"/>
      <w:rPr>
        <w:color w:val="FFFFFF" w:themeColor="background1"/>
      </w:rPr>
    </w:pPr>
    <w:r>
      <w:rPr>
        <w:color w:val="FFFFFF" w:themeColor="background1"/>
      </w:rPr>
      <w:t>11/1/</w:t>
    </w:r>
  </w:p>
  <w:p w:rsidR="00414B7A" w:rsidRPr="00AC6423" w:rsidRDefault="00414B7A" w:rsidP="003A77FA">
    <w:pPr>
      <w:pStyle w:val="Footer"/>
      <w:rPr>
        <w:color w:val="FFFFFF" w:themeColor="background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B7A" w:rsidRDefault="00414B7A"/>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B7A" w:rsidRDefault="00414B7A"/>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B7A" w:rsidRDefault="00414B7A"/>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B7A" w:rsidRDefault="00414B7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B7A" w:rsidRDefault="00414B7A" w:rsidP="00EC026B">
      <w:r>
        <w:separator/>
      </w:r>
    </w:p>
  </w:footnote>
  <w:footnote w:type="continuationSeparator" w:id="0">
    <w:p w:rsidR="00414B7A" w:rsidRDefault="00414B7A" w:rsidP="00EC026B">
      <w:r>
        <w:continuationSeparator/>
      </w:r>
    </w:p>
  </w:footnote>
  <w:footnote w:id="1">
    <w:p w:rsidR="00414B7A" w:rsidRPr="00E43F0A" w:rsidRDefault="00414B7A" w:rsidP="00362E9B">
      <w:pPr>
        <w:jc w:val="both"/>
        <w:rPr>
          <w:rFonts w:ascii="Times New Roman" w:hAnsi="Times New Roman" w:cs="Times New Roman"/>
          <w:sz w:val="18"/>
          <w:szCs w:val="18"/>
          <w:lang w:val="ro-RO"/>
        </w:rPr>
      </w:pPr>
      <w:r w:rsidRPr="00E43F0A">
        <w:rPr>
          <w:rStyle w:val="FootnoteReference"/>
          <w:rFonts w:ascii="Times New Roman" w:hAnsi="Times New Roman" w:cs="Times New Roman"/>
          <w:sz w:val="18"/>
          <w:szCs w:val="18"/>
          <w:lang w:val="ro-RO"/>
        </w:rPr>
        <w:t>*)</w:t>
      </w:r>
      <w:r w:rsidRPr="00E43F0A">
        <w:rPr>
          <w:rFonts w:ascii="Times New Roman" w:hAnsi="Times New Roman" w:cs="Times New Roman"/>
          <w:sz w:val="18"/>
          <w:szCs w:val="18"/>
          <w:lang w:val="ro-RO"/>
        </w:rPr>
        <w:t xml:space="preserve"> Se precizează calitatea în care a participat la îndeplinirea contractului, care poate fi de: contractant unic sau contractant conducător (lider de asociaţie); contractant asociat; subcontractant.</w:t>
      </w:r>
    </w:p>
  </w:footnote>
  <w:footnote w:id="2">
    <w:p w:rsidR="00414B7A" w:rsidRPr="00637A3F" w:rsidRDefault="00414B7A" w:rsidP="00362E9B">
      <w:pPr>
        <w:pStyle w:val="FootnoteText"/>
        <w:rPr>
          <w:lang w:val="ro-RO"/>
        </w:rPr>
      </w:pPr>
      <w:r w:rsidRPr="00E43F0A">
        <w:rPr>
          <w:rStyle w:val="FootnoteReference"/>
          <w:rFonts w:ascii="Times New Roman" w:hAnsi="Times New Roman"/>
          <w:sz w:val="18"/>
          <w:szCs w:val="18"/>
          <w:lang w:val="ro-RO"/>
        </w:rPr>
        <w:t>**)</w:t>
      </w:r>
      <w:r w:rsidRPr="00E43F0A">
        <w:rPr>
          <w:rFonts w:ascii="Times New Roman" w:hAnsi="Times New Roman"/>
          <w:sz w:val="18"/>
          <w:szCs w:val="18"/>
          <w:lang w:val="ro-RO"/>
        </w:rPr>
        <w:t xml:space="preserve"> Se va preciza data de începere şi de finalizare a lucrărilor.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B7A" w:rsidRDefault="00414B7A">
    <w:pPr>
      <w:pStyle w:val="Header"/>
      <w:jc w:val="center"/>
    </w:pPr>
  </w:p>
  <w:p w:rsidR="00414B7A" w:rsidRDefault="00414B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B7A" w:rsidRDefault="00414B7A">
    <w:pPr>
      <w:pStyle w:val="Header"/>
      <w:jc w:val="center"/>
    </w:pPr>
  </w:p>
  <w:p w:rsidR="00414B7A" w:rsidRDefault="00414B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B7A" w:rsidRDefault="00414B7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B7A" w:rsidRPr="00A43024" w:rsidRDefault="00414B7A" w:rsidP="00A43024">
    <w:pPr>
      <w:pStyle w:val="Header"/>
      <w:rPr>
        <w:lang w:val="ro-RO"/>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B7A" w:rsidRDefault="00414B7A"/>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B7A" w:rsidRDefault="00414B7A"/>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B7A" w:rsidRPr="00A43024" w:rsidRDefault="00414B7A" w:rsidP="00A43024">
    <w:pPr>
      <w:pStyle w:val="Header"/>
      <w:rPr>
        <w:lang w:val="ro-RO"/>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B7A" w:rsidRDefault="00414B7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0"/>
        </w:tabs>
        <w:ind w:left="750" w:hanging="360"/>
      </w:pPr>
      <w:rPr>
        <w:rFonts w:ascii="Symbol" w:hAnsi="Symbol" w:cs="Symbol"/>
      </w:rPr>
    </w:lvl>
  </w:abstractNum>
  <w:abstractNum w:abstractNumId="3">
    <w:nsid w:val="00000004"/>
    <w:multiLevelType w:val="singleLevel"/>
    <w:tmpl w:val="00000004"/>
    <w:name w:val="WW8Num4"/>
    <w:lvl w:ilvl="0">
      <w:start w:val="4"/>
      <w:numFmt w:val="decimal"/>
      <w:lvlText w:val="%1."/>
      <w:lvlJc w:val="left"/>
      <w:pPr>
        <w:tabs>
          <w:tab w:val="num" w:pos="0"/>
        </w:tabs>
        <w:ind w:left="502" w:hanging="360"/>
      </w:pPr>
      <w:rPr>
        <w:rFonts w:ascii="Symbol" w:hAnsi="Symbol"/>
      </w:rPr>
    </w:lvl>
  </w:abstractNum>
  <w:abstractNum w:abstractNumId="4">
    <w:nsid w:val="00000005"/>
    <w:multiLevelType w:val="multilevel"/>
    <w:tmpl w:val="00000005"/>
    <w:name w:val="WW8Num5"/>
    <w:lvl w:ilvl="0">
      <w:start w:val="1"/>
      <w:numFmt w:val="decimal"/>
      <w:lvlText w:val="%1."/>
      <w:lvlJc w:val="left"/>
      <w:pPr>
        <w:tabs>
          <w:tab w:val="num" w:pos="0"/>
        </w:tabs>
        <w:ind w:left="360" w:hanging="360"/>
      </w:pPr>
      <w:rPr>
        <w:rFonts w:ascii="Symbol" w:hAnsi="Symbol"/>
      </w:rPr>
    </w:lvl>
    <w:lvl w:ilvl="1">
      <w:start w:val="1"/>
      <w:numFmt w:val="decimal"/>
      <w:lvlText w:val="%1.%2."/>
      <w:lvlJc w:val="left"/>
      <w:pPr>
        <w:tabs>
          <w:tab w:val="num" w:pos="0"/>
        </w:tabs>
        <w:ind w:left="360" w:hanging="360"/>
      </w:pPr>
      <w:rPr>
        <w:rFonts w:ascii="Symbol" w:hAnsi="Symbol"/>
      </w:rPr>
    </w:lvl>
    <w:lvl w:ilvl="2">
      <w:start w:val="1"/>
      <w:numFmt w:val="decimal"/>
      <w:lvlText w:val="%1.%2.%3."/>
      <w:lvlJc w:val="left"/>
      <w:pPr>
        <w:tabs>
          <w:tab w:val="num" w:pos="0"/>
        </w:tabs>
        <w:ind w:left="720" w:hanging="720"/>
      </w:pPr>
      <w:rPr>
        <w:rFonts w:ascii="Symbol" w:hAnsi="Symbol"/>
      </w:rPr>
    </w:lvl>
    <w:lvl w:ilvl="3">
      <w:start w:val="1"/>
      <w:numFmt w:val="decimal"/>
      <w:lvlText w:val="%1.%2.%3.%4."/>
      <w:lvlJc w:val="left"/>
      <w:pPr>
        <w:tabs>
          <w:tab w:val="num" w:pos="0"/>
        </w:tabs>
        <w:ind w:left="720" w:hanging="720"/>
      </w:pPr>
      <w:rPr>
        <w:rFonts w:ascii="Symbol" w:hAnsi="Symbol"/>
      </w:rPr>
    </w:lvl>
    <w:lvl w:ilvl="4">
      <w:start w:val="1"/>
      <w:numFmt w:val="decimal"/>
      <w:lvlText w:val="%1.%2.%3.%4.%5."/>
      <w:lvlJc w:val="left"/>
      <w:pPr>
        <w:tabs>
          <w:tab w:val="num" w:pos="0"/>
        </w:tabs>
        <w:ind w:left="1080" w:hanging="1080"/>
      </w:pPr>
      <w:rPr>
        <w:rFonts w:ascii="Symbol" w:hAnsi="Symbol"/>
      </w:rPr>
    </w:lvl>
    <w:lvl w:ilvl="5">
      <w:start w:val="1"/>
      <w:numFmt w:val="decimal"/>
      <w:lvlText w:val="%1.%2.%3.%4.%5.%6."/>
      <w:lvlJc w:val="left"/>
      <w:pPr>
        <w:tabs>
          <w:tab w:val="num" w:pos="0"/>
        </w:tabs>
        <w:ind w:left="1080" w:hanging="1080"/>
      </w:pPr>
      <w:rPr>
        <w:rFonts w:ascii="Symbol" w:hAnsi="Symbol"/>
      </w:rPr>
    </w:lvl>
    <w:lvl w:ilvl="6">
      <w:start w:val="1"/>
      <w:numFmt w:val="decimal"/>
      <w:lvlText w:val="%1.%2.%3.%4.%5.%6.%7."/>
      <w:lvlJc w:val="left"/>
      <w:pPr>
        <w:tabs>
          <w:tab w:val="num" w:pos="0"/>
        </w:tabs>
        <w:ind w:left="1440" w:hanging="1440"/>
      </w:pPr>
      <w:rPr>
        <w:rFonts w:ascii="Symbol" w:hAnsi="Symbol"/>
      </w:rPr>
    </w:lvl>
    <w:lvl w:ilvl="7">
      <w:start w:val="1"/>
      <w:numFmt w:val="decimal"/>
      <w:lvlText w:val="%1.%2.%3.%4.%5.%6.%7.%8."/>
      <w:lvlJc w:val="left"/>
      <w:pPr>
        <w:tabs>
          <w:tab w:val="num" w:pos="0"/>
        </w:tabs>
        <w:ind w:left="1440" w:hanging="1440"/>
      </w:pPr>
      <w:rPr>
        <w:rFonts w:ascii="Symbol" w:hAnsi="Symbol"/>
      </w:rPr>
    </w:lvl>
    <w:lvl w:ilvl="8">
      <w:start w:val="1"/>
      <w:numFmt w:val="decimal"/>
      <w:lvlText w:val="%1.%2.%3.%4.%5.%6.%7.%8.%9."/>
      <w:lvlJc w:val="left"/>
      <w:pPr>
        <w:tabs>
          <w:tab w:val="num" w:pos="0"/>
        </w:tabs>
        <w:ind w:left="1800" w:hanging="1800"/>
      </w:pPr>
      <w:rPr>
        <w:rFonts w:ascii="Symbol" w:hAnsi="Symbol"/>
      </w:rPr>
    </w:lvl>
  </w:abstractNum>
  <w:abstractNum w:abstractNumId="5">
    <w:nsid w:val="00000006"/>
    <w:multiLevelType w:val="singleLevel"/>
    <w:tmpl w:val="00000006"/>
    <w:name w:val="WW8Num6"/>
    <w:lvl w:ilvl="0">
      <w:start w:val="1"/>
      <w:numFmt w:val="decimal"/>
      <w:lvlText w:val="%1)"/>
      <w:lvlJc w:val="left"/>
      <w:pPr>
        <w:tabs>
          <w:tab w:val="num" w:pos="0"/>
        </w:tabs>
        <w:ind w:left="1068" w:hanging="360"/>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0"/>
        </w:tabs>
        <w:ind w:left="1068" w:hanging="360"/>
      </w:pPr>
      <w:rPr>
        <w:rFonts w:ascii="Symbol" w:hAnsi="Symbol"/>
      </w:rPr>
    </w:lvl>
  </w:abstractNum>
  <w:abstractNum w:abstractNumId="7">
    <w:nsid w:val="00000008"/>
    <w:multiLevelType w:val="multilevel"/>
    <w:tmpl w:val="00000008"/>
    <w:name w:val="WW8Num8"/>
    <w:lvl w:ilvl="0">
      <w:start w:val="1"/>
      <w:numFmt w:val="lowerLetter"/>
      <w:lvlText w:val="(%1)"/>
      <w:lvlJc w:val="left"/>
      <w:pPr>
        <w:tabs>
          <w:tab w:val="num" w:pos="2181"/>
        </w:tabs>
        <w:ind w:left="2181" w:hanging="480"/>
      </w:pPr>
    </w:lvl>
    <w:lvl w:ilvl="1">
      <w:start w:val="1"/>
      <w:numFmt w:val="decimal"/>
      <w:lvlText w:val="%2"/>
      <w:lvlJc w:val="left"/>
      <w:pPr>
        <w:tabs>
          <w:tab w:val="num" w:pos="2781"/>
        </w:tabs>
        <w:ind w:left="2781"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9"/>
    <w:multiLevelType w:val="singleLevel"/>
    <w:tmpl w:val="00000009"/>
    <w:name w:val="WW8Num9"/>
    <w:lvl w:ilvl="0">
      <w:start w:val="1"/>
      <w:numFmt w:val="decimal"/>
      <w:lvlText w:val="%1)"/>
      <w:lvlJc w:val="left"/>
      <w:pPr>
        <w:tabs>
          <w:tab w:val="num" w:pos="0"/>
        </w:tabs>
        <w:ind w:left="1068" w:hanging="360"/>
      </w:pPr>
      <w:rPr>
        <w:b/>
        <w:color w:val="auto"/>
      </w:rPr>
    </w:lvl>
  </w:abstractNum>
  <w:abstractNum w:abstractNumId="9">
    <w:nsid w:val="0000000A"/>
    <w:multiLevelType w:val="singleLevel"/>
    <w:tmpl w:val="0000000A"/>
    <w:name w:val="WW8Num10"/>
    <w:lvl w:ilvl="0">
      <w:start w:val="2"/>
      <w:numFmt w:val="bullet"/>
      <w:lvlText w:val="-"/>
      <w:lvlJc w:val="left"/>
      <w:pPr>
        <w:tabs>
          <w:tab w:val="num" w:pos="0"/>
        </w:tabs>
        <w:ind w:left="720" w:hanging="360"/>
      </w:pPr>
      <w:rPr>
        <w:rFonts w:ascii="Arial" w:hAnsi="Arial"/>
      </w:rPr>
    </w:lvl>
  </w:abstractNum>
  <w:abstractNum w:abstractNumId="10">
    <w:nsid w:val="0000000B"/>
    <w:multiLevelType w:val="singleLevel"/>
    <w:tmpl w:val="0000000B"/>
    <w:name w:val="WW8Num11"/>
    <w:lvl w:ilvl="0">
      <w:numFmt w:val="decimal"/>
      <w:lvlText w:val="%1"/>
      <w:lvlJc w:val="left"/>
      <w:pPr>
        <w:tabs>
          <w:tab w:val="num" w:pos="0"/>
        </w:tabs>
        <w:ind w:left="645" w:hanging="420"/>
      </w:pPr>
    </w:lvl>
  </w:abstractNum>
  <w:abstractNum w:abstractNumId="11">
    <w:nsid w:val="0000000C"/>
    <w:multiLevelType w:val="singleLevel"/>
    <w:tmpl w:val="0000000C"/>
    <w:name w:val="WW8Num12"/>
    <w:lvl w:ilvl="0">
      <w:start w:val="1"/>
      <w:numFmt w:val="lowerLetter"/>
      <w:lvlText w:val="%1."/>
      <w:lvlJc w:val="left"/>
      <w:pPr>
        <w:tabs>
          <w:tab w:val="num" w:pos="1068"/>
        </w:tabs>
        <w:ind w:left="1068" w:hanging="360"/>
      </w:pPr>
    </w:lvl>
  </w:abstractNum>
  <w:abstractNum w:abstractNumId="12">
    <w:nsid w:val="0000000D"/>
    <w:multiLevelType w:val="singleLevel"/>
    <w:tmpl w:val="0000000D"/>
    <w:name w:val="WW8Num13"/>
    <w:lvl w:ilvl="0">
      <w:start w:val="2"/>
      <w:numFmt w:val="bullet"/>
      <w:lvlText w:val="-"/>
      <w:lvlJc w:val="left"/>
      <w:pPr>
        <w:tabs>
          <w:tab w:val="num" w:pos="0"/>
        </w:tabs>
        <w:ind w:left="720" w:hanging="360"/>
      </w:pPr>
      <w:rPr>
        <w:rFonts w:ascii="Arial" w:hAnsi="Arial" w:cs="Arial"/>
      </w:rPr>
    </w:lvl>
  </w:abstractNum>
  <w:abstractNum w:abstractNumId="13">
    <w:nsid w:val="0000000E"/>
    <w:multiLevelType w:val="singleLevel"/>
    <w:tmpl w:val="0000000E"/>
    <w:name w:val="WW8Num14"/>
    <w:lvl w:ilvl="0">
      <w:start w:val="1"/>
      <w:numFmt w:val="decimal"/>
      <w:lvlText w:val="%1."/>
      <w:lvlJc w:val="left"/>
      <w:pPr>
        <w:tabs>
          <w:tab w:val="num" w:pos="0"/>
        </w:tabs>
        <w:ind w:left="562" w:hanging="420"/>
      </w:pPr>
    </w:lvl>
  </w:abstractNum>
  <w:abstractNum w:abstractNumId="14">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5">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nsid w:val="00000011"/>
    <w:multiLevelType w:val="singleLevel"/>
    <w:tmpl w:val="00000011"/>
    <w:name w:val="WW8Num17"/>
    <w:lvl w:ilvl="0">
      <w:start w:val="1"/>
      <w:numFmt w:val="lowerLetter"/>
      <w:lvlText w:val="%1)"/>
      <w:lvlJc w:val="left"/>
      <w:pPr>
        <w:tabs>
          <w:tab w:val="num" w:pos="648"/>
        </w:tabs>
        <w:ind w:left="648" w:hanging="360"/>
      </w:pPr>
      <w:rPr>
        <w:b w:val="0"/>
      </w:rPr>
    </w:lvl>
  </w:abstractNum>
  <w:abstractNum w:abstractNumId="17">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8">
    <w:nsid w:val="00642AC5"/>
    <w:multiLevelType w:val="hybridMultilevel"/>
    <w:tmpl w:val="DDE2AE8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01263CCB"/>
    <w:multiLevelType w:val="hybridMultilevel"/>
    <w:tmpl w:val="5B50A3C4"/>
    <w:lvl w:ilvl="0" w:tplc="6F2A2F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0B671FA7"/>
    <w:multiLevelType w:val="multilevel"/>
    <w:tmpl w:val="FD646A8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0B8E7C0D"/>
    <w:multiLevelType w:val="hybridMultilevel"/>
    <w:tmpl w:val="98D24888"/>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199E6568"/>
    <w:multiLevelType w:val="hybridMultilevel"/>
    <w:tmpl w:val="50228434"/>
    <w:lvl w:ilvl="0" w:tplc="98D011E8">
      <w:start w:val="1"/>
      <w:numFmt w:val="decimal"/>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4">
    <w:nsid w:val="1A254075"/>
    <w:multiLevelType w:val="hybridMultilevel"/>
    <w:tmpl w:val="26D0626A"/>
    <w:lvl w:ilvl="0" w:tplc="125A74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1E7C4386"/>
    <w:multiLevelType w:val="multilevel"/>
    <w:tmpl w:val="FD646A8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1E88711E"/>
    <w:multiLevelType w:val="hybridMultilevel"/>
    <w:tmpl w:val="F53C847E"/>
    <w:lvl w:ilvl="0" w:tplc="98D011E8">
      <w:start w:val="1"/>
      <w:numFmt w:val="decimal"/>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7">
    <w:nsid w:val="245219E4"/>
    <w:multiLevelType w:val="hybridMultilevel"/>
    <w:tmpl w:val="77D82212"/>
    <w:lvl w:ilvl="0" w:tplc="65F6EF40">
      <w:start w:val="2"/>
      <w:numFmt w:val="decimal"/>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8">
    <w:nsid w:val="26C62E60"/>
    <w:multiLevelType w:val="hybridMultilevel"/>
    <w:tmpl w:val="991671FA"/>
    <w:lvl w:ilvl="0" w:tplc="840C284C">
      <w:start w:val="1"/>
      <w:numFmt w:val="decimal"/>
      <w:lvlText w:val="%1."/>
      <w:lvlJc w:val="center"/>
      <w:pPr>
        <w:tabs>
          <w:tab w:val="num" w:pos="1080"/>
        </w:tabs>
        <w:ind w:left="910" w:firstLine="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80B70F7"/>
    <w:multiLevelType w:val="multilevel"/>
    <w:tmpl w:val="22BE206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31">
    <w:nsid w:val="2DD57A5D"/>
    <w:multiLevelType w:val="hybridMultilevel"/>
    <w:tmpl w:val="2278B35E"/>
    <w:lvl w:ilvl="0" w:tplc="238CF7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2">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2F6A2613"/>
    <w:multiLevelType w:val="hybridMultilevel"/>
    <w:tmpl w:val="F53C847E"/>
    <w:lvl w:ilvl="0" w:tplc="98D011E8">
      <w:start w:val="1"/>
      <w:numFmt w:val="decimal"/>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4">
    <w:nsid w:val="32551562"/>
    <w:multiLevelType w:val="hybridMultilevel"/>
    <w:tmpl w:val="16CE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8B5382F"/>
    <w:multiLevelType w:val="hybridMultilevel"/>
    <w:tmpl w:val="3DAA3562"/>
    <w:lvl w:ilvl="0" w:tplc="08090017">
      <w:start w:val="1"/>
      <w:numFmt w:val="lowerLetter"/>
      <w:lvlText w:val="%1)"/>
      <w:lvlJc w:val="left"/>
      <w:pPr>
        <w:tabs>
          <w:tab w:val="num" w:pos="720"/>
        </w:tabs>
        <w:ind w:left="720" w:hanging="360"/>
      </w:pPr>
      <w:rPr>
        <w:rFonts w:hint="default"/>
      </w:rPr>
    </w:lvl>
    <w:lvl w:ilvl="1" w:tplc="840C284C">
      <w:start w:val="1"/>
      <w:numFmt w:val="decimal"/>
      <w:lvlText w:val="%2."/>
      <w:lvlJc w:val="center"/>
      <w:pPr>
        <w:tabs>
          <w:tab w:val="num" w:pos="1080"/>
        </w:tabs>
        <w:ind w:left="910" w:firstLine="170"/>
      </w:pPr>
      <w:rPr>
        <w:rFonts w:hint="default"/>
      </w:rPr>
    </w:lvl>
    <w:lvl w:ilvl="2" w:tplc="0809001B">
      <w:start w:val="1"/>
      <w:numFmt w:val="lowerRoman"/>
      <w:lvlText w:val="%3."/>
      <w:lvlJc w:val="right"/>
      <w:pPr>
        <w:tabs>
          <w:tab w:val="num" w:pos="2160"/>
        </w:tabs>
        <w:ind w:left="2160" w:hanging="180"/>
      </w:pPr>
    </w:lvl>
    <w:lvl w:ilvl="3" w:tplc="60D8B536">
      <w:start w:val="1"/>
      <w:numFmt w:val="lowerLetter"/>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nsid w:val="3F7119F2"/>
    <w:multiLevelType w:val="multilevel"/>
    <w:tmpl w:val="22BE206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438E57BB"/>
    <w:multiLevelType w:val="multilevel"/>
    <w:tmpl w:val="FD646A8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486631AF"/>
    <w:multiLevelType w:val="hybridMultilevel"/>
    <w:tmpl w:val="3B209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903455A"/>
    <w:multiLevelType w:val="hybridMultilevel"/>
    <w:tmpl w:val="9BA218C2"/>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0">
    <w:nsid w:val="4A927943"/>
    <w:multiLevelType w:val="hybridMultilevel"/>
    <w:tmpl w:val="086C8602"/>
    <w:lvl w:ilvl="0" w:tplc="98D011E8">
      <w:start w:val="1"/>
      <w:numFmt w:val="decimal"/>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1">
    <w:nsid w:val="510444F1"/>
    <w:multiLevelType w:val="multilevel"/>
    <w:tmpl w:val="22BE206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51B12B77"/>
    <w:multiLevelType w:val="multilevel"/>
    <w:tmpl w:val="22BE206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5BE51A02"/>
    <w:multiLevelType w:val="hybridMultilevel"/>
    <w:tmpl w:val="64740CEA"/>
    <w:lvl w:ilvl="0" w:tplc="38160934">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nsid w:val="5FEC3B79"/>
    <w:multiLevelType w:val="multilevel"/>
    <w:tmpl w:val="FD646A8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62435EF7"/>
    <w:multiLevelType w:val="multilevel"/>
    <w:tmpl w:val="FD646A8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658447C1"/>
    <w:multiLevelType w:val="multilevel"/>
    <w:tmpl w:val="FF1ECD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8">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49">
    <w:nsid w:val="7E5C63B8"/>
    <w:multiLevelType w:val="multilevel"/>
    <w:tmpl w:val="22BE206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32"/>
  </w:num>
  <w:num w:numId="20">
    <w:abstractNumId w:val="34"/>
  </w:num>
  <w:num w:numId="21">
    <w:abstractNumId w:val="38"/>
  </w:num>
  <w:num w:numId="22">
    <w:abstractNumId w:val="30"/>
  </w:num>
  <w:num w:numId="23">
    <w:abstractNumId w:val="39"/>
  </w:num>
  <w:num w:numId="24">
    <w:abstractNumId w:val="35"/>
  </w:num>
  <w:num w:numId="25">
    <w:abstractNumId w:val="28"/>
  </w:num>
  <w:num w:numId="26">
    <w:abstractNumId w:val="31"/>
  </w:num>
  <w:num w:numId="27">
    <w:abstractNumId w:val="43"/>
  </w:num>
  <w:num w:numId="28">
    <w:abstractNumId w:val="21"/>
  </w:num>
  <w:num w:numId="29">
    <w:abstractNumId w:val="41"/>
  </w:num>
  <w:num w:numId="30">
    <w:abstractNumId w:val="29"/>
  </w:num>
  <w:num w:numId="31">
    <w:abstractNumId w:val="26"/>
  </w:num>
  <w:num w:numId="32">
    <w:abstractNumId w:val="23"/>
  </w:num>
  <w:num w:numId="33">
    <w:abstractNumId w:val="40"/>
  </w:num>
  <w:num w:numId="34">
    <w:abstractNumId w:val="33"/>
  </w:num>
  <w:num w:numId="35">
    <w:abstractNumId w:val="36"/>
  </w:num>
  <w:num w:numId="36">
    <w:abstractNumId w:val="42"/>
  </w:num>
  <w:num w:numId="37">
    <w:abstractNumId w:val="48"/>
  </w:num>
  <w:num w:numId="3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22"/>
  </w:num>
  <w:num w:numId="41">
    <w:abstractNumId w:val="37"/>
  </w:num>
  <w:num w:numId="42">
    <w:abstractNumId w:val="18"/>
  </w:num>
  <w:num w:numId="43">
    <w:abstractNumId w:val="24"/>
  </w:num>
  <w:num w:numId="44">
    <w:abstractNumId w:val="46"/>
  </w:num>
  <w:num w:numId="45">
    <w:abstractNumId w:val="25"/>
  </w:num>
  <w:num w:numId="46">
    <w:abstractNumId w:val="44"/>
  </w:num>
  <w:num w:numId="47">
    <w:abstractNumId w:val="45"/>
  </w:num>
  <w:num w:numId="48">
    <w:abstractNumId w:val="20"/>
  </w:num>
  <w:num w:numId="49">
    <w:abstractNumId w:val="49"/>
  </w:num>
  <w:num w:numId="5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rsids>
    <w:rsidRoot w:val="00B1592E"/>
    <w:rsid w:val="00000461"/>
    <w:rsid w:val="00004541"/>
    <w:rsid w:val="0000475E"/>
    <w:rsid w:val="000058B9"/>
    <w:rsid w:val="0000591E"/>
    <w:rsid w:val="0001261B"/>
    <w:rsid w:val="000128C1"/>
    <w:rsid w:val="000130F2"/>
    <w:rsid w:val="0001726E"/>
    <w:rsid w:val="000222A6"/>
    <w:rsid w:val="000248FD"/>
    <w:rsid w:val="00027CA8"/>
    <w:rsid w:val="00030BD1"/>
    <w:rsid w:val="0003525B"/>
    <w:rsid w:val="00040A78"/>
    <w:rsid w:val="00043DCF"/>
    <w:rsid w:val="0004790B"/>
    <w:rsid w:val="000509B6"/>
    <w:rsid w:val="00054471"/>
    <w:rsid w:val="000547A7"/>
    <w:rsid w:val="000567BC"/>
    <w:rsid w:val="000607EF"/>
    <w:rsid w:val="00060A87"/>
    <w:rsid w:val="0006304D"/>
    <w:rsid w:val="00063D98"/>
    <w:rsid w:val="00064A62"/>
    <w:rsid w:val="00071860"/>
    <w:rsid w:val="00077CCB"/>
    <w:rsid w:val="00080883"/>
    <w:rsid w:val="00080E8B"/>
    <w:rsid w:val="000813D1"/>
    <w:rsid w:val="0008609F"/>
    <w:rsid w:val="00086EF9"/>
    <w:rsid w:val="0009086F"/>
    <w:rsid w:val="000934B7"/>
    <w:rsid w:val="00094419"/>
    <w:rsid w:val="000969F4"/>
    <w:rsid w:val="000A1528"/>
    <w:rsid w:val="000B02CA"/>
    <w:rsid w:val="000B40FD"/>
    <w:rsid w:val="000B4E3D"/>
    <w:rsid w:val="000B5915"/>
    <w:rsid w:val="000C1D53"/>
    <w:rsid w:val="000C28B5"/>
    <w:rsid w:val="000C4B5E"/>
    <w:rsid w:val="000C5619"/>
    <w:rsid w:val="000C7F32"/>
    <w:rsid w:val="000D0810"/>
    <w:rsid w:val="000D1861"/>
    <w:rsid w:val="000D36B2"/>
    <w:rsid w:val="000D3DA8"/>
    <w:rsid w:val="000D554B"/>
    <w:rsid w:val="000E23B0"/>
    <w:rsid w:val="000E2FE1"/>
    <w:rsid w:val="000E789C"/>
    <w:rsid w:val="000F3460"/>
    <w:rsid w:val="000F457C"/>
    <w:rsid w:val="000F5FDF"/>
    <w:rsid w:val="000F64A3"/>
    <w:rsid w:val="001012AB"/>
    <w:rsid w:val="00102886"/>
    <w:rsid w:val="00103749"/>
    <w:rsid w:val="00104FAC"/>
    <w:rsid w:val="00106312"/>
    <w:rsid w:val="00110659"/>
    <w:rsid w:val="0011084E"/>
    <w:rsid w:val="00112B4B"/>
    <w:rsid w:val="00116932"/>
    <w:rsid w:val="00117B74"/>
    <w:rsid w:val="0012167D"/>
    <w:rsid w:val="00121BC9"/>
    <w:rsid w:val="00121DFF"/>
    <w:rsid w:val="00123538"/>
    <w:rsid w:val="00123B6C"/>
    <w:rsid w:val="0012561F"/>
    <w:rsid w:val="00126C6D"/>
    <w:rsid w:val="00127656"/>
    <w:rsid w:val="001337CA"/>
    <w:rsid w:val="0013536C"/>
    <w:rsid w:val="00135574"/>
    <w:rsid w:val="00135FB9"/>
    <w:rsid w:val="0013660E"/>
    <w:rsid w:val="00137DB7"/>
    <w:rsid w:val="00140388"/>
    <w:rsid w:val="001405D8"/>
    <w:rsid w:val="00140799"/>
    <w:rsid w:val="001409E9"/>
    <w:rsid w:val="00141E7B"/>
    <w:rsid w:val="001473AF"/>
    <w:rsid w:val="001519A9"/>
    <w:rsid w:val="001534AE"/>
    <w:rsid w:val="00155934"/>
    <w:rsid w:val="001578FC"/>
    <w:rsid w:val="0016011A"/>
    <w:rsid w:val="00162D5D"/>
    <w:rsid w:val="001633B7"/>
    <w:rsid w:val="001705F3"/>
    <w:rsid w:val="00170E93"/>
    <w:rsid w:val="00171A51"/>
    <w:rsid w:val="0017257E"/>
    <w:rsid w:val="00174082"/>
    <w:rsid w:val="00175A4C"/>
    <w:rsid w:val="0018065C"/>
    <w:rsid w:val="00181AA3"/>
    <w:rsid w:val="00184100"/>
    <w:rsid w:val="001843B3"/>
    <w:rsid w:val="00184D81"/>
    <w:rsid w:val="00185C6D"/>
    <w:rsid w:val="001862A5"/>
    <w:rsid w:val="00193E18"/>
    <w:rsid w:val="00194274"/>
    <w:rsid w:val="00194D1B"/>
    <w:rsid w:val="00196564"/>
    <w:rsid w:val="00196EF0"/>
    <w:rsid w:val="0019702A"/>
    <w:rsid w:val="00197D73"/>
    <w:rsid w:val="001A04BE"/>
    <w:rsid w:val="001A39A0"/>
    <w:rsid w:val="001A4448"/>
    <w:rsid w:val="001A7F2E"/>
    <w:rsid w:val="001B2AEB"/>
    <w:rsid w:val="001B2BD6"/>
    <w:rsid w:val="001B45AD"/>
    <w:rsid w:val="001B7B96"/>
    <w:rsid w:val="001C545D"/>
    <w:rsid w:val="001E1820"/>
    <w:rsid w:val="001E196F"/>
    <w:rsid w:val="001F058E"/>
    <w:rsid w:val="001F3D44"/>
    <w:rsid w:val="00201D5A"/>
    <w:rsid w:val="002020BF"/>
    <w:rsid w:val="002021A0"/>
    <w:rsid w:val="00204E4C"/>
    <w:rsid w:val="00204FCB"/>
    <w:rsid w:val="00213650"/>
    <w:rsid w:val="00214D0C"/>
    <w:rsid w:val="00215BDC"/>
    <w:rsid w:val="0022015F"/>
    <w:rsid w:val="0022024F"/>
    <w:rsid w:val="00227CF4"/>
    <w:rsid w:val="00231A1F"/>
    <w:rsid w:val="00233AD6"/>
    <w:rsid w:val="00233DE1"/>
    <w:rsid w:val="00233E60"/>
    <w:rsid w:val="00235145"/>
    <w:rsid w:val="00235895"/>
    <w:rsid w:val="00236286"/>
    <w:rsid w:val="00237AD8"/>
    <w:rsid w:val="0024006B"/>
    <w:rsid w:val="0024126D"/>
    <w:rsid w:val="00245808"/>
    <w:rsid w:val="0025329D"/>
    <w:rsid w:val="002546D6"/>
    <w:rsid w:val="002565BD"/>
    <w:rsid w:val="0025725F"/>
    <w:rsid w:val="00257C10"/>
    <w:rsid w:val="00262229"/>
    <w:rsid w:val="0026256D"/>
    <w:rsid w:val="00265F08"/>
    <w:rsid w:val="002670A9"/>
    <w:rsid w:val="0027332C"/>
    <w:rsid w:val="00274D80"/>
    <w:rsid w:val="0027515C"/>
    <w:rsid w:val="00277F3A"/>
    <w:rsid w:val="00280630"/>
    <w:rsid w:val="002815FF"/>
    <w:rsid w:val="00284266"/>
    <w:rsid w:val="002845F9"/>
    <w:rsid w:val="0028498F"/>
    <w:rsid w:val="00284CC9"/>
    <w:rsid w:val="002853EB"/>
    <w:rsid w:val="0028756A"/>
    <w:rsid w:val="00294014"/>
    <w:rsid w:val="00294534"/>
    <w:rsid w:val="00294C30"/>
    <w:rsid w:val="002976C8"/>
    <w:rsid w:val="002A0A4F"/>
    <w:rsid w:val="002A1347"/>
    <w:rsid w:val="002A1386"/>
    <w:rsid w:val="002A207D"/>
    <w:rsid w:val="002A292C"/>
    <w:rsid w:val="002A2D73"/>
    <w:rsid w:val="002A3DFC"/>
    <w:rsid w:val="002A6F91"/>
    <w:rsid w:val="002A70D7"/>
    <w:rsid w:val="002A748D"/>
    <w:rsid w:val="002B01ED"/>
    <w:rsid w:val="002B2634"/>
    <w:rsid w:val="002B3B45"/>
    <w:rsid w:val="002C02E9"/>
    <w:rsid w:val="002C0A1C"/>
    <w:rsid w:val="002C1BCB"/>
    <w:rsid w:val="002C2223"/>
    <w:rsid w:val="002C2FB1"/>
    <w:rsid w:val="002C408F"/>
    <w:rsid w:val="002C7693"/>
    <w:rsid w:val="002D1AAA"/>
    <w:rsid w:val="002D47DA"/>
    <w:rsid w:val="002D5945"/>
    <w:rsid w:val="002D5BB0"/>
    <w:rsid w:val="002D6989"/>
    <w:rsid w:val="002E0C61"/>
    <w:rsid w:val="002E672D"/>
    <w:rsid w:val="002E69F5"/>
    <w:rsid w:val="002F6B79"/>
    <w:rsid w:val="003031F5"/>
    <w:rsid w:val="00304CD8"/>
    <w:rsid w:val="003061FD"/>
    <w:rsid w:val="00307B27"/>
    <w:rsid w:val="00311EE6"/>
    <w:rsid w:val="00314D6F"/>
    <w:rsid w:val="003167A5"/>
    <w:rsid w:val="00316B77"/>
    <w:rsid w:val="00317968"/>
    <w:rsid w:val="00322199"/>
    <w:rsid w:val="00322AEF"/>
    <w:rsid w:val="00323435"/>
    <w:rsid w:val="00324B73"/>
    <w:rsid w:val="003256EF"/>
    <w:rsid w:val="003300E1"/>
    <w:rsid w:val="00331E80"/>
    <w:rsid w:val="00331F58"/>
    <w:rsid w:val="00332B4C"/>
    <w:rsid w:val="00336D42"/>
    <w:rsid w:val="003401EB"/>
    <w:rsid w:val="00340F67"/>
    <w:rsid w:val="00343F6A"/>
    <w:rsid w:val="00347777"/>
    <w:rsid w:val="00350C66"/>
    <w:rsid w:val="00355041"/>
    <w:rsid w:val="003574CD"/>
    <w:rsid w:val="003575AB"/>
    <w:rsid w:val="00361019"/>
    <w:rsid w:val="00362E9B"/>
    <w:rsid w:val="0036433E"/>
    <w:rsid w:val="003646DC"/>
    <w:rsid w:val="00364A1B"/>
    <w:rsid w:val="00365586"/>
    <w:rsid w:val="0036645B"/>
    <w:rsid w:val="00367FB5"/>
    <w:rsid w:val="0037252E"/>
    <w:rsid w:val="00383AF7"/>
    <w:rsid w:val="003851B3"/>
    <w:rsid w:val="00393FE4"/>
    <w:rsid w:val="00394660"/>
    <w:rsid w:val="003A2A41"/>
    <w:rsid w:val="003A3699"/>
    <w:rsid w:val="003A49BE"/>
    <w:rsid w:val="003A741A"/>
    <w:rsid w:val="003A77FA"/>
    <w:rsid w:val="003A79D8"/>
    <w:rsid w:val="003A7B69"/>
    <w:rsid w:val="003A7B86"/>
    <w:rsid w:val="003B0005"/>
    <w:rsid w:val="003B04B7"/>
    <w:rsid w:val="003B2284"/>
    <w:rsid w:val="003B4C1A"/>
    <w:rsid w:val="003B7115"/>
    <w:rsid w:val="003B78AB"/>
    <w:rsid w:val="003C3CBF"/>
    <w:rsid w:val="003C6093"/>
    <w:rsid w:val="003D08DF"/>
    <w:rsid w:val="003D0A77"/>
    <w:rsid w:val="003D0C82"/>
    <w:rsid w:val="003D4B65"/>
    <w:rsid w:val="003E0E40"/>
    <w:rsid w:val="003E12FB"/>
    <w:rsid w:val="003F0823"/>
    <w:rsid w:val="003F0960"/>
    <w:rsid w:val="003F16B7"/>
    <w:rsid w:val="003F1A9D"/>
    <w:rsid w:val="003F3D03"/>
    <w:rsid w:val="003F61F9"/>
    <w:rsid w:val="003F62B6"/>
    <w:rsid w:val="003F6482"/>
    <w:rsid w:val="003F68D7"/>
    <w:rsid w:val="003F7F14"/>
    <w:rsid w:val="00400E4B"/>
    <w:rsid w:val="004015F7"/>
    <w:rsid w:val="00401ACA"/>
    <w:rsid w:val="00403B03"/>
    <w:rsid w:val="00407B3E"/>
    <w:rsid w:val="00410767"/>
    <w:rsid w:val="00412B3E"/>
    <w:rsid w:val="00412F37"/>
    <w:rsid w:val="00414B7A"/>
    <w:rsid w:val="00435C75"/>
    <w:rsid w:val="00440A35"/>
    <w:rsid w:val="00441357"/>
    <w:rsid w:val="004432C6"/>
    <w:rsid w:val="0044425C"/>
    <w:rsid w:val="004443AC"/>
    <w:rsid w:val="00451EDE"/>
    <w:rsid w:val="004521B6"/>
    <w:rsid w:val="00457028"/>
    <w:rsid w:val="004573E5"/>
    <w:rsid w:val="00463838"/>
    <w:rsid w:val="00463B4C"/>
    <w:rsid w:val="00464A24"/>
    <w:rsid w:val="0046510E"/>
    <w:rsid w:val="00472083"/>
    <w:rsid w:val="0047277A"/>
    <w:rsid w:val="00472AE1"/>
    <w:rsid w:val="00480378"/>
    <w:rsid w:val="00481927"/>
    <w:rsid w:val="0048372A"/>
    <w:rsid w:val="00484A4E"/>
    <w:rsid w:val="004862F3"/>
    <w:rsid w:val="004909FF"/>
    <w:rsid w:val="00490BA7"/>
    <w:rsid w:val="00493078"/>
    <w:rsid w:val="00493922"/>
    <w:rsid w:val="00494409"/>
    <w:rsid w:val="0049707D"/>
    <w:rsid w:val="004A01B0"/>
    <w:rsid w:val="004A69AA"/>
    <w:rsid w:val="004A7FEE"/>
    <w:rsid w:val="004B0804"/>
    <w:rsid w:val="004B1828"/>
    <w:rsid w:val="004B1A50"/>
    <w:rsid w:val="004B3DA5"/>
    <w:rsid w:val="004B5677"/>
    <w:rsid w:val="004B5D9F"/>
    <w:rsid w:val="004C3304"/>
    <w:rsid w:val="004C781E"/>
    <w:rsid w:val="004D0A49"/>
    <w:rsid w:val="004D425E"/>
    <w:rsid w:val="004D622D"/>
    <w:rsid w:val="004D663F"/>
    <w:rsid w:val="004E1970"/>
    <w:rsid w:val="004E19B3"/>
    <w:rsid w:val="004E6C6B"/>
    <w:rsid w:val="004E7FD8"/>
    <w:rsid w:val="004F0D2F"/>
    <w:rsid w:val="004F2219"/>
    <w:rsid w:val="004F3083"/>
    <w:rsid w:val="004F537C"/>
    <w:rsid w:val="004F6F80"/>
    <w:rsid w:val="004F7EE8"/>
    <w:rsid w:val="00503580"/>
    <w:rsid w:val="00504925"/>
    <w:rsid w:val="00504A8A"/>
    <w:rsid w:val="00505566"/>
    <w:rsid w:val="00510C01"/>
    <w:rsid w:val="00511BC7"/>
    <w:rsid w:val="005128DF"/>
    <w:rsid w:val="0051727E"/>
    <w:rsid w:val="00517976"/>
    <w:rsid w:val="005209CC"/>
    <w:rsid w:val="005236D2"/>
    <w:rsid w:val="0053026C"/>
    <w:rsid w:val="00530939"/>
    <w:rsid w:val="0053122A"/>
    <w:rsid w:val="0053466A"/>
    <w:rsid w:val="00534BDC"/>
    <w:rsid w:val="00536FF0"/>
    <w:rsid w:val="005413FB"/>
    <w:rsid w:val="00542C85"/>
    <w:rsid w:val="00542CA3"/>
    <w:rsid w:val="005440D2"/>
    <w:rsid w:val="00546FD0"/>
    <w:rsid w:val="005509A9"/>
    <w:rsid w:val="00550D49"/>
    <w:rsid w:val="0055706D"/>
    <w:rsid w:val="00563144"/>
    <w:rsid w:val="00564EEB"/>
    <w:rsid w:val="0056511F"/>
    <w:rsid w:val="00570147"/>
    <w:rsid w:val="00573610"/>
    <w:rsid w:val="005756FD"/>
    <w:rsid w:val="00577A13"/>
    <w:rsid w:val="00577BB4"/>
    <w:rsid w:val="00582968"/>
    <w:rsid w:val="005836C9"/>
    <w:rsid w:val="00583F33"/>
    <w:rsid w:val="00584908"/>
    <w:rsid w:val="00587078"/>
    <w:rsid w:val="00590920"/>
    <w:rsid w:val="005960A8"/>
    <w:rsid w:val="005971E5"/>
    <w:rsid w:val="005A07C2"/>
    <w:rsid w:val="005A2BCC"/>
    <w:rsid w:val="005B4A71"/>
    <w:rsid w:val="005B4DFB"/>
    <w:rsid w:val="005B6743"/>
    <w:rsid w:val="005C3415"/>
    <w:rsid w:val="005C638D"/>
    <w:rsid w:val="005C704C"/>
    <w:rsid w:val="005C7AB5"/>
    <w:rsid w:val="005D0181"/>
    <w:rsid w:val="005D2D55"/>
    <w:rsid w:val="005D3824"/>
    <w:rsid w:val="005D474C"/>
    <w:rsid w:val="005E4945"/>
    <w:rsid w:val="005E6072"/>
    <w:rsid w:val="005F26C7"/>
    <w:rsid w:val="005F4018"/>
    <w:rsid w:val="005F76FF"/>
    <w:rsid w:val="005F7C36"/>
    <w:rsid w:val="00602161"/>
    <w:rsid w:val="00604041"/>
    <w:rsid w:val="00605939"/>
    <w:rsid w:val="00606CC4"/>
    <w:rsid w:val="00610748"/>
    <w:rsid w:val="00611A69"/>
    <w:rsid w:val="0061484A"/>
    <w:rsid w:val="006153E0"/>
    <w:rsid w:val="006159CA"/>
    <w:rsid w:val="0062042D"/>
    <w:rsid w:val="006207BC"/>
    <w:rsid w:val="00621206"/>
    <w:rsid w:val="006218E2"/>
    <w:rsid w:val="006223DA"/>
    <w:rsid w:val="00625AE7"/>
    <w:rsid w:val="006264EF"/>
    <w:rsid w:val="00626793"/>
    <w:rsid w:val="006336E5"/>
    <w:rsid w:val="006343C6"/>
    <w:rsid w:val="00637822"/>
    <w:rsid w:val="006402B7"/>
    <w:rsid w:val="00640F8F"/>
    <w:rsid w:val="006437B9"/>
    <w:rsid w:val="00645D70"/>
    <w:rsid w:val="006466BC"/>
    <w:rsid w:val="0064699C"/>
    <w:rsid w:val="00647C30"/>
    <w:rsid w:val="00654603"/>
    <w:rsid w:val="0065728E"/>
    <w:rsid w:val="006608F8"/>
    <w:rsid w:val="00665C6E"/>
    <w:rsid w:val="00665DBA"/>
    <w:rsid w:val="00665F7D"/>
    <w:rsid w:val="006701FF"/>
    <w:rsid w:val="0067020F"/>
    <w:rsid w:val="006710E5"/>
    <w:rsid w:val="00676610"/>
    <w:rsid w:val="00676E8A"/>
    <w:rsid w:val="00681DDE"/>
    <w:rsid w:val="006830C8"/>
    <w:rsid w:val="0068321C"/>
    <w:rsid w:val="00683AED"/>
    <w:rsid w:val="00687E7A"/>
    <w:rsid w:val="0069031B"/>
    <w:rsid w:val="00692638"/>
    <w:rsid w:val="0069311C"/>
    <w:rsid w:val="006979FC"/>
    <w:rsid w:val="00697DF0"/>
    <w:rsid w:val="006A03C8"/>
    <w:rsid w:val="006A43A4"/>
    <w:rsid w:val="006A6F88"/>
    <w:rsid w:val="006A7BA9"/>
    <w:rsid w:val="006A7E80"/>
    <w:rsid w:val="006B442C"/>
    <w:rsid w:val="006B5687"/>
    <w:rsid w:val="006B588A"/>
    <w:rsid w:val="006C19FE"/>
    <w:rsid w:val="006C66F9"/>
    <w:rsid w:val="006D0E64"/>
    <w:rsid w:val="006D2343"/>
    <w:rsid w:val="006D2E88"/>
    <w:rsid w:val="006D2F99"/>
    <w:rsid w:val="006E54E6"/>
    <w:rsid w:val="006F1CD0"/>
    <w:rsid w:val="006F2FA5"/>
    <w:rsid w:val="006F55BC"/>
    <w:rsid w:val="007009F6"/>
    <w:rsid w:val="0070605D"/>
    <w:rsid w:val="007066E5"/>
    <w:rsid w:val="007076C3"/>
    <w:rsid w:val="0071532C"/>
    <w:rsid w:val="00727CDD"/>
    <w:rsid w:val="0073441A"/>
    <w:rsid w:val="00737863"/>
    <w:rsid w:val="007401F6"/>
    <w:rsid w:val="00740E6B"/>
    <w:rsid w:val="00742D97"/>
    <w:rsid w:val="00744251"/>
    <w:rsid w:val="00747822"/>
    <w:rsid w:val="007500A9"/>
    <w:rsid w:val="007510BB"/>
    <w:rsid w:val="00751710"/>
    <w:rsid w:val="00752BB6"/>
    <w:rsid w:val="007531C4"/>
    <w:rsid w:val="007552F1"/>
    <w:rsid w:val="007564D4"/>
    <w:rsid w:val="00757FF3"/>
    <w:rsid w:val="007602E2"/>
    <w:rsid w:val="00764B79"/>
    <w:rsid w:val="00764F3A"/>
    <w:rsid w:val="007671D5"/>
    <w:rsid w:val="00771F1B"/>
    <w:rsid w:val="00780441"/>
    <w:rsid w:val="00784AEB"/>
    <w:rsid w:val="007878CF"/>
    <w:rsid w:val="00791929"/>
    <w:rsid w:val="00794093"/>
    <w:rsid w:val="00794EB2"/>
    <w:rsid w:val="0079615A"/>
    <w:rsid w:val="007A4779"/>
    <w:rsid w:val="007A747B"/>
    <w:rsid w:val="007A76F7"/>
    <w:rsid w:val="007B19A2"/>
    <w:rsid w:val="007B343F"/>
    <w:rsid w:val="007B7DF9"/>
    <w:rsid w:val="007C341F"/>
    <w:rsid w:val="007C58F8"/>
    <w:rsid w:val="007C63C9"/>
    <w:rsid w:val="007C7935"/>
    <w:rsid w:val="007C7E3E"/>
    <w:rsid w:val="007D5C9F"/>
    <w:rsid w:val="007D6767"/>
    <w:rsid w:val="007D715F"/>
    <w:rsid w:val="007E119C"/>
    <w:rsid w:val="007E3ECF"/>
    <w:rsid w:val="007E5F6C"/>
    <w:rsid w:val="007F067A"/>
    <w:rsid w:val="007F29B2"/>
    <w:rsid w:val="007F338E"/>
    <w:rsid w:val="007F3EE5"/>
    <w:rsid w:val="007F676A"/>
    <w:rsid w:val="007F710D"/>
    <w:rsid w:val="00800C63"/>
    <w:rsid w:val="00800E1F"/>
    <w:rsid w:val="00802913"/>
    <w:rsid w:val="00803974"/>
    <w:rsid w:val="00803E26"/>
    <w:rsid w:val="008061FA"/>
    <w:rsid w:val="00810336"/>
    <w:rsid w:val="00813006"/>
    <w:rsid w:val="00813EAB"/>
    <w:rsid w:val="0081620C"/>
    <w:rsid w:val="008176B6"/>
    <w:rsid w:val="00821695"/>
    <w:rsid w:val="0082477E"/>
    <w:rsid w:val="00835AEF"/>
    <w:rsid w:val="0083618D"/>
    <w:rsid w:val="008420DC"/>
    <w:rsid w:val="00842A93"/>
    <w:rsid w:val="008436F3"/>
    <w:rsid w:val="008447DC"/>
    <w:rsid w:val="0084607C"/>
    <w:rsid w:val="0084686C"/>
    <w:rsid w:val="0085679B"/>
    <w:rsid w:val="008625C9"/>
    <w:rsid w:val="00864897"/>
    <w:rsid w:val="008675CF"/>
    <w:rsid w:val="00870973"/>
    <w:rsid w:val="0087420E"/>
    <w:rsid w:val="00875062"/>
    <w:rsid w:val="00877D43"/>
    <w:rsid w:val="008842B7"/>
    <w:rsid w:val="008869EC"/>
    <w:rsid w:val="00891386"/>
    <w:rsid w:val="008924A2"/>
    <w:rsid w:val="00896F6E"/>
    <w:rsid w:val="008A0060"/>
    <w:rsid w:val="008A1DB3"/>
    <w:rsid w:val="008A2527"/>
    <w:rsid w:val="008A3B35"/>
    <w:rsid w:val="008A3D6D"/>
    <w:rsid w:val="008A73C5"/>
    <w:rsid w:val="008A7A82"/>
    <w:rsid w:val="008B297B"/>
    <w:rsid w:val="008B6E0B"/>
    <w:rsid w:val="008C2A4F"/>
    <w:rsid w:val="008C5580"/>
    <w:rsid w:val="008C5C2B"/>
    <w:rsid w:val="008C75C4"/>
    <w:rsid w:val="008D00E9"/>
    <w:rsid w:val="008D1126"/>
    <w:rsid w:val="008D21FB"/>
    <w:rsid w:val="008E515C"/>
    <w:rsid w:val="008F26AA"/>
    <w:rsid w:val="008F3555"/>
    <w:rsid w:val="008F4032"/>
    <w:rsid w:val="009011B2"/>
    <w:rsid w:val="009013BF"/>
    <w:rsid w:val="00903033"/>
    <w:rsid w:val="009056B0"/>
    <w:rsid w:val="0090737E"/>
    <w:rsid w:val="00907FDD"/>
    <w:rsid w:val="00912381"/>
    <w:rsid w:val="00914041"/>
    <w:rsid w:val="0091658C"/>
    <w:rsid w:val="00916D27"/>
    <w:rsid w:val="00916F50"/>
    <w:rsid w:val="009171C2"/>
    <w:rsid w:val="009172E9"/>
    <w:rsid w:val="009241C2"/>
    <w:rsid w:val="0093378C"/>
    <w:rsid w:val="00933E2E"/>
    <w:rsid w:val="0093683C"/>
    <w:rsid w:val="00936F34"/>
    <w:rsid w:val="00937CB0"/>
    <w:rsid w:val="009407BC"/>
    <w:rsid w:val="009426ED"/>
    <w:rsid w:val="00947B2A"/>
    <w:rsid w:val="009520D6"/>
    <w:rsid w:val="0095355A"/>
    <w:rsid w:val="009549DA"/>
    <w:rsid w:val="00956F6D"/>
    <w:rsid w:val="00957A10"/>
    <w:rsid w:val="0096052C"/>
    <w:rsid w:val="00960D8D"/>
    <w:rsid w:val="00961A28"/>
    <w:rsid w:val="00962051"/>
    <w:rsid w:val="009628EB"/>
    <w:rsid w:val="00963229"/>
    <w:rsid w:val="00964B06"/>
    <w:rsid w:val="00965073"/>
    <w:rsid w:val="00966902"/>
    <w:rsid w:val="00967708"/>
    <w:rsid w:val="00970C51"/>
    <w:rsid w:val="00972354"/>
    <w:rsid w:val="009775C9"/>
    <w:rsid w:val="009807E5"/>
    <w:rsid w:val="009944A6"/>
    <w:rsid w:val="009A1D47"/>
    <w:rsid w:val="009A3369"/>
    <w:rsid w:val="009A4E05"/>
    <w:rsid w:val="009A6914"/>
    <w:rsid w:val="009A6C3C"/>
    <w:rsid w:val="009B1D66"/>
    <w:rsid w:val="009B3B9F"/>
    <w:rsid w:val="009B4D9C"/>
    <w:rsid w:val="009C1BC3"/>
    <w:rsid w:val="009C3841"/>
    <w:rsid w:val="009C5AFC"/>
    <w:rsid w:val="009C6AFB"/>
    <w:rsid w:val="009C7612"/>
    <w:rsid w:val="009D5D79"/>
    <w:rsid w:val="009D61EF"/>
    <w:rsid w:val="009E12EB"/>
    <w:rsid w:val="009E2237"/>
    <w:rsid w:val="009F0C75"/>
    <w:rsid w:val="009F2010"/>
    <w:rsid w:val="009F3A29"/>
    <w:rsid w:val="009F42A4"/>
    <w:rsid w:val="009F49A0"/>
    <w:rsid w:val="00A00929"/>
    <w:rsid w:val="00A00FD3"/>
    <w:rsid w:val="00A01D85"/>
    <w:rsid w:val="00A02C9A"/>
    <w:rsid w:val="00A06A5C"/>
    <w:rsid w:val="00A07214"/>
    <w:rsid w:val="00A07531"/>
    <w:rsid w:val="00A07F24"/>
    <w:rsid w:val="00A10E98"/>
    <w:rsid w:val="00A1136D"/>
    <w:rsid w:val="00A114FD"/>
    <w:rsid w:val="00A15186"/>
    <w:rsid w:val="00A21518"/>
    <w:rsid w:val="00A270FA"/>
    <w:rsid w:val="00A30941"/>
    <w:rsid w:val="00A3403F"/>
    <w:rsid w:val="00A4063D"/>
    <w:rsid w:val="00A40901"/>
    <w:rsid w:val="00A41A7D"/>
    <w:rsid w:val="00A43024"/>
    <w:rsid w:val="00A4384A"/>
    <w:rsid w:val="00A448C8"/>
    <w:rsid w:val="00A45751"/>
    <w:rsid w:val="00A46AF4"/>
    <w:rsid w:val="00A531B0"/>
    <w:rsid w:val="00A53287"/>
    <w:rsid w:val="00A539B5"/>
    <w:rsid w:val="00A563CA"/>
    <w:rsid w:val="00A56452"/>
    <w:rsid w:val="00A67B8D"/>
    <w:rsid w:val="00A70CEA"/>
    <w:rsid w:val="00A73109"/>
    <w:rsid w:val="00A7310A"/>
    <w:rsid w:val="00A73E83"/>
    <w:rsid w:val="00A74AF5"/>
    <w:rsid w:val="00A76353"/>
    <w:rsid w:val="00A7725C"/>
    <w:rsid w:val="00A81072"/>
    <w:rsid w:val="00A84918"/>
    <w:rsid w:val="00A851D9"/>
    <w:rsid w:val="00A903EB"/>
    <w:rsid w:val="00A90D07"/>
    <w:rsid w:val="00A936DF"/>
    <w:rsid w:val="00A93CF4"/>
    <w:rsid w:val="00A958D6"/>
    <w:rsid w:val="00AA3531"/>
    <w:rsid w:val="00AA6898"/>
    <w:rsid w:val="00AB2068"/>
    <w:rsid w:val="00AB4035"/>
    <w:rsid w:val="00AB7997"/>
    <w:rsid w:val="00AC221E"/>
    <w:rsid w:val="00AC2ECE"/>
    <w:rsid w:val="00AC3211"/>
    <w:rsid w:val="00AC3C30"/>
    <w:rsid w:val="00AC4686"/>
    <w:rsid w:val="00AD10D4"/>
    <w:rsid w:val="00AD13D6"/>
    <w:rsid w:val="00AD710C"/>
    <w:rsid w:val="00AE4A42"/>
    <w:rsid w:val="00AE6716"/>
    <w:rsid w:val="00AF1DBC"/>
    <w:rsid w:val="00AF2ED7"/>
    <w:rsid w:val="00AF4F7B"/>
    <w:rsid w:val="00B0537F"/>
    <w:rsid w:val="00B065C3"/>
    <w:rsid w:val="00B11093"/>
    <w:rsid w:val="00B13AD9"/>
    <w:rsid w:val="00B13DFC"/>
    <w:rsid w:val="00B1592E"/>
    <w:rsid w:val="00B2098D"/>
    <w:rsid w:val="00B22DAE"/>
    <w:rsid w:val="00B25467"/>
    <w:rsid w:val="00B30165"/>
    <w:rsid w:val="00B3064B"/>
    <w:rsid w:val="00B315C5"/>
    <w:rsid w:val="00B32B6D"/>
    <w:rsid w:val="00B338C2"/>
    <w:rsid w:val="00B35F3E"/>
    <w:rsid w:val="00B37431"/>
    <w:rsid w:val="00B408FA"/>
    <w:rsid w:val="00B40972"/>
    <w:rsid w:val="00B40B00"/>
    <w:rsid w:val="00B43958"/>
    <w:rsid w:val="00B43D49"/>
    <w:rsid w:val="00B4489F"/>
    <w:rsid w:val="00B45B48"/>
    <w:rsid w:val="00B47310"/>
    <w:rsid w:val="00B50D04"/>
    <w:rsid w:val="00B52F1A"/>
    <w:rsid w:val="00B534B7"/>
    <w:rsid w:val="00B56034"/>
    <w:rsid w:val="00B57071"/>
    <w:rsid w:val="00B603ED"/>
    <w:rsid w:val="00B619CB"/>
    <w:rsid w:val="00B64E54"/>
    <w:rsid w:val="00B671FA"/>
    <w:rsid w:val="00B74083"/>
    <w:rsid w:val="00B74FF5"/>
    <w:rsid w:val="00B7749F"/>
    <w:rsid w:val="00B774D9"/>
    <w:rsid w:val="00B81383"/>
    <w:rsid w:val="00B81766"/>
    <w:rsid w:val="00B828D5"/>
    <w:rsid w:val="00B84B3B"/>
    <w:rsid w:val="00B84E42"/>
    <w:rsid w:val="00B86181"/>
    <w:rsid w:val="00B91F2D"/>
    <w:rsid w:val="00B951EB"/>
    <w:rsid w:val="00B95EEC"/>
    <w:rsid w:val="00BA2E46"/>
    <w:rsid w:val="00BA592A"/>
    <w:rsid w:val="00BB29C2"/>
    <w:rsid w:val="00BB2C73"/>
    <w:rsid w:val="00BB4DF6"/>
    <w:rsid w:val="00BB5137"/>
    <w:rsid w:val="00BB6C1D"/>
    <w:rsid w:val="00BB74BB"/>
    <w:rsid w:val="00BC08BE"/>
    <w:rsid w:val="00BC0DBF"/>
    <w:rsid w:val="00BC1444"/>
    <w:rsid w:val="00BD1030"/>
    <w:rsid w:val="00BD293B"/>
    <w:rsid w:val="00BD2F3C"/>
    <w:rsid w:val="00BD4A9B"/>
    <w:rsid w:val="00BD50E1"/>
    <w:rsid w:val="00BD5784"/>
    <w:rsid w:val="00BD57F9"/>
    <w:rsid w:val="00BE0AC4"/>
    <w:rsid w:val="00BE456E"/>
    <w:rsid w:val="00BE7625"/>
    <w:rsid w:val="00BE7FE5"/>
    <w:rsid w:val="00BF1829"/>
    <w:rsid w:val="00BF23C7"/>
    <w:rsid w:val="00BF3B5D"/>
    <w:rsid w:val="00BF41C0"/>
    <w:rsid w:val="00BF6440"/>
    <w:rsid w:val="00C01E10"/>
    <w:rsid w:val="00C044FE"/>
    <w:rsid w:val="00C06555"/>
    <w:rsid w:val="00C06B5A"/>
    <w:rsid w:val="00C07DD9"/>
    <w:rsid w:val="00C135F3"/>
    <w:rsid w:val="00C13F7B"/>
    <w:rsid w:val="00C14584"/>
    <w:rsid w:val="00C15438"/>
    <w:rsid w:val="00C1639B"/>
    <w:rsid w:val="00C214E3"/>
    <w:rsid w:val="00C23A72"/>
    <w:rsid w:val="00C26438"/>
    <w:rsid w:val="00C27BC0"/>
    <w:rsid w:val="00C310BA"/>
    <w:rsid w:val="00C31A91"/>
    <w:rsid w:val="00C324F2"/>
    <w:rsid w:val="00C3315F"/>
    <w:rsid w:val="00C34F51"/>
    <w:rsid w:val="00C35057"/>
    <w:rsid w:val="00C404BB"/>
    <w:rsid w:val="00C412C2"/>
    <w:rsid w:val="00C43DBB"/>
    <w:rsid w:val="00C44459"/>
    <w:rsid w:val="00C463BF"/>
    <w:rsid w:val="00C4732D"/>
    <w:rsid w:val="00C53976"/>
    <w:rsid w:val="00C5510B"/>
    <w:rsid w:val="00C55D50"/>
    <w:rsid w:val="00C55E89"/>
    <w:rsid w:val="00C567DD"/>
    <w:rsid w:val="00C57F4E"/>
    <w:rsid w:val="00C63819"/>
    <w:rsid w:val="00C65E3C"/>
    <w:rsid w:val="00C6775E"/>
    <w:rsid w:val="00C775B0"/>
    <w:rsid w:val="00C81102"/>
    <w:rsid w:val="00C82FA8"/>
    <w:rsid w:val="00C8443B"/>
    <w:rsid w:val="00C869ED"/>
    <w:rsid w:val="00C86FE8"/>
    <w:rsid w:val="00C92D2D"/>
    <w:rsid w:val="00C932AB"/>
    <w:rsid w:val="00C948A5"/>
    <w:rsid w:val="00CA0120"/>
    <w:rsid w:val="00CA213F"/>
    <w:rsid w:val="00CA452B"/>
    <w:rsid w:val="00CA4E83"/>
    <w:rsid w:val="00CA4FE1"/>
    <w:rsid w:val="00CA5138"/>
    <w:rsid w:val="00CA5A0E"/>
    <w:rsid w:val="00CA5A3F"/>
    <w:rsid w:val="00CA6BD1"/>
    <w:rsid w:val="00CB1E9F"/>
    <w:rsid w:val="00CB2D47"/>
    <w:rsid w:val="00CB3812"/>
    <w:rsid w:val="00CB4B6A"/>
    <w:rsid w:val="00CB6BD5"/>
    <w:rsid w:val="00CB70DF"/>
    <w:rsid w:val="00CB7341"/>
    <w:rsid w:val="00CC0C3B"/>
    <w:rsid w:val="00CC2E09"/>
    <w:rsid w:val="00CC39F1"/>
    <w:rsid w:val="00CC6D28"/>
    <w:rsid w:val="00CC7579"/>
    <w:rsid w:val="00CC7B7D"/>
    <w:rsid w:val="00CD40AA"/>
    <w:rsid w:val="00CD7CB2"/>
    <w:rsid w:val="00CE16F1"/>
    <w:rsid w:val="00CE2C07"/>
    <w:rsid w:val="00CE7D17"/>
    <w:rsid w:val="00CE7EC9"/>
    <w:rsid w:val="00CF1B42"/>
    <w:rsid w:val="00CF2D4C"/>
    <w:rsid w:val="00CF3FD2"/>
    <w:rsid w:val="00CF55D4"/>
    <w:rsid w:val="00CF5D9A"/>
    <w:rsid w:val="00CF7362"/>
    <w:rsid w:val="00D01E28"/>
    <w:rsid w:val="00D02F7A"/>
    <w:rsid w:val="00D10D52"/>
    <w:rsid w:val="00D16CF1"/>
    <w:rsid w:val="00D21ADF"/>
    <w:rsid w:val="00D21C3D"/>
    <w:rsid w:val="00D26969"/>
    <w:rsid w:val="00D269CF"/>
    <w:rsid w:val="00D2748C"/>
    <w:rsid w:val="00D321CC"/>
    <w:rsid w:val="00D322CA"/>
    <w:rsid w:val="00D348B7"/>
    <w:rsid w:val="00D356B1"/>
    <w:rsid w:val="00D3573A"/>
    <w:rsid w:val="00D3766F"/>
    <w:rsid w:val="00D421AD"/>
    <w:rsid w:val="00D4267D"/>
    <w:rsid w:val="00D47703"/>
    <w:rsid w:val="00D52F18"/>
    <w:rsid w:val="00D53909"/>
    <w:rsid w:val="00D566F9"/>
    <w:rsid w:val="00D578AC"/>
    <w:rsid w:val="00D6055F"/>
    <w:rsid w:val="00D625FF"/>
    <w:rsid w:val="00D64B28"/>
    <w:rsid w:val="00D64D98"/>
    <w:rsid w:val="00D67229"/>
    <w:rsid w:val="00D70891"/>
    <w:rsid w:val="00D73059"/>
    <w:rsid w:val="00D73982"/>
    <w:rsid w:val="00D74452"/>
    <w:rsid w:val="00D74A45"/>
    <w:rsid w:val="00D774D5"/>
    <w:rsid w:val="00D7775A"/>
    <w:rsid w:val="00D81899"/>
    <w:rsid w:val="00D8570B"/>
    <w:rsid w:val="00D872E8"/>
    <w:rsid w:val="00D8758C"/>
    <w:rsid w:val="00D909B3"/>
    <w:rsid w:val="00D94A2B"/>
    <w:rsid w:val="00D97EF6"/>
    <w:rsid w:val="00DA025A"/>
    <w:rsid w:val="00DA2392"/>
    <w:rsid w:val="00DA44A2"/>
    <w:rsid w:val="00DA504D"/>
    <w:rsid w:val="00DB1040"/>
    <w:rsid w:val="00DB7171"/>
    <w:rsid w:val="00DC141C"/>
    <w:rsid w:val="00DC2BC1"/>
    <w:rsid w:val="00DC2C68"/>
    <w:rsid w:val="00DC485B"/>
    <w:rsid w:val="00DC4880"/>
    <w:rsid w:val="00DC56E4"/>
    <w:rsid w:val="00DC6663"/>
    <w:rsid w:val="00DD0E53"/>
    <w:rsid w:val="00DD3595"/>
    <w:rsid w:val="00DD3A67"/>
    <w:rsid w:val="00DD48C9"/>
    <w:rsid w:val="00DD4ABD"/>
    <w:rsid w:val="00DD7B8E"/>
    <w:rsid w:val="00DD7E68"/>
    <w:rsid w:val="00DE200D"/>
    <w:rsid w:val="00DE33C1"/>
    <w:rsid w:val="00DE5DEA"/>
    <w:rsid w:val="00DE7DF0"/>
    <w:rsid w:val="00DF1D7A"/>
    <w:rsid w:val="00DF3040"/>
    <w:rsid w:val="00DF58A5"/>
    <w:rsid w:val="00DF66B8"/>
    <w:rsid w:val="00E00464"/>
    <w:rsid w:val="00E00E67"/>
    <w:rsid w:val="00E0429A"/>
    <w:rsid w:val="00E06C4A"/>
    <w:rsid w:val="00E11B3F"/>
    <w:rsid w:val="00E130F4"/>
    <w:rsid w:val="00E16DBE"/>
    <w:rsid w:val="00E172B8"/>
    <w:rsid w:val="00E1785F"/>
    <w:rsid w:val="00E17B83"/>
    <w:rsid w:val="00E21134"/>
    <w:rsid w:val="00E21452"/>
    <w:rsid w:val="00E22136"/>
    <w:rsid w:val="00E23FD3"/>
    <w:rsid w:val="00E259A0"/>
    <w:rsid w:val="00E31E89"/>
    <w:rsid w:val="00E32815"/>
    <w:rsid w:val="00E35BBB"/>
    <w:rsid w:val="00E40C50"/>
    <w:rsid w:val="00E4285A"/>
    <w:rsid w:val="00E44728"/>
    <w:rsid w:val="00E449CB"/>
    <w:rsid w:val="00E47847"/>
    <w:rsid w:val="00E55DA8"/>
    <w:rsid w:val="00E6091B"/>
    <w:rsid w:val="00E637B3"/>
    <w:rsid w:val="00E6450C"/>
    <w:rsid w:val="00E71532"/>
    <w:rsid w:val="00E72A0E"/>
    <w:rsid w:val="00E7559C"/>
    <w:rsid w:val="00E7669F"/>
    <w:rsid w:val="00E8238F"/>
    <w:rsid w:val="00E837F9"/>
    <w:rsid w:val="00E86732"/>
    <w:rsid w:val="00E87F7C"/>
    <w:rsid w:val="00E91AD2"/>
    <w:rsid w:val="00E9489B"/>
    <w:rsid w:val="00E953CF"/>
    <w:rsid w:val="00E9702F"/>
    <w:rsid w:val="00E972C8"/>
    <w:rsid w:val="00E97793"/>
    <w:rsid w:val="00EA6608"/>
    <w:rsid w:val="00EB2366"/>
    <w:rsid w:val="00EB2BCB"/>
    <w:rsid w:val="00EB754C"/>
    <w:rsid w:val="00EB7B93"/>
    <w:rsid w:val="00EB7EE1"/>
    <w:rsid w:val="00EC026B"/>
    <w:rsid w:val="00EC02EC"/>
    <w:rsid w:val="00EC1F48"/>
    <w:rsid w:val="00EC2BBE"/>
    <w:rsid w:val="00EC3899"/>
    <w:rsid w:val="00EC5E22"/>
    <w:rsid w:val="00EC74F5"/>
    <w:rsid w:val="00ED0A83"/>
    <w:rsid w:val="00ED3434"/>
    <w:rsid w:val="00EF0C5C"/>
    <w:rsid w:val="00F00D92"/>
    <w:rsid w:val="00F00F10"/>
    <w:rsid w:val="00F01107"/>
    <w:rsid w:val="00F01AB3"/>
    <w:rsid w:val="00F01F4F"/>
    <w:rsid w:val="00F033E8"/>
    <w:rsid w:val="00F05419"/>
    <w:rsid w:val="00F113A6"/>
    <w:rsid w:val="00F1148D"/>
    <w:rsid w:val="00F15255"/>
    <w:rsid w:val="00F162F3"/>
    <w:rsid w:val="00F200C3"/>
    <w:rsid w:val="00F215BB"/>
    <w:rsid w:val="00F2201B"/>
    <w:rsid w:val="00F22A81"/>
    <w:rsid w:val="00F22F12"/>
    <w:rsid w:val="00F23339"/>
    <w:rsid w:val="00F26FB6"/>
    <w:rsid w:val="00F27160"/>
    <w:rsid w:val="00F33B57"/>
    <w:rsid w:val="00F3480D"/>
    <w:rsid w:val="00F34886"/>
    <w:rsid w:val="00F35361"/>
    <w:rsid w:val="00F40CC3"/>
    <w:rsid w:val="00F414F2"/>
    <w:rsid w:val="00F46C2C"/>
    <w:rsid w:val="00F508F3"/>
    <w:rsid w:val="00F511ED"/>
    <w:rsid w:val="00F5215F"/>
    <w:rsid w:val="00F537D7"/>
    <w:rsid w:val="00F53ABE"/>
    <w:rsid w:val="00F567F4"/>
    <w:rsid w:val="00F56A3F"/>
    <w:rsid w:val="00F57BC4"/>
    <w:rsid w:val="00F60BF0"/>
    <w:rsid w:val="00F64901"/>
    <w:rsid w:val="00F6622E"/>
    <w:rsid w:val="00F72C2D"/>
    <w:rsid w:val="00F737E2"/>
    <w:rsid w:val="00F76290"/>
    <w:rsid w:val="00F82ED8"/>
    <w:rsid w:val="00F843DB"/>
    <w:rsid w:val="00F84F4F"/>
    <w:rsid w:val="00F8633C"/>
    <w:rsid w:val="00F87539"/>
    <w:rsid w:val="00F9307F"/>
    <w:rsid w:val="00FA347D"/>
    <w:rsid w:val="00FA3C75"/>
    <w:rsid w:val="00FB1533"/>
    <w:rsid w:val="00FB5C12"/>
    <w:rsid w:val="00FB6666"/>
    <w:rsid w:val="00FB6C27"/>
    <w:rsid w:val="00FC5363"/>
    <w:rsid w:val="00FC53BF"/>
    <w:rsid w:val="00FC572F"/>
    <w:rsid w:val="00FD04AA"/>
    <w:rsid w:val="00FD09A5"/>
    <w:rsid w:val="00FD0ADA"/>
    <w:rsid w:val="00FD19D2"/>
    <w:rsid w:val="00FD6541"/>
    <w:rsid w:val="00FE09E3"/>
    <w:rsid w:val="00FE1660"/>
    <w:rsid w:val="00FE16FC"/>
    <w:rsid w:val="00FE2C15"/>
    <w:rsid w:val="00FE2EF0"/>
    <w:rsid w:val="00FE3E54"/>
    <w:rsid w:val="00FE4B66"/>
    <w:rsid w:val="00FE5AAC"/>
    <w:rsid w:val="00FE6F11"/>
    <w:rsid w:val="00FE702C"/>
    <w:rsid w:val="00FF0693"/>
    <w:rsid w:val="00FF06B4"/>
    <w:rsid w:val="00FF170E"/>
    <w:rsid w:val="00FF3D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80D"/>
    <w:pPr>
      <w:widowControl w:val="0"/>
      <w:suppressAutoHyphens/>
      <w:spacing w:after="0" w:line="240" w:lineRule="auto"/>
    </w:pPr>
    <w:rPr>
      <w:rFonts w:ascii="Arial" w:eastAsia="Lucida Sans Unicode" w:hAnsi="Arial" w:cs="Mangal"/>
      <w:kern w:val="1"/>
      <w:szCs w:val="24"/>
      <w:lang w:val="en-GB" w:eastAsia="hi-IN" w:bidi="hi-IN"/>
    </w:rPr>
  </w:style>
  <w:style w:type="paragraph" w:styleId="Heading1">
    <w:name w:val="heading 1"/>
    <w:basedOn w:val="Heading"/>
    <w:next w:val="BodyText"/>
    <w:link w:val="Heading1Char"/>
    <w:qFormat/>
    <w:rsid w:val="00EC026B"/>
    <w:pPr>
      <w:tabs>
        <w:tab w:val="num" w:pos="360"/>
      </w:tabs>
      <w:ind w:left="360" w:hanging="360"/>
      <w:outlineLvl w:val="0"/>
    </w:pPr>
    <w:rPr>
      <w:b/>
      <w:bCs/>
      <w:sz w:val="32"/>
      <w:szCs w:val="32"/>
    </w:rPr>
  </w:style>
  <w:style w:type="paragraph" w:styleId="Heading2">
    <w:name w:val="heading 2"/>
    <w:basedOn w:val="Heading"/>
    <w:next w:val="BodyText"/>
    <w:link w:val="Heading2Char"/>
    <w:qFormat/>
    <w:rsid w:val="00EC026B"/>
    <w:pPr>
      <w:tabs>
        <w:tab w:val="num" w:pos="792"/>
      </w:tabs>
      <w:ind w:left="792" w:hanging="432"/>
      <w:outlineLvl w:val="1"/>
    </w:pPr>
    <w:rPr>
      <w:b/>
      <w:bCs/>
      <w:i/>
      <w:iCs/>
      <w:sz w:val="28"/>
    </w:rPr>
  </w:style>
  <w:style w:type="paragraph" w:styleId="Heading3">
    <w:name w:val="heading 3"/>
    <w:basedOn w:val="Heading"/>
    <w:next w:val="BodyText"/>
    <w:link w:val="Heading3Char"/>
    <w:qFormat/>
    <w:rsid w:val="00EC026B"/>
    <w:pPr>
      <w:tabs>
        <w:tab w:val="num" w:pos="1440"/>
      </w:tabs>
      <w:ind w:left="1224" w:hanging="504"/>
      <w:outlineLvl w:val="2"/>
    </w:pPr>
    <w:rPr>
      <w:b/>
      <w:bCs/>
      <w:sz w:val="28"/>
    </w:rPr>
  </w:style>
  <w:style w:type="paragraph" w:styleId="Heading5">
    <w:name w:val="heading 5"/>
    <w:basedOn w:val="Normal"/>
    <w:next w:val="Normal"/>
    <w:link w:val="Heading5Char"/>
    <w:qFormat/>
    <w:rsid w:val="00EC026B"/>
    <w:pPr>
      <w:widowControl/>
      <w:spacing w:before="240" w:after="60"/>
      <w:outlineLvl w:val="4"/>
    </w:pPr>
    <w:rPr>
      <w:rFonts w:ascii="Times New Roman" w:eastAsia="Times New Roman" w:hAnsi="Times New Roman" w:cs="Times New Roman"/>
      <w:b/>
      <w:bCs/>
      <w:i/>
      <w:iCs/>
      <w:sz w:val="26"/>
      <w:szCs w:val="26"/>
      <w:lang w:val="ro-RO" w:eastAsia="ar-SA" w:bidi="ar-SA"/>
    </w:rPr>
  </w:style>
  <w:style w:type="paragraph" w:styleId="Heading9">
    <w:name w:val="heading 9"/>
    <w:basedOn w:val="Normal"/>
    <w:next w:val="Normal"/>
    <w:link w:val="Heading9Char"/>
    <w:qFormat/>
    <w:rsid w:val="00EC026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26B"/>
    <w:rPr>
      <w:rFonts w:ascii="Arial" w:eastAsia="Lucida Sans Unicode" w:hAnsi="Arial" w:cs="Mangal"/>
      <w:b/>
      <w:bCs/>
      <w:kern w:val="1"/>
      <w:sz w:val="32"/>
      <w:szCs w:val="32"/>
      <w:lang w:val="en-GB" w:eastAsia="hi-IN" w:bidi="hi-IN"/>
    </w:rPr>
  </w:style>
  <w:style w:type="character" w:customStyle="1" w:styleId="Heading2Char">
    <w:name w:val="Heading 2 Char"/>
    <w:basedOn w:val="DefaultParagraphFont"/>
    <w:link w:val="Heading2"/>
    <w:rsid w:val="00EC026B"/>
    <w:rPr>
      <w:rFonts w:ascii="Arial" w:eastAsia="Lucida Sans Unicode" w:hAnsi="Arial" w:cs="Mangal"/>
      <w:b/>
      <w:bCs/>
      <w:i/>
      <w:iCs/>
      <w:kern w:val="1"/>
      <w:sz w:val="28"/>
      <w:szCs w:val="28"/>
      <w:lang w:val="en-GB" w:eastAsia="hi-IN" w:bidi="hi-IN"/>
    </w:rPr>
  </w:style>
  <w:style w:type="character" w:customStyle="1" w:styleId="Heading3Char">
    <w:name w:val="Heading 3 Char"/>
    <w:basedOn w:val="DefaultParagraphFont"/>
    <w:link w:val="Heading3"/>
    <w:rsid w:val="00EC026B"/>
    <w:rPr>
      <w:rFonts w:ascii="Arial" w:eastAsia="Lucida Sans Unicode" w:hAnsi="Arial" w:cs="Mangal"/>
      <w:b/>
      <w:bCs/>
      <w:kern w:val="1"/>
      <w:sz w:val="28"/>
      <w:szCs w:val="28"/>
      <w:lang w:val="en-GB" w:eastAsia="hi-IN" w:bidi="hi-IN"/>
    </w:rPr>
  </w:style>
  <w:style w:type="character" w:customStyle="1" w:styleId="Heading5Char">
    <w:name w:val="Heading 5 Char"/>
    <w:basedOn w:val="DefaultParagraphFont"/>
    <w:link w:val="Heading5"/>
    <w:rsid w:val="00EC026B"/>
    <w:rPr>
      <w:rFonts w:ascii="Times New Roman" w:eastAsia="Times New Roman" w:hAnsi="Times New Roman" w:cs="Times New Roman"/>
      <w:b/>
      <w:bCs/>
      <w:i/>
      <w:iCs/>
      <w:kern w:val="1"/>
      <w:sz w:val="26"/>
      <w:szCs w:val="26"/>
      <w:lang w:val="ro-RO" w:eastAsia="ar-SA"/>
    </w:rPr>
  </w:style>
  <w:style w:type="character" w:customStyle="1" w:styleId="Heading9Char">
    <w:name w:val="Heading 9 Char"/>
    <w:basedOn w:val="DefaultParagraphFont"/>
    <w:link w:val="Heading9"/>
    <w:rsid w:val="00EC026B"/>
    <w:rPr>
      <w:rFonts w:ascii="Arial" w:eastAsia="Lucida Sans Unicode" w:hAnsi="Arial" w:cs="Arial"/>
      <w:kern w:val="1"/>
      <w:lang w:val="en-GB" w:eastAsia="hi-IN" w:bidi="hi-IN"/>
    </w:rPr>
  </w:style>
  <w:style w:type="character" w:customStyle="1" w:styleId="WW8Num3z0">
    <w:name w:val="WW8Num3z0"/>
    <w:rsid w:val="00EC026B"/>
    <w:rPr>
      <w:rFonts w:ascii="Arial" w:hAnsi="Arial" w:cs="Symbol"/>
    </w:rPr>
  </w:style>
  <w:style w:type="character" w:customStyle="1" w:styleId="WW8Num4z0">
    <w:name w:val="WW8Num4z0"/>
    <w:rsid w:val="00EC026B"/>
    <w:rPr>
      <w:rFonts w:ascii="Symbol" w:hAnsi="Symbol"/>
    </w:rPr>
  </w:style>
  <w:style w:type="character" w:customStyle="1" w:styleId="WW8Num5z0">
    <w:name w:val="WW8Num5z0"/>
    <w:rsid w:val="00EC026B"/>
    <w:rPr>
      <w:rFonts w:ascii="Symbol" w:hAnsi="Symbol"/>
    </w:rPr>
  </w:style>
  <w:style w:type="character" w:customStyle="1" w:styleId="WW8Num6z0">
    <w:name w:val="WW8Num6z0"/>
    <w:rsid w:val="00EC026B"/>
    <w:rPr>
      <w:rFonts w:ascii="Symbol" w:hAnsi="Symbol"/>
    </w:rPr>
  </w:style>
  <w:style w:type="character" w:customStyle="1" w:styleId="WW8Num7z0">
    <w:name w:val="WW8Num7z0"/>
    <w:rsid w:val="00EC026B"/>
    <w:rPr>
      <w:rFonts w:ascii="Symbol" w:hAnsi="Symbol"/>
    </w:rPr>
  </w:style>
  <w:style w:type="character" w:customStyle="1" w:styleId="WW8Num8z1">
    <w:name w:val="WW8Num8z1"/>
    <w:rsid w:val="00EC026B"/>
    <w:rPr>
      <w:b/>
    </w:rPr>
  </w:style>
  <w:style w:type="character" w:customStyle="1" w:styleId="WW8Num9z0">
    <w:name w:val="WW8Num9z0"/>
    <w:rsid w:val="00EC026B"/>
    <w:rPr>
      <w:b/>
      <w:color w:val="auto"/>
    </w:rPr>
  </w:style>
  <w:style w:type="character" w:customStyle="1" w:styleId="WW8Num10z0">
    <w:name w:val="WW8Num10z0"/>
    <w:rsid w:val="00EC026B"/>
    <w:rPr>
      <w:rFonts w:ascii="Symbol" w:hAnsi="Symbol"/>
    </w:rPr>
  </w:style>
  <w:style w:type="character" w:customStyle="1" w:styleId="WW8Num13z0">
    <w:name w:val="WW8Num13z0"/>
    <w:rsid w:val="00EC026B"/>
    <w:rPr>
      <w:rFonts w:ascii="Arial" w:hAnsi="Arial" w:cs="Arial"/>
    </w:rPr>
  </w:style>
  <w:style w:type="character" w:customStyle="1" w:styleId="WW8Num17z0">
    <w:name w:val="WW8Num17z0"/>
    <w:rsid w:val="00EC026B"/>
    <w:rPr>
      <w:b w:val="0"/>
    </w:rPr>
  </w:style>
  <w:style w:type="character" w:customStyle="1" w:styleId="Absatz-Standardschriftart">
    <w:name w:val="Absatz-Standardschriftart"/>
    <w:rsid w:val="00EC026B"/>
  </w:style>
  <w:style w:type="character" w:customStyle="1" w:styleId="WW-Absatz-Standardschriftart">
    <w:name w:val="WW-Absatz-Standardschriftart"/>
    <w:rsid w:val="00EC026B"/>
  </w:style>
  <w:style w:type="character" w:customStyle="1" w:styleId="WW-DefaultParagraphFont">
    <w:name w:val="WW-Default Paragraph Font"/>
    <w:rsid w:val="00EC026B"/>
  </w:style>
  <w:style w:type="character" w:customStyle="1" w:styleId="WW-DefaultParagraphFont1">
    <w:name w:val="WW-Default Paragraph Font1"/>
    <w:rsid w:val="00EC026B"/>
  </w:style>
  <w:style w:type="character" w:customStyle="1" w:styleId="WW8Num8z0">
    <w:name w:val="WW8Num8z0"/>
    <w:rsid w:val="00EC026B"/>
    <w:rPr>
      <w:rFonts w:ascii="Symbol" w:hAnsi="Symbol"/>
    </w:rPr>
  </w:style>
  <w:style w:type="character" w:customStyle="1" w:styleId="WW8Num15z0">
    <w:name w:val="WW8Num15z0"/>
    <w:rsid w:val="00EC026B"/>
    <w:rPr>
      <w:rFonts w:ascii="Symbol" w:hAnsi="Symbol"/>
    </w:rPr>
  </w:style>
  <w:style w:type="character" w:customStyle="1" w:styleId="WW8Num18z0">
    <w:name w:val="WW8Num18z0"/>
    <w:rsid w:val="00EC026B"/>
    <w:rPr>
      <w:rFonts w:ascii="Wingdings" w:hAnsi="Wingdings"/>
      <w:sz w:val="16"/>
    </w:rPr>
  </w:style>
  <w:style w:type="character" w:customStyle="1" w:styleId="WW8Num19z0">
    <w:name w:val="WW8Num19z0"/>
    <w:rsid w:val="00EC026B"/>
    <w:rPr>
      <w:rFonts w:ascii="Arial" w:hAnsi="Arial" w:cs="Times New Roman"/>
      <w:b/>
      <w:i w:val="0"/>
      <w:sz w:val="24"/>
    </w:rPr>
  </w:style>
  <w:style w:type="character" w:customStyle="1" w:styleId="WW8Num20z0">
    <w:name w:val="WW8Num20z0"/>
    <w:rsid w:val="00EC026B"/>
    <w:rPr>
      <w:rFonts w:ascii="Symbol" w:hAnsi="Symbol"/>
      <w:color w:val="auto"/>
    </w:rPr>
  </w:style>
  <w:style w:type="character" w:customStyle="1" w:styleId="WW8Num21z0">
    <w:name w:val="WW8Num21z0"/>
    <w:rsid w:val="00EC026B"/>
    <w:rPr>
      <w:b/>
    </w:rPr>
  </w:style>
  <w:style w:type="character" w:customStyle="1" w:styleId="WW8Num22z1">
    <w:name w:val="WW8Num22z1"/>
    <w:rsid w:val="00EC026B"/>
    <w:rPr>
      <w:b/>
    </w:rPr>
  </w:style>
  <w:style w:type="character" w:customStyle="1" w:styleId="WW8Num23z0">
    <w:name w:val="WW8Num23z0"/>
    <w:rsid w:val="00EC026B"/>
    <w:rPr>
      <w:b/>
      <w:color w:val="auto"/>
    </w:rPr>
  </w:style>
  <w:style w:type="character" w:customStyle="1" w:styleId="WW8Num24z0">
    <w:name w:val="WW8Num24z0"/>
    <w:rsid w:val="00EC026B"/>
    <w:rPr>
      <w:rFonts w:ascii="Arial" w:hAnsi="Arial" w:cs="Symbol"/>
    </w:rPr>
  </w:style>
  <w:style w:type="character" w:customStyle="1" w:styleId="WW8Num27z0">
    <w:name w:val="WW8Num27z0"/>
    <w:rsid w:val="00EC026B"/>
    <w:rPr>
      <w:rFonts w:ascii="Arial" w:hAnsi="Arial" w:cs="Arial"/>
    </w:rPr>
  </w:style>
  <w:style w:type="character" w:customStyle="1" w:styleId="WW8Num29z0">
    <w:name w:val="WW8Num29z0"/>
    <w:rsid w:val="00EC026B"/>
    <w:rPr>
      <w:rFonts w:ascii="Symbol" w:hAnsi="Symbol"/>
    </w:rPr>
  </w:style>
  <w:style w:type="character" w:customStyle="1" w:styleId="WW8Num46z0">
    <w:name w:val="WW8Num46z0"/>
    <w:rsid w:val="00EC026B"/>
    <w:rPr>
      <w:b w:val="0"/>
    </w:rPr>
  </w:style>
  <w:style w:type="character" w:customStyle="1" w:styleId="WW-DefaultParagraphFont11">
    <w:name w:val="WW-Default Paragraph Font11"/>
    <w:rsid w:val="00EC026B"/>
  </w:style>
  <w:style w:type="character" w:customStyle="1" w:styleId="WW-Absatz-Standardschriftart1">
    <w:name w:val="WW-Absatz-Standardschriftart1"/>
    <w:rsid w:val="00EC026B"/>
  </w:style>
  <w:style w:type="character" w:customStyle="1" w:styleId="WW-Absatz-Standardschriftart11">
    <w:name w:val="WW-Absatz-Standardschriftart11"/>
    <w:rsid w:val="00EC026B"/>
  </w:style>
  <w:style w:type="character" w:customStyle="1" w:styleId="WW-Absatz-Standardschriftart111">
    <w:name w:val="WW-Absatz-Standardschriftart111"/>
    <w:rsid w:val="00EC026B"/>
  </w:style>
  <w:style w:type="character" w:customStyle="1" w:styleId="WW-DefaultParagraphFont111">
    <w:name w:val="WW-Default Paragraph Font111"/>
    <w:rsid w:val="00EC026B"/>
  </w:style>
  <w:style w:type="character" w:customStyle="1" w:styleId="WW-Absatz-Standardschriftart1111">
    <w:name w:val="WW-Absatz-Standardschriftart1111"/>
    <w:rsid w:val="00EC026B"/>
  </w:style>
  <w:style w:type="character" w:customStyle="1" w:styleId="NumberingSymbols">
    <w:name w:val="Numbering Symbols"/>
    <w:rsid w:val="00EC026B"/>
  </w:style>
  <w:style w:type="character" w:customStyle="1" w:styleId="med11">
    <w:name w:val="med11"/>
    <w:rsid w:val="00EC026B"/>
    <w:rPr>
      <w:sz w:val="18"/>
      <w:szCs w:val="18"/>
    </w:rPr>
  </w:style>
  <w:style w:type="character" w:customStyle="1" w:styleId="FootnoteCharacters">
    <w:name w:val="Footnote Characters"/>
    <w:rsid w:val="00EC026B"/>
    <w:rPr>
      <w:vertAlign w:val="superscript"/>
    </w:rPr>
  </w:style>
  <w:style w:type="character" w:customStyle="1" w:styleId="tpa1">
    <w:name w:val="tpa1"/>
    <w:basedOn w:val="WW-DefaultParagraphFont11"/>
    <w:rsid w:val="00EC026B"/>
  </w:style>
  <w:style w:type="character" w:styleId="FootnoteReference">
    <w:name w:val="footnote reference"/>
    <w:rsid w:val="00EC026B"/>
    <w:rPr>
      <w:vertAlign w:val="superscript"/>
    </w:rPr>
  </w:style>
  <w:style w:type="character" w:customStyle="1" w:styleId="EndnoteCharacters">
    <w:name w:val="Endnote Characters"/>
    <w:rsid w:val="00EC026B"/>
    <w:rPr>
      <w:vertAlign w:val="superscript"/>
    </w:rPr>
  </w:style>
  <w:style w:type="character" w:customStyle="1" w:styleId="WW-EndnoteCharacters">
    <w:name w:val="WW-Endnote Characters"/>
    <w:rsid w:val="00EC026B"/>
  </w:style>
  <w:style w:type="character" w:styleId="Hyperlink">
    <w:name w:val="Hyperlink"/>
    <w:rsid w:val="00EC026B"/>
    <w:rPr>
      <w:color w:val="0000FF"/>
      <w:u w:val="single"/>
    </w:rPr>
  </w:style>
  <w:style w:type="character" w:styleId="PageNumber">
    <w:name w:val="page number"/>
    <w:basedOn w:val="WW-DefaultParagraphFont11"/>
    <w:rsid w:val="00EC026B"/>
  </w:style>
  <w:style w:type="character" w:styleId="CommentReference">
    <w:name w:val="annotation reference"/>
    <w:rsid w:val="00EC026B"/>
    <w:rPr>
      <w:sz w:val="16"/>
      <w:szCs w:val="16"/>
    </w:rPr>
  </w:style>
  <w:style w:type="paragraph" w:customStyle="1" w:styleId="Heading">
    <w:name w:val="Heading"/>
    <w:basedOn w:val="Normal"/>
    <w:next w:val="BodyText"/>
    <w:rsid w:val="00EC026B"/>
    <w:pPr>
      <w:keepNext/>
      <w:spacing w:before="240" w:after="120"/>
    </w:pPr>
    <w:rPr>
      <w:sz w:val="24"/>
      <w:szCs w:val="28"/>
    </w:rPr>
  </w:style>
  <w:style w:type="paragraph" w:styleId="BodyText">
    <w:name w:val="Body Text"/>
    <w:basedOn w:val="Normal"/>
    <w:link w:val="BodyTextChar"/>
    <w:rsid w:val="00EC026B"/>
    <w:pPr>
      <w:spacing w:after="120"/>
    </w:pPr>
  </w:style>
  <w:style w:type="character" w:customStyle="1" w:styleId="BodyTextChar">
    <w:name w:val="Body Text Char"/>
    <w:basedOn w:val="DefaultParagraphFont"/>
    <w:link w:val="BodyText"/>
    <w:rsid w:val="00EC026B"/>
    <w:rPr>
      <w:rFonts w:ascii="Arial" w:eastAsia="Lucida Sans Unicode" w:hAnsi="Arial" w:cs="Mangal"/>
      <w:kern w:val="1"/>
      <w:szCs w:val="24"/>
      <w:lang w:val="en-GB" w:eastAsia="hi-IN" w:bidi="hi-IN"/>
    </w:rPr>
  </w:style>
  <w:style w:type="paragraph" w:styleId="List">
    <w:name w:val="List"/>
    <w:basedOn w:val="BodyText"/>
    <w:rsid w:val="00EC026B"/>
    <w:rPr>
      <w:sz w:val="21"/>
    </w:rPr>
  </w:style>
  <w:style w:type="paragraph" w:styleId="Caption">
    <w:name w:val="caption"/>
    <w:basedOn w:val="Normal"/>
    <w:qFormat/>
    <w:rsid w:val="00EC026B"/>
    <w:pPr>
      <w:suppressLineNumbers/>
      <w:spacing w:before="120" w:after="120"/>
    </w:pPr>
    <w:rPr>
      <w:i/>
      <w:iCs/>
    </w:rPr>
  </w:style>
  <w:style w:type="paragraph" w:customStyle="1" w:styleId="Index">
    <w:name w:val="Index"/>
    <w:basedOn w:val="Normal"/>
    <w:rsid w:val="00EC026B"/>
    <w:pPr>
      <w:suppressLineNumbers/>
    </w:pPr>
  </w:style>
  <w:style w:type="paragraph" w:customStyle="1" w:styleId="List1">
    <w:name w:val="List 1"/>
    <w:basedOn w:val="List"/>
    <w:rsid w:val="00EC026B"/>
    <w:pPr>
      <w:ind w:left="360" w:hanging="360"/>
    </w:pPr>
  </w:style>
  <w:style w:type="paragraph" w:styleId="List2">
    <w:name w:val="List 2"/>
    <w:basedOn w:val="List"/>
    <w:rsid w:val="00EC026B"/>
    <w:pPr>
      <w:ind w:left="720" w:hanging="360"/>
    </w:pPr>
  </w:style>
  <w:style w:type="paragraph" w:styleId="BodyTextIndent">
    <w:name w:val="Body Text Indent"/>
    <w:basedOn w:val="BodyText"/>
    <w:link w:val="BodyTextIndentChar"/>
    <w:rsid w:val="00EC026B"/>
    <w:pPr>
      <w:ind w:left="283"/>
    </w:pPr>
  </w:style>
  <w:style w:type="character" w:customStyle="1" w:styleId="BodyTextIndentChar">
    <w:name w:val="Body Text Indent Char"/>
    <w:basedOn w:val="DefaultParagraphFont"/>
    <w:link w:val="BodyTextIndent"/>
    <w:rsid w:val="00EC026B"/>
    <w:rPr>
      <w:rFonts w:ascii="Arial" w:eastAsia="Lucida Sans Unicode" w:hAnsi="Arial" w:cs="Mangal"/>
      <w:kern w:val="1"/>
      <w:szCs w:val="24"/>
      <w:lang w:val="en-GB" w:eastAsia="hi-IN" w:bidi="hi-IN"/>
    </w:rPr>
  </w:style>
  <w:style w:type="paragraph" w:customStyle="1" w:styleId="TableContents">
    <w:name w:val="Table Contents"/>
    <w:basedOn w:val="Normal"/>
    <w:rsid w:val="00EC026B"/>
    <w:pPr>
      <w:suppressLineNumbers/>
    </w:pPr>
  </w:style>
  <w:style w:type="paragraph" w:customStyle="1" w:styleId="TableHeading">
    <w:name w:val="Table Heading"/>
    <w:basedOn w:val="TableContents"/>
    <w:rsid w:val="00EC026B"/>
    <w:pPr>
      <w:jc w:val="center"/>
    </w:pPr>
    <w:rPr>
      <w:b/>
      <w:bCs/>
    </w:rPr>
  </w:style>
  <w:style w:type="paragraph" w:styleId="Footer">
    <w:name w:val="footer"/>
    <w:basedOn w:val="Normal"/>
    <w:link w:val="FooterChar"/>
    <w:uiPriority w:val="99"/>
    <w:rsid w:val="00EC026B"/>
    <w:pPr>
      <w:suppressLineNumbers/>
      <w:tabs>
        <w:tab w:val="center" w:pos="4819"/>
        <w:tab w:val="right" w:pos="9638"/>
      </w:tabs>
    </w:pPr>
  </w:style>
  <w:style w:type="character" w:customStyle="1" w:styleId="FooterChar">
    <w:name w:val="Footer Char"/>
    <w:basedOn w:val="DefaultParagraphFont"/>
    <w:link w:val="Footer"/>
    <w:uiPriority w:val="99"/>
    <w:rsid w:val="00EC026B"/>
    <w:rPr>
      <w:rFonts w:ascii="Arial" w:eastAsia="Lucida Sans Unicode" w:hAnsi="Arial" w:cs="Mangal"/>
      <w:kern w:val="1"/>
      <w:szCs w:val="24"/>
      <w:lang w:val="en-GB" w:eastAsia="hi-IN" w:bidi="hi-IN"/>
    </w:rPr>
  </w:style>
  <w:style w:type="paragraph" w:styleId="Header">
    <w:name w:val="header"/>
    <w:basedOn w:val="Normal"/>
    <w:link w:val="HeaderChar"/>
    <w:uiPriority w:val="99"/>
    <w:rsid w:val="00EC026B"/>
    <w:pPr>
      <w:suppressLineNumbers/>
      <w:tabs>
        <w:tab w:val="center" w:pos="4819"/>
        <w:tab w:val="right" w:pos="9638"/>
      </w:tabs>
    </w:pPr>
  </w:style>
  <w:style w:type="character" w:customStyle="1" w:styleId="HeaderChar">
    <w:name w:val="Header Char"/>
    <w:basedOn w:val="DefaultParagraphFont"/>
    <w:link w:val="Header"/>
    <w:uiPriority w:val="99"/>
    <w:rsid w:val="00EC026B"/>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EC026B"/>
    <w:pPr>
      <w:keepNext/>
      <w:widowControl/>
      <w:jc w:val="center"/>
    </w:pPr>
    <w:rPr>
      <w:rFonts w:eastAsia="Times New Roman" w:cs="Arial"/>
      <w:b/>
      <w:iCs/>
      <w:szCs w:val="22"/>
      <w:lang w:val="ro-RO" w:eastAsia="ar-SA" w:bidi="ar-SA"/>
    </w:rPr>
  </w:style>
  <w:style w:type="paragraph" w:styleId="HTMLPreformatted">
    <w:name w:val="HTML Preformatted"/>
    <w:basedOn w:val="Normal"/>
    <w:link w:val="HTMLPreformattedChar"/>
    <w:rsid w:val="00EC02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sz w:val="20"/>
      <w:szCs w:val="20"/>
      <w:lang w:eastAsia="ar-SA" w:bidi="ar-SA"/>
    </w:rPr>
  </w:style>
  <w:style w:type="character" w:customStyle="1" w:styleId="HTMLPreformattedChar">
    <w:name w:val="HTML Preformatted Char"/>
    <w:basedOn w:val="DefaultParagraphFont"/>
    <w:link w:val="HTMLPreformatted"/>
    <w:rsid w:val="00EC026B"/>
    <w:rPr>
      <w:rFonts w:ascii="Courier New" w:eastAsia="Times New Roman" w:hAnsi="Courier New" w:cs="Times New Roman"/>
      <w:color w:val="000000"/>
      <w:kern w:val="1"/>
      <w:sz w:val="20"/>
      <w:szCs w:val="20"/>
      <w:lang w:val="en-GB" w:eastAsia="ar-SA"/>
    </w:rPr>
  </w:style>
  <w:style w:type="paragraph" w:customStyle="1" w:styleId="WW-Default">
    <w:name w:val="WW-Default"/>
    <w:rsid w:val="00EC026B"/>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FootnoteText">
    <w:name w:val="footnote text"/>
    <w:basedOn w:val="Normal"/>
    <w:link w:val="FootnoteTextChar"/>
    <w:rsid w:val="00EC026B"/>
    <w:pPr>
      <w:widowControl/>
      <w:spacing w:before="240" w:after="120"/>
      <w:jc w:val="both"/>
    </w:pPr>
    <w:rPr>
      <w:rFonts w:ascii="Verdana" w:eastAsia="Times New Roman" w:hAnsi="Verdana" w:cs="Times New Roman"/>
      <w:sz w:val="20"/>
      <w:szCs w:val="20"/>
      <w:lang w:eastAsia="ar-SA" w:bidi="ar-SA"/>
    </w:rPr>
  </w:style>
  <w:style w:type="character" w:customStyle="1" w:styleId="FootnoteTextChar">
    <w:name w:val="Footnote Text Char"/>
    <w:basedOn w:val="DefaultParagraphFont"/>
    <w:link w:val="FootnoteText"/>
    <w:rsid w:val="00EC026B"/>
    <w:rPr>
      <w:rFonts w:ascii="Verdana" w:eastAsia="Times New Roman" w:hAnsi="Verdana" w:cs="Times New Roman"/>
      <w:kern w:val="1"/>
      <w:sz w:val="20"/>
      <w:szCs w:val="20"/>
      <w:lang w:val="en-GB" w:eastAsia="ar-SA"/>
    </w:rPr>
  </w:style>
  <w:style w:type="paragraph" w:customStyle="1" w:styleId="Annexetitle">
    <w:name w:val="Annexe_title"/>
    <w:basedOn w:val="Heading1"/>
    <w:next w:val="Normal"/>
    <w:rsid w:val="00EC026B"/>
    <w:pPr>
      <w:keepNext w:val="0"/>
      <w:widowControl/>
      <w:tabs>
        <w:tab w:val="clear" w:pos="360"/>
        <w:tab w:val="left" w:pos="1701"/>
        <w:tab w:val="left" w:pos="2552"/>
      </w:tabs>
      <w:spacing w:before="0" w:after="0"/>
      <w:ind w:left="0" w:firstLine="0"/>
      <w:jc w:val="center"/>
    </w:pPr>
    <w:rPr>
      <w:rFonts w:ascii="Times New Roman" w:eastAsia="Times New Roman" w:hAnsi="Times New Roman" w:cs="Times New Roman"/>
      <w:bCs w:val="0"/>
      <w:caps/>
      <w:sz w:val="22"/>
      <w:szCs w:val="22"/>
      <w:lang w:val="ro-RO" w:eastAsia="ar-SA" w:bidi="ar-SA"/>
    </w:rPr>
  </w:style>
  <w:style w:type="paragraph" w:customStyle="1" w:styleId="normaltableau">
    <w:name w:val="normal_tableau"/>
    <w:basedOn w:val="Normal"/>
    <w:rsid w:val="00EC026B"/>
    <w:pPr>
      <w:widowControl/>
      <w:spacing w:before="120" w:after="120"/>
      <w:jc w:val="both"/>
    </w:pPr>
    <w:rPr>
      <w:rFonts w:ascii="Optima" w:eastAsia="Times New Roman" w:hAnsi="Optima" w:cs="Times New Roman"/>
      <w:szCs w:val="20"/>
      <w:lang w:eastAsia="ar-SA" w:bidi="ar-SA"/>
    </w:rPr>
  </w:style>
  <w:style w:type="paragraph" w:customStyle="1" w:styleId="text-3mezera">
    <w:name w:val="text - 3 mezera"/>
    <w:basedOn w:val="Normal"/>
    <w:rsid w:val="00EC026B"/>
    <w:pPr>
      <w:snapToGrid w:val="0"/>
      <w:spacing w:before="60" w:line="240" w:lineRule="exact"/>
      <w:jc w:val="both"/>
    </w:pPr>
    <w:rPr>
      <w:rFonts w:eastAsia="Times New Roman" w:cs="Times New Roman"/>
      <w:sz w:val="24"/>
      <w:lang w:val="cs-CZ" w:eastAsia="ar-SA" w:bidi="ar-SA"/>
    </w:rPr>
  </w:style>
  <w:style w:type="paragraph" w:customStyle="1" w:styleId="DefaultText">
    <w:name w:val="Default Text"/>
    <w:basedOn w:val="Normal"/>
    <w:rsid w:val="00EC026B"/>
    <w:pPr>
      <w:widowControl/>
      <w:overflowPunct w:val="0"/>
      <w:autoSpaceDE w:val="0"/>
    </w:pPr>
    <w:rPr>
      <w:rFonts w:ascii="Times New Roman" w:eastAsia="Times New Roman" w:hAnsi="Times New Roman" w:cs="Times New Roman"/>
      <w:sz w:val="24"/>
      <w:szCs w:val="20"/>
      <w:lang w:val="ro-RO" w:eastAsia="ar-SA" w:bidi="ar-SA"/>
    </w:rPr>
  </w:style>
  <w:style w:type="paragraph" w:styleId="TOC1">
    <w:name w:val="toc 1"/>
    <w:basedOn w:val="Normal"/>
    <w:next w:val="Normal"/>
    <w:rsid w:val="00EC026B"/>
    <w:pPr>
      <w:spacing w:before="120"/>
    </w:pPr>
    <w:rPr>
      <w:rFonts w:ascii="Times New Roman" w:hAnsi="Times New Roman" w:cs="Times New Roman"/>
      <w:b/>
      <w:bCs/>
      <w:iCs/>
      <w:sz w:val="24"/>
    </w:rPr>
  </w:style>
  <w:style w:type="paragraph" w:styleId="TOC2">
    <w:name w:val="toc 2"/>
    <w:basedOn w:val="Normal"/>
    <w:next w:val="Normal"/>
    <w:rsid w:val="00EC026B"/>
    <w:pPr>
      <w:spacing w:before="120"/>
      <w:ind w:left="220"/>
    </w:pPr>
    <w:rPr>
      <w:rFonts w:ascii="Times New Roman" w:hAnsi="Times New Roman" w:cs="Times New Roman"/>
      <w:b/>
      <w:bCs/>
      <w:szCs w:val="22"/>
    </w:rPr>
  </w:style>
  <w:style w:type="paragraph" w:styleId="TOC3">
    <w:name w:val="toc 3"/>
    <w:basedOn w:val="Normal"/>
    <w:next w:val="Normal"/>
    <w:rsid w:val="00EC026B"/>
    <w:pPr>
      <w:ind w:left="440"/>
    </w:pPr>
    <w:rPr>
      <w:rFonts w:ascii="Times New Roman" w:hAnsi="Times New Roman" w:cs="Times New Roman"/>
      <w:sz w:val="20"/>
      <w:szCs w:val="20"/>
    </w:rPr>
  </w:style>
  <w:style w:type="paragraph" w:styleId="TOC4">
    <w:name w:val="toc 4"/>
    <w:basedOn w:val="Normal"/>
    <w:next w:val="Normal"/>
    <w:rsid w:val="00EC026B"/>
    <w:pPr>
      <w:ind w:left="660"/>
    </w:pPr>
    <w:rPr>
      <w:rFonts w:ascii="Times New Roman" w:hAnsi="Times New Roman" w:cs="Times New Roman"/>
      <w:sz w:val="20"/>
      <w:szCs w:val="20"/>
    </w:rPr>
  </w:style>
  <w:style w:type="paragraph" w:styleId="TOC5">
    <w:name w:val="toc 5"/>
    <w:basedOn w:val="Normal"/>
    <w:next w:val="Normal"/>
    <w:rsid w:val="00EC026B"/>
    <w:pPr>
      <w:ind w:left="880"/>
    </w:pPr>
    <w:rPr>
      <w:rFonts w:ascii="Times New Roman" w:hAnsi="Times New Roman" w:cs="Times New Roman"/>
      <w:sz w:val="20"/>
      <w:szCs w:val="20"/>
    </w:rPr>
  </w:style>
  <w:style w:type="paragraph" w:styleId="TOC6">
    <w:name w:val="toc 6"/>
    <w:basedOn w:val="Normal"/>
    <w:next w:val="Normal"/>
    <w:rsid w:val="00EC026B"/>
    <w:pPr>
      <w:ind w:left="1100"/>
    </w:pPr>
    <w:rPr>
      <w:rFonts w:ascii="Times New Roman" w:hAnsi="Times New Roman" w:cs="Times New Roman"/>
      <w:sz w:val="20"/>
      <w:szCs w:val="20"/>
    </w:rPr>
  </w:style>
  <w:style w:type="paragraph" w:styleId="TOC7">
    <w:name w:val="toc 7"/>
    <w:basedOn w:val="Normal"/>
    <w:next w:val="Normal"/>
    <w:rsid w:val="00EC026B"/>
    <w:pPr>
      <w:ind w:left="1320"/>
    </w:pPr>
    <w:rPr>
      <w:rFonts w:ascii="Times New Roman" w:hAnsi="Times New Roman" w:cs="Times New Roman"/>
      <w:sz w:val="20"/>
      <w:szCs w:val="20"/>
    </w:rPr>
  </w:style>
  <w:style w:type="paragraph" w:styleId="TOC8">
    <w:name w:val="toc 8"/>
    <w:basedOn w:val="Normal"/>
    <w:next w:val="Normal"/>
    <w:rsid w:val="00EC026B"/>
    <w:pPr>
      <w:ind w:left="1540"/>
    </w:pPr>
    <w:rPr>
      <w:rFonts w:ascii="Times New Roman" w:hAnsi="Times New Roman" w:cs="Times New Roman"/>
      <w:sz w:val="20"/>
      <w:szCs w:val="20"/>
    </w:rPr>
  </w:style>
  <w:style w:type="paragraph" w:styleId="TOC9">
    <w:name w:val="toc 9"/>
    <w:basedOn w:val="Normal"/>
    <w:next w:val="Normal"/>
    <w:rsid w:val="00EC026B"/>
    <w:pPr>
      <w:ind w:left="1760"/>
    </w:pPr>
    <w:rPr>
      <w:rFonts w:ascii="Times New Roman" w:hAnsi="Times New Roman" w:cs="Times New Roman"/>
      <w:sz w:val="20"/>
      <w:szCs w:val="20"/>
    </w:rPr>
  </w:style>
  <w:style w:type="paragraph" w:styleId="BalloonText">
    <w:name w:val="Balloon Text"/>
    <w:basedOn w:val="Normal"/>
    <w:link w:val="BalloonTextChar"/>
    <w:rsid w:val="00EC026B"/>
    <w:rPr>
      <w:rFonts w:ascii="Tahoma" w:hAnsi="Tahoma" w:cs="Tahoma"/>
      <w:sz w:val="16"/>
      <w:szCs w:val="16"/>
    </w:rPr>
  </w:style>
  <w:style w:type="character" w:customStyle="1" w:styleId="BalloonTextChar">
    <w:name w:val="Balloon Text Char"/>
    <w:basedOn w:val="DefaultParagraphFont"/>
    <w:link w:val="BalloonText"/>
    <w:rsid w:val="00EC026B"/>
    <w:rPr>
      <w:rFonts w:ascii="Tahoma" w:eastAsia="Lucida Sans Unicode" w:hAnsi="Tahoma" w:cs="Tahoma"/>
      <w:kern w:val="1"/>
      <w:sz w:val="16"/>
      <w:szCs w:val="16"/>
      <w:lang w:val="en-GB" w:eastAsia="hi-IN" w:bidi="hi-IN"/>
    </w:rPr>
  </w:style>
  <w:style w:type="paragraph" w:customStyle="1" w:styleId="UG-Heading2">
    <w:name w:val="UG - Heading 2"/>
    <w:basedOn w:val="Heading2"/>
    <w:rsid w:val="00EC026B"/>
    <w:pPr>
      <w:keepNext w:val="0"/>
      <w:widowControl/>
      <w:tabs>
        <w:tab w:val="clear" w:pos="792"/>
      </w:tabs>
      <w:spacing w:before="0" w:after="240"/>
      <w:ind w:left="0" w:firstLine="0"/>
      <w:jc w:val="center"/>
    </w:pPr>
    <w:rPr>
      <w:rFonts w:ascii="Times New Roman Bold" w:hAnsi="Times New Roman Bold"/>
      <w:bCs w:val="0"/>
      <w:i w:val="0"/>
      <w:iCs w:val="0"/>
      <w:sz w:val="32"/>
    </w:rPr>
  </w:style>
  <w:style w:type="paragraph" w:customStyle="1" w:styleId="Contents10">
    <w:name w:val="Contents 10"/>
    <w:basedOn w:val="Index"/>
    <w:rsid w:val="00EC026B"/>
    <w:pPr>
      <w:tabs>
        <w:tab w:val="right" w:leader="dot" w:pos="7091"/>
      </w:tabs>
      <w:ind w:left="2547"/>
    </w:pPr>
  </w:style>
  <w:style w:type="character" w:customStyle="1" w:styleId="rvts18">
    <w:name w:val="rvts18"/>
    <w:basedOn w:val="DefaultParagraphFont"/>
    <w:rsid w:val="00EC026B"/>
  </w:style>
  <w:style w:type="character" w:styleId="FollowedHyperlink">
    <w:name w:val="FollowedHyperlink"/>
    <w:basedOn w:val="DefaultParagraphFont"/>
    <w:uiPriority w:val="99"/>
    <w:semiHidden/>
    <w:unhideWhenUsed/>
    <w:rsid w:val="00EC026B"/>
    <w:rPr>
      <w:color w:val="800080" w:themeColor="followedHyperlink"/>
      <w:u w:val="single"/>
    </w:rPr>
  </w:style>
  <w:style w:type="table" w:styleId="TableGrid">
    <w:name w:val="Table Grid"/>
    <w:basedOn w:val="TableNormal"/>
    <w:uiPriority w:val="59"/>
    <w:rsid w:val="00121B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76FF"/>
    <w:pPr>
      <w:ind w:left="720"/>
      <w:contextualSpacing/>
    </w:pPr>
  </w:style>
  <w:style w:type="paragraph" w:styleId="NoSpacing">
    <w:name w:val="No Spacing"/>
    <w:uiPriority w:val="1"/>
    <w:qFormat/>
    <w:rsid w:val="00A01D85"/>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80D"/>
    <w:pPr>
      <w:widowControl w:val="0"/>
      <w:suppressAutoHyphens/>
      <w:spacing w:after="0" w:line="240" w:lineRule="auto"/>
    </w:pPr>
    <w:rPr>
      <w:rFonts w:ascii="Arial" w:eastAsia="Lucida Sans Unicode" w:hAnsi="Arial" w:cs="Mangal"/>
      <w:kern w:val="1"/>
      <w:szCs w:val="24"/>
      <w:lang w:val="en-GB" w:eastAsia="hi-IN" w:bidi="hi-IN"/>
    </w:rPr>
  </w:style>
  <w:style w:type="paragraph" w:styleId="Titlu1">
    <w:name w:val="heading 1"/>
    <w:basedOn w:val="Heading"/>
    <w:next w:val="Corptext"/>
    <w:link w:val="Titlu1Caracter"/>
    <w:qFormat/>
    <w:rsid w:val="00EC026B"/>
    <w:pPr>
      <w:tabs>
        <w:tab w:val="num" w:pos="360"/>
      </w:tabs>
      <w:ind w:left="360" w:hanging="360"/>
      <w:outlineLvl w:val="0"/>
    </w:pPr>
    <w:rPr>
      <w:b/>
      <w:bCs/>
      <w:sz w:val="32"/>
      <w:szCs w:val="32"/>
    </w:rPr>
  </w:style>
  <w:style w:type="paragraph" w:styleId="Titlu2">
    <w:name w:val="heading 2"/>
    <w:basedOn w:val="Heading"/>
    <w:next w:val="Corptext"/>
    <w:link w:val="Titlu2Caracter"/>
    <w:qFormat/>
    <w:rsid w:val="00EC026B"/>
    <w:pPr>
      <w:tabs>
        <w:tab w:val="num" w:pos="792"/>
      </w:tabs>
      <w:ind w:left="792" w:hanging="432"/>
      <w:outlineLvl w:val="1"/>
    </w:pPr>
    <w:rPr>
      <w:b/>
      <w:bCs/>
      <w:i/>
      <w:iCs/>
      <w:sz w:val="28"/>
    </w:rPr>
  </w:style>
  <w:style w:type="paragraph" w:styleId="Titlu3">
    <w:name w:val="heading 3"/>
    <w:basedOn w:val="Heading"/>
    <w:next w:val="Corptext"/>
    <w:link w:val="Titlu3Caracter"/>
    <w:qFormat/>
    <w:rsid w:val="00EC026B"/>
    <w:pPr>
      <w:tabs>
        <w:tab w:val="num" w:pos="1440"/>
      </w:tabs>
      <w:ind w:left="1224" w:hanging="504"/>
      <w:outlineLvl w:val="2"/>
    </w:pPr>
    <w:rPr>
      <w:b/>
      <w:bCs/>
      <w:sz w:val="28"/>
    </w:rPr>
  </w:style>
  <w:style w:type="paragraph" w:styleId="Titlu5">
    <w:name w:val="heading 5"/>
    <w:basedOn w:val="Normal"/>
    <w:next w:val="Normal"/>
    <w:link w:val="Titlu5Caracter"/>
    <w:qFormat/>
    <w:rsid w:val="00EC026B"/>
    <w:pPr>
      <w:widowControl/>
      <w:spacing w:before="240" w:after="60"/>
      <w:outlineLvl w:val="4"/>
    </w:pPr>
    <w:rPr>
      <w:rFonts w:ascii="Times New Roman" w:eastAsia="Times New Roman" w:hAnsi="Times New Roman" w:cs="Times New Roman"/>
      <w:b/>
      <w:bCs/>
      <w:i/>
      <w:iCs/>
      <w:sz w:val="26"/>
      <w:szCs w:val="26"/>
      <w:lang w:val="ro-RO" w:eastAsia="ar-SA" w:bidi="ar-SA"/>
    </w:rPr>
  </w:style>
  <w:style w:type="paragraph" w:styleId="Titlu9">
    <w:name w:val="heading 9"/>
    <w:basedOn w:val="Normal"/>
    <w:next w:val="Normal"/>
    <w:link w:val="Titlu9Caracter"/>
    <w:qFormat/>
    <w:rsid w:val="00EC026B"/>
    <w:pPr>
      <w:spacing w:before="240" w:after="60"/>
      <w:outlineLvl w:val="8"/>
    </w:pPr>
    <w:rPr>
      <w:rFonts w:cs="Arial"/>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EC026B"/>
    <w:rPr>
      <w:rFonts w:ascii="Arial" w:eastAsia="Lucida Sans Unicode" w:hAnsi="Arial" w:cs="Mangal"/>
      <w:b/>
      <w:bCs/>
      <w:kern w:val="1"/>
      <w:sz w:val="32"/>
      <w:szCs w:val="32"/>
      <w:lang w:val="en-GB" w:eastAsia="hi-IN" w:bidi="hi-IN"/>
    </w:rPr>
  </w:style>
  <w:style w:type="character" w:customStyle="1" w:styleId="Titlu2Caracter">
    <w:name w:val="Titlu 2 Caracter"/>
    <w:basedOn w:val="Fontdeparagrafimplicit"/>
    <w:link w:val="Titlu2"/>
    <w:rsid w:val="00EC026B"/>
    <w:rPr>
      <w:rFonts w:ascii="Arial" w:eastAsia="Lucida Sans Unicode" w:hAnsi="Arial" w:cs="Mangal"/>
      <w:b/>
      <w:bCs/>
      <w:i/>
      <w:iCs/>
      <w:kern w:val="1"/>
      <w:sz w:val="28"/>
      <w:szCs w:val="28"/>
      <w:lang w:val="en-GB" w:eastAsia="hi-IN" w:bidi="hi-IN"/>
    </w:rPr>
  </w:style>
  <w:style w:type="character" w:customStyle="1" w:styleId="Titlu3Caracter">
    <w:name w:val="Titlu 3 Caracter"/>
    <w:basedOn w:val="Fontdeparagrafimplicit"/>
    <w:link w:val="Titlu3"/>
    <w:rsid w:val="00EC026B"/>
    <w:rPr>
      <w:rFonts w:ascii="Arial" w:eastAsia="Lucida Sans Unicode" w:hAnsi="Arial" w:cs="Mangal"/>
      <w:b/>
      <w:bCs/>
      <w:kern w:val="1"/>
      <w:sz w:val="28"/>
      <w:szCs w:val="28"/>
      <w:lang w:val="en-GB" w:eastAsia="hi-IN" w:bidi="hi-IN"/>
    </w:rPr>
  </w:style>
  <w:style w:type="character" w:customStyle="1" w:styleId="Titlu5Caracter">
    <w:name w:val="Titlu 5 Caracter"/>
    <w:basedOn w:val="Fontdeparagrafimplicit"/>
    <w:link w:val="Titlu5"/>
    <w:rsid w:val="00EC026B"/>
    <w:rPr>
      <w:rFonts w:ascii="Times New Roman" w:eastAsia="Times New Roman" w:hAnsi="Times New Roman" w:cs="Times New Roman"/>
      <w:b/>
      <w:bCs/>
      <w:i/>
      <w:iCs/>
      <w:kern w:val="1"/>
      <w:sz w:val="26"/>
      <w:szCs w:val="26"/>
      <w:lang w:val="ro-RO" w:eastAsia="ar-SA"/>
    </w:rPr>
  </w:style>
  <w:style w:type="character" w:customStyle="1" w:styleId="Titlu9Caracter">
    <w:name w:val="Titlu 9 Caracter"/>
    <w:basedOn w:val="Fontdeparagrafimplicit"/>
    <w:link w:val="Titlu9"/>
    <w:rsid w:val="00EC026B"/>
    <w:rPr>
      <w:rFonts w:ascii="Arial" w:eastAsia="Lucida Sans Unicode" w:hAnsi="Arial" w:cs="Arial"/>
      <w:kern w:val="1"/>
      <w:lang w:val="en-GB" w:eastAsia="hi-IN" w:bidi="hi-IN"/>
    </w:rPr>
  </w:style>
  <w:style w:type="character" w:customStyle="1" w:styleId="WW8Num3z0">
    <w:name w:val="WW8Num3z0"/>
    <w:rsid w:val="00EC026B"/>
    <w:rPr>
      <w:rFonts w:ascii="Arial" w:hAnsi="Arial" w:cs="Symbol"/>
    </w:rPr>
  </w:style>
  <w:style w:type="character" w:customStyle="1" w:styleId="WW8Num4z0">
    <w:name w:val="WW8Num4z0"/>
    <w:rsid w:val="00EC026B"/>
    <w:rPr>
      <w:rFonts w:ascii="Symbol" w:hAnsi="Symbol"/>
    </w:rPr>
  </w:style>
  <w:style w:type="character" w:customStyle="1" w:styleId="WW8Num5z0">
    <w:name w:val="WW8Num5z0"/>
    <w:rsid w:val="00EC026B"/>
    <w:rPr>
      <w:rFonts w:ascii="Symbol" w:hAnsi="Symbol"/>
    </w:rPr>
  </w:style>
  <w:style w:type="character" w:customStyle="1" w:styleId="WW8Num6z0">
    <w:name w:val="WW8Num6z0"/>
    <w:rsid w:val="00EC026B"/>
    <w:rPr>
      <w:rFonts w:ascii="Symbol" w:hAnsi="Symbol"/>
    </w:rPr>
  </w:style>
  <w:style w:type="character" w:customStyle="1" w:styleId="WW8Num7z0">
    <w:name w:val="WW8Num7z0"/>
    <w:rsid w:val="00EC026B"/>
    <w:rPr>
      <w:rFonts w:ascii="Symbol" w:hAnsi="Symbol"/>
    </w:rPr>
  </w:style>
  <w:style w:type="character" w:customStyle="1" w:styleId="WW8Num8z1">
    <w:name w:val="WW8Num8z1"/>
    <w:rsid w:val="00EC026B"/>
    <w:rPr>
      <w:b/>
    </w:rPr>
  </w:style>
  <w:style w:type="character" w:customStyle="1" w:styleId="WW8Num9z0">
    <w:name w:val="WW8Num9z0"/>
    <w:rsid w:val="00EC026B"/>
    <w:rPr>
      <w:b/>
      <w:color w:val="auto"/>
    </w:rPr>
  </w:style>
  <w:style w:type="character" w:customStyle="1" w:styleId="WW8Num10z0">
    <w:name w:val="WW8Num10z0"/>
    <w:rsid w:val="00EC026B"/>
    <w:rPr>
      <w:rFonts w:ascii="Symbol" w:hAnsi="Symbol"/>
    </w:rPr>
  </w:style>
  <w:style w:type="character" w:customStyle="1" w:styleId="WW8Num13z0">
    <w:name w:val="WW8Num13z0"/>
    <w:rsid w:val="00EC026B"/>
    <w:rPr>
      <w:rFonts w:ascii="Arial" w:hAnsi="Arial" w:cs="Arial"/>
    </w:rPr>
  </w:style>
  <w:style w:type="character" w:customStyle="1" w:styleId="WW8Num17z0">
    <w:name w:val="WW8Num17z0"/>
    <w:rsid w:val="00EC026B"/>
    <w:rPr>
      <w:b w:val="0"/>
    </w:rPr>
  </w:style>
  <w:style w:type="character" w:customStyle="1" w:styleId="Absatz-Standardschriftart">
    <w:name w:val="Absatz-Standardschriftart"/>
    <w:rsid w:val="00EC026B"/>
  </w:style>
  <w:style w:type="character" w:customStyle="1" w:styleId="WW-Absatz-Standardschriftart">
    <w:name w:val="WW-Absatz-Standardschriftart"/>
    <w:rsid w:val="00EC026B"/>
  </w:style>
  <w:style w:type="character" w:customStyle="1" w:styleId="WW-DefaultParagraphFont">
    <w:name w:val="WW-Default Paragraph Font"/>
    <w:rsid w:val="00EC026B"/>
  </w:style>
  <w:style w:type="character" w:customStyle="1" w:styleId="WW-DefaultParagraphFont1">
    <w:name w:val="WW-Default Paragraph Font1"/>
    <w:rsid w:val="00EC026B"/>
  </w:style>
  <w:style w:type="character" w:customStyle="1" w:styleId="WW8Num8z0">
    <w:name w:val="WW8Num8z0"/>
    <w:rsid w:val="00EC026B"/>
    <w:rPr>
      <w:rFonts w:ascii="Symbol" w:hAnsi="Symbol"/>
    </w:rPr>
  </w:style>
  <w:style w:type="character" w:customStyle="1" w:styleId="WW8Num15z0">
    <w:name w:val="WW8Num15z0"/>
    <w:rsid w:val="00EC026B"/>
    <w:rPr>
      <w:rFonts w:ascii="Symbol" w:hAnsi="Symbol"/>
    </w:rPr>
  </w:style>
  <w:style w:type="character" w:customStyle="1" w:styleId="WW8Num18z0">
    <w:name w:val="WW8Num18z0"/>
    <w:rsid w:val="00EC026B"/>
    <w:rPr>
      <w:rFonts w:ascii="Wingdings" w:hAnsi="Wingdings"/>
      <w:sz w:val="16"/>
    </w:rPr>
  </w:style>
  <w:style w:type="character" w:customStyle="1" w:styleId="WW8Num19z0">
    <w:name w:val="WW8Num19z0"/>
    <w:rsid w:val="00EC026B"/>
    <w:rPr>
      <w:rFonts w:ascii="Arial" w:hAnsi="Arial" w:cs="Times New Roman"/>
      <w:b/>
      <w:i w:val="0"/>
      <w:sz w:val="24"/>
    </w:rPr>
  </w:style>
  <w:style w:type="character" w:customStyle="1" w:styleId="WW8Num20z0">
    <w:name w:val="WW8Num20z0"/>
    <w:rsid w:val="00EC026B"/>
    <w:rPr>
      <w:rFonts w:ascii="Symbol" w:hAnsi="Symbol"/>
      <w:color w:val="auto"/>
    </w:rPr>
  </w:style>
  <w:style w:type="character" w:customStyle="1" w:styleId="WW8Num21z0">
    <w:name w:val="WW8Num21z0"/>
    <w:rsid w:val="00EC026B"/>
    <w:rPr>
      <w:b/>
    </w:rPr>
  </w:style>
  <w:style w:type="character" w:customStyle="1" w:styleId="WW8Num22z1">
    <w:name w:val="WW8Num22z1"/>
    <w:rsid w:val="00EC026B"/>
    <w:rPr>
      <w:b/>
    </w:rPr>
  </w:style>
  <w:style w:type="character" w:customStyle="1" w:styleId="WW8Num23z0">
    <w:name w:val="WW8Num23z0"/>
    <w:rsid w:val="00EC026B"/>
    <w:rPr>
      <w:b/>
      <w:color w:val="auto"/>
    </w:rPr>
  </w:style>
  <w:style w:type="character" w:customStyle="1" w:styleId="WW8Num24z0">
    <w:name w:val="WW8Num24z0"/>
    <w:rsid w:val="00EC026B"/>
    <w:rPr>
      <w:rFonts w:ascii="Arial" w:hAnsi="Arial" w:cs="Symbol"/>
    </w:rPr>
  </w:style>
  <w:style w:type="character" w:customStyle="1" w:styleId="WW8Num27z0">
    <w:name w:val="WW8Num27z0"/>
    <w:rsid w:val="00EC026B"/>
    <w:rPr>
      <w:rFonts w:ascii="Arial" w:hAnsi="Arial" w:cs="Arial"/>
    </w:rPr>
  </w:style>
  <w:style w:type="character" w:customStyle="1" w:styleId="WW8Num29z0">
    <w:name w:val="WW8Num29z0"/>
    <w:rsid w:val="00EC026B"/>
    <w:rPr>
      <w:rFonts w:ascii="Symbol" w:hAnsi="Symbol"/>
    </w:rPr>
  </w:style>
  <w:style w:type="character" w:customStyle="1" w:styleId="WW8Num46z0">
    <w:name w:val="WW8Num46z0"/>
    <w:rsid w:val="00EC026B"/>
    <w:rPr>
      <w:b w:val="0"/>
    </w:rPr>
  </w:style>
  <w:style w:type="character" w:customStyle="1" w:styleId="WW-DefaultParagraphFont11">
    <w:name w:val="WW-Default Paragraph Font11"/>
    <w:rsid w:val="00EC026B"/>
  </w:style>
  <w:style w:type="character" w:customStyle="1" w:styleId="WW-Absatz-Standardschriftart1">
    <w:name w:val="WW-Absatz-Standardschriftart1"/>
    <w:rsid w:val="00EC026B"/>
  </w:style>
  <w:style w:type="character" w:customStyle="1" w:styleId="WW-Absatz-Standardschriftart11">
    <w:name w:val="WW-Absatz-Standardschriftart11"/>
    <w:rsid w:val="00EC026B"/>
  </w:style>
  <w:style w:type="character" w:customStyle="1" w:styleId="WW-Absatz-Standardschriftart111">
    <w:name w:val="WW-Absatz-Standardschriftart111"/>
    <w:rsid w:val="00EC026B"/>
  </w:style>
  <w:style w:type="character" w:customStyle="1" w:styleId="WW-DefaultParagraphFont111">
    <w:name w:val="WW-Default Paragraph Font111"/>
    <w:rsid w:val="00EC026B"/>
  </w:style>
  <w:style w:type="character" w:customStyle="1" w:styleId="WW-Absatz-Standardschriftart1111">
    <w:name w:val="WW-Absatz-Standardschriftart1111"/>
    <w:rsid w:val="00EC026B"/>
  </w:style>
  <w:style w:type="character" w:customStyle="1" w:styleId="NumberingSymbols">
    <w:name w:val="Numbering Symbols"/>
    <w:rsid w:val="00EC026B"/>
  </w:style>
  <w:style w:type="character" w:customStyle="1" w:styleId="med11">
    <w:name w:val="med11"/>
    <w:rsid w:val="00EC026B"/>
    <w:rPr>
      <w:sz w:val="18"/>
      <w:szCs w:val="18"/>
    </w:rPr>
  </w:style>
  <w:style w:type="character" w:customStyle="1" w:styleId="FootnoteCharacters">
    <w:name w:val="Footnote Characters"/>
    <w:rsid w:val="00EC026B"/>
    <w:rPr>
      <w:vertAlign w:val="superscript"/>
    </w:rPr>
  </w:style>
  <w:style w:type="character" w:customStyle="1" w:styleId="tpa1">
    <w:name w:val="tpa1"/>
    <w:basedOn w:val="WW-DefaultParagraphFont11"/>
    <w:rsid w:val="00EC026B"/>
  </w:style>
  <w:style w:type="character" w:styleId="Referinnotdesubsol">
    <w:name w:val="footnote reference"/>
    <w:rsid w:val="00EC026B"/>
    <w:rPr>
      <w:vertAlign w:val="superscript"/>
    </w:rPr>
  </w:style>
  <w:style w:type="character" w:customStyle="1" w:styleId="EndnoteCharacters">
    <w:name w:val="Endnote Characters"/>
    <w:rsid w:val="00EC026B"/>
    <w:rPr>
      <w:vertAlign w:val="superscript"/>
    </w:rPr>
  </w:style>
  <w:style w:type="character" w:customStyle="1" w:styleId="WW-EndnoteCharacters">
    <w:name w:val="WW-Endnote Characters"/>
    <w:rsid w:val="00EC026B"/>
  </w:style>
  <w:style w:type="character" w:styleId="Hyperlink">
    <w:name w:val="Hyperlink"/>
    <w:rsid w:val="00EC026B"/>
    <w:rPr>
      <w:color w:val="0000FF"/>
      <w:u w:val="single"/>
    </w:rPr>
  </w:style>
  <w:style w:type="character" w:styleId="Numrdepagin">
    <w:name w:val="page number"/>
    <w:basedOn w:val="WW-DefaultParagraphFont11"/>
    <w:rsid w:val="00EC026B"/>
  </w:style>
  <w:style w:type="character" w:styleId="Referincomentariu">
    <w:name w:val="annotation reference"/>
    <w:rsid w:val="00EC026B"/>
    <w:rPr>
      <w:sz w:val="16"/>
      <w:szCs w:val="16"/>
    </w:rPr>
  </w:style>
  <w:style w:type="paragraph" w:customStyle="1" w:styleId="Heading">
    <w:name w:val="Heading"/>
    <w:basedOn w:val="Normal"/>
    <w:next w:val="Corptext"/>
    <w:rsid w:val="00EC026B"/>
    <w:pPr>
      <w:keepNext/>
      <w:spacing w:before="240" w:after="120"/>
    </w:pPr>
    <w:rPr>
      <w:sz w:val="24"/>
      <w:szCs w:val="28"/>
    </w:rPr>
  </w:style>
  <w:style w:type="paragraph" w:styleId="Corptext">
    <w:name w:val="Body Text"/>
    <w:basedOn w:val="Normal"/>
    <w:link w:val="CorptextCaracter"/>
    <w:rsid w:val="00EC026B"/>
    <w:pPr>
      <w:spacing w:after="120"/>
    </w:pPr>
  </w:style>
  <w:style w:type="character" w:customStyle="1" w:styleId="CorptextCaracter">
    <w:name w:val="Corp text Caracter"/>
    <w:basedOn w:val="Fontdeparagrafimplicit"/>
    <w:link w:val="Corptext"/>
    <w:rsid w:val="00EC026B"/>
    <w:rPr>
      <w:rFonts w:ascii="Arial" w:eastAsia="Lucida Sans Unicode" w:hAnsi="Arial" w:cs="Mangal"/>
      <w:kern w:val="1"/>
      <w:szCs w:val="24"/>
      <w:lang w:val="en-GB" w:eastAsia="hi-IN" w:bidi="hi-IN"/>
    </w:rPr>
  </w:style>
  <w:style w:type="paragraph" w:styleId="List">
    <w:name w:val="List"/>
    <w:basedOn w:val="Corptext"/>
    <w:rsid w:val="00EC026B"/>
    <w:rPr>
      <w:sz w:val="21"/>
    </w:rPr>
  </w:style>
  <w:style w:type="paragraph" w:styleId="Legend">
    <w:name w:val="caption"/>
    <w:basedOn w:val="Normal"/>
    <w:qFormat/>
    <w:rsid w:val="00EC026B"/>
    <w:pPr>
      <w:suppressLineNumbers/>
      <w:spacing w:before="120" w:after="120"/>
    </w:pPr>
    <w:rPr>
      <w:i/>
      <w:iCs/>
    </w:rPr>
  </w:style>
  <w:style w:type="paragraph" w:customStyle="1" w:styleId="Index">
    <w:name w:val="Index"/>
    <w:basedOn w:val="Normal"/>
    <w:rsid w:val="00EC026B"/>
    <w:pPr>
      <w:suppressLineNumbers/>
    </w:pPr>
  </w:style>
  <w:style w:type="paragraph" w:customStyle="1" w:styleId="List1">
    <w:name w:val="List 1"/>
    <w:basedOn w:val="List"/>
    <w:rsid w:val="00EC026B"/>
    <w:pPr>
      <w:ind w:left="360" w:hanging="360"/>
    </w:pPr>
  </w:style>
  <w:style w:type="paragraph" w:styleId="Lista2">
    <w:name w:val="List 2"/>
    <w:basedOn w:val="List"/>
    <w:rsid w:val="00EC026B"/>
    <w:pPr>
      <w:ind w:left="720" w:hanging="360"/>
    </w:pPr>
  </w:style>
  <w:style w:type="paragraph" w:styleId="Indentcorptext">
    <w:name w:val="Body Text Indent"/>
    <w:basedOn w:val="Corptext"/>
    <w:link w:val="IndentcorptextCaracter"/>
    <w:rsid w:val="00EC026B"/>
    <w:pPr>
      <w:ind w:left="283"/>
    </w:pPr>
  </w:style>
  <w:style w:type="character" w:customStyle="1" w:styleId="IndentcorptextCaracter">
    <w:name w:val="Indent corp text Caracter"/>
    <w:basedOn w:val="Fontdeparagrafimplicit"/>
    <w:link w:val="Indentcorptext"/>
    <w:rsid w:val="00EC026B"/>
    <w:rPr>
      <w:rFonts w:ascii="Arial" w:eastAsia="Lucida Sans Unicode" w:hAnsi="Arial" w:cs="Mangal"/>
      <w:kern w:val="1"/>
      <w:szCs w:val="24"/>
      <w:lang w:val="en-GB" w:eastAsia="hi-IN" w:bidi="hi-IN"/>
    </w:rPr>
  </w:style>
  <w:style w:type="paragraph" w:customStyle="1" w:styleId="TableContents">
    <w:name w:val="Table Contents"/>
    <w:basedOn w:val="Normal"/>
    <w:rsid w:val="00EC026B"/>
    <w:pPr>
      <w:suppressLineNumbers/>
    </w:pPr>
  </w:style>
  <w:style w:type="paragraph" w:customStyle="1" w:styleId="TableHeading">
    <w:name w:val="Table Heading"/>
    <w:basedOn w:val="TableContents"/>
    <w:rsid w:val="00EC026B"/>
    <w:pPr>
      <w:jc w:val="center"/>
    </w:pPr>
    <w:rPr>
      <w:b/>
      <w:bCs/>
    </w:rPr>
  </w:style>
  <w:style w:type="paragraph" w:styleId="Subsol">
    <w:name w:val="footer"/>
    <w:basedOn w:val="Normal"/>
    <w:link w:val="SubsolCaracter"/>
    <w:uiPriority w:val="99"/>
    <w:rsid w:val="00EC026B"/>
    <w:pPr>
      <w:suppressLineNumbers/>
      <w:tabs>
        <w:tab w:val="center" w:pos="4819"/>
        <w:tab w:val="right" w:pos="9638"/>
      </w:tabs>
    </w:pPr>
  </w:style>
  <w:style w:type="character" w:customStyle="1" w:styleId="SubsolCaracter">
    <w:name w:val="Subsol Caracter"/>
    <w:basedOn w:val="Fontdeparagrafimplicit"/>
    <w:link w:val="Subsol"/>
    <w:uiPriority w:val="99"/>
    <w:rsid w:val="00EC026B"/>
    <w:rPr>
      <w:rFonts w:ascii="Arial" w:eastAsia="Lucida Sans Unicode" w:hAnsi="Arial" w:cs="Mangal"/>
      <w:kern w:val="1"/>
      <w:szCs w:val="24"/>
      <w:lang w:val="en-GB" w:eastAsia="hi-IN" w:bidi="hi-IN"/>
    </w:rPr>
  </w:style>
  <w:style w:type="paragraph" w:styleId="Antet">
    <w:name w:val="header"/>
    <w:basedOn w:val="Normal"/>
    <w:link w:val="AntetCaracter"/>
    <w:uiPriority w:val="99"/>
    <w:rsid w:val="00EC026B"/>
    <w:pPr>
      <w:suppressLineNumbers/>
      <w:tabs>
        <w:tab w:val="center" w:pos="4819"/>
        <w:tab w:val="right" w:pos="9638"/>
      </w:tabs>
    </w:pPr>
  </w:style>
  <w:style w:type="character" w:customStyle="1" w:styleId="AntetCaracter">
    <w:name w:val="Antet Caracter"/>
    <w:basedOn w:val="Fontdeparagrafimplicit"/>
    <w:link w:val="Antet"/>
    <w:uiPriority w:val="99"/>
    <w:rsid w:val="00EC026B"/>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EC026B"/>
    <w:pPr>
      <w:keepNext/>
      <w:widowControl/>
      <w:jc w:val="center"/>
    </w:pPr>
    <w:rPr>
      <w:rFonts w:eastAsia="Times New Roman" w:cs="Arial"/>
      <w:b/>
      <w:iCs/>
      <w:szCs w:val="22"/>
      <w:lang w:val="ro-RO" w:eastAsia="ar-SA" w:bidi="ar-SA"/>
    </w:rPr>
  </w:style>
  <w:style w:type="paragraph" w:styleId="PreformatatHTML">
    <w:name w:val="HTML Preformatted"/>
    <w:basedOn w:val="Normal"/>
    <w:link w:val="PreformatatHTMLCaracter"/>
    <w:rsid w:val="00EC02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sz w:val="20"/>
      <w:szCs w:val="20"/>
      <w:lang w:eastAsia="ar-SA" w:bidi="ar-SA"/>
    </w:rPr>
  </w:style>
  <w:style w:type="character" w:customStyle="1" w:styleId="PreformatatHTMLCaracter">
    <w:name w:val="Preformatat HTML Caracter"/>
    <w:basedOn w:val="Fontdeparagrafimplicit"/>
    <w:link w:val="PreformatatHTML"/>
    <w:rsid w:val="00EC026B"/>
    <w:rPr>
      <w:rFonts w:ascii="Courier New" w:eastAsia="Times New Roman" w:hAnsi="Courier New" w:cs="Times New Roman"/>
      <w:color w:val="000000"/>
      <w:kern w:val="1"/>
      <w:sz w:val="20"/>
      <w:szCs w:val="20"/>
      <w:lang w:val="en-GB" w:eastAsia="ar-SA"/>
    </w:rPr>
  </w:style>
  <w:style w:type="paragraph" w:customStyle="1" w:styleId="WW-Default">
    <w:name w:val="WW-Default"/>
    <w:rsid w:val="00EC026B"/>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Textnotdesubsol">
    <w:name w:val="footnote text"/>
    <w:basedOn w:val="Normal"/>
    <w:link w:val="TextnotdesubsolCaracter"/>
    <w:rsid w:val="00EC026B"/>
    <w:pPr>
      <w:widowControl/>
      <w:spacing w:before="240" w:after="120"/>
      <w:jc w:val="both"/>
    </w:pPr>
    <w:rPr>
      <w:rFonts w:ascii="Verdana" w:eastAsia="Times New Roman" w:hAnsi="Verdana" w:cs="Times New Roman"/>
      <w:sz w:val="20"/>
      <w:szCs w:val="20"/>
      <w:lang w:eastAsia="ar-SA" w:bidi="ar-SA"/>
    </w:rPr>
  </w:style>
  <w:style w:type="character" w:customStyle="1" w:styleId="TextnotdesubsolCaracter">
    <w:name w:val="Text notă de subsol Caracter"/>
    <w:basedOn w:val="Fontdeparagrafimplicit"/>
    <w:link w:val="Textnotdesubsol"/>
    <w:rsid w:val="00EC026B"/>
    <w:rPr>
      <w:rFonts w:ascii="Verdana" w:eastAsia="Times New Roman" w:hAnsi="Verdana" w:cs="Times New Roman"/>
      <w:kern w:val="1"/>
      <w:sz w:val="20"/>
      <w:szCs w:val="20"/>
      <w:lang w:val="en-GB" w:eastAsia="ar-SA"/>
    </w:rPr>
  </w:style>
  <w:style w:type="paragraph" w:customStyle="1" w:styleId="Annexetitle">
    <w:name w:val="Annexe_title"/>
    <w:basedOn w:val="Titlu1"/>
    <w:next w:val="Normal"/>
    <w:rsid w:val="00EC026B"/>
    <w:pPr>
      <w:keepNext w:val="0"/>
      <w:widowControl/>
      <w:tabs>
        <w:tab w:val="clear" w:pos="360"/>
        <w:tab w:val="left" w:pos="1701"/>
        <w:tab w:val="left" w:pos="2552"/>
      </w:tabs>
      <w:spacing w:before="0" w:after="0"/>
      <w:ind w:left="0" w:firstLine="0"/>
      <w:jc w:val="center"/>
    </w:pPr>
    <w:rPr>
      <w:rFonts w:ascii="Times New Roman" w:eastAsia="Times New Roman" w:hAnsi="Times New Roman" w:cs="Times New Roman"/>
      <w:bCs w:val="0"/>
      <w:caps/>
      <w:sz w:val="22"/>
      <w:szCs w:val="22"/>
      <w:lang w:val="ro-RO" w:eastAsia="ar-SA" w:bidi="ar-SA"/>
    </w:rPr>
  </w:style>
  <w:style w:type="paragraph" w:customStyle="1" w:styleId="normaltableau">
    <w:name w:val="normal_tableau"/>
    <w:basedOn w:val="Normal"/>
    <w:rsid w:val="00EC026B"/>
    <w:pPr>
      <w:widowControl/>
      <w:spacing w:before="120" w:after="120"/>
      <w:jc w:val="both"/>
    </w:pPr>
    <w:rPr>
      <w:rFonts w:ascii="Optima" w:eastAsia="Times New Roman" w:hAnsi="Optima" w:cs="Times New Roman"/>
      <w:szCs w:val="20"/>
      <w:lang w:eastAsia="ar-SA" w:bidi="ar-SA"/>
    </w:rPr>
  </w:style>
  <w:style w:type="paragraph" w:customStyle="1" w:styleId="text-3mezera">
    <w:name w:val="text - 3 mezera"/>
    <w:basedOn w:val="Normal"/>
    <w:rsid w:val="00EC026B"/>
    <w:pPr>
      <w:snapToGrid w:val="0"/>
      <w:spacing w:before="60" w:line="240" w:lineRule="exact"/>
      <w:jc w:val="both"/>
    </w:pPr>
    <w:rPr>
      <w:rFonts w:eastAsia="Times New Roman" w:cs="Times New Roman"/>
      <w:sz w:val="24"/>
      <w:lang w:val="cs-CZ" w:eastAsia="ar-SA" w:bidi="ar-SA"/>
    </w:rPr>
  </w:style>
  <w:style w:type="paragraph" w:customStyle="1" w:styleId="DefaultText">
    <w:name w:val="Default Text"/>
    <w:basedOn w:val="Normal"/>
    <w:rsid w:val="00EC026B"/>
    <w:pPr>
      <w:widowControl/>
      <w:overflowPunct w:val="0"/>
      <w:autoSpaceDE w:val="0"/>
    </w:pPr>
    <w:rPr>
      <w:rFonts w:ascii="Times New Roman" w:eastAsia="Times New Roman" w:hAnsi="Times New Roman" w:cs="Times New Roman"/>
      <w:sz w:val="24"/>
      <w:szCs w:val="20"/>
      <w:lang w:val="ro-RO" w:eastAsia="ar-SA" w:bidi="ar-SA"/>
    </w:rPr>
  </w:style>
  <w:style w:type="paragraph" w:styleId="Cuprins1">
    <w:name w:val="toc 1"/>
    <w:basedOn w:val="Normal"/>
    <w:next w:val="Normal"/>
    <w:rsid w:val="00EC026B"/>
    <w:pPr>
      <w:spacing w:before="120"/>
    </w:pPr>
    <w:rPr>
      <w:rFonts w:ascii="Times New Roman" w:hAnsi="Times New Roman" w:cs="Times New Roman"/>
      <w:b/>
      <w:bCs/>
      <w:iCs/>
      <w:sz w:val="24"/>
    </w:rPr>
  </w:style>
  <w:style w:type="paragraph" w:styleId="Cuprins2">
    <w:name w:val="toc 2"/>
    <w:basedOn w:val="Normal"/>
    <w:next w:val="Normal"/>
    <w:rsid w:val="00EC026B"/>
    <w:pPr>
      <w:spacing w:before="120"/>
      <w:ind w:left="220"/>
    </w:pPr>
    <w:rPr>
      <w:rFonts w:ascii="Times New Roman" w:hAnsi="Times New Roman" w:cs="Times New Roman"/>
      <w:b/>
      <w:bCs/>
      <w:szCs w:val="22"/>
    </w:rPr>
  </w:style>
  <w:style w:type="paragraph" w:styleId="Cuprins3">
    <w:name w:val="toc 3"/>
    <w:basedOn w:val="Normal"/>
    <w:next w:val="Normal"/>
    <w:rsid w:val="00EC026B"/>
    <w:pPr>
      <w:ind w:left="440"/>
    </w:pPr>
    <w:rPr>
      <w:rFonts w:ascii="Times New Roman" w:hAnsi="Times New Roman" w:cs="Times New Roman"/>
      <w:sz w:val="20"/>
      <w:szCs w:val="20"/>
    </w:rPr>
  </w:style>
  <w:style w:type="paragraph" w:styleId="Cuprins4">
    <w:name w:val="toc 4"/>
    <w:basedOn w:val="Normal"/>
    <w:next w:val="Normal"/>
    <w:rsid w:val="00EC026B"/>
    <w:pPr>
      <w:ind w:left="660"/>
    </w:pPr>
    <w:rPr>
      <w:rFonts w:ascii="Times New Roman" w:hAnsi="Times New Roman" w:cs="Times New Roman"/>
      <w:sz w:val="20"/>
      <w:szCs w:val="20"/>
    </w:rPr>
  </w:style>
  <w:style w:type="paragraph" w:styleId="Cuprins5">
    <w:name w:val="toc 5"/>
    <w:basedOn w:val="Normal"/>
    <w:next w:val="Normal"/>
    <w:rsid w:val="00EC026B"/>
    <w:pPr>
      <w:ind w:left="880"/>
    </w:pPr>
    <w:rPr>
      <w:rFonts w:ascii="Times New Roman" w:hAnsi="Times New Roman" w:cs="Times New Roman"/>
      <w:sz w:val="20"/>
      <w:szCs w:val="20"/>
    </w:rPr>
  </w:style>
  <w:style w:type="paragraph" w:styleId="Cuprins6">
    <w:name w:val="toc 6"/>
    <w:basedOn w:val="Normal"/>
    <w:next w:val="Normal"/>
    <w:rsid w:val="00EC026B"/>
    <w:pPr>
      <w:ind w:left="1100"/>
    </w:pPr>
    <w:rPr>
      <w:rFonts w:ascii="Times New Roman" w:hAnsi="Times New Roman" w:cs="Times New Roman"/>
      <w:sz w:val="20"/>
      <w:szCs w:val="20"/>
    </w:rPr>
  </w:style>
  <w:style w:type="paragraph" w:styleId="Cuprins7">
    <w:name w:val="toc 7"/>
    <w:basedOn w:val="Normal"/>
    <w:next w:val="Normal"/>
    <w:rsid w:val="00EC026B"/>
    <w:pPr>
      <w:ind w:left="1320"/>
    </w:pPr>
    <w:rPr>
      <w:rFonts w:ascii="Times New Roman" w:hAnsi="Times New Roman" w:cs="Times New Roman"/>
      <w:sz w:val="20"/>
      <w:szCs w:val="20"/>
    </w:rPr>
  </w:style>
  <w:style w:type="paragraph" w:styleId="Cuprins8">
    <w:name w:val="toc 8"/>
    <w:basedOn w:val="Normal"/>
    <w:next w:val="Normal"/>
    <w:rsid w:val="00EC026B"/>
    <w:pPr>
      <w:ind w:left="1540"/>
    </w:pPr>
    <w:rPr>
      <w:rFonts w:ascii="Times New Roman" w:hAnsi="Times New Roman" w:cs="Times New Roman"/>
      <w:sz w:val="20"/>
      <w:szCs w:val="20"/>
    </w:rPr>
  </w:style>
  <w:style w:type="paragraph" w:styleId="Cuprins9">
    <w:name w:val="toc 9"/>
    <w:basedOn w:val="Normal"/>
    <w:next w:val="Normal"/>
    <w:rsid w:val="00EC026B"/>
    <w:pPr>
      <w:ind w:left="1760"/>
    </w:pPr>
    <w:rPr>
      <w:rFonts w:ascii="Times New Roman" w:hAnsi="Times New Roman" w:cs="Times New Roman"/>
      <w:sz w:val="20"/>
      <w:szCs w:val="20"/>
    </w:rPr>
  </w:style>
  <w:style w:type="paragraph" w:styleId="TextnBalon">
    <w:name w:val="Balloon Text"/>
    <w:basedOn w:val="Normal"/>
    <w:link w:val="TextnBalonCaracter"/>
    <w:rsid w:val="00EC026B"/>
    <w:rPr>
      <w:rFonts w:ascii="Tahoma" w:hAnsi="Tahoma" w:cs="Tahoma"/>
      <w:sz w:val="16"/>
      <w:szCs w:val="16"/>
    </w:rPr>
  </w:style>
  <w:style w:type="character" w:customStyle="1" w:styleId="TextnBalonCaracter">
    <w:name w:val="Text în Balon Caracter"/>
    <w:basedOn w:val="Fontdeparagrafimplicit"/>
    <w:link w:val="TextnBalon"/>
    <w:rsid w:val="00EC026B"/>
    <w:rPr>
      <w:rFonts w:ascii="Tahoma" w:eastAsia="Lucida Sans Unicode" w:hAnsi="Tahoma" w:cs="Tahoma"/>
      <w:kern w:val="1"/>
      <w:sz w:val="16"/>
      <w:szCs w:val="16"/>
      <w:lang w:val="en-GB" w:eastAsia="hi-IN" w:bidi="hi-IN"/>
    </w:rPr>
  </w:style>
  <w:style w:type="paragraph" w:customStyle="1" w:styleId="UG-Heading2">
    <w:name w:val="UG - Heading 2"/>
    <w:basedOn w:val="Titlu2"/>
    <w:rsid w:val="00EC026B"/>
    <w:pPr>
      <w:keepNext w:val="0"/>
      <w:widowControl/>
      <w:tabs>
        <w:tab w:val="clear" w:pos="792"/>
      </w:tabs>
      <w:spacing w:before="0" w:after="240"/>
      <w:ind w:left="0" w:firstLine="0"/>
      <w:jc w:val="center"/>
    </w:pPr>
    <w:rPr>
      <w:rFonts w:ascii="Times New Roman Bold" w:hAnsi="Times New Roman Bold"/>
      <w:bCs w:val="0"/>
      <w:i w:val="0"/>
      <w:iCs w:val="0"/>
      <w:sz w:val="32"/>
    </w:rPr>
  </w:style>
  <w:style w:type="paragraph" w:customStyle="1" w:styleId="Contents10">
    <w:name w:val="Contents 10"/>
    <w:basedOn w:val="Index"/>
    <w:rsid w:val="00EC026B"/>
    <w:pPr>
      <w:tabs>
        <w:tab w:val="right" w:leader="dot" w:pos="7091"/>
      </w:tabs>
      <w:ind w:left="2547"/>
    </w:pPr>
  </w:style>
  <w:style w:type="character" w:customStyle="1" w:styleId="rvts18">
    <w:name w:val="rvts18"/>
    <w:basedOn w:val="Fontdeparagrafimplicit"/>
    <w:rsid w:val="00EC026B"/>
  </w:style>
  <w:style w:type="character" w:styleId="HyperlinkParcurs">
    <w:name w:val="FollowedHyperlink"/>
    <w:basedOn w:val="Fontdeparagrafimplicit"/>
    <w:uiPriority w:val="99"/>
    <w:semiHidden/>
    <w:unhideWhenUsed/>
    <w:rsid w:val="00EC026B"/>
    <w:rPr>
      <w:color w:val="800080" w:themeColor="followedHyperlink"/>
      <w:u w:val="single"/>
    </w:rPr>
  </w:style>
  <w:style w:type="table" w:styleId="GrilTabel">
    <w:name w:val="Table Grid"/>
    <w:basedOn w:val="TabelNormal"/>
    <w:uiPriority w:val="59"/>
    <w:rsid w:val="00121B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5F76FF"/>
    <w:pPr>
      <w:ind w:left="720"/>
      <w:contextualSpacing/>
    </w:pPr>
  </w:style>
  <w:style w:type="paragraph" w:styleId="Frspaiere">
    <w:name w:val="No Spacing"/>
    <w:uiPriority w:val="1"/>
    <w:qFormat/>
    <w:rsid w:val="00A01D85"/>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41995922" TargetMode="External"/><Relationship Id="rId13" Type="http://schemas.openxmlformats.org/officeDocument/2006/relationships/hyperlink" Target="act:26584%2023439113" TargetMode="External"/><Relationship Id="rId18" Type="http://schemas.openxmlformats.org/officeDocument/2006/relationships/hyperlink" Target="act:56971%2063695762" TargetMode="External"/><Relationship Id="rId26" Type="http://schemas.openxmlformats.org/officeDocument/2006/relationships/footer" Target="footer1.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act:329918%2064061055"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act:26584%2065401735" TargetMode="External"/><Relationship Id="rId17" Type="http://schemas.openxmlformats.org/officeDocument/2006/relationships/hyperlink" Target="act:56971%2063695715" TargetMode="External"/><Relationship Id="rId25" Type="http://schemas.openxmlformats.org/officeDocument/2006/relationships/header" Target="header1.xml"/><Relationship Id="rId33" Type="http://schemas.openxmlformats.org/officeDocument/2006/relationships/footer" Target="footer4.xm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act:26584%200" TargetMode="External"/><Relationship Id="rId20" Type="http://schemas.openxmlformats.org/officeDocument/2006/relationships/hyperlink" Target="act:56971%2063697832" TargetMode="External"/><Relationship Id="rId29" Type="http://schemas.openxmlformats.org/officeDocument/2006/relationships/header" Target="header3.xm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126692%2041995418" TargetMode="External"/><Relationship Id="rId24" Type="http://schemas.openxmlformats.org/officeDocument/2006/relationships/hyperlink" Target="act:126692%2096797768" TargetMode="External"/><Relationship Id="rId32" Type="http://schemas.openxmlformats.org/officeDocument/2006/relationships/header" Target="header5.xml"/><Relationship Id="rId37" Type="http://schemas.openxmlformats.org/officeDocument/2006/relationships/header" Target="header8.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ct:26584%2065402602" TargetMode="External"/><Relationship Id="rId23" Type="http://schemas.openxmlformats.org/officeDocument/2006/relationships/hyperlink" Target="act:126692%2041994745" TargetMode="External"/><Relationship Id="rId28" Type="http://schemas.openxmlformats.org/officeDocument/2006/relationships/footer" Target="footer2.xml"/><Relationship Id="rId36" Type="http://schemas.openxmlformats.org/officeDocument/2006/relationships/footer" Target="footer5.xml"/><Relationship Id="rId10" Type="http://schemas.openxmlformats.org/officeDocument/2006/relationships/hyperlink" Target="act:126692%2041995383" TargetMode="External"/><Relationship Id="rId19" Type="http://schemas.openxmlformats.org/officeDocument/2006/relationships/hyperlink" Target="act:56971%2063697829"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act:126692%200" TargetMode="External"/><Relationship Id="rId14" Type="http://schemas.openxmlformats.org/officeDocument/2006/relationships/hyperlink" Target="act:26584%2065402587" TargetMode="External"/><Relationship Id="rId22" Type="http://schemas.openxmlformats.org/officeDocument/2006/relationships/hyperlink" Target="act:56971%2063697824" TargetMode="External"/><Relationship Id="rId27" Type="http://schemas.openxmlformats.org/officeDocument/2006/relationships/header" Target="header2.xml"/><Relationship Id="rId30" Type="http://schemas.openxmlformats.org/officeDocument/2006/relationships/header" Target="header4.xml"/><Relationship Id="rId35" Type="http://schemas.openxmlformats.org/officeDocument/2006/relationships/header" Target="header7.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0FA07-24FB-47B3-A79D-4F204784E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39</Pages>
  <Words>11435</Words>
  <Characters>65180</Characters>
  <Application>Microsoft Office Word</Application>
  <DocSecurity>0</DocSecurity>
  <Lines>543</Lines>
  <Paragraphs>152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S.C. Compania de Apa Oradea S.A.</Company>
  <LinksUpToDate>false</LinksUpToDate>
  <CharactersWithSpaces>76463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mihit andreea</dc:creator>
  <cp:keywords/>
  <dc:description/>
  <cp:lastModifiedBy>Simui</cp:lastModifiedBy>
  <cp:revision>148</cp:revision>
  <cp:lastPrinted>2017-05-15T11:53:00Z</cp:lastPrinted>
  <dcterms:created xsi:type="dcterms:W3CDTF">2014-03-19T06:14:00Z</dcterms:created>
  <dcterms:modified xsi:type="dcterms:W3CDTF">2024-05-21T07:08:00Z</dcterms:modified>
</cp:coreProperties>
</file>