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73</w:t>
      </w:r>
      <w:r w:rsidR="00CC04DE">
        <w:rPr>
          <w:rFonts w:ascii="Times New Roman" w:hAnsi="Times New Roman" w:cs="Times New Roman"/>
          <w:b/>
          <w:sz w:val="24"/>
        </w:rPr>
        <w:t xml:space="preserve"> </w:t>
      </w:r>
      <w:r w:rsidR="002B791C" w:rsidRPr="003E4F19">
        <w:rPr>
          <w:rFonts w:ascii="Times New Roman" w:hAnsi="Times New Roman" w:cs="Times New Roman"/>
          <w:b/>
          <w:sz w:val="24"/>
        </w:rPr>
        <w:t xml:space="preserve">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756A06" w:rsidRPr="003E4F19" w:rsidRDefault="00756A06" w:rsidP="00DE3CC7">
      <w:pPr>
        <w:spacing w:line="360" w:lineRule="auto"/>
        <w:rPr>
          <w:rFonts w:ascii="Times New Roman" w:hAnsi="Times New Roman" w:cs="Times New Roman"/>
          <w:b/>
          <w:bCs/>
          <w:i/>
          <w:iCs/>
          <w:sz w:val="24"/>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8A6B0E">
        <w:rPr>
          <w:rFonts w:ascii="Times New Roman" w:hAnsi="Times New Roman" w:cs="Times New Roman"/>
          <w:b/>
          <w:bCs/>
          <w:i/>
          <w:iCs/>
          <w:sz w:val="24"/>
        </w:rPr>
        <w:t>3</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r w:rsidR="00A620C6">
        <w:rPr>
          <w:rFonts w:ascii="Times New Roman" w:hAnsi="Times New Roman" w:cs="Times New Roman"/>
          <w:b/>
          <w:sz w:val="24"/>
        </w:rPr>
        <w:t xml:space="preserve"> + </w:t>
      </w:r>
      <w:proofErr w:type="spellStart"/>
      <w:r w:rsidR="00A620C6">
        <w:rPr>
          <w:rFonts w:ascii="Times New Roman" w:hAnsi="Times New Roman" w:cs="Times New Roman"/>
          <w:b/>
          <w:sz w:val="24"/>
        </w:rPr>
        <w:t>Centralizator</w:t>
      </w:r>
      <w:proofErr w:type="spellEnd"/>
      <w:r w:rsidR="003B3151">
        <w:rPr>
          <w:rFonts w:ascii="Times New Roman" w:hAnsi="Times New Roman" w:cs="Times New Roman"/>
          <w:b/>
          <w:sz w:val="24"/>
        </w:rPr>
        <w:t xml:space="preserve"> oferta</w:t>
      </w:r>
    </w:p>
    <w:p w:rsidR="0071686C" w:rsidRPr="00CC699F" w:rsidRDefault="0071686C" w:rsidP="0071686C">
      <w:pPr>
        <w:autoSpaceDE w:val="0"/>
        <w:autoSpaceDN w:val="0"/>
        <w:adjustRightInd w:val="0"/>
        <w:rPr>
          <w:rFonts w:ascii="Times New Roman" w:hAnsi="Times New Roman"/>
          <w:color w:val="000000"/>
          <w:sz w:val="24"/>
          <w:lang w:val="en-US"/>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8A6B0E">
        <w:rPr>
          <w:rFonts w:ascii="Times New Roman" w:hAnsi="Times New Roman" w:cs="Times New Roman"/>
          <w:b/>
          <w:bCs/>
          <w:i/>
          <w:iCs/>
          <w:sz w:val="24"/>
        </w:rPr>
        <w:t>4</w:t>
      </w:r>
      <w:r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r>
        <w:rPr>
          <w:rFonts w:ascii="Times New Roman" w:hAnsi="Times New Roman" w:cs="Times New Roman"/>
          <w:b/>
          <w:sz w:val="24"/>
        </w:rPr>
        <w:t>A</w:t>
      </w:r>
      <w:proofErr w:type="spellStart"/>
      <w:r w:rsidRPr="00CC699F">
        <w:rPr>
          <w:rFonts w:ascii="Times New Roman" w:hAnsi="Times New Roman"/>
          <w:b/>
          <w:bCs/>
          <w:color w:val="000000"/>
          <w:sz w:val="24"/>
          <w:lang w:val="en-US"/>
        </w:rPr>
        <w:t>ngajament</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respectare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standardelor</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prelucrare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datelor</w:t>
      </w:r>
      <w:proofErr w:type="spellEnd"/>
      <w:r w:rsidRPr="00CC699F">
        <w:rPr>
          <w:rFonts w:ascii="Times New Roman" w:hAnsi="Times New Roman"/>
          <w:b/>
          <w:bCs/>
          <w:color w:val="000000"/>
          <w:sz w:val="24"/>
          <w:lang w:val="en-US"/>
        </w:rPr>
        <w:t xml:space="preserve"> cu </w:t>
      </w:r>
      <w:proofErr w:type="spellStart"/>
      <w:r w:rsidRPr="00CC699F">
        <w:rPr>
          <w:rFonts w:ascii="Times New Roman" w:hAnsi="Times New Roman"/>
          <w:b/>
          <w:bCs/>
          <w:color w:val="000000"/>
          <w:sz w:val="24"/>
          <w:lang w:val="en-US"/>
        </w:rPr>
        <w:t>caracter</w:t>
      </w:r>
      <w:proofErr w:type="spellEnd"/>
      <w:r w:rsidRPr="00CC699F">
        <w:rPr>
          <w:rFonts w:ascii="Times New Roman" w:hAnsi="Times New Roman"/>
          <w:b/>
          <w:bCs/>
          <w:color w:val="000000"/>
          <w:sz w:val="24"/>
          <w:lang w:val="en-US"/>
        </w:rPr>
        <w:t xml:space="preserve"> personal, conform </w:t>
      </w:r>
      <w:r w:rsidR="00C44FEF" w:rsidRPr="00CC699F">
        <w:rPr>
          <w:rFonts w:ascii="Times New Roman" w:hAnsi="Times New Roman"/>
          <w:b/>
          <w:bCs/>
          <w:color w:val="000000"/>
          <w:sz w:val="24"/>
          <w:lang w:val="en-US"/>
        </w:rPr>
        <w:t>RGPD</w:t>
      </w:r>
    </w:p>
    <w:p w:rsidR="005F0F3D" w:rsidRPr="003E4F19" w:rsidRDefault="005F0F3D" w:rsidP="0071686C">
      <w:pPr>
        <w:widowControl/>
        <w:suppressAutoHyphens w:val="0"/>
        <w:spacing w:before="120" w:line="360" w:lineRule="auto"/>
        <w:rPr>
          <w:rFonts w:ascii="Times New Roman" w:hAnsi="Times New Roman" w:cs="Times New Roman"/>
          <w:b/>
          <w:sz w:val="24"/>
        </w:rPr>
      </w:pPr>
    </w:p>
    <w:p w:rsidR="00E43E8D" w:rsidRDefault="00E43E8D" w:rsidP="00DE3CC7">
      <w:pPr>
        <w:widowControl/>
        <w:suppressAutoHyphens w:val="0"/>
        <w:spacing w:before="120" w:line="360" w:lineRule="auto"/>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0643B9" w:rsidRPr="00EC026B" w:rsidRDefault="000643B9" w:rsidP="000643B9">
      <w:pPr>
        <w:widowControl/>
        <w:suppressAutoHyphens w:val="0"/>
        <w:jc w:val="right"/>
        <w:rPr>
          <w:rFonts w:ascii="Times New Roman" w:hAnsi="Times New Roman" w:cs="Times New Roman"/>
          <w:sz w:val="24"/>
        </w:rPr>
      </w:pPr>
      <w:proofErr w:type="spellStart"/>
      <w:proofErr w:type="gramStart"/>
      <w:r w:rsidRPr="00094117">
        <w:rPr>
          <w:rFonts w:ascii="Times New Roman" w:hAnsi="Times New Roman" w:cs="Times New Roman"/>
          <w:b/>
          <w:sz w:val="24"/>
        </w:rPr>
        <w:lastRenderedPageBreak/>
        <w:t>Formular</w:t>
      </w:r>
      <w:proofErr w:type="spellEnd"/>
      <w:r w:rsidRPr="00094117">
        <w:rPr>
          <w:rFonts w:ascii="Times New Roman" w:hAnsi="Times New Roman" w:cs="Times New Roman"/>
          <w:b/>
          <w:sz w:val="24"/>
        </w:rPr>
        <w:t xml:space="preserve"> nr.</w:t>
      </w:r>
      <w:proofErr w:type="gramEnd"/>
      <w:r w:rsidR="00CA4CF4">
        <w:rPr>
          <w:rFonts w:ascii="Times New Roman" w:hAnsi="Times New Roman" w:cs="Times New Roman"/>
          <w:b/>
          <w:sz w:val="24"/>
        </w:rPr>
        <w:t xml:space="preserve"> </w:t>
      </w:r>
      <w:r>
        <w:rPr>
          <w:rFonts w:ascii="Times New Roman" w:hAnsi="Times New Roman" w:cs="Times New Roman"/>
          <w:b/>
          <w:sz w:val="24"/>
        </w:rPr>
        <w:t>1</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0643B9" w:rsidRPr="00EC026B" w:rsidRDefault="000643B9" w:rsidP="000643B9">
      <w:pPr>
        <w:pStyle w:val="Heading1"/>
        <w:widowControl/>
        <w:tabs>
          <w:tab w:val="clear" w:pos="360"/>
        </w:tabs>
        <w:spacing w:before="0" w:after="0"/>
        <w:ind w:left="0" w:firstLine="0"/>
        <w:jc w:val="center"/>
        <w:rPr>
          <w:rFonts w:ascii="Times New Roman" w:hAnsi="Times New Roman" w:cs="Times New Roman"/>
          <w:sz w:val="24"/>
          <w:szCs w:val="24"/>
        </w:rPr>
      </w:pPr>
    </w:p>
    <w:p w:rsidR="0071686C" w:rsidRPr="000E6650" w:rsidRDefault="0071686C" w:rsidP="0071686C">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71686C" w:rsidRPr="000E6650" w:rsidRDefault="0071686C" w:rsidP="0071686C">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71686C" w:rsidRPr="000E6650" w:rsidRDefault="0071686C" w:rsidP="0071686C">
      <w:pPr>
        <w:jc w:val="center"/>
        <w:rPr>
          <w:rFonts w:ascii="Times New Roman" w:hAnsi="Times New Roman" w:cs="Times New Roman"/>
          <w:i/>
          <w:iCs/>
          <w:sz w:val="24"/>
          <w:szCs w:val="22"/>
          <w:lang w:val="ro-RO"/>
        </w:rPr>
      </w:pPr>
    </w:p>
    <w:p w:rsidR="0071686C" w:rsidRDefault="0071686C" w:rsidP="0071686C">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anunţului de participare </w:t>
      </w:r>
      <w:r>
        <w:rPr>
          <w:rFonts w:ascii="Times New Roman" w:hAnsi="Times New Roman" w:cs="Times New Roman"/>
          <w:sz w:val="24"/>
          <w:szCs w:val="22"/>
          <w:lang w:val="ro-RO"/>
        </w:rPr>
        <w:t xml:space="preserve">simplificat </w:t>
      </w:r>
      <w:r w:rsidRPr="000E6650">
        <w:rPr>
          <w:rFonts w:ascii="Times New Roman" w:hAnsi="Times New Roman" w:cs="Times New Roman"/>
          <w:sz w:val="24"/>
          <w:szCs w:val="22"/>
          <w:lang w:val="ro-RO"/>
        </w:rPr>
        <w:t>publicat în SEAP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 …………………………………….(</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 xml:space="preserve">electronic pe SEAP, </w:t>
      </w:r>
      <w:r w:rsidRPr="000E6650">
        <w:rPr>
          <w:rFonts w:ascii="Times New Roman" w:hAnsi="Times New Roman" w:cs="Times New Roman"/>
          <w:sz w:val="24"/>
          <w:szCs w:val="22"/>
          <w:lang w:val="ro-RO"/>
        </w:rPr>
        <w:t xml:space="preserve"> dovada constituirii garanţiei de participare</w:t>
      </w:r>
      <w:r>
        <w:rPr>
          <w:rFonts w:ascii="Times New Roman" w:hAnsi="Times New Roman" w:cs="Times New Roman"/>
          <w:sz w:val="24"/>
          <w:szCs w:val="22"/>
          <w:lang w:val="ro-RO"/>
        </w:rPr>
        <w:t xml:space="preserve"> și documentele care însotesc oferta, conform OPIS</w:t>
      </w:r>
      <w:r w:rsidRPr="000E6650">
        <w:rPr>
          <w:rFonts w:ascii="Times New Roman" w:hAnsi="Times New Roman" w:cs="Times New Roman"/>
          <w:sz w:val="24"/>
          <w:szCs w:val="22"/>
          <w:lang w:val="ro-RO"/>
        </w:rPr>
        <w:t>.</w:t>
      </w:r>
    </w:p>
    <w:tbl>
      <w:tblPr>
        <w:tblW w:w="10047" w:type="dxa"/>
        <w:tblInd w:w="-158" w:type="dxa"/>
        <w:tblLayout w:type="fixed"/>
        <w:tblLook w:val="0000"/>
      </w:tblPr>
      <w:tblGrid>
        <w:gridCol w:w="3236"/>
        <w:gridCol w:w="1708"/>
        <w:gridCol w:w="992"/>
        <w:gridCol w:w="2127"/>
        <w:gridCol w:w="1984"/>
      </w:tblGrid>
      <w:tr w:rsidR="0071686C" w:rsidRPr="000E6650" w:rsidTr="00113EB8">
        <w:trPr>
          <w:trHeight w:val="320"/>
        </w:trPr>
        <w:tc>
          <w:tcPr>
            <w:tcW w:w="3236" w:type="dxa"/>
            <w:vMerge w:val="restart"/>
            <w:tcBorders>
              <w:top w:val="single" w:sz="4" w:space="0" w:color="000000"/>
              <w:left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Denumire Ofertant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Lider asociere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Asociat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Terț susținător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Subcontractant</w:t>
            </w:r>
          </w:p>
        </w:tc>
      </w:tr>
      <w:tr w:rsidR="0071686C" w:rsidRPr="000E6650" w:rsidTr="00113EB8">
        <w:trPr>
          <w:trHeight w:val="320"/>
        </w:trPr>
        <w:tc>
          <w:tcPr>
            <w:tcW w:w="3236" w:type="dxa"/>
            <w:vMerge/>
            <w:tcBorders>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935514" w:rsidRDefault="0071686C" w:rsidP="00113EB8">
            <w:pPr>
              <w:snapToGrid w:val="0"/>
              <w:jc w:val="center"/>
              <w:rPr>
                <w:rFonts w:ascii="Times New Roman" w:hAnsi="Times New Roman"/>
                <w:i/>
                <w:iCs/>
                <w:sz w:val="24"/>
                <w:lang w:val="ro-RO"/>
              </w:rPr>
            </w:pPr>
            <w:r>
              <w:rPr>
                <w:rFonts w:ascii="Times New Roman" w:hAnsi="Times New Roman"/>
                <w:sz w:val="24"/>
                <w:lang w:val="ro-RO"/>
              </w:rPr>
              <w:t>(</w:t>
            </w:r>
            <w:r>
              <w:rPr>
                <w:rFonts w:ascii="Times New Roman" w:hAnsi="Times New Roman"/>
                <w:i/>
                <w:iCs/>
                <w:sz w:val="24"/>
                <w:lang w:val="ro-RO"/>
              </w:rPr>
              <w:t>se completează după caz)</w:t>
            </w:r>
          </w:p>
        </w:tc>
      </w:tr>
      <w:tr w:rsidR="0071686C" w:rsidRPr="000E6650" w:rsidTr="00113EB8">
        <w:trPr>
          <w:trHeight w:val="35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Adresă</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0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Fax</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E-mail</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roofErr w:type="spellStart"/>
            <w:r w:rsidRPr="00AB0F93">
              <w:rPr>
                <w:rFonts w:ascii="Times New Roman" w:hAnsi="Times New Roman"/>
                <w:b/>
                <w:sz w:val="24"/>
              </w:rPr>
              <w:t>Registrul</w:t>
            </w:r>
            <w:proofErr w:type="spellEnd"/>
            <w:r w:rsidRPr="00AB0F93">
              <w:rPr>
                <w:rFonts w:ascii="Times New Roman" w:hAnsi="Times New Roman"/>
                <w:b/>
                <w:sz w:val="24"/>
              </w:rPr>
              <w:t xml:space="preserve"> </w:t>
            </w:r>
            <w:proofErr w:type="spellStart"/>
            <w:r w:rsidRPr="00AB0F93">
              <w:rPr>
                <w:rFonts w:ascii="Times New Roman" w:hAnsi="Times New Roman"/>
                <w:b/>
                <w:sz w:val="24"/>
              </w:rPr>
              <w:t>Comerţului</w:t>
            </w:r>
            <w:proofErr w:type="spellEnd"/>
            <w:r w:rsidRPr="00AB0F93">
              <w:rPr>
                <w:rFonts w:ascii="Times New Roman" w:hAnsi="Times New Roman"/>
                <w:b/>
                <w:sz w:val="24"/>
              </w:rPr>
              <w:t xml:space="preserve"> </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proofErr w:type="gramStart"/>
            <w:r w:rsidRPr="00AB0F93">
              <w:rPr>
                <w:rFonts w:ascii="Times New Roman" w:hAnsi="Times New Roman"/>
                <w:b/>
                <w:sz w:val="24"/>
              </w:rPr>
              <w:t>nr</w:t>
            </w:r>
            <w:proofErr w:type="gramEnd"/>
            <w:r w:rsidRPr="00AB0F93">
              <w:rPr>
                <w:rFonts w:ascii="Times New Roman" w:hAnsi="Times New Roman"/>
                <w:b/>
                <w:sz w:val="24"/>
              </w:rPr>
              <w:t>. J …………..</w:t>
            </w: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CUI</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Cont IBAN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Persoana de contact nume</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bl>
    <w:p w:rsidR="0071686C" w:rsidRPr="000E6650" w:rsidRDefault="0071686C" w:rsidP="0071686C">
      <w:pPr>
        <w:spacing w:line="360" w:lineRule="auto"/>
        <w:rPr>
          <w:sz w:val="24"/>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71686C" w:rsidRPr="000E6650" w:rsidRDefault="0071686C" w:rsidP="0071686C">
      <w:pPr>
        <w:spacing w:line="360" w:lineRule="auto"/>
        <w:rPr>
          <w:rFonts w:ascii="Times New Roman" w:hAnsi="Times New Roman" w:cs="Times New Roman"/>
          <w:sz w:val="24"/>
          <w:szCs w:val="22"/>
          <w:lang w:val="ro-RO"/>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71686C" w:rsidRPr="000E6650" w:rsidRDefault="0071686C" w:rsidP="0071686C">
      <w:pPr>
        <w:jc w:val="center"/>
        <w:rPr>
          <w:rFonts w:ascii="Times New Roman" w:hAnsi="Times New Roman" w:cs="Times New Roman"/>
          <w:sz w:val="24"/>
          <w:szCs w:val="22"/>
          <w:lang w:val="ro-RO"/>
        </w:rPr>
      </w:pP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w:t>
      </w:r>
    </w:p>
    <w:p w:rsidR="00B37E89" w:rsidRDefault="00B37E89" w:rsidP="000643B9">
      <w:pPr>
        <w:spacing w:after="120"/>
        <w:jc w:val="right"/>
        <w:rPr>
          <w:rFonts w:ascii="Times New Roman" w:hAnsi="Times New Roman" w:cs="Times New Roman"/>
          <w:b/>
          <w:sz w:val="24"/>
          <w:lang w:val="ro-RO"/>
        </w:rPr>
      </w:pPr>
    </w:p>
    <w:p w:rsidR="00773C80" w:rsidRDefault="00773C80"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1686C" w:rsidRDefault="0071686C"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B929C6" w:rsidRDefault="00B929C6"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B929C6" w:rsidRDefault="00B929C6"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B929C6" w:rsidRDefault="00B929C6"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lastRenderedPageBreak/>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xml:space="preserve">. 73din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4033"/>
      </w:tblGrid>
      <w:tr w:rsidR="00981AB7" w:rsidRPr="00FD3499" w:rsidTr="0071686C">
        <w:trPr>
          <w:jc w:val="center"/>
        </w:trPr>
        <w:tc>
          <w:tcPr>
            <w:tcW w:w="3038"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5B6F38">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4033"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sz w:val="24"/>
                <w:lang w:val="ro-RO"/>
              </w:rPr>
            </w:pPr>
            <w:r>
              <w:rPr>
                <w:rFonts w:ascii="Times New Roman" w:hAnsi="Times New Roman" w:cs="Times New Roman"/>
                <w:sz w:val="24"/>
                <w:lang w:val="ro-RO"/>
              </w:rPr>
              <w:t xml:space="preserve">Lucian </w:t>
            </w:r>
            <w:r w:rsidR="00616A3F">
              <w:rPr>
                <w:rFonts w:ascii="Times New Roman" w:hAnsi="Times New Roman" w:cs="Times New Roman"/>
                <w:sz w:val="24"/>
                <w:lang w:val="ro-RO"/>
              </w:rPr>
              <w:t>Mihai</w:t>
            </w:r>
            <w:r>
              <w:rPr>
                <w:rFonts w:ascii="Times New Roman" w:hAnsi="Times New Roman" w:cs="Times New Roman"/>
                <w:sz w:val="24"/>
                <w:lang w:val="ro-RO"/>
              </w:rPr>
              <w:t>CHINDLEA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Nadia Ramona HAȘ</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ind w:left="-108" w:firstLine="142"/>
              <w:jc w:val="both"/>
              <w:rPr>
                <w:rFonts w:ascii="Times New Roman" w:eastAsia="Times New Roman" w:hAnsi="Times New Roman" w:cs="Times New Roman"/>
                <w:kern w:val="0"/>
                <w:lang w:val="ro-RO" w:eastAsia="ro-RO" w:bidi="ar-SA"/>
              </w:rPr>
            </w:pPr>
            <w:bookmarkStart w:id="1" w:name="_GoBack"/>
            <w:bookmarkEnd w:id="1"/>
            <w:r>
              <w:rPr>
                <w:rFonts w:ascii="Times New Roman" w:eastAsia="Times New Roman" w:hAnsi="Times New Roman" w:cs="Times New Roman"/>
                <w:kern w:val="0"/>
                <w:szCs w:val="22"/>
                <w:lang w:val="ro-RO" w:eastAsia="ro-RO" w:bidi="ar-SA"/>
              </w:rPr>
              <w:t>Presedinte</w:t>
            </w:r>
            <w:r w:rsidRPr="00FD3499">
              <w:rPr>
                <w:rFonts w:ascii="Times New Roman" w:eastAsia="Times New Roman" w:hAnsi="Times New Roman" w:cs="Times New Roman"/>
                <w:kern w:val="0"/>
                <w:szCs w:val="22"/>
                <w:lang w:val="ro-RO" w:eastAsia="ro-RO" w:bidi="ar-SA"/>
              </w:rPr>
              <w:t xml:space="preserve">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Mihai Dan GROZA</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Marius Gabriel MEȘTERU</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Răzvan Mihai AILISOAIE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Claudiu Romulus OROS</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Dinu Claudiu NEGREAN</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Vasile FONOAGE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981AB7" w:rsidRPr="00FD3499" w:rsidTr="0071686C">
        <w:trPr>
          <w:jc w:val="center"/>
        </w:trPr>
        <w:tc>
          <w:tcPr>
            <w:tcW w:w="3038" w:type="dxa"/>
            <w:vAlign w:val="center"/>
          </w:tcPr>
          <w:p w:rsidR="00981AB7" w:rsidRPr="009577F0" w:rsidRDefault="0071686C" w:rsidP="005B6F38">
            <w:pPr>
              <w:rPr>
                <w:rFonts w:ascii="Times New Roman" w:hAnsi="Times New Roman" w:cs="Times New Roman"/>
                <w:sz w:val="24"/>
                <w:lang w:val="ro-RO"/>
              </w:rPr>
            </w:pPr>
            <w:r w:rsidRPr="009577F0">
              <w:rPr>
                <w:rFonts w:ascii="Times New Roman" w:hAnsi="Times New Roman" w:cs="Times New Roman"/>
                <w:bCs/>
                <w:sz w:val="24"/>
                <w:lang w:val="ro-RO"/>
              </w:rPr>
              <w:t>Cristian POPA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Maria SILAGHI</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981AB7" w:rsidRPr="00FD3499" w:rsidTr="0071686C">
        <w:trPr>
          <w:jc w:val="center"/>
        </w:trPr>
        <w:tc>
          <w:tcPr>
            <w:tcW w:w="3038" w:type="dxa"/>
            <w:vAlign w:val="center"/>
          </w:tcPr>
          <w:p w:rsidR="00981AB7" w:rsidRPr="009577F0" w:rsidRDefault="00981AB7" w:rsidP="005B6F38">
            <w:pPr>
              <w:rPr>
                <w:rFonts w:ascii="Times New Roman" w:hAnsi="Times New Roman" w:cs="Times New Roman"/>
                <w:color w:val="000000"/>
                <w:sz w:val="24"/>
                <w:lang w:val="ro-RO"/>
              </w:rPr>
            </w:pPr>
            <w:r w:rsidRPr="009577F0">
              <w:rPr>
                <w:rFonts w:ascii="Times New Roman" w:hAnsi="Times New Roman" w:cs="Times New Roman"/>
                <w:color w:val="000000"/>
                <w:sz w:val="24"/>
                <w:lang w:val="ro-RO"/>
              </w:rPr>
              <w:t>Vivianne SAVA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Pr="009577F0" w:rsidRDefault="00497501" w:rsidP="00497501">
            <w:pPr>
              <w:rPr>
                <w:rFonts w:ascii="Times New Roman" w:hAnsi="Times New Roman" w:cs="Times New Roman"/>
                <w:color w:val="000000"/>
                <w:sz w:val="24"/>
                <w:lang w:val="ro-RO"/>
              </w:rPr>
            </w:pPr>
            <w:r>
              <w:rPr>
                <w:rFonts w:ascii="Times New Roman" w:hAnsi="Times New Roman" w:cs="Times New Roman"/>
                <w:color w:val="000000"/>
                <w:sz w:val="24"/>
                <w:lang w:val="ro-RO"/>
              </w:rPr>
              <w:t>Ioana SIMU</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Default="00FF6C3F"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Ioan FAUR</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93650E" w:rsidRDefault="001D6D18" w:rsidP="005B6F38">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FD3499" w:rsidRDefault="001D6D18" w:rsidP="00FF6C3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w:t>
            </w:r>
            <w:r w:rsidR="00FF6C3F">
              <w:rPr>
                <w:rFonts w:ascii="Times New Roman" w:eastAsia="Times New Roman" w:hAnsi="Times New Roman" w:cs="Times New Roman"/>
                <w:kern w:val="0"/>
                <w:szCs w:val="22"/>
                <w:lang w:val="ro-RO" w:eastAsia="ro-RO" w:bidi="ar-SA"/>
              </w:rPr>
              <w:t>Laborator Metrologie</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B929C6" w:rsidRPr="000E6650" w:rsidRDefault="00B929C6" w:rsidP="00B929C6">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E0912" w:rsidRDefault="001E0912"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A620C6">
        <w:rPr>
          <w:rFonts w:ascii="Times New Roman" w:hAnsi="Times New Roman" w:cs="Times New Roman"/>
          <w:b/>
          <w:iCs/>
          <w:sz w:val="24"/>
          <w:lang w:val="ro-RO"/>
        </w:rPr>
        <w:t>3</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A26435"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xml:space="preserve">plătibilă după </w:t>
      </w:r>
      <w:proofErr w:type="spellStart"/>
      <w:r w:rsidR="002A52A9" w:rsidRPr="00A9616E">
        <w:rPr>
          <w:rFonts w:ascii="Times New Roman" w:hAnsi="Times New Roman" w:cs="Times New Roman"/>
          <w:color w:val="000000"/>
          <w:sz w:val="24"/>
        </w:rPr>
        <w:t>recepţia</w:t>
      </w:r>
      <w:proofErr w:type="spellEnd"/>
      <w:r w:rsidR="002A52A9" w:rsidRPr="00A9616E">
        <w:rPr>
          <w:rFonts w:ascii="Times New Roman" w:hAnsi="Times New Roman" w:cs="Times New Roman"/>
          <w:color w:val="000000"/>
          <w:sz w:val="24"/>
        </w:rPr>
        <w:t xml:space="preserve"> </w:t>
      </w:r>
      <w:proofErr w:type="spellStart"/>
      <w:r w:rsidR="002A52A9" w:rsidRPr="00A9616E">
        <w:rPr>
          <w:rFonts w:ascii="Times New Roman" w:hAnsi="Times New Roman" w:cs="Times New Roman"/>
          <w:color w:val="000000"/>
          <w:sz w:val="24"/>
        </w:rPr>
        <w:t>serviciilor</w:t>
      </w:r>
      <w:proofErr w:type="spellEnd"/>
      <w:r w:rsidR="002A52A9" w:rsidRPr="00A9616E">
        <w:rPr>
          <w:rFonts w:ascii="Times New Roman" w:eastAsia="Times New Roman" w:hAnsi="Times New Roman" w:cs="Times New Roman"/>
          <w:kern w:val="0"/>
          <w:sz w:val="24"/>
          <w:lang w:val="ro-RO" w:eastAsia="en-US" w:bidi="ar-SA"/>
        </w:rPr>
        <w:t>, la care se adaugă TVA în valoare de ...........</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(suma în litere şi în cifre, precum şi moneda)</w:t>
      </w:r>
      <w:r w:rsidR="002A52A9">
        <w:rPr>
          <w:rFonts w:ascii="Times New Roman" w:eastAsia="Times New Roman" w:hAnsi="Times New Roman" w:cs="Times New Roman"/>
          <w:kern w:val="0"/>
          <w:sz w:val="24"/>
          <w:lang w:val="ro-RO" w:eastAsia="en-US" w:bidi="ar-SA"/>
        </w:rPr>
        <w:t>,</w:t>
      </w:r>
      <w:r w:rsidRPr="00A9616E">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F52FE1" w:rsidRDefault="002064A6" w:rsidP="00A9616E">
      <w:pPr>
        <w:jc w:val="both"/>
        <w:rPr>
          <w:rFonts w:ascii="Times New Roman" w:hAnsi="Times New Roman" w:cs="Times New Roman"/>
          <w:i/>
          <w:color w:val="000000"/>
          <w:sz w:val="24"/>
        </w:rPr>
      </w:pPr>
      <w:r w:rsidRPr="00F52FE1">
        <w:rPr>
          <w:rStyle w:val="paragraf1"/>
          <w:rFonts w:ascii="Times New Roman" w:hAnsi="Times New Roman" w:cs="Times New Roman"/>
          <w:i/>
          <w:color w:val="000000"/>
          <w:sz w:val="24"/>
        </w:rPr>
        <w:t>   </w:t>
      </w:r>
      <w:r w:rsidRPr="00F52FE1">
        <w:rPr>
          <w:rFonts w:ascii="Times New Roman" w:hAnsi="Times New Roman" w:cs="Times New Roman"/>
          <w:i/>
          <w:color w:val="000000"/>
          <w:sz w:val="24"/>
        </w:rPr>
        <w:t xml:space="preserve"> </w:t>
      </w:r>
      <w:proofErr w:type="gramStart"/>
      <w:r w:rsidRPr="00F52FE1">
        <w:rPr>
          <w:rFonts w:ascii="Times New Roman" w:hAnsi="Times New Roman" w:cs="Times New Roman"/>
          <w:i/>
          <w:color w:val="000000"/>
          <w:sz w:val="24"/>
        </w:rPr>
        <w:t xml:space="preserve">(Se </w:t>
      </w:r>
      <w:proofErr w:type="spellStart"/>
      <w:r w:rsidRPr="00F52FE1">
        <w:rPr>
          <w:rFonts w:ascii="Times New Roman" w:hAnsi="Times New Roman" w:cs="Times New Roman"/>
          <w:i/>
          <w:color w:val="000000"/>
          <w:sz w:val="24"/>
        </w:rPr>
        <w:t>bifează</w:t>
      </w:r>
      <w:proofErr w:type="spellEnd"/>
      <w:r w:rsidRPr="00F52FE1">
        <w:rPr>
          <w:rFonts w:ascii="Times New Roman" w:hAnsi="Times New Roman" w:cs="Times New Roman"/>
          <w:i/>
          <w:color w:val="000000"/>
          <w:sz w:val="24"/>
        </w:rPr>
        <w:t xml:space="preserve"> </w:t>
      </w:r>
      <w:proofErr w:type="spellStart"/>
      <w:r w:rsidRPr="00F52FE1">
        <w:rPr>
          <w:rFonts w:ascii="Times New Roman" w:hAnsi="Times New Roman" w:cs="Times New Roman"/>
          <w:i/>
          <w:color w:val="000000"/>
          <w:sz w:val="24"/>
        </w:rPr>
        <w:t>opţiunea</w:t>
      </w:r>
      <w:proofErr w:type="spellEnd"/>
      <w:r w:rsidRPr="00F52FE1">
        <w:rPr>
          <w:rFonts w:ascii="Times New Roman" w:hAnsi="Times New Roman" w:cs="Times New Roman"/>
          <w:i/>
          <w:color w:val="000000"/>
          <w:sz w:val="24"/>
        </w:rPr>
        <w:t xml:space="preserve"> </w:t>
      </w:r>
      <w:proofErr w:type="spellStart"/>
      <w:r w:rsidRPr="00F52FE1">
        <w:rPr>
          <w:rFonts w:ascii="Times New Roman" w:hAnsi="Times New Roman" w:cs="Times New Roman"/>
          <w:i/>
          <w:color w:val="000000"/>
          <w:sz w:val="24"/>
        </w:rPr>
        <w:t>corespunzătoare</w:t>
      </w:r>
      <w:proofErr w:type="spellEnd"/>
      <w:r w:rsidRPr="00F52FE1">
        <w:rPr>
          <w:rFonts w:ascii="Times New Roman" w:hAnsi="Times New Roman" w:cs="Times New Roman"/>
          <w:i/>
          <w:color w:val="000000"/>
          <w:sz w:val="24"/>
        </w:rPr>
        <w:t>.)</w:t>
      </w:r>
      <w:proofErr w:type="gramEnd"/>
      <w:r w:rsidRPr="00F52FE1">
        <w:rPr>
          <w:rFonts w:ascii="Times New Roman" w:hAnsi="Times New Roman" w:cs="Times New Roman"/>
          <w:i/>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Data .../.../...</w:t>
      </w:r>
      <w:proofErr w:type="gramEnd"/>
      <w:r w:rsidRPr="002064A6">
        <w:rPr>
          <w:rFonts w:ascii="Times New Roman" w:hAnsi="Times New Roman" w:cs="Times New Roman"/>
          <w:color w:val="000000"/>
          <w:sz w:val="24"/>
        </w:rPr>
        <w:t xml:space="preserve">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B929C6" w:rsidRPr="000E6650" w:rsidRDefault="00B929C6" w:rsidP="00B929C6">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w:t>
      </w: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DF1C07" w:rsidRDefault="00DF1C07"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DF1C07" w:rsidRDefault="00DF1C07"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DF1C07" w:rsidRDefault="00DF1C07" w:rsidP="00DF1C07">
      <w:pPr>
        <w:widowControl/>
        <w:suppressAutoHyphens w:val="0"/>
        <w:autoSpaceDE w:val="0"/>
        <w:autoSpaceDN w:val="0"/>
        <w:adjustRightInd w:val="0"/>
        <w:rPr>
          <w:rFonts w:ascii="Times New Roman" w:eastAsia="Calibri" w:hAnsi="Times New Roman" w:cs="Times New Roman"/>
          <w:b/>
          <w:kern w:val="0"/>
          <w:sz w:val="24"/>
          <w:lang w:val="it-IT" w:eastAsia="en-US" w:bidi="ar-SA"/>
        </w:rPr>
      </w:pPr>
      <w:r>
        <w:rPr>
          <w:rFonts w:ascii="Times New Roman" w:eastAsia="Calibri" w:hAnsi="Times New Roman" w:cs="Times New Roman"/>
          <w:i/>
          <w:kern w:val="0"/>
          <w:sz w:val="24"/>
          <w:lang w:val="it-IT" w:eastAsia="en-US" w:bidi="ar-SA"/>
        </w:rPr>
        <w:t xml:space="preserve">                                                     </w:t>
      </w:r>
      <w:r w:rsidRPr="00DF1C07">
        <w:rPr>
          <w:rFonts w:ascii="Times New Roman" w:eastAsia="Calibri" w:hAnsi="Times New Roman" w:cs="Times New Roman"/>
          <w:b/>
          <w:kern w:val="0"/>
          <w:sz w:val="24"/>
          <w:lang w:val="it-IT" w:eastAsia="en-US" w:bidi="ar-SA"/>
        </w:rPr>
        <w:t xml:space="preserve">Centralizator oferta </w:t>
      </w:r>
    </w:p>
    <w:p w:rsidR="00DF1C07" w:rsidRDefault="00DF1C07" w:rsidP="00DF1C07">
      <w:pPr>
        <w:widowControl/>
        <w:suppressAutoHyphens w:val="0"/>
        <w:autoSpaceDE w:val="0"/>
        <w:autoSpaceDN w:val="0"/>
        <w:adjustRightInd w:val="0"/>
        <w:rPr>
          <w:rFonts w:ascii="Times New Roman" w:eastAsia="Calibri" w:hAnsi="Times New Roman" w:cs="Times New Roman"/>
          <w:b/>
          <w:kern w:val="0"/>
          <w:sz w:val="24"/>
          <w:lang w:val="it-IT" w:eastAsia="en-US" w:bidi="ar-SA"/>
        </w:rPr>
      </w:pPr>
    </w:p>
    <w:p w:rsidR="00B929C6" w:rsidRDefault="00B929C6" w:rsidP="00DF1C07">
      <w:pPr>
        <w:widowControl/>
        <w:suppressAutoHyphens w:val="0"/>
        <w:autoSpaceDE w:val="0"/>
        <w:autoSpaceDN w:val="0"/>
        <w:adjustRightInd w:val="0"/>
        <w:rPr>
          <w:rFonts w:ascii="Times New Roman" w:eastAsia="Calibri" w:hAnsi="Times New Roman" w:cs="Times New Roman"/>
          <w:b/>
          <w:kern w:val="0"/>
          <w:sz w:val="24"/>
          <w:lang w:val="it-IT" w:eastAsia="en-US" w:bidi="ar-SA"/>
        </w:rPr>
      </w:pPr>
    </w:p>
    <w:tbl>
      <w:tblPr>
        <w:tblW w:w="964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4512"/>
        <w:gridCol w:w="690"/>
        <w:gridCol w:w="990"/>
        <w:gridCol w:w="1548"/>
        <w:gridCol w:w="1350"/>
      </w:tblGrid>
      <w:tr w:rsidR="00B929C6" w:rsidRPr="00F52FE1" w:rsidTr="00B929C6">
        <w:tc>
          <w:tcPr>
            <w:tcW w:w="558" w:type="dxa"/>
            <w:vAlign w:val="center"/>
          </w:tcPr>
          <w:p w:rsidR="00B929C6" w:rsidRPr="00F52FE1" w:rsidRDefault="00B929C6" w:rsidP="00B929C6">
            <w:pPr>
              <w:spacing w:line="276" w:lineRule="auto"/>
              <w:ind w:left="-90" w:right="-108"/>
              <w:jc w:val="center"/>
              <w:rPr>
                <w:rFonts w:ascii="Times New Roman" w:hAnsi="Times New Roman" w:cs="Times New Roman"/>
                <w:b/>
                <w:color w:val="000000"/>
                <w:sz w:val="24"/>
              </w:rPr>
            </w:pPr>
            <w:r w:rsidRPr="00F52FE1">
              <w:rPr>
                <w:rFonts w:ascii="Times New Roman" w:hAnsi="Times New Roman" w:cs="Times New Roman"/>
                <w:b/>
                <w:color w:val="000000"/>
                <w:sz w:val="24"/>
              </w:rPr>
              <w:t xml:space="preserve">Nr. </w:t>
            </w:r>
            <w:proofErr w:type="spellStart"/>
            <w:r w:rsidRPr="00F52FE1">
              <w:rPr>
                <w:rFonts w:ascii="Times New Roman" w:hAnsi="Times New Roman" w:cs="Times New Roman"/>
                <w:b/>
                <w:color w:val="000000"/>
                <w:sz w:val="24"/>
              </w:rPr>
              <w:t>crt</w:t>
            </w:r>
            <w:proofErr w:type="spellEnd"/>
            <w:r w:rsidRPr="00F52FE1">
              <w:rPr>
                <w:rFonts w:ascii="Times New Roman" w:hAnsi="Times New Roman" w:cs="Times New Roman"/>
                <w:b/>
                <w:color w:val="000000"/>
                <w:sz w:val="24"/>
              </w:rPr>
              <w:t>.</w:t>
            </w:r>
          </w:p>
        </w:tc>
        <w:tc>
          <w:tcPr>
            <w:tcW w:w="4512" w:type="dxa"/>
            <w:vAlign w:val="center"/>
          </w:tcPr>
          <w:p w:rsidR="00B929C6" w:rsidRPr="00F52FE1" w:rsidRDefault="00B929C6" w:rsidP="00C859B9">
            <w:pPr>
              <w:spacing w:line="276" w:lineRule="auto"/>
              <w:rPr>
                <w:rFonts w:ascii="Times New Roman" w:hAnsi="Times New Roman" w:cs="Times New Roman"/>
                <w:b/>
                <w:color w:val="000000"/>
                <w:sz w:val="24"/>
              </w:rPr>
            </w:pPr>
            <w:proofErr w:type="spellStart"/>
            <w:r w:rsidRPr="00F52FE1">
              <w:rPr>
                <w:rFonts w:ascii="Times New Roman" w:hAnsi="Times New Roman" w:cs="Times New Roman"/>
                <w:b/>
                <w:color w:val="000000"/>
                <w:sz w:val="24"/>
              </w:rPr>
              <w:t>Denumire</w:t>
            </w:r>
            <w:proofErr w:type="spellEnd"/>
            <w:r w:rsidRPr="00F52FE1">
              <w:rPr>
                <w:rFonts w:ascii="Times New Roman" w:hAnsi="Times New Roman" w:cs="Times New Roman"/>
                <w:b/>
                <w:color w:val="000000"/>
                <w:sz w:val="24"/>
              </w:rPr>
              <w:t xml:space="preserve"> </w:t>
            </w:r>
            <w:proofErr w:type="spellStart"/>
            <w:r w:rsidRPr="00F52FE1">
              <w:rPr>
                <w:rFonts w:ascii="Times New Roman" w:hAnsi="Times New Roman" w:cs="Times New Roman"/>
                <w:b/>
                <w:color w:val="000000"/>
                <w:sz w:val="24"/>
              </w:rPr>
              <w:t>produs</w:t>
            </w:r>
            <w:proofErr w:type="spellEnd"/>
          </w:p>
        </w:tc>
        <w:tc>
          <w:tcPr>
            <w:tcW w:w="690" w:type="dxa"/>
            <w:vAlign w:val="center"/>
          </w:tcPr>
          <w:p w:rsidR="00B929C6" w:rsidRPr="00F52FE1" w:rsidRDefault="00B929C6" w:rsidP="00F52FE1">
            <w:pPr>
              <w:spacing w:line="276" w:lineRule="auto"/>
              <w:ind w:left="-138" w:right="-108"/>
              <w:jc w:val="center"/>
              <w:rPr>
                <w:rFonts w:ascii="Times New Roman" w:hAnsi="Times New Roman" w:cs="Times New Roman"/>
                <w:b/>
                <w:color w:val="000000"/>
                <w:sz w:val="24"/>
              </w:rPr>
            </w:pPr>
            <w:r w:rsidRPr="00F52FE1">
              <w:rPr>
                <w:rFonts w:ascii="Times New Roman" w:hAnsi="Times New Roman" w:cs="Times New Roman"/>
                <w:b/>
                <w:color w:val="000000"/>
                <w:sz w:val="24"/>
              </w:rPr>
              <w:t>U.M.</w:t>
            </w:r>
          </w:p>
        </w:tc>
        <w:tc>
          <w:tcPr>
            <w:tcW w:w="990" w:type="dxa"/>
            <w:vAlign w:val="center"/>
          </w:tcPr>
          <w:p w:rsidR="00B929C6" w:rsidRPr="00F52FE1" w:rsidRDefault="00B929C6" w:rsidP="00C859B9">
            <w:pPr>
              <w:spacing w:line="276" w:lineRule="auto"/>
              <w:jc w:val="center"/>
              <w:rPr>
                <w:rFonts w:ascii="Times New Roman" w:hAnsi="Times New Roman" w:cs="Times New Roman"/>
                <w:b/>
                <w:color w:val="000000"/>
                <w:sz w:val="24"/>
              </w:rPr>
            </w:pPr>
            <w:r w:rsidRPr="00F52FE1">
              <w:rPr>
                <w:rFonts w:ascii="Times New Roman" w:hAnsi="Times New Roman" w:cs="Times New Roman"/>
                <w:b/>
                <w:color w:val="000000"/>
                <w:sz w:val="24"/>
              </w:rPr>
              <w:t>Cant.</w:t>
            </w:r>
          </w:p>
        </w:tc>
        <w:tc>
          <w:tcPr>
            <w:tcW w:w="1548" w:type="dxa"/>
          </w:tcPr>
          <w:p w:rsidR="00B929C6" w:rsidRPr="00F52FE1" w:rsidRDefault="00B929C6" w:rsidP="00C859B9">
            <w:pPr>
              <w:spacing w:line="276" w:lineRule="auto"/>
              <w:jc w:val="center"/>
              <w:rPr>
                <w:rFonts w:ascii="Times New Roman" w:hAnsi="Times New Roman" w:cs="Times New Roman"/>
                <w:b/>
                <w:color w:val="000000"/>
                <w:sz w:val="24"/>
              </w:rPr>
            </w:pPr>
            <w:proofErr w:type="spellStart"/>
            <w:r w:rsidRPr="00F52FE1">
              <w:rPr>
                <w:rFonts w:ascii="Times New Roman" w:hAnsi="Times New Roman" w:cs="Times New Roman"/>
                <w:b/>
                <w:color w:val="000000"/>
                <w:sz w:val="24"/>
              </w:rPr>
              <w:t>Pret</w:t>
            </w:r>
            <w:proofErr w:type="spellEnd"/>
            <w:r w:rsidRPr="00F52FE1">
              <w:rPr>
                <w:rFonts w:ascii="Times New Roman" w:hAnsi="Times New Roman" w:cs="Times New Roman"/>
                <w:b/>
                <w:color w:val="000000"/>
                <w:sz w:val="24"/>
              </w:rPr>
              <w:t xml:space="preserve"> </w:t>
            </w:r>
            <w:proofErr w:type="spellStart"/>
            <w:r w:rsidRPr="00F52FE1">
              <w:rPr>
                <w:rFonts w:ascii="Times New Roman" w:hAnsi="Times New Roman" w:cs="Times New Roman"/>
                <w:b/>
                <w:color w:val="000000"/>
                <w:sz w:val="24"/>
              </w:rPr>
              <w:t>unitar</w:t>
            </w:r>
            <w:proofErr w:type="spellEnd"/>
          </w:p>
          <w:p w:rsidR="00B929C6" w:rsidRPr="00F52FE1" w:rsidRDefault="00B929C6" w:rsidP="00C859B9">
            <w:pPr>
              <w:spacing w:line="276" w:lineRule="auto"/>
              <w:jc w:val="center"/>
              <w:rPr>
                <w:rFonts w:ascii="Times New Roman" w:hAnsi="Times New Roman" w:cs="Times New Roman"/>
                <w:b/>
                <w:color w:val="000000"/>
                <w:sz w:val="24"/>
              </w:rPr>
            </w:pPr>
            <w:r w:rsidRPr="00F52FE1">
              <w:rPr>
                <w:rFonts w:ascii="Times New Roman" w:hAnsi="Times New Roman" w:cs="Times New Roman"/>
                <w:b/>
                <w:color w:val="000000"/>
                <w:sz w:val="24"/>
              </w:rPr>
              <w:t xml:space="preserve">(lei) </w:t>
            </w:r>
          </w:p>
          <w:p w:rsidR="00B929C6" w:rsidRPr="00F52FE1" w:rsidRDefault="00B929C6" w:rsidP="00C859B9">
            <w:pPr>
              <w:spacing w:line="276" w:lineRule="auto"/>
              <w:jc w:val="center"/>
              <w:rPr>
                <w:rFonts w:ascii="Times New Roman" w:hAnsi="Times New Roman" w:cs="Times New Roman"/>
                <w:b/>
                <w:color w:val="000000"/>
                <w:sz w:val="24"/>
              </w:rPr>
            </w:pPr>
            <w:proofErr w:type="spellStart"/>
            <w:r w:rsidRPr="00F52FE1">
              <w:rPr>
                <w:rFonts w:ascii="Times New Roman" w:hAnsi="Times New Roman" w:cs="Times New Roman"/>
                <w:b/>
                <w:color w:val="000000"/>
                <w:sz w:val="24"/>
              </w:rPr>
              <w:t>fara</w:t>
            </w:r>
            <w:proofErr w:type="spellEnd"/>
            <w:r w:rsidRPr="00F52FE1">
              <w:rPr>
                <w:rFonts w:ascii="Times New Roman" w:hAnsi="Times New Roman" w:cs="Times New Roman"/>
                <w:b/>
                <w:color w:val="000000"/>
                <w:sz w:val="24"/>
              </w:rPr>
              <w:t xml:space="preserve"> TVA</w:t>
            </w:r>
          </w:p>
        </w:tc>
        <w:tc>
          <w:tcPr>
            <w:tcW w:w="1350" w:type="dxa"/>
          </w:tcPr>
          <w:p w:rsidR="00B929C6" w:rsidRPr="00F52FE1" w:rsidRDefault="00B929C6" w:rsidP="00C859B9">
            <w:pPr>
              <w:spacing w:line="276" w:lineRule="auto"/>
              <w:jc w:val="center"/>
              <w:rPr>
                <w:rFonts w:ascii="Times New Roman" w:hAnsi="Times New Roman" w:cs="Times New Roman"/>
                <w:b/>
                <w:bCs/>
                <w:color w:val="000000"/>
                <w:sz w:val="24"/>
              </w:rPr>
            </w:pPr>
            <w:proofErr w:type="spellStart"/>
            <w:r w:rsidRPr="00F52FE1">
              <w:rPr>
                <w:rFonts w:ascii="Times New Roman" w:hAnsi="Times New Roman" w:cs="Times New Roman"/>
                <w:b/>
                <w:bCs/>
                <w:color w:val="000000"/>
                <w:sz w:val="24"/>
              </w:rPr>
              <w:t>Valoare</w:t>
            </w:r>
            <w:proofErr w:type="spellEnd"/>
            <w:r w:rsidRPr="00F52FE1">
              <w:rPr>
                <w:rFonts w:ascii="Times New Roman" w:hAnsi="Times New Roman" w:cs="Times New Roman"/>
                <w:b/>
                <w:bCs/>
                <w:color w:val="000000"/>
                <w:sz w:val="24"/>
              </w:rPr>
              <w:t xml:space="preserve"> </w:t>
            </w:r>
            <w:proofErr w:type="spellStart"/>
            <w:r w:rsidRPr="00F52FE1">
              <w:rPr>
                <w:rFonts w:ascii="Times New Roman" w:hAnsi="Times New Roman" w:cs="Times New Roman"/>
                <w:b/>
                <w:bCs/>
                <w:color w:val="000000"/>
                <w:sz w:val="24"/>
              </w:rPr>
              <w:t>totala</w:t>
            </w:r>
            <w:proofErr w:type="spellEnd"/>
            <w:r w:rsidRPr="00F52FE1">
              <w:rPr>
                <w:rFonts w:ascii="Times New Roman" w:hAnsi="Times New Roman" w:cs="Times New Roman"/>
                <w:b/>
                <w:bCs/>
                <w:color w:val="000000"/>
                <w:sz w:val="24"/>
              </w:rPr>
              <w:t xml:space="preserve"> (lei) </w:t>
            </w:r>
          </w:p>
          <w:p w:rsidR="00B929C6" w:rsidRPr="00F52FE1" w:rsidRDefault="00B929C6" w:rsidP="00C859B9">
            <w:pPr>
              <w:spacing w:line="276" w:lineRule="auto"/>
              <w:jc w:val="center"/>
              <w:rPr>
                <w:rFonts w:ascii="Times New Roman" w:hAnsi="Times New Roman" w:cs="Times New Roman"/>
                <w:b/>
                <w:color w:val="000000"/>
                <w:sz w:val="24"/>
              </w:rPr>
            </w:pPr>
            <w:proofErr w:type="spellStart"/>
            <w:r w:rsidRPr="00F52FE1">
              <w:rPr>
                <w:rFonts w:ascii="Times New Roman" w:hAnsi="Times New Roman" w:cs="Times New Roman"/>
                <w:b/>
                <w:bCs/>
                <w:color w:val="000000"/>
                <w:sz w:val="24"/>
              </w:rPr>
              <w:t>fara</w:t>
            </w:r>
            <w:proofErr w:type="spellEnd"/>
            <w:r w:rsidRPr="00F52FE1">
              <w:rPr>
                <w:rFonts w:ascii="Times New Roman" w:hAnsi="Times New Roman" w:cs="Times New Roman"/>
                <w:b/>
                <w:bCs/>
                <w:color w:val="000000"/>
                <w:sz w:val="24"/>
              </w:rPr>
              <w:t xml:space="preserve"> TVA)</w:t>
            </w:r>
          </w:p>
        </w:tc>
      </w:tr>
      <w:tr w:rsidR="00B929C6" w:rsidRPr="00F52FE1" w:rsidTr="00B929C6">
        <w:tc>
          <w:tcPr>
            <w:tcW w:w="558" w:type="dxa"/>
            <w:vAlign w:val="center"/>
          </w:tcPr>
          <w:p w:rsidR="00B929C6" w:rsidRPr="00F52FE1" w:rsidRDefault="00B929C6" w:rsidP="00C859B9">
            <w:pPr>
              <w:spacing w:line="276" w:lineRule="auto"/>
              <w:jc w:val="center"/>
              <w:rPr>
                <w:rFonts w:ascii="Times New Roman" w:hAnsi="Times New Roman" w:cs="Times New Roman"/>
                <w:sz w:val="24"/>
              </w:rPr>
            </w:pPr>
            <w:r w:rsidRPr="00F52FE1">
              <w:rPr>
                <w:rFonts w:ascii="Times New Roman" w:hAnsi="Times New Roman" w:cs="Times New Roman"/>
                <w:sz w:val="24"/>
              </w:rPr>
              <w:t>1.</w:t>
            </w:r>
          </w:p>
        </w:tc>
        <w:tc>
          <w:tcPr>
            <w:tcW w:w="4512" w:type="dxa"/>
            <w:vAlign w:val="center"/>
          </w:tcPr>
          <w:p w:rsidR="00B929C6" w:rsidRPr="00F52FE1" w:rsidRDefault="00B929C6" w:rsidP="00C859B9">
            <w:pPr>
              <w:spacing w:line="276" w:lineRule="auto"/>
              <w:rPr>
                <w:rFonts w:ascii="Times New Roman" w:hAnsi="Times New Roman" w:cs="Times New Roman"/>
                <w:sz w:val="24"/>
              </w:rPr>
            </w:pPr>
            <w:proofErr w:type="spellStart"/>
            <w:r w:rsidRPr="00F52FE1">
              <w:rPr>
                <w:rFonts w:ascii="Times New Roman" w:hAnsi="Times New Roman" w:cs="Times New Roman"/>
                <w:sz w:val="24"/>
              </w:rPr>
              <w:t>Contor</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apa</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rece</w:t>
            </w:r>
            <w:proofErr w:type="spellEnd"/>
            <w:r w:rsidRPr="00F52FE1">
              <w:rPr>
                <w:rFonts w:ascii="Times New Roman" w:hAnsi="Times New Roman" w:cs="Times New Roman"/>
                <w:sz w:val="24"/>
              </w:rPr>
              <w:t xml:space="preserve"> electromagnetic SENSUS </w:t>
            </w:r>
          </w:p>
          <w:p w:rsidR="00B929C6" w:rsidRPr="00F52FE1" w:rsidRDefault="00B929C6" w:rsidP="00C859B9">
            <w:pPr>
              <w:spacing w:line="276" w:lineRule="auto"/>
              <w:rPr>
                <w:rFonts w:ascii="Times New Roman" w:hAnsi="Times New Roman" w:cs="Times New Roman"/>
                <w:sz w:val="24"/>
              </w:rPr>
            </w:pPr>
            <w:r w:rsidRPr="00F52FE1">
              <w:rPr>
                <w:rFonts w:ascii="Times New Roman" w:hAnsi="Times New Roman" w:cs="Times New Roman"/>
                <w:sz w:val="24"/>
              </w:rPr>
              <w:t xml:space="preserve">tip </w:t>
            </w:r>
            <w:proofErr w:type="spellStart"/>
            <w:r w:rsidRPr="00F52FE1">
              <w:rPr>
                <w:rFonts w:ascii="Times New Roman" w:hAnsi="Times New Roman" w:cs="Times New Roman"/>
                <w:sz w:val="24"/>
              </w:rPr>
              <w:t>iPERL</w:t>
            </w:r>
            <w:proofErr w:type="spellEnd"/>
            <w:r w:rsidRPr="00F52FE1">
              <w:rPr>
                <w:rFonts w:ascii="Times New Roman" w:hAnsi="Times New Roman" w:cs="Times New Roman"/>
                <w:sz w:val="24"/>
              </w:rPr>
              <w:t xml:space="preserve"> DN 15 ÷ 25 mm,  R400</w:t>
            </w:r>
          </w:p>
        </w:tc>
        <w:tc>
          <w:tcPr>
            <w:tcW w:w="690" w:type="dxa"/>
            <w:vAlign w:val="center"/>
          </w:tcPr>
          <w:p w:rsidR="00B929C6" w:rsidRPr="00F52FE1" w:rsidRDefault="00B929C6" w:rsidP="00C859B9">
            <w:pPr>
              <w:spacing w:line="276" w:lineRule="auto"/>
              <w:jc w:val="center"/>
              <w:rPr>
                <w:rFonts w:ascii="Times New Roman" w:hAnsi="Times New Roman" w:cs="Times New Roman"/>
                <w:sz w:val="24"/>
              </w:rPr>
            </w:pPr>
            <w:proofErr w:type="spellStart"/>
            <w:r w:rsidRPr="00F52FE1">
              <w:rPr>
                <w:rFonts w:ascii="Times New Roman" w:hAnsi="Times New Roman" w:cs="Times New Roman"/>
                <w:sz w:val="24"/>
              </w:rPr>
              <w:t>buc</w:t>
            </w:r>
            <w:proofErr w:type="spellEnd"/>
          </w:p>
        </w:tc>
        <w:tc>
          <w:tcPr>
            <w:tcW w:w="990" w:type="dxa"/>
            <w:vAlign w:val="center"/>
          </w:tcPr>
          <w:p w:rsidR="00B929C6" w:rsidRPr="00F52FE1" w:rsidRDefault="00B929C6" w:rsidP="00C859B9">
            <w:pPr>
              <w:spacing w:line="276" w:lineRule="auto"/>
              <w:jc w:val="center"/>
              <w:rPr>
                <w:rFonts w:ascii="Times New Roman" w:hAnsi="Times New Roman" w:cs="Times New Roman"/>
                <w:sz w:val="24"/>
              </w:rPr>
            </w:pPr>
            <w:r w:rsidRPr="00F52FE1">
              <w:rPr>
                <w:rFonts w:ascii="Times New Roman" w:hAnsi="Times New Roman" w:cs="Times New Roman"/>
                <w:sz w:val="24"/>
              </w:rPr>
              <w:t>5</w:t>
            </w:r>
            <w:r w:rsidRPr="00F52FE1">
              <w:rPr>
                <w:rFonts w:ascii="Times New Roman" w:hAnsi="Times New Roman" w:cs="Times New Roman"/>
                <w:sz w:val="24"/>
              </w:rPr>
              <w:t>.</w:t>
            </w:r>
            <w:r w:rsidRPr="00F52FE1">
              <w:rPr>
                <w:rFonts w:ascii="Times New Roman" w:hAnsi="Times New Roman" w:cs="Times New Roman"/>
                <w:sz w:val="24"/>
              </w:rPr>
              <w:t>500</w:t>
            </w:r>
          </w:p>
        </w:tc>
        <w:tc>
          <w:tcPr>
            <w:tcW w:w="1548" w:type="dxa"/>
            <w:vAlign w:val="center"/>
          </w:tcPr>
          <w:p w:rsidR="00B929C6" w:rsidRPr="00F52FE1" w:rsidRDefault="00B929C6" w:rsidP="00C859B9">
            <w:pPr>
              <w:spacing w:line="276" w:lineRule="auto"/>
              <w:jc w:val="center"/>
              <w:rPr>
                <w:rFonts w:ascii="Times New Roman" w:hAnsi="Times New Roman" w:cs="Times New Roman"/>
                <w:sz w:val="24"/>
              </w:rPr>
            </w:pPr>
          </w:p>
        </w:tc>
        <w:tc>
          <w:tcPr>
            <w:tcW w:w="1350" w:type="dxa"/>
            <w:vAlign w:val="center"/>
          </w:tcPr>
          <w:p w:rsidR="00B929C6" w:rsidRPr="00F52FE1" w:rsidRDefault="00B929C6" w:rsidP="00C859B9">
            <w:pPr>
              <w:spacing w:line="276" w:lineRule="auto"/>
              <w:jc w:val="center"/>
              <w:rPr>
                <w:rFonts w:ascii="Times New Roman" w:hAnsi="Times New Roman" w:cs="Times New Roman"/>
                <w:sz w:val="24"/>
              </w:rPr>
            </w:pPr>
          </w:p>
        </w:tc>
      </w:tr>
      <w:tr w:rsidR="00B929C6" w:rsidRPr="00F52FE1" w:rsidTr="00B929C6">
        <w:tc>
          <w:tcPr>
            <w:tcW w:w="558"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r w:rsidRPr="00F52FE1">
              <w:rPr>
                <w:rFonts w:ascii="Times New Roman" w:hAnsi="Times New Roman" w:cs="Times New Roman"/>
                <w:sz w:val="24"/>
              </w:rPr>
              <w:t>2.</w:t>
            </w:r>
          </w:p>
        </w:tc>
        <w:tc>
          <w:tcPr>
            <w:tcW w:w="4512"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rPr>
                <w:rFonts w:ascii="Times New Roman" w:hAnsi="Times New Roman" w:cs="Times New Roman"/>
                <w:sz w:val="24"/>
              </w:rPr>
            </w:pPr>
            <w:proofErr w:type="spellStart"/>
            <w:r w:rsidRPr="00F52FE1">
              <w:rPr>
                <w:rFonts w:ascii="Times New Roman" w:hAnsi="Times New Roman" w:cs="Times New Roman"/>
                <w:sz w:val="24"/>
              </w:rPr>
              <w:t>Contor</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apa</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rece</w:t>
            </w:r>
            <w:proofErr w:type="spellEnd"/>
            <w:r w:rsidRPr="00F52FE1">
              <w:rPr>
                <w:rFonts w:ascii="Times New Roman" w:hAnsi="Times New Roman" w:cs="Times New Roman"/>
                <w:sz w:val="24"/>
              </w:rPr>
              <w:t xml:space="preserve"> electromagnetic SENSUS </w:t>
            </w:r>
          </w:p>
          <w:p w:rsidR="00B929C6" w:rsidRPr="00F52FE1" w:rsidRDefault="00B929C6" w:rsidP="00C859B9">
            <w:pPr>
              <w:spacing w:line="276" w:lineRule="auto"/>
              <w:rPr>
                <w:rFonts w:ascii="Times New Roman" w:hAnsi="Times New Roman" w:cs="Times New Roman"/>
                <w:sz w:val="24"/>
              </w:rPr>
            </w:pPr>
            <w:r w:rsidRPr="00F52FE1">
              <w:rPr>
                <w:rFonts w:ascii="Times New Roman" w:hAnsi="Times New Roman" w:cs="Times New Roman"/>
                <w:sz w:val="24"/>
              </w:rPr>
              <w:t xml:space="preserve">tip </w:t>
            </w:r>
            <w:proofErr w:type="spellStart"/>
            <w:r w:rsidRPr="00F52FE1">
              <w:rPr>
                <w:rFonts w:ascii="Times New Roman" w:hAnsi="Times New Roman" w:cs="Times New Roman"/>
                <w:sz w:val="24"/>
              </w:rPr>
              <w:t>iPERL</w:t>
            </w:r>
            <w:proofErr w:type="spellEnd"/>
            <w:r w:rsidRPr="00F52FE1">
              <w:rPr>
                <w:rFonts w:ascii="Times New Roman" w:hAnsi="Times New Roman" w:cs="Times New Roman"/>
                <w:sz w:val="24"/>
              </w:rPr>
              <w:t xml:space="preserve"> DN 32 ÷ 40 mm,  R400</w:t>
            </w:r>
          </w:p>
        </w:tc>
        <w:tc>
          <w:tcPr>
            <w:tcW w:w="690"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roofErr w:type="spellStart"/>
            <w:r w:rsidRPr="00F52FE1">
              <w:rPr>
                <w:rFonts w:ascii="Times New Roman" w:hAnsi="Times New Roman" w:cs="Times New Roman"/>
                <w:sz w:val="24"/>
              </w:rPr>
              <w:t>buc</w:t>
            </w:r>
            <w:proofErr w:type="spellEnd"/>
          </w:p>
        </w:tc>
        <w:tc>
          <w:tcPr>
            <w:tcW w:w="990"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r w:rsidRPr="00F52FE1">
              <w:rPr>
                <w:rFonts w:ascii="Times New Roman" w:hAnsi="Times New Roman" w:cs="Times New Roman"/>
                <w:sz w:val="24"/>
              </w:rPr>
              <w:t>300</w:t>
            </w:r>
          </w:p>
        </w:tc>
        <w:tc>
          <w:tcPr>
            <w:tcW w:w="1548"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r>
      <w:tr w:rsidR="00B929C6" w:rsidRPr="00F52FE1" w:rsidTr="00B929C6">
        <w:tc>
          <w:tcPr>
            <w:tcW w:w="558"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r w:rsidRPr="00F52FE1">
              <w:rPr>
                <w:rFonts w:ascii="Times New Roman" w:hAnsi="Times New Roman" w:cs="Times New Roman"/>
                <w:sz w:val="24"/>
              </w:rPr>
              <w:t>3.</w:t>
            </w:r>
          </w:p>
        </w:tc>
        <w:tc>
          <w:tcPr>
            <w:tcW w:w="4512"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rPr>
                <w:rFonts w:ascii="Times New Roman" w:hAnsi="Times New Roman" w:cs="Times New Roman"/>
                <w:sz w:val="24"/>
              </w:rPr>
            </w:pPr>
            <w:proofErr w:type="spellStart"/>
            <w:r w:rsidRPr="00F52FE1">
              <w:rPr>
                <w:rFonts w:ascii="Times New Roman" w:hAnsi="Times New Roman" w:cs="Times New Roman"/>
                <w:sz w:val="24"/>
              </w:rPr>
              <w:t>Contor</w:t>
            </w:r>
            <w:proofErr w:type="spellEnd"/>
            <w:r w:rsidRPr="00F52FE1">
              <w:rPr>
                <w:rFonts w:ascii="Times New Roman" w:hAnsi="Times New Roman" w:cs="Times New Roman"/>
                <w:sz w:val="24"/>
              </w:rPr>
              <w:t xml:space="preserve"> de </w:t>
            </w:r>
            <w:proofErr w:type="spellStart"/>
            <w:r w:rsidRPr="00F52FE1">
              <w:rPr>
                <w:rFonts w:ascii="Times New Roman" w:hAnsi="Times New Roman" w:cs="Times New Roman"/>
                <w:sz w:val="24"/>
              </w:rPr>
              <w:t>apa</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rece</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Sensus</w:t>
            </w:r>
            <w:proofErr w:type="spellEnd"/>
            <w:r w:rsidRPr="00F52FE1">
              <w:rPr>
                <w:rFonts w:ascii="Times New Roman" w:hAnsi="Times New Roman" w:cs="Times New Roman"/>
                <w:sz w:val="24"/>
              </w:rPr>
              <w:t xml:space="preserve"> - </w:t>
            </w:r>
            <w:proofErr w:type="spellStart"/>
            <w:r w:rsidRPr="00F52FE1">
              <w:rPr>
                <w:rFonts w:ascii="Times New Roman" w:hAnsi="Times New Roman" w:cs="Times New Roman"/>
                <w:sz w:val="24"/>
              </w:rPr>
              <w:t>Meinstream</w:t>
            </w:r>
            <w:proofErr w:type="spellEnd"/>
            <w:r w:rsidRPr="00F52FE1">
              <w:rPr>
                <w:rFonts w:ascii="Times New Roman" w:hAnsi="Times New Roman" w:cs="Times New Roman"/>
                <w:sz w:val="24"/>
              </w:rPr>
              <w:t xml:space="preserve"> </w:t>
            </w:r>
          </w:p>
          <w:p w:rsidR="00B929C6" w:rsidRPr="00F52FE1" w:rsidRDefault="00B929C6" w:rsidP="00C859B9">
            <w:pPr>
              <w:spacing w:line="276" w:lineRule="auto"/>
              <w:rPr>
                <w:rFonts w:ascii="Times New Roman" w:hAnsi="Times New Roman" w:cs="Times New Roman"/>
                <w:sz w:val="24"/>
              </w:rPr>
            </w:pPr>
            <w:proofErr w:type="spellStart"/>
            <w:r w:rsidRPr="00F52FE1">
              <w:rPr>
                <w:rFonts w:ascii="Times New Roman" w:hAnsi="Times New Roman" w:cs="Times New Roman"/>
                <w:sz w:val="24"/>
              </w:rPr>
              <w:t>Dn</w:t>
            </w:r>
            <w:proofErr w:type="spellEnd"/>
            <w:r w:rsidRPr="00F52FE1">
              <w:rPr>
                <w:rFonts w:ascii="Times New Roman" w:hAnsi="Times New Roman" w:cs="Times New Roman"/>
                <w:sz w:val="24"/>
              </w:rPr>
              <w:t xml:space="preserve"> 50mm, R 315</w:t>
            </w:r>
          </w:p>
        </w:tc>
        <w:tc>
          <w:tcPr>
            <w:tcW w:w="690" w:type="dxa"/>
            <w:tcBorders>
              <w:top w:val="single" w:sz="4" w:space="0" w:color="000000"/>
              <w:left w:val="single" w:sz="4" w:space="0" w:color="000000"/>
              <w:bottom w:val="single" w:sz="4" w:space="0" w:color="000000"/>
              <w:right w:val="single" w:sz="4" w:space="0" w:color="000000"/>
            </w:tcBorders>
          </w:tcPr>
          <w:p w:rsidR="00B929C6" w:rsidRPr="00F52FE1" w:rsidRDefault="00B929C6" w:rsidP="00C859B9">
            <w:pPr>
              <w:jc w:val="center"/>
              <w:rPr>
                <w:rFonts w:ascii="Times New Roman" w:hAnsi="Times New Roman" w:cs="Times New Roman"/>
                <w:sz w:val="24"/>
              </w:rPr>
            </w:pPr>
            <w:proofErr w:type="spellStart"/>
            <w:r w:rsidRPr="00F52FE1">
              <w:rPr>
                <w:rFonts w:ascii="Times New Roman" w:hAnsi="Times New Roman" w:cs="Times New Roman"/>
                <w:sz w:val="24"/>
              </w:rPr>
              <w:t>buc</w:t>
            </w:r>
            <w:proofErr w:type="spellEnd"/>
          </w:p>
        </w:tc>
        <w:tc>
          <w:tcPr>
            <w:tcW w:w="990" w:type="dxa"/>
            <w:vMerge w:val="restart"/>
            <w:tcBorders>
              <w:top w:val="single" w:sz="4" w:space="0" w:color="000000"/>
              <w:left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r w:rsidRPr="00F52FE1">
              <w:rPr>
                <w:rFonts w:ascii="Times New Roman" w:hAnsi="Times New Roman" w:cs="Times New Roman"/>
                <w:sz w:val="24"/>
              </w:rPr>
              <w:t>100</w:t>
            </w:r>
          </w:p>
        </w:tc>
        <w:tc>
          <w:tcPr>
            <w:tcW w:w="1548" w:type="dxa"/>
            <w:vMerge w:val="restart"/>
            <w:tcBorders>
              <w:top w:val="single" w:sz="4" w:space="0" w:color="000000"/>
              <w:left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c>
          <w:tcPr>
            <w:tcW w:w="1350" w:type="dxa"/>
            <w:vMerge w:val="restart"/>
            <w:tcBorders>
              <w:top w:val="single" w:sz="4" w:space="0" w:color="000000"/>
              <w:left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r>
      <w:tr w:rsidR="00B929C6" w:rsidRPr="00F52FE1" w:rsidTr="00B929C6">
        <w:tc>
          <w:tcPr>
            <w:tcW w:w="558"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r w:rsidRPr="00F52FE1">
              <w:rPr>
                <w:rFonts w:ascii="Times New Roman" w:hAnsi="Times New Roman" w:cs="Times New Roman"/>
                <w:sz w:val="24"/>
              </w:rPr>
              <w:t>4.</w:t>
            </w:r>
          </w:p>
        </w:tc>
        <w:tc>
          <w:tcPr>
            <w:tcW w:w="4512"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rPr>
                <w:rFonts w:ascii="Times New Roman" w:hAnsi="Times New Roman" w:cs="Times New Roman"/>
                <w:sz w:val="24"/>
              </w:rPr>
            </w:pPr>
            <w:proofErr w:type="spellStart"/>
            <w:r w:rsidRPr="00F52FE1">
              <w:rPr>
                <w:rFonts w:ascii="Times New Roman" w:hAnsi="Times New Roman" w:cs="Times New Roman"/>
                <w:sz w:val="24"/>
              </w:rPr>
              <w:t>Contor</w:t>
            </w:r>
            <w:proofErr w:type="spellEnd"/>
            <w:r w:rsidRPr="00F52FE1">
              <w:rPr>
                <w:rFonts w:ascii="Times New Roman" w:hAnsi="Times New Roman" w:cs="Times New Roman"/>
                <w:sz w:val="24"/>
              </w:rPr>
              <w:t xml:space="preserve"> de </w:t>
            </w:r>
            <w:proofErr w:type="spellStart"/>
            <w:r w:rsidRPr="00F52FE1">
              <w:rPr>
                <w:rFonts w:ascii="Times New Roman" w:hAnsi="Times New Roman" w:cs="Times New Roman"/>
                <w:sz w:val="24"/>
              </w:rPr>
              <w:t>apa</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rece</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Sensus</w:t>
            </w:r>
            <w:proofErr w:type="spellEnd"/>
            <w:r w:rsidRPr="00F52FE1">
              <w:rPr>
                <w:rFonts w:ascii="Times New Roman" w:hAnsi="Times New Roman" w:cs="Times New Roman"/>
                <w:sz w:val="24"/>
              </w:rPr>
              <w:t xml:space="preserve"> - </w:t>
            </w:r>
            <w:proofErr w:type="spellStart"/>
            <w:r w:rsidRPr="00F52FE1">
              <w:rPr>
                <w:rFonts w:ascii="Times New Roman" w:hAnsi="Times New Roman" w:cs="Times New Roman"/>
                <w:sz w:val="24"/>
              </w:rPr>
              <w:t>Meinstream</w:t>
            </w:r>
            <w:proofErr w:type="spellEnd"/>
            <w:r w:rsidRPr="00F52FE1">
              <w:rPr>
                <w:rFonts w:ascii="Times New Roman" w:hAnsi="Times New Roman" w:cs="Times New Roman"/>
                <w:sz w:val="24"/>
              </w:rPr>
              <w:t xml:space="preserve"> </w:t>
            </w:r>
          </w:p>
          <w:p w:rsidR="00B929C6" w:rsidRPr="00F52FE1" w:rsidRDefault="00B929C6" w:rsidP="00C859B9">
            <w:pPr>
              <w:spacing w:line="276" w:lineRule="auto"/>
              <w:rPr>
                <w:rFonts w:ascii="Times New Roman" w:hAnsi="Times New Roman" w:cs="Times New Roman"/>
                <w:sz w:val="24"/>
              </w:rPr>
            </w:pPr>
            <w:proofErr w:type="spellStart"/>
            <w:r w:rsidRPr="00F52FE1">
              <w:rPr>
                <w:rFonts w:ascii="Times New Roman" w:hAnsi="Times New Roman" w:cs="Times New Roman"/>
                <w:sz w:val="24"/>
              </w:rPr>
              <w:t>Dn</w:t>
            </w:r>
            <w:proofErr w:type="spellEnd"/>
            <w:r w:rsidRPr="00F52FE1">
              <w:rPr>
                <w:rFonts w:ascii="Times New Roman" w:hAnsi="Times New Roman" w:cs="Times New Roman"/>
                <w:sz w:val="24"/>
              </w:rPr>
              <w:t xml:space="preserve"> 65mm, R 315</w:t>
            </w:r>
          </w:p>
        </w:tc>
        <w:tc>
          <w:tcPr>
            <w:tcW w:w="690" w:type="dxa"/>
            <w:tcBorders>
              <w:top w:val="single" w:sz="4" w:space="0" w:color="000000"/>
              <w:left w:val="single" w:sz="4" w:space="0" w:color="000000"/>
              <w:bottom w:val="single" w:sz="4" w:space="0" w:color="000000"/>
              <w:right w:val="single" w:sz="4" w:space="0" w:color="000000"/>
            </w:tcBorders>
          </w:tcPr>
          <w:p w:rsidR="00B929C6" w:rsidRPr="00F52FE1" w:rsidRDefault="00B929C6" w:rsidP="00C859B9">
            <w:pPr>
              <w:jc w:val="center"/>
              <w:rPr>
                <w:rFonts w:ascii="Times New Roman" w:hAnsi="Times New Roman" w:cs="Times New Roman"/>
                <w:sz w:val="24"/>
              </w:rPr>
            </w:pPr>
            <w:proofErr w:type="spellStart"/>
            <w:r w:rsidRPr="00F52FE1">
              <w:rPr>
                <w:rFonts w:ascii="Times New Roman" w:hAnsi="Times New Roman" w:cs="Times New Roman"/>
                <w:sz w:val="24"/>
              </w:rPr>
              <w:t>buc</w:t>
            </w:r>
            <w:proofErr w:type="spellEnd"/>
          </w:p>
        </w:tc>
        <w:tc>
          <w:tcPr>
            <w:tcW w:w="990" w:type="dxa"/>
            <w:vMerge/>
            <w:tcBorders>
              <w:left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c>
          <w:tcPr>
            <w:tcW w:w="1548" w:type="dxa"/>
            <w:vMerge/>
            <w:tcBorders>
              <w:left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c>
          <w:tcPr>
            <w:tcW w:w="1350" w:type="dxa"/>
            <w:vMerge/>
            <w:tcBorders>
              <w:left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r>
      <w:tr w:rsidR="00B929C6" w:rsidRPr="00F52FE1" w:rsidTr="00B929C6">
        <w:tc>
          <w:tcPr>
            <w:tcW w:w="558"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r w:rsidRPr="00F52FE1">
              <w:rPr>
                <w:rFonts w:ascii="Times New Roman" w:hAnsi="Times New Roman" w:cs="Times New Roman"/>
                <w:sz w:val="24"/>
              </w:rPr>
              <w:t>5.</w:t>
            </w:r>
          </w:p>
        </w:tc>
        <w:tc>
          <w:tcPr>
            <w:tcW w:w="4512"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rPr>
                <w:rFonts w:ascii="Times New Roman" w:hAnsi="Times New Roman" w:cs="Times New Roman"/>
                <w:sz w:val="24"/>
              </w:rPr>
            </w:pPr>
            <w:proofErr w:type="spellStart"/>
            <w:r w:rsidRPr="00F52FE1">
              <w:rPr>
                <w:rFonts w:ascii="Times New Roman" w:hAnsi="Times New Roman" w:cs="Times New Roman"/>
                <w:sz w:val="24"/>
              </w:rPr>
              <w:t>Contor</w:t>
            </w:r>
            <w:proofErr w:type="spellEnd"/>
            <w:r w:rsidRPr="00F52FE1">
              <w:rPr>
                <w:rFonts w:ascii="Times New Roman" w:hAnsi="Times New Roman" w:cs="Times New Roman"/>
                <w:sz w:val="24"/>
              </w:rPr>
              <w:t xml:space="preserve"> de </w:t>
            </w:r>
            <w:proofErr w:type="spellStart"/>
            <w:r w:rsidRPr="00F52FE1">
              <w:rPr>
                <w:rFonts w:ascii="Times New Roman" w:hAnsi="Times New Roman" w:cs="Times New Roman"/>
                <w:sz w:val="24"/>
              </w:rPr>
              <w:t>apa</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rece</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Sensus</w:t>
            </w:r>
            <w:proofErr w:type="spellEnd"/>
            <w:r w:rsidRPr="00F52FE1">
              <w:rPr>
                <w:rFonts w:ascii="Times New Roman" w:hAnsi="Times New Roman" w:cs="Times New Roman"/>
                <w:sz w:val="24"/>
              </w:rPr>
              <w:t xml:space="preserve"> - </w:t>
            </w:r>
            <w:proofErr w:type="spellStart"/>
            <w:r w:rsidRPr="00F52FE1">
              <w:rPr>
                <w:rFonts w:ascii="Times New Roman" w:hAnsi="Times New Roman" w:cs="Times New Roman"/>
                <w:sz w:val="24"/>
              </w:rPr>
              <w:t>Meinstream</w:t>
            </w:r>
            <w:proofErr w:type="spellEnd"/>
            <w:r w:rsidRPr="00F52FE1">
              <w:rPr>
                <w:rFonts w:ascii="Times New Roman" w:hAnsi="Times New Roman" w:cs="Times New Roman"/>
                <w:sz w:val="24"/>
              </w:rPr>
              <w:t xml:space="preserve"> </w:t>
            </w:r>
          </w:p>
          <w:p w:rsidR="00B929C6" w:rsidRPr="00F52FE1" w:rsidRDefault="00B929C6" w:rsidP="00C859B9">
            <w:pPr>
              <w:spacing w:line="276" w:lineRule="auto"/>
              <w:rPr>
                <w:rFonts w:ascii="Times New Roman" w:hAnsi="Times New Roman" w:cs="Times New Roman"/>
                <w:sz w:val="24"/>
              </w:rPr>
            </w:pPr>
            <w:proofErr w:type="spellStart"/>
            <w:r w:rsidRPr="00F52FE1">
              <w:rPr>
                <w:rFonts w:ascii="Times New Roman" w:hAnsi="Times New Roman" w:cs="Times New Roman"/>
                <w:sz w:val="24"/>
              </w:rPr>
              <w:t>Dn</w:t>
            </w:r>
            <w:proofErr w:type="spellEnd"/>
            <w:r w:rsidRPr="00F52FE1">
              <w:rPr>
                <w:rFonts w:ascii="Times New Roman" w:hAnsi="Times New Roman" w:cs="Times New Roman"/>
                <w:sz w:val="24"/>
              </w:rPr>
              <w:t xml:space="preserve"> 80mm, R 315</w:t>
            </w:r>
          </w:p>
        </w:tc>
        <w:tc>
          <w:tcPr>
            <w:tcW w:w="690" w:type="dxa"/>
            <w:tcBorders>
              <w:top w:val="single" w:sz="4" w:space="0" w:color="000000"/>
              <w:left w:val="single" w:sz="4" w:space="0" w:color="000000"/>
              <w:bottom w:val="single" w:sz="4" w:space="0" w:color="000000"/>
              <w:right w:val="single" w:sz="4" w:space="0" w:color="000000"/>
            </w:tcBorders>
          </w:tcPr>
          <w:p w:rsidR="00B929C6" w:rsidRPr="00F52FE1" w:rsidRDefault="00B929C6" w:rsidP="00C859B9">
            <w:pPr>
              <w:jc w:val="center"/>
              <w:rPr>
                <w:rFonts w:ascii="Times New Roman" w:hAnsi="Times New Roman" w:cs="Times New Roman"/>
                <w:sz w:val="24"/>
              </w:rPr>
            </w:pPr>
            <w:proofErr w:type="spellStart"/>
            <w:r w:rsidRPr="00F52FE1">
              <w:rPr>
                <w:rFonts w:ascii="Times New Roman" w:hAnsi="Times New Roman" w:cs="Times New Roman"/>
                <w:sz w:val="24"/>
              </w:rPr>
              <w:t>buc</w:t>
            </w:r>
            <w:proofErr w:type="spellEnd"/>
          </w:p>
        </w:tc>
        <w:tc>
          <w:tcPr>
            <w:tcW w:w="990" w:type="dxa"/>
            <w:vMerge/>
            <w:tcBorders>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c>
          <w:tcPr>
            <w:tcW w:w="1548" w:type="dxa"/>
            <w:vMerge/>
            <w:tcBorders>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c>
          <w:tcPr>
            <w:tcW w:w="1350" w:type="dxa"/>
            <w:vMerge/>
            <w:tcBorders>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r>
      <w:tr w:rsidR="00B929C6" w:rsidRPr="00F52FE1" w:rsidTr="00B929C6">
        <w:tc>
          <w:tcPr>
            <w:tcW w:w="558"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r w:rsidRPr="00F52FE1">
              <w:rPr>
                <w:rFonts w:ascii="Times New Roman" w:hAnsi="Times New Roman" w:cs="Times New Roman"/>
                <w:sz w:val="24"/>
              </w:rPr>
              <w:t>6.</w:t>
            </w:r>
          </w:p>
        </w:tc>
        <w:tc>
          <w:tcPr>
            <w:tcW w:w="4512"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rPr>
                <w:rFonts w:ascii="Times New Roman" w:hAnsi="Times New Roman" w:cs="Times New Roman"/>
                <w:sz w:val="24"/>
              </w:rPr>
            </w:pPr>
            <w:proofErr w:type="spellStart"/>
            <w:r w:rsidRPr="00F52FE1">
              <w:rPr>
                <w:rFonts w:ascii="Times New Roman" w:hAnsi="Times New Roman" w:cs="Times New Roman"/>
                <w:sz w:val="24"/>
              </w:rPr>
              <w:t>Contor</w:t>
            </w:r>
            <w:proofErr w:type="spellEnd"/>
            <w:r w:rsidRPr="00F52FE1">
              <w:rPr>
                <w:rFonts w:ascii="Times New Roman" w:hAnsi="Times New Roman" w:cs="Times New Roman"/>
                <w:sz w:val="24"/>
              </w:rPr>
              <w:t xml:space="preserve"> de </w:t>
            </w:r>
            <w:proofErr w:type="spellStart"/>
            <w:r w:rsidRPr="00F52FE1">
              <w:rPr>
                <w:rFonts w:ascii="Times New Roman" w:hAnsi="Times New Roman" w:cs="Times New Roman"/>
                <w:sz w:val="24"/>
              </w:rPr>
              <w:t>apa</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rece</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Sensus</w:t>
            </w:r>
            <w:proofErr w:type="spellEnd"/>
            <w:r w:rsidRPr="00F52FE1">
              <w:rPr>
                <w:rFonts w:ascii="Times New Roman" w:hAnsi="Times New Roman" w:cs="Times New Roman"/>
                <w:sz w:val="24"/>
              </w:rPr>
              <w:t xml:space="preserve"> - </w:t>
            </w:r>
            <w:proofErr w:type="spellStart"/>
            <w:r w:rsidRPr="00F52FE1">
              <w:rPr>
                <w:rFonts w:ascii="Times New Roman" w:hAnsi="Times New Roman" w:cs="Times New Roman"/>
                <w:sz w:val="24"/>
              </w:rPr>
              <w:t>Meinstream</w:t>
            </w:r>
            <w:proofErr w:type="spellEnd"/>
            <w:r w:rsidRPr="00F52FE1">
              <w:rPr>
                <w:rFonts w:ascii="Times New Roman" w:hAnsi="Times New Roman" w:cs="Times New Roman"/>
                <w:sz w:val="24"/>
              </w:rPr>
              <w:t xml:space="preserve"> </w:t>
            </w:r>
          </w:p>
          <w:p w:rsidR="00B929C6" w:rsidRPr="00F52FE1" w:rsidRDefault="00B929C6" w:rsidP="00C859B9">
            <w:pPr>
              <w:spacing w:line="276" w:lineRule="auto"/>
              <w:rPr>
                <w:rFonts w:ascii="Times New Roman" w:hAnsi="Times New Roman" w:cs="Times New Roman"/>
                <w:sz w:val="24"/>
              </w:rPr>
            </w:pPr>
            <w:proofErr w:type="spellStart"/>
            <w:r w:rsidRPr="00F52FE1">
              <w:rPr>
                <w:rFonts w:ascii="Times New Roman" w:hAnsi="Times New Roman" w:cs="Times New Roman"/>
                <w:sz w:val="24"/>
              </w:rPr>
              <w:t>Dn</w:t>
            </w:r>
            <w:proofErr w:type="spellEnd"/>
            <w:r w:rsidRPr="00F52FE1">
              <w:rPr>
                <w:rFonts w:ascii="Times New Roman" w:hAnsi="Times New Roman" w:cs="Times New Roman"/>
                <w:sz w:val="24"/>
              </w:rPr>
              <w:t xml:space="preserve"> 100mm, R 315</w:t>
            </w:r>
          </w:p>
        </w:tc>
        <w:tc>
          <w:tcPr>
            <w:tcW w:w="690" w:type="dxa"/>
            <w:tcBorders>
              <w:top w:val="single" w:sz="4" w:space="0" w:color="000000"/>
              <w:left w:val="single" w:sz="4" w:space="0" w:color="000000"/>
              <w:bottom w:val="single" w:sz="4" w:space="0" w:color="000000"/>
              <w:right w:val="single" w:sz="4" w:space="0" w:color="000000"/>
            </w:tcBorders>
          </w:tcPr>
          <w:p w:rsidR="00B929C6" w:rsidRPr="00F52FE1" w:rsidRDefault="00B929C6" w:rsidP="00C859B9">
            <w:pPr>
              <w:jc w:val="center"/>
              <w:rPr>
                <w:rFonts w:ascii="Times New Roman" w:hAnsi="Times New Roman" w:cs="Times New Roman"/>
                <w:sz w:val="24"/>
              </w:rPr>
            </w:pPr>
            <w:proofErr w:type="spellStart"/>
            <w:r w:rsidRPr="00F52FE1">
              <w:rPr>
                <w:rFonts w:ascii="Times New Roman" w:hAnsi="Times New Roman" w:cs="Times New Roman"/>
                <w:sz w:val="24"/>
              </w:rPr>
              <w:t>buc</w:t>
            </w:r>
            <w:proofErr w:type="spellEnd"/>
          </w:p>
        </w:tc>
        <w:tc>
          <w:tcPr>
            <w:tcW w:w="990"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r w:rsidRPr="00F52FE1">
              <w:rPr>
                <w:rFonts w:ascii="Times New Roman" w:hAnsi="Times New Roman" w:cs="Times New Roman"/>
                <w:sz w:val="24"/>
              </w:rPr>
              <w:t>20</w:t>
            </w:r>
          </w:p>
        </w:tc>
        <w:tc>
          <w:tcPr>
            <w:tcW w:w="1548"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r>
      <w:tr w:rsidR="00B929C6" w:rsidRPr="00F52FE1" w:rsidTr="00B929C6">
        <w:trPr>
          <w:trHeight w:val="635"/>
        </w:trPr>
        <w:tc>
          <w:tcPr>
            <w:tcW w:w="558" w:type="dxa"/>
            <w:tcBorders>
              <w:top w:val="single" w:sz="4" w:space="0" w:color="000000"/>
              <w:left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r w:rsidRPr="00F52FE1">
              <w:rPr>
                <w:rFonts w:ascii="Times New Roman" w:hAnsi="Times New Roman" w:cs="Times New Roman"/>
                <w:sz w:val="24"/>
              </w:rPr>
              <w:t>7.</w:t>
            </w:r>
          </w:p>
        </w:tc>
        <w:tc>
          <w:tcPr>
            <w:tcW w:w="4512" w:type="dxa"/>
            <w:tcBorders>
              <w:top w:val="single" w:sz="4" w:space="0" w:color="000000"/>
              <w:left w:val="single" w:sz="4" w:space="0" w:color="000000"/>
              <w:right w:val="single" w:sz="4" w:space="0" w:color="000000"/>
            </w:tcBorders>
            <w:vAlign w:val="center"/>
          </w:tcPr>
          <w:p w:rsidR="00B929C6" w:rsidRPr="00F52FE1" w:rsidRDefault="00B929C6" w:rsidP="00C859B9">
            <w:pPr>
              <w:spacing w:line="276" w:lineRule="auto"/>
              <w:rPr>
                <w:rFonts w:ascii="Times New Roman" w:hAnsi="Times New Roman" w:cs="Times New Roman"/>
                <w:sz w:val="24"/>
              </w:rPr>
            </w:pPr>
            <w:proofErr w:type="spellStart"/>
            <w:r w:rsidRPr="00F52FE1">
              <w:rPr>
                <w:rFonts w:ascii="Times New Roman" w:hAnsi="Times New Roman" w:cs="Times New Roman"/>
                <w:sz w:val="24"/>
              </w:rPr>
              <w:t>Contor</w:t>
            </w:r>
            <w:proofErr w:type="spellEnd"/>
            <w:r w:rsidRPr="00F52FE1">
              <w:rPr>
                <w:rFonts w:ascii="Times New Roman" w:hAnsi="Times New Roman" w:cs="Times New Roman"/>
                <w:sz w:val="24"/>
              </w:rPr>
              <w:t xml:space="preserve"> de </w:t>
            </w:r>
            <w:proofErr w:type="spellStart"/>
            <w:r w:rsidRPr="00F52FE1">
              <w:rPr>
                <w:rFonts w:ascii="Times New Roman" w:hAnsi="Times New Roman" w:cs="Times New Roman"/>
                <w:sz w:val="24"/>
              </w:rPr>
              <w:t>apa</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rece</w:t>
            </w:r>
            <w:proofErr w:type="spellEnd"/>
            <w:r w:rsidRPr="00F52FE1">
              <w:rPr>
                <w:rFonts w:ascii="Times New Roman" w:hAnsi="Times New Roman" w:cs="Times New Roman"/>
                <w:sz w:val="24"/>
              </w:rPr>
              <w:t xml:space="preserve"> </w:t>
            </w:r>
            <w:proofErr w:type="spellStart"/>
            <w:r w:rsidRPr="00F52FE1">
              <w:rPr>
                <w:rFonts w:ascii="Times New Roman" w:hAnsi="Times New Roman" w:cs="Times New Roman"/>
                <w:sz w:val="24"/>
              </w:rPr>
              <w:t>Sensus</w:t>
            </w:r>
            <w:proofErr w:type="spellEnd"/>
            <w:r w:rsidRPr="00F52FE1">
              <w:rPr>
                <w:rFonts w:ascii="Times New Roman" w:hAnsi="Times New Roman" w:cs="Times New Roman"/>
                <w:sz w:val="24"/>
              </w:rPr>
              <w:t xml:space="preserve"> - </w:t>
            </w:r>
            <w:proofErr w:type="spellStart"/>
            <w:r w:rsidRPr="00F52FE1">
              <w:rPr>
                <w:rFonts w:ascii="Times New Roman" w:hAnsi="Times New Roman" w:cs="Times New Roman"/>
                <w:sz w:val="24"/>
              </w:rPr>
              <w:t>Meinstream</w:t>
            </w:r>
            <w:proofErr w:type="spellEnd"/>
            <w:r w:rsidRPr="00F52FE1">
              <w:rPr>
                <w:rFonts w:ascii="Times New Roman" w:hAnsi="Times New Roman" w:cs="Times New Roman"/>
                <w:sz w:val="24"/>
              </w:rPr>
              <w:t xml:space="preserve"> </w:t>
            </w:r>
          </w:p>
          <w:p w:rsidR="00B929C6" w:rsidRPr="00F52FE1" w:rsidRDefault="00B929C6" w:rsidP="00C859B9">
            <w:pPr>
              <w:spacing w:line="276" w:lineRule="auto"/>
              <w:rPr>
                <w:rFonts w:ascii="Times New Roman" w:hAnsi="Times New Roman" w:cs="Times New Roman"/>
                <w:sz w:val="24"/>
              </w:rPr>
            </w:pPr>
            <w:proofErr w:type="spellStart"/>
            <w:r w:rsidRPr="00F52FE1">
              <w:rPr>
                <w:rFonts w:ascii="Times New Roman" w:hAnsi="Times New Roman" w:cs="Times New Roman"/>
                <w:sz w:val="24"/>
              </w:rPr>
              <w:t>Dn</w:t>
            </w:r>
            <w:proofErr w:type="spellEnd"/>
            <w:r w:rsidRPr="00F52FE1">
              <w:rPr>
                <w:rFonts w:ascii="Times New Roman" w:hAnsi="Times New Roman" w:cs="Times New Roman"/>
                <w:sz w:val="24"/>
              </w:rPr>
              <w:t xml:space="preserve"> 150mm, R 315</w:t>
            </w:r>
          </w:p>
        </w:tc>
        <w:tc>
          <w:tcPr>
            <w:tcW w:w="690" w:type="dxa"/>
            <w:tcBorders>
              <w:top w:val="single" w:sz="4" w:space="0" w:color="000000"/>
              <w:left w:val="single" w:sz="4" w:space="0" w:color="000000"/>
              <w:right w:val="single" w:sz="4" w:space="0" w:color="000000"/>
            </w:tcBorders>
            <w:vAlign w:val="center"/>
          </w:tcPr>
          <w:p w:rsidR="00B929C6" w:rsidRPr="00F52FE1" w:rsidRDefault="00B929C6" w:rsidP="00C859B9">
            <w:pPr>
              <w:jc w:val="center"/>
              <w:rPr>
                <w:rFonts w:ascii="Times New Roman" w:hAnsi="Times New Roman" w:cs="Times New Roman"/>
                <w:sz w:val="24"/>
              </w:rPr>
            </w:pPr>
            <w:proofErr w:type="spellStart"/>
            <w:r w:rsidRPr="00F52FE1">
              <w:rPr>
                <w:rFonts w:ascii="Times New Roman" w:hAnsi="Times New Roman" w:cs="Times New Roman"/>
                <w:sz w:val="24"/>
              </w:rPr>
              <w:t>buc</w:t>
            </w:r>
            <w:proofErr w:type="spellEnd"/>
          </w:p>
        </w:tc>
        <w:tc>
          <w:tcPr>
            <w:tcW w:w="990" w:type="dxa"/>
            <w:tcBorders>
              <w:top w:val="single" w:sz="4" w:space="0" w:color="000000"/>
              <w:left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r w:rsidRPr="00F52FE1">
              <w:rPr>
                <w:rFonts w:ascii="Times New Roman" w:hAnsi="Times New Roman" w:cs="Times New Roman"/>
                <w:sz w:val="24"/>
              </w:rPr>
              <w:t>10</w:t>
            </w:r>
          </w:p>
        </w:tc>
        <w:tc>
          <w:tcPr>
            <w:tcW w:w="1548" w:type="dxa"/>
            <w:tcBorders>
              <w:top w:val="single" w:sz="4" w:space="0" w:color="000000"/>
              <w:left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c>
          <w:tcPr>
            <w:tcW w:w="1350" w:type="dxa"/>
            <w:tcBorders>
              <w:top w:val="single" w:sz="4" w:space="0" w:color="000000"/>
              <w:left w:val="single" w:sz="4" w:space="0" w:color="000000"/>
              <w:right w:val="single" w:sz="4" w:space="0" w:color="000000"/>
            </w:tcBorders>
            <w:vAlign w:val="center"/>
          </w:tcPr>
          <w:p w:rsidR="00B929C6" w:rsidRPr="00F52FE1" w:rsidRDefault="00B929C6" w:rsidP="00C859B9">
            <w:pPr>
              <w:spacing w:line="276" w:lineRule="auto"/>
              <w:jc w:val="center"/>
              <w:rPr>
                <w:rFonts w:ascii="Times New Roman" w:hAnsi="Times New Roman" w:cs="Times New Roman"/>
                <w:sz w:val="24"/>
              </w:rPr>
            </w:pPr>
          </w:p>
        </w:tc>
      </w:tr>
      <w:tr w:rsidR="00B929C6" w:rsidRPr="00F52FE1" w:rsidTr="00B929C6">
        <w:tc>
          <w:tcPr>
            <w:tcW w:w="9648" w:type="dxa"/>
            <w:gridSpan w:val="6"/>
            <w:tcBorders>
              <w:top w:val="single" w:sz="4" w:space="0" w:color="000000"/>
              <w:left w:val="single" w:sz="4" w:space="0" w:color="000000"/>
              <w:bottom w:val="single" w:sz="4" w:space="0" w:color="000000"/>
              <w:right w:val="single" w:sz="4" w:space="0" w:color="000000"/>
            </w:tcBorders>
            <w:vAlign w:val="center"/>
          </w:tcPr>
          <w:p w:rsidR="00B929C6" w:rsidRPr="00F52FE1" w:rsidRDefault="00B929C6" w:rsidP="00B929C6">
            <w:pPr>
              <w:spacing w:line="276" w:lineRule="auto"/>
              <w:rPr>
                <w:rFonts w:ascii="Times New Roman" w:hAnsi="Times New Roman" w:cs="Times New Roman"/>
                <w:b/>
                <w:sz w:val="24"/>
              </w:rPr>
            </w:pPr>
            <w:r w:rsidRPr="00F52FE1">
              <w:rPr>
                <w:rFonts w:ascii="Times New Roman" w:hAnsi="Times New Roman" w:cs="Times New Roman"/>
                <w:b/>
                <w:sz w:val="24"/>
              </w:rPr>
              <w:t xml:space="preserve">   Total </w:t>
            </w:r>
            <w:proofErr w:type="spellStart"/>
            <w:r w:rsidRPr="00F52FE1">
              <w:rPr>
                <w:rFonts w:ascii="Times New Roman" w:hAnsi="Times New Roman" w:cs="Times New Roman"/>
                <w:b/>
                <w:sz w:val="24"/>
              </w:rPr>
              <w:t>oferta</w:t>
            </w:r>
            <w:proofErr w:type="spellEnd"/>
            <w:r w:rsidRPr="00F52FE1">
              <w:rPr>
                <w:rFonts w:ascii="Times New Roman" w:hAnsi="Times New Roman" w:cs="Times New Roman"/>
                <w:b/>
                <w:sz w:val="24"/>
              </w:rPr>
              <w:t xml:space="preserve"> – Lei </w:t>
            </w:r>
            <w:proofErr w:type="spellStart"/>
            <w:r w:rsidRPr="00F52FE1">
              <w:rPr>
                <w:rFonts w:ascii="Times New Roman" w:hAnsi="Times New Roman" w:cs="Times New Roman"/>
                <w:b/>
                <w:sz w:val="24"/>
              </w:rPr>
              <w:t>fara</w:t>
            </w:r>
            <w:proofErr w:type="spellEnd"/>
            <w:r w:rsidRPr="00F52FE1">
              <w:rPr>
                <w:rFonts w:ascii="Times New Roman" w:hAnsi="Times New Roman" w:cs="Times New Roman"/>
                <w:b/>
                <w:sz w:val="24"/>
              </w:rPr>
              <w:t xml:space="preserve"> TVA </w:t>
            </w:r>
          </w:p>
        </w:tc>
      </w:tr>
    </w:tbl>
    <w:p w:rsidR="00B929C6" w:rsidRPr="00DF1C07" w:rsidRDefault="00B929C6" w:rsidP="00DF1C07">
      <w:pPr>
        <w:widowControl/>
        <w:suppressAutoHyphens w:val="0"/>
        <w:autoSpaceDE w:val="0"/>
        <w:autoSpaceDN w:val="0"/>
        <w:adjustRightInd w:val="0"/>
        <w:rPr>
          <w:rFonts w:ascii="Times New Roman" w:eastAsia="Calibri" w:hAnsi="Times New Roman" w:cs="Times New Roman"/>
          <w:b/>
          <w:kern w:val="0"/>
          <w:sz w:val="24"/>
          <w:lang w:val="it-IT" w:eastAsia="en-US" w:bidi="ar-SA"/>
        </w:rPr>
      </w:pPr>
    </w:p>
    <w:p w:rsidR="00DF1C07" w:rsidRDefault="00DF1C07"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DF1C07" w:rsidRDefault="00DF1C07"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B929C6" w:rsidRDefault="00B929C6"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B929C6" w:rsidRPr="000E6650" w:rsidRDefault="00B929C6" w:rsidP="00B929C6">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w:t>
      </w:r>
    </w:p>
    <w:p w:rsidR="00B929C6" w:rsidRDefault="00B929C6"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Pr="00CC699F" w:rsidRDefault="0071686C" w:rsidP="0071686C">
      <w:pPr>
        <w:keepNext/>
        <w:pageBreakBefore/>
        <w:ind w:left="7371"/>
        <w:rPr>
          <w:rFonts w:ascii="Times New Roman" w:eastAsia="Times New Roman" w:hAnsi="Times New Roman"/>
          <w:b/>
          <w:iCs/>
          <w:sz w:val="24"/>
          <w:lang w:eastAsia="ar-SA"/>
        </w:rPr>
      </w:pPr>
      <w:proofErr w:type="spellStart"/>
      <w:proofErr w:type="gramStart"/>
      <w:r w:rsidRPr="00CC699F">
        <w:rPr>
          <w:rFonts w:ascii="Times New Roman" w:eastAsia="Times New Roman" w:hAnsi="Times New Roman"/>
          <w:b/>
          <w:iCs/>
          <w:sz w:val="24"/>
          <w:lang w:eastAsia="ar-SA"/>
        </w:rPr>
        <w:lastRenderedPageBreak/>
        <w:t>Formular</w:t>
      </w:r>
      <w:proofErr w:type="spellEnd"/>
      <w:r w:rsidRPr="00CC699F">
        <w:rPr>
          <w:rFonts w:ascii="Times New Roman" w:eastAsia="Times New Roman" w:hAnsi="Times New Roman"/>
          <w:b/>
          <w:iCs/>
          <w:sz w:val="24"/>
          <w:lang w:eastAsia="ar-SA"/>
        </w:rPr>
        <w:t xml:space="preserve"> nr.</w:t>
      </w:r>
      <w:proofErr w:type="gramEnd"/>
      <w:r w:rsidRPr="00CC699F">
        <w:rPr>
          <w:rFonts w:ascii="Times New Roman" w:eastAsia="Times New Roman" w:hAnsi="Times New Roman"/>
          <w:b/>
          <w:iCs/>
          <w:sz w:val="24"/>
          <w:lang w:eastAsia="ar-SA"/>
        </w:rPr>
        <w:t xml:space="preserve"> </w:t>
      </w:r>
      <w:r w:rsidR="008A6B0E">
        <w:rPr>
          <w:rFonts w:ascii="Times New Roman" w:eastAsia="Times New Roman" w:hAnsi="Times New Roman"/>
          <w:b/>
          <w:iCs/>
          <w:sz w:val="24"/>
          <w:lang w:eastAsia="ar-SA"/>
        </w:rPr>
        <w:t>4</w:t>
      </w:r>
    </w:p>
    <w:p w:rsidR="0071686C" w:rsidRPr="00CC699F" w:rsidRDefault="0071686C" w:rsidP="0071686C">
      <w:pPr>
        <w:jc w:val="both"/>
        <w:rPr>
          <w:rFonts w:ascii="Times New Roman" w:eastAsia="Times New Roman" w:hAnsi="Times New Roman"/>
          <w:i/>
          <w:sz w:val="24"/>
        </w:rPr>
      </w:pPr>
      <w:proofErr w:type="gramStart"/>
      <w:r w:rsidRPr="00CC699F">
        <w:rPr>
          <w:rFonts w:ascii="Times New Roman" w:eastAsia="Times New Roman" w:hAnsi="Times New Roman"/>
          <w:i/>
          <w:sz w:val="24"/>
        </w:rPr>
        <w:t>Operator  economic</w:t>
      </w:r>
      <w:proofErr w:type="gramEnd"/>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roofErr w:type="spellStart"/>
      <w:proofErr w:type="gramStart"/>
      <w:r w:rsidRPr="00CC699F">
        <w:rPr>
          <w:rFonts w:ascii="Times New Roman" w:eastAsia="Times New Roman" w:hAnsi="Times New Roman"/>
          <w:i/>
          <w:sz w:val="24"/>
        </w:rPr>
        <w:t>denumirea</w:t>
      </w:r>
      <w:proofErr w:type="spellEnd"/>
      <w:r w:rsidRPr="00CC699F">
        <w:rPr>
          <w:rFonts w:ascii="Times New Roman" w:eastAsia="Times New Roman" w:hAnsi="Times New Roman"/>
          <w:i/>
          <w:sz w:val="24"/>
        </w:rPr>
        <w:t>/</w:t>
      </w:r>
      <w:proofErr w:type="spellStart"/>
      <w:r w:rsidRPr="00CC699F">
        <w:rPr>
          <w:rFonts w:ascii="Times New Roman" w:eastAsia="Times New Roman" w:hAnsi="Times New Roman"/>
          <w:i/>
          <w:sz w:val="24"/>
        </w:rPr>
        <w:t>numele</w:t>
      </w:r>
      <w:proofErr w:type="spellEnd"/>
      <w:proofErr w:type="gramEnd"/>
      <w:r w:rsidRPr="00CC699F">
        <w:rPr>
          <w:rFonts w:ascii="Times New Roman" w:eastAsia="Times New Roman" w:hAnsi="Times New Roman"/>
          <w:i/>
          <w:sz w:val="24"/>
        </w:rPr>
        <w:t>)</w:t>
      </w: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jc w:val="center"/>
        <w:rPr>
          <w:rFonts w:ascii="Times New Roman" w:hAnsi="Times New Roman"/>
          <w:b/>
          <w:bCs/>
          <w:color w:val="000000"/>
          <w:sz w:val="24"/>
          <w:lang w:val="en-US"/>
        </w:rPr>
      </w:pPr>
    </w:p>
    <w:p w:rsidR="0071686C" w:rsidRPr="00CC699F" w:rsidRDefault="0071686C" w:rsidP="0071686C">
      <w:pPr>
        <w:autoSpaceDE w:val="0"/>
        <w:autoSpaceDN w:val="0"/>
        <w:adjustRightInd w:val="0"/>
        <w:jc w:val="center"/>
        <w:rPr>
          <w:rFonts w:ascii="Times New Roman" w:hAnsi="Times New Roman"/>
          <w:color w:val="000000"/>
          <w:sz w:val="24"/>
          <w:lang w:val="en-US"/>
        </w:rPr>
      </w:pPr>
      <w:r w:rsidRPr="00CC699F">
        <w:rPr>
          <w:rFonts w:ascii="Times New Roman" w:hAnsi="Times New Roman"/>
          <w:b/>
          <w:bCs/>
          <w:color w:val="000000"/>
          <w:sz w:val="24"/>
          <w:lang w:val="en-US"/>
        </w:rPr>
        <w:t>ANGAJAMENT DE RESPECTARE A STANDARDELOR DE PRELUCRARE A DATELOR CU CARACTER PERSONAL, CONFORM RGPD</w:t>
      </w: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ind w:firstLine="720"/>
        <w:rPr>
          <w:rFonts w:ascii="Times New Roman" w:hAnsi="Times New Roman"/>
          <w:color w:val="000000"/>
          <w:sz w:val="24"/>
          <w:lang w:val="en-US"/>
        </w:rPr>
      </w:pPr>
      <w:proofErr w:type="spellStart"/>
      <w:r w:rsidRPr="00CC699F">
        <w:rPr>
          <w:rFonts w:ascii="Times New Roman" w:hAnsi="Times New Roman"/>
          <w:color w:val="000000"/>
          <w:sz w:val="24"/>
          <w:lang w:val="en-US"/>
        </w:rPr>
        <w:t>Prin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această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declara</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proofErr w:type="gramStart"/>
      <w:r w:rsidRPr="00CC699F">
        <w:rPr>
          <w:rFonts w:ascii="Times New Roman" w:hAnsi="Times New Roman"/>
          <w:color w:val="000000"/>
          <w:sz w:val="24"/>
          <w:lang w:val="en-US"/>
        </w:rPr>
        <w:t>subsemnat</w:t>
      </w:r>
      <w:proofErr w:type="spellEnd"/>
      <w:r w:rsidRPr="00CC699F">
        <w:rPr>
          <w:rFonts w:ascii="Times New Roman" w:hAnsi="Times New Roman"/>
          <w:color w:val="000000"/>
          <w:sz w:val="24"/>
          <w:lang w:val="en-US"/>
        </w:rPr>
        <w:t>[</w:t>
      </w:r>
      <w:proofErr w:type="spellStart"/>
      <w:proofErr w:type="gramEnd"/>
      <w:r w:rsidRPr="00CC699F">
        <w:rPr>
          <w:rFonts w:ascii="Times New Roman" w:hAnsi="Times New Roman"/>
          <w:color w:val="000000"/>
          <w:sz w:val="24"/>
          <w:lang w:val="en-US"/>
        </w:rPr>
        <w:t>ul</w:t>
      </w:r>
      <w:proofErr w:type="spellEnd"/>
      <w:r w:rsidRPr="00CC699F">
        <w:rPr>
          <w:rFonts w:ascii="Times New Roman" w:hAnsi="Times New Roman"/>
          <w:color w:val="000000"/>
          <w:sz w:val="24"/>
          <w:lang w:val="en-US"/>
        </w:rPr>
        <w:t xml:space="preserve">]/a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nume</w:t>
      </w:r>
      <w:proofErr w:type="spellEnd"/>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prenume</w:t>
      </w:r>
      <w:proofErr w:type="spellEnd"/>
      <w:r w:rsidRPr="00CC699F">
        <w:rPr>
          <w:rFonts w:ascii="Times New Roman" w:hAnsi="Times New Roman"/>
          <w:i/>
          <w:iCs/>
          <w:color w:val="000000"/>
          <w:sz w:val="24"/>
          <w:lang w:val="en-US"/>
        </w:rPr>
        <w:t xml:space="preserve">] </w:t>
      </w:r>
      <w:r w:rsidRPr="00CC699F">
        <w:rPr>
          <w:rFonts w:ascii="Times New Roman" w:hAnsi="Times New Roman"/>
          <w:color w:val="000000"/>
          <w:sz w:val="24"/>
          <w:lang w:val="en-US"/>
        </w:rPr>
        <w:t xml:space="preserve">……………..……..…………….. ………………………….. </w:t>
      </w:r>
      <w:proofErr w:type="spellStart"/>
      <w:proofErr w:type="gramStart"/>
      <w:r w:rsidRPr="00CC699F">
        <w:rPr>
          <w:rFonts w:ascii="Times New Roman" w:hAnsi="Times New Roman"/>
          <w:color w:val="000000"/>
          <w:sz w:val="24"/>
          <w:lang w:val="en-US"/>
        </w:rPr>
        <w:t>reprezentant</w:t>
      </w:r>
      <w:proofErr w:type="spellEnd"/>
      <w:proofErr w:type="gramEnd"/>
      <w:r w:rsidRPr="00CC699F">
        <w:rPr>
          <w:rFonts w:ascii="Times New Roman" w:hAnsi="Times New Roman"/>
          <w:color w:val="000000"/>
          <w:sz w:val="24"/>
          <w:lang w:val="en-US"/>
        </w:rPr>
        <w:t xml:space="preserve"> legal al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denumire</w:t>
      </w:r>
      <w:proofErr w:type="spellEnd"/>
      <w:r w:rsidRPr="00CC699F">
        <w:rPr>
          <w:rFonts w:ascii="Times New Roman" w:hAnsi="Times New Roman"/>
          <w:i/>
          <w:iCs/>
          <w:color w:val="000000"/>
          <w:sz w:val="24"/>
          <w:lang w:val="en-US"/>
        </w:rPr>
        <w:t xml:space="preserve"> operator economic] ........................... ...........</w:t>
      </w:r>
      <w:r w:rsidRPr="00CC699F">
        <w:rPr>
          <w:rFonts w:ascii="Times New Roman" w:hAnsi="Times New Roman"/>
          <w:color w:val="000000"/>
          <w:sz w:val="24"/>
          <w:lang w:val="en-US"/>
        </w:rPr>
        <w:t xml:space="preserve">…………………………., participant la </w:t>
      </w:r>
      <w:proofErr w:type="spellStart"/>
      <w:r w:rsidRPr="00CC699F">
        <w:rPr>
          <w:rFonts w:ascii="Times New Roman" w:hAnsi="Times New Roman"/>
          <w:color w:val="000000"/>
          <w:sz w:val="24"/>
          <w:lang w:val="en-US"/>
        </w:rPr>
        <w:t>procedura</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achizi</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publică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având</w:t>
      </w:r>
      <w:proofErr w:type="spellEnd"/>
      <w:r w:rsidRPr="00CC699F">
        <w:rPr>
          <w:rFonts w:ascii="Times New Roman" w:hAnsi="Times New Roman"/>
          <w:color w:val="000000"/>
          <w:sz w:val="24"/>
          <w:lang w:val="en-US"/>
        </w:rPr>
        <w:t xml:space="preserve"> ca </w:t>
      </w:r>
      <w:proofErr w:type="spellStart"/>
      <w:r w:rsidRPr="00CC699F">
        <w:rPr>
          <w:rFonts w:ascii="Times New Roman" w:hAnsi="Times New Roman"/>
          <w:color w:val="000000"/>
          <w:sz w:val="24"/>
          <w:lang w:val="en-US"/>
        </w:rPr>
        <w:t>obiect</w:t>
      </w:r>
      <w:proofErr w:type="spellEnd"/>
      <w:r w:rsidRPr="00CC699F">
        <w:rPr>
          <w:rFonts w:ascii="Times New Roman" w:hAnsi="Times New Roman"/>
          <w:color w:val="000000"/>
          <w:sz w:val="24"/>
          <w:lang w:val="en-US"/>
        </w:rPr>
        <w:t xml:space="preserve">: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obiectivul</w:t>
      </w:r>
      <w:proofErr w:type="spellEnd"/>
      <w:r w:rsidRPr="00CC699F">
        <w:rPr>
          <w:rFonts w:ascii="Times New Roman" w:hAnsi="Times New Roman"/>
          <w:i/>
          <w:iCs/>
          <w:color w:val="000000"/>
          <w:sz w:val="24"/>
          <w:lang w:val="en-US"/>
        </w:rPr>
        <w:t xml:space="preserve"> de </w:t>
      </w:r>
      <w:proofErr w:type="spellStart"/>
      <w:r w:rsidRPr="00CC699F">
        <w:rPr>
          <w:rFonts w:ascii="Times New Roman" w:hAnsi="Times New Roman"/>
          <w:i/>
          <w:iCs/>
          <w:color w:val="000000"/>
          <w:sz w:val="24"/>
          <w:lang w:val="en-US"/>
        </w:rPr>
        <w:t>investi</w:t>
      </w:r>
      <w:r w:rsidRPr="00CC699F">
        <w:rPr>
          <w:rFonts w:ascii="Cambria Math" w:hAnsi="Cambria Math" w:cs="Cambria Math"/>
          <w:i/>
          <w:iCs/>
          <w:color w:val="000000"/>
          <w:sz w:val="24"/>
          <w:lang w:val="en-US"/>
        </w:rPr>
        <w:t>ț</w:t>
      </w:r>
      <w:r w:rsidRPr="00CC699F">
        <w:rPr>
          <w:rFonts w:ascii="Times New Roman" w:hAnsi="Times New Roman"/>
          <w:i/>
          <w:iCs/>
          <w:color w:val="000000"/>
          <w:sz w:val="24"/>
          <w:lang w:val="en-US"/>
        </w:rPr>
        <w:t>ie</w:t>
      </w:r>
      <w:proofErr w:type="spellEnd"/>
      <w:r w:rsidRPr="00CC699F">
        <w:rPr>
          <w:rFonts w:ascii="Times New Roman" w:hAnsi="Times New Roman"/>
          <w:i/>
          <w:iCs/>
          <w:color w:val="000000"/>
          <w:sz w:val="24"/>
          <w:lang w:val="en-US"/>
        </w:rPr>
        <w:t>] .........................................</w:t>
      </w:r>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propria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răspundere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că</w:t>
      </w:r>
      <w:proofErr w:type="spellEnd"/>
      <w:r w:rsidRPr="00CC699F">
        <w:rPr>
          <w:rFonts w:ascii="Times New Roman" w:hAnsi="Times New Roman"/>
          <w:color w:val="000000"/>
          <w:sz w:val="24"/>
          <w:lang w:val="en-US"/>
        </w:rPr>
        <w:t xml:space="preserve">: </w:t>
      </w:r>
    </w:p>
    <w:p w:rsidR="0071686C" w:rsidRPr="00CC699F" w:rsidRDefault="0071686C" w:rsidP="0071686C">
      <w:pPr>
        <w:autoSpaceDE w:val="0"/>
        <w:autoSpaceDN w:val="0"/>
        <w:adjustRightInd w:val="0"/>
        <w:ind w:firstLine="72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roofErr w:type="gramStart"/>
      <w:r w:rsidRPr="00CC699F">
        <w:rPr>
          <w:rFonts w:ascii="Times New Roman" w:hAnsi="Times New Roman"/>
          <w:color w:val="000000"/>
          <w:sz w:val="24"/>
          <w:lang w:val="en-US"/>
        </w:rPr>
        <w:t xml:space="preserve">1. </w:t>
      </w:r>
      <w:proofErr w:type="spellStart"/>
      <w:r w:rsidRPr="00CC699F">
        <w:rPr>
          <w:rFonts w:ascii="Times New Roman" w:hAnsi="Times New Roman"/>
          <w:color w:val="000000"/>
          <w:sz w:val="24"/>
          <w:lang w:val="en-US"/>
        </w:rPr>
        <w:t>Operatorul</w:t>
      </w:r>
      <w:proofErr w:type="spellEnd"/>
      <w:r w:rsidRPr="00CC699F">
        <w:rPr>
          <w:rFonts w:ascii="Times New Roman" w:hAnsi="Times New Roman"/>
          <w:color w:val="000000"/>
          <w:sz w:val="24"/>
          <w:lang w:val="en-US"/>
        </w:rPr>
        <w:t xml:space="preserve"> Economic ………………………………………………………………. </w:t>
      </w:r>
      <w:proofErr w:type="spellStart"/>
      <w:r w:rsidRPr="00CC699F">
        <w:rPr>
          <w:rFonts w:ascii="Times New Roman" w:hAnsi="Times New Roman"/>
          <w:color w:val="000000"/>
          <w:sz w:val="24"/>
          <w:lang w:val="en-US"/>
        </w:rPr>
        <w:t>î</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desfă</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oară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activitatea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prevederile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Regulamentului</w:t>
      </w:r>
      <w:proofErr w:type="spellEnd"/>
      <w:r w:rsidRPr="00CC699F">
        <w:rPr>
          <w:rFonts w:ascii="Times New Roman" w:hAnsi="Times New Roman"/>
          <w:color w:val="000000"/>
          <w:sz w:val="24"/>
          <w:lang w:val="en-US"/>
        </w:rPr>
        <w:t xml:space="preserve"> General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Protecţia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Caracter</w:t>
      </w:r>
      <w:proofErr w:type="spellEnd"/>
      <w:r w:rsidRPr="00CC699F">
        <w:rPr>
          <w:rFonts w:ascii="Times New Roman" w:hAnsi="Times New Roman"/>
          <w:color w:val="000000"/>
          <w:sz w:val="24"/>
          <w:lang w:val="en-US"/>
        </w:rPr>
        <w:t xml:space="preserve"> Personal 679/2016 (RGPD), </w:t>
      </w:r>
      <w:proofErr w:type="spellStart"/>
      <w:r w:rsidRPr="00CC699F">
        <w:rPr>
          <w:rFonts w:ascii="Times New Roman" w:hAnsi="Times New Roman"/>
          <w:color w:val="000000"/>
          <w:sz w:val="24"/>
          <w:lang w:val="en-US"/>
        </w:rPr>
        <w:t>precum</w:t>
      </w:r>
      <w:proofErr w:type="spellEnd"/>
      <w:r w:rsidRPr="00CC699F">
        <w:rPr>
          <w:rFonts w:ascii="Times New Roman" w:hAnsi="Times New Roman"/>
          <w:color w:val="000000"/>
          <w:sz w:val="24"/>
          <w:lang w:val="en-US"/>
        </w:rPr>
        <w:t xml:space="preserve"> </w:t>
      </w:r>
      <w:proofErr w:type="spellStart"/>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Legii</w:t>
      </w:r>
      <w:proofErr w:type="spellEnd"/>
      <w:r w:rsidRPr="00CC699F">
        <w:rPr>
          <w:rFonts w:ascii="Times New Roman" w:hAnsi="Times New Roman"/>
          <w:color w:val="000000"/>
          <w:sz w:val="24"/>
          <w:lang w:val="en-US"/>
        </w:rPr>
        <w:t xml:space="preserve"> nr.</w:t>
      </w:r>
      <w:proofErr w:type="gramEnd"/>
      <w:r w:rsidRPr="00CC699F">
        <w:rPr>
          <w:rFonts w:ascii="Times New Roman" w:hAnsi="Times New Roman"/>
          <w:color w:val="000000"/>
          <w:sz w:val="24"/>
          <w:lang w:val="en-US"/>
        </w:rPr>
        <w:t xml:space="preserve"> 190/2018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măsurile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punere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aplicare</w:t>
      </w:r>
      <w:proofErr w:type="spellEnd"/>
      <w:r w:rsidRPr="00CC699F">
        <w:rPr>
          <w:rFonts w:ascii="Times New Roman" w:hAnsi="Times New Roman"/>
          <w:color w:val="000000"/>
          <w:sz w:val="24"/>
          <w:lang w:val="en-US"/>
        </w:rPr>
        <w:t xml:space="preserve"> </w:t>
      </w:r>
      <w:proofErr w:type="gramStart"/>
      <w:r w:rsidRPr="00CC699F">
        <w:rPr>
          <w:rFonts w:ascii="Times New Roman" w:hAnsi="Times New Roman"/>
          <w:color w:val="000000"/>
          <w:sz w:val="24"/>
          <w:lang w:val="en-US"/>
        </w:rPr>
        <w:t>a</w:t>
      </w:r>
      <w:proofErr w:type="gram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acestuia</w:t>
      </w:r>
      <w:proofErr w:type="spellEnd"/>
      <w:r w:rsidRPr="00CC699F">
        <w:rPr>
          <w:rFonts w:ascii="Times New Roman" w:hAnsi="Times New Roman"/>
          <w:color w:val="000000"/>
          <w:sz w:val="24"/>
          <w:lang w:val="en-US"/>
        </w:rPr>
        <w:t xml:space="preserve">. </w:t>
      </w:r>
    </w:p>
    <w:p w:rsidR="0071686C" w:rsidRPr="00CC699F" w:rsidRDefault="0071686C" w:rsidP="0071686C">
      <w:pPr>
        <w:autoSpaceDE w:val="0"/>
        <w:autoSpaceDN w:val="0"/>
        <w:adjustRightInd w:val="0"/>
        <w:rPr>
          <w:rFonts w:ascii="Times New Roman" w:hAnsi="Times New Roman"/>
          <w:color w:val="000000"/>
          <w:sz w:val="16"/>
          <w:szCs w:val="16"/>
          <w:lang w:val="en-US"/>
        </w:rPr>
      </w:pPr>
    </w:p>
    <w:p w:rsidR="0071686C" w:rsidRPr="00CC699F" w:rsidRDefault="0071686C" w:rsidP="0071686C">
      <w:pPr>
        <w:autoSpaceDE w:val="0"/>
        <w:autoSpaceDN w:val="0"/>
        <w:adjustRightInd w:val="0"/>
        <w:rPr>
          <w:rFonts w:ascii="Times New Roman" w:hAnsi="Times New Roman"/>
          <w:color w:val="000000"/>
          <w:sz w:val="24"/>
          <w:lang w:val="en-US"/>
        </w:rPr>
      </w:pPr>
      <w:r w:rsidRPr="00CC699F">
        <w:rPr>
          <w:rFonts w:ascii="Times New Roman" w:hAnsi="Times New Roman"/>
          <w:color w:val="000000"/>
          <w:sz w:val="24"/>
          <w:lang w:val="en-US"/>
        </w:rPr>
        <w:t xml:space="preserve">2. </w:t>
      </w:r>
      <w:proofErr w:type="spellStart"/>
      <w:r w:rsidRPr="00CC699F">
        <w:rPr>
          <w:rFonts w:ascii="Times New Roman" w:hAnsi="Times New Roman"/>
          <w:color w:val="000000"/>
          <w:sz w:val="24"/>
          <w:lang w:val="en-US"/>
        </w:rPr>
        <w:t>Prestarea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serviciilor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oferite</w:t>
      </w:r>
      <w:proofErr w:type="spellEnd"/>
      <w:r w:rsidRPr="00CC699F">
        <w:rPr>
          <w:rFonts w:ascii="Times New Roman" w:hAnsi="Times New Roman"/>
          <w:color w:val="000000"/>
          <w:sz w:val="24"/>
          <w:lang w:val="en-US"/>
        </w:rPr>
        <w:t xml:space="preserve"> </w:t>
      </w:r>
      <w:proofErr w:type="spellStart"/>
      <w:proofErr w:type="gramStart"/>
      <w:r w:rsidRPr="00CC699F">
        <w:rPr>
          <w:rFonts w:ascii="Times New Roman" w:hAnsi="Times New Roman"/>
          <w:color w:val="000000"/>
          <w:sz w:val="24"/>
          <w:lang w:val="en-US"/>
        </w:rPr>
        <w:t>va</w:t>
      </w:r>
      <w:proofErr w:type="spellEnd"/>
      <w:proofErr w:type="gram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respecta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principiile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prelucrare</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caracter</w:t>
      </w:r>
      <w:proofErr w:type="spellEnd"/>
      <w:r w:rsidRPr="00CC699F">
        <w:rPr>
          <w:rFonts w:ascii="Times New Roman" w:hAnsi="Times New Roman"/>
          <w:color w:val="000000"/>
          <w:sz w:val="24"/>
          <w:lang w:val="en-US"/>
        </w:rPr>
        <w:t xml:space="preserve"> personal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RGPD. </w:t>
      </w: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D43D22">
      <w:pPr>
        <w:autoSpaceDE w:val="0"/>
        <w:autoSpaceDN w:val="0"/>
        <w:adjustRightInd w:val="0"/>
        <w:jc w:val="center"/>
        <w:rPr>
          <w:rFonts w:ascii="Times New Roman" w:hAnsi="Times New Roman"/>
          <w:sz w:val="24"/>
          <w:lang w:val="en-US"/>
        </w:rPr>
      </w:pPr>
      <w:r w:rsidRPr="00CC699F">
        <w:rPr>
          <w:rFonts w:ascii="Times New Roman" w:hAnsi="Times New Roman"/>
          <w:sz w:val="24"/>
          <w:lang w:val="en-US"/>
        </w:rPr>
        <w:t>CANDIDATUL/OFERTANTUL,</w:t>
      </w:r>
    </w:p>
    <w:p w:rsidR="0071686C" w:rsidRPr="00CC699F" w:rsidRDefault="0071686C" w:rsidP="00D43D22">
      <w:pPr>
        <w:autoSpaceDE w:val="0"/>
        <w:autoSpaceDN w:val="0"/>
        <w:adjustRightInd w:val="0"/>
        <w:jc w:val="center"/>
        <w:rPr>
          <w:rFonts w:ascii="Times New Roman" w:hAnsi="Times New Roman"/>
          <w:sz w:val="24"/>
          <w:lang w:val="en-US"/>
        </w:rPr>
      </w:pPr>
    </w:p>
    <w:p w:rsidR="0071686C" w:rsidRPr="00CC699F" w:rsidRDefault="0071686C" w:rsidP="00D43D22">
      <w:pPr>
        <w:autoSpaceDE w:val="0"/>
        <w:autoSpaceDN w:val="0"/>
        <w:adjustRightInd w:val="0"/>
        <w:jc w:val="center"/>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______________________________________</w:t>
      </w:r>
    </w:p>
    <w:p w:rsidR="0071686C" w:rsidRPr="00CC699F" w:rsidRDefault="0071686C" w:rsidP="00D43D22">
      <w:pPr>
        <w:autoSpaceDE w:val="0"/>
        <w:autoSpaceDN w:val="0"/>
        <w:adjustRightInd w:val="0"/>
        <w:jc w:val="center"/>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w:t>
      </w:r>
      <w:proofErr w:type="spellStart"/>
      <w:proofErr w:type="gramStart"/>
      <w:r w:rsidRPr="00CC699F">
        <w:rPr>
          <w:rFonts w:ascii="Times New Roman" w:eastAsia="Times New Roman" w:hAnsi="Times New Roman"/>
          <w:color w:val="000000"/>
          <w:sz w:val="24"/>
          <w:lang w:eastAsia="ro-RO"/>
        </w:rPr>
        <w:t>semnătura</w:t>
      </w:r>
      <w:proofErr w:type="spellEnd"/>
      <w:proofErr w:type="gramEnd"/>
      <w:r w:rsidRPr="00CC699F">
        <w:rPr>
          <w:rFonts w:ascii="Times New Roman" w:eastAsia="Times New Roman" w:hAnsi="Times New Roman"/>
          <w:color w:val="000000"/>
          <w:sz w:val="24"/>
          <w:lang w:eastAsia="ro-RO"/>
        </w:rPr>
        <w:t xml:space="preserve"> </w:t>
      </w:r>
      <w:proofErr w:type="spellStart"/>
      <w:r w:rsidRPr="00CC699F">
        <w:rPr>
          <w:rFonts w:ascii="Times New Roman" w:eastAsia="Times New Roman" w:hAnsi="Times New Roman"/>
          <w:color w:val="000000"/>
          <w:sz w:val="24"/>
          <w:lang w:eastAsia="ro-RO"/>
        </w:rPr>
        <w:t>autorizată</w:t>
      </w:r>
      <w:proofErr w:type="spellEnd"/>
      <w:r w:rsidRPr="00CC699F">
        <w:rPr>
          <w:rFonts w:ascii="Times New Roman" w:eastAsia="Times New Roman" w:hAnsi="Times New Roman"/>
          <w:color w:val="000000"/>
          <w:sz w:val="24"/>
          <w:lang w:eastAsia="ro-RO"/>
        </w:rPr>
        <w:t xml:space="preserve"> in original]</w:t>
      </w:r>
    </w:p>
    <w:p w:rsidR="00C67B1B" w:rsidRDefault="00C67B1B" w:rsidP="0071686C">
      <w:pPr>
        <w:autoSpaceDE w:val="0"/>
        <w:autoSpaceDN w:val="0"/>
        <w:adjustRightInd w:val="0"/>
        <w:rPr>
          <w:rFonts w:ascii="Times New Roman" w:eastAsia="Times New Roman" w:hAnsi="Times New Roman"/>
          <w:color w:val="000000"/>
          <w:sz w:val="24"/>
          <w:lang w:eastAsia="ro-RO"/>
        </w:rPr>
      </w:pPr>
    </w:p>
    <w:p w:rsidR="00C67B1B" w:rsidRDefault="00C67B1B" w:rsidP="0071686C">
      <w:pPr>
        <w:autoSpaceDE w:val="0"/>
        <w:autoSpaceDN w:val="0"/>
        <w:adjustRightInd w:val="0"/>
        <w:rPr>
          <w:rFonts w:ascii="Times New Roman" w:eastAsia="Times New Roman" w:hAnsi="Times New Roman"/>
          <w:color w:val="000000"/>
          <w:sz w:val="24"/>
          <w:lang w:eastAsia="ro-RO"/>
        </w:rPr>
      </w:pP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 xml:space="preserve">Data </w:t>
      </w:r>
      <w:proofErr w:type="spellStart"/>
      <w:proofErr w:type="gramStart"/>
      <w:r w:rsidRPr="00CC699F">
        <w:rPr>
          <w:rFonts w:ascii="Times New Roman" w:eastAsia="Times New Roman" w:hAnsi="Times New Roman"/>
          <w:color w:val="000000"/>
          <w:sz w:val="24"/>
          <w:lang w:eastAsia="ro-RO"/>
        </w:rPr>
        <w:t>completării</w:t>
      </w:r>
      <w:proofErr w:type="spellEnd"/>
      <w:r w:rsidRPr="00CC699F">
        <w:rPr>
          <w:rFonts w:ascii="Times New Roman" w:eastAsia="Times New Roman" w:hAnsi="Times New Roman"/>
          <w:color w:val="000000"/>
          <w:sz w:val="24"/>
          <w:lang w:eastAsia="ro-RO"/>
        </w:rPr>
        <w:t xml:space="preserve"> ................................................</w:t>
      </w:r>
      <w:proofErr w:type="gramEnd"/>
    </w:p>
    <w:p w:rsidR="0071686C" w:rsidRDefault="0071686C" w:rsidP="0071686C"/>
    <w:p w:rsidR="0071686C" w:rsidRDefault="0071686C" w:rsidP="0071686C"/>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71686C"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1D" w:rsidRDefault="0069731D" w:rsidP="00EC026B">
      <w:r>
        <w:separator/>
      </w:r>
    </w:p>
  </w:endnote>
  <w:endnote w:type="continuationSeparator" w:id="0">
    <w:p w:rsidR="0069731D" w:rsidRDefault="0069731D"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Pr="00AC6423" w:rsidRDefault="002E4B06" w:rsidP="003A77FA">
    <w:pPr>
      <w:pStyle w:val="Footer"/>
      <w:jc w:val="center"/>
      <w:rPr>
        <w:color w:val="FFFFFF" w:themeColor="background1"/>
      </w:rPr>
    </w:pPr>
    <w:r>
      <w:rPr>
        <w:color w:val="FFFFFF" w:themeColor="background1"/>
      </w:rPr>
      <w:t>11/1/</w:t>
    </w:r>
  </w:p>
  <w:p w:rsidR="002E4B06" w:rsidRPr="00AC6423" w:rsidRDefault="002E4B06"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1D" w:rsidRDefault="0069731D" w:rsidP="00EC026B">
      <w:r>
        <w:separator/>
      </w:r>
    </w:p>
  </w:footnote>
  <w:footnote w:type="continuationSeparator" w:id="0">
    <w:p w:rsidR="0069731D" w:rsidRDefault="0069731D"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Default="002E4B06">
    <w:pPr>
      <w:pStyle w:val="Header"/>
      <w:jc w:val="center"/>
    </w:pPr>
  </w:p>
  <w:p w:rsidR="002E4B06" w:rsidRDefault="002E4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2225"/>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4B78"/>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561F"/>
    <w:rsid w:val="001259C6"/>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A2D"/>
    <w:rsid w:val="00164F7E"/>
    <w:rsid w:val="001705F3"/>
    <w:rsid w:val="00170E93"/>
    <w:rsid w:val="00171A51"/>
    <w:rsid w:val="0017257E"/>
    <w:rsid w:val="00174082"/>
    <w:rsid w:val="00177EB2"/>
    <w:rsid w:val="0018065C"/>
    <w:rsid w:val="00181AA3"/>
    <w:rsid w:val="00184100"/>
    <w:rsid w:val="001843B3"/>
    <w:rsid w:val="00184D81"/>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D6D18"/>
    <w:rsid w:val="001D7B23"/>
    <w:rsid w:val="001E0912"/>
    <w:rsid w:val="001E196F"/>
    <w:rsid w:val="001E374B"/>
    <w:rsid w:val="001F3D44"/>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300E1"/>
    <w:rsid w:val="003313D0"/>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5572"/>
    <w:rsid w:val="0036645B"/>
    <w:rsid w:val="00367FB5"/>
    <w:rsid w:val="0037252E"/>
    <w:rsid w:val="00376E2A"/>
    <w:rsid w:val="00382D6A"/>
    <w:rsid w:val="003851B3"/>
    <w:rsid w:val="00394660"/>
    <w:rsid w:val="00397145"/>
    <w:rsid w:val="003A3699"/>
    <w:rsid w:val="003A49BE"/>
    <w:rsid w:val="003A5AF5"/>
    <w:rsid w:val="003A5DF9"/>
    <w:rsid w:val="003A741A"/>
    <w:rsid w:val="003A77FA"/>
    <w:rsid w:val="003A7B69"/>
    <w:rsid w:val="003A7B86"/>
    <w:rsid w:val="003B0005"/>
    <w:rsid w:val="003B04B7"/>
    <w:rsid w:val="003B2284"/>
    <w:rsid w:val="003B3151"/>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26CCC"/>
    <w:rsid w:val="00427652"/>
    <w:rsid w:val="004301DE"/>
    <w:rsid w:val="00433630"/>
    <w:rsid w:val="00434979"/>
    <w:rsid w:val="00435C75"/>
    <w:rsid w:val="00440A35"/>
    <w:rsid w:val="00440E7D"/>
    <w:rsid w:val="00441357"/>
    <w:rsid w:val="004432C6"/>
    <w:rsid w:val="0044425C"/>
    <w:rsid w:val="004443AC"/>
    <w:rsid w:val="00451EDE"/>
    <w:rsid w:val="004521B6"/>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97501"/>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16A3F"/>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29DC"/>
    <w:rsid w:val="00676E8A"/>
    <w:rsid w:val="00681DDE"/>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1686C"/>
    <w:rsid w:val="0072006D"/>
    <w:rsid w:val="00732DCB"/>
    <w:rsid w:val="0073441A"/>
    <w:rsid w:val="00734DE3"/>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71D5"/>
    <w:rsid w:val="0077001E"/>
    <w:rsid w:val="00771F1B"/>
    <w:rsid w:val="00772815"/>
    <w:rsid w:val="00773C80"/>
    <w:rsid w:val="00780441"/>
    <w:rsid w:val="00790725"/>
    <w:rsid w:val="00790B27"/>
    <w:rsid w:val="00790FFE"/>
    <w:rsid w:val="00791929"/>
    <w:rsid w:val="00793C88"/>
    <w:rsid w:val="00794093"/>
    <w:rsid w:val="00794EB2"/>
    <w:rsid w:val="00794EF0"/>
    <w:rsid w:val="00795915"/>
    <w:rsid w:val="0079615A"/>
    <w:rsid w:val="007A206E"/>
    <w:rsid w:val="007A28EF"/>
    <w:rsid w:val="007A4779"/>
    <w:rsid w:val="007A747B"/>
    <w:rsid w:val="007A76F7"/>
    <w:rsid w:val="007B19A2"/>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3ECF"/>
    <w:rsid w:val="007F29B2"/>
    <w:rsid w:val="007F338E"/>
    <w:rsid w:val="007F3EE5"/>
    <w:rsid w:val="007F5241"/>
    <w:rsid w:val="007F676A"/>
    <w:rsid w:val="007F710D"/>
    <w:rsid w:val="00800C63"/>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6B0E"/>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20C6"/>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58D5"/>
    <w:rsid w:val="00AF67A1"/>
    <w:rsid w:val="00B0537F"/>
    <w:rsid w:val="00B058E5"/>
    <w:rsid w:val="00B065C3"/>
    <w:rsid w:val="00B06B8A"/>
    <w:rsid w:val="00B07451"/>
    <w:rsid w:val="00B13DFC"/>
    <w:rsid w:val="00B13E38"/>
    <w:rsid w:val="00B1592E"/>
    <w:rsid w:val="00B205F2"/>
    <w:rsid w:val="00B2098D"/>
    <w:rsid w:val="00B20D6B"/>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096F"/>
    <w:rsid w:val="00B81383"/>
    <w:rsid w:val="00B81766"/>
    <w:rsid w:val="00B828D5"/>
    <w:rsid w:val="00B83998"/>
    <w:rsid w:val="00B84E42"/>
    <w:rsid w:val="00B86181"/>
    <w:rsid w:val="00B929C6"/>
    <w:rsid w:val="00B951EB"/>
    <w:rsid w:val="00BA237B"/>
    <w:rsid w:val="00BA2E46"/>
    <w:rsid w:val="00BA592A"/>
    <w:rsid w:val="00BA6146"/>
    <w:rsid w:val="00BA6366"/>
    <w:rsid w:val="00BB1C14"/>
    <w:rsid w:val="00BB29C2"/>
    <w:rsid w:val="00BB2C73"/>
    <w:rsid w:val="00BB2E1C"/>
    <w:rsid w:val="00BB4DF6"/>
    <w:rsid w:val="00BB5137"/>
    <w:rsid w:val="00BB5CEF"/>
    <w:rsid w:val="00BB6C1D"/>
    <w:rsid w:val="00BB7E5E"/>
    <w:rsid w:val="00BC1444"/>
    <w:rsid w:val="00BD1030"/>
    <w:rsid w:val="00BD2F3C"/>
    <w:rsid w:val="00BD4A9B"/>
    <w:rsid w:val="00BD50E1"/>
    <w:rsid w:val="00BD5784"/>
    <w:rsid w:val="00BD57F9"/>
    <w:rsid w:val="00BE0AC4"/>
    <w:rsid w:val="00BE200E"/>
    <w:rsid w:val="00BE455C"/>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7ADD"/>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4FEF"/>
    <w:rsid w:val="00C4732D"/>
    <w:rsid w:val="00C47D35"/>
    <w:rsid w:val="00C527A8"/>
    <w:rsid w:val="00C53976"/>
    <w:rsid w:val="00C5510B"/>
    <w:rsid w:val="00C55E89"/>
    <w:rsid w:val="00C567DD"/>
    <w:rsid w:val="00C57F4E"/>
    <w:rsid w:val="00C63819"/>
    <w:rsid w:val="00C643C4"/>
    <w:rsid w:val="00C656C1"/>
    <w:rsid w:val="00C65E3C"/>
    <w:rsid w:val="00C67B1B"/>
    <w:rsid w:val="00C775B0"/>
    <w:rsid w:val="00C777B2"/>
    <w:rsid w:val="00C80CAF"/>
    <w:rsid w:val="00C81102"/>
    <w:rsid w:val="00C82FA8"/>
    <w:rsid w:val="00C8443B"/>
    <w:rsid w:val="00C86FE8"/>
    <w:rsid w:val="00C87005"/>
    <w:rsid w:val="00C90941"/>
    <w:rsid w:val="00C92A8E"/>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812"/>
    <w:rsid w:val="00CB6BD5"/>
    <w:rsid w:val="00CB70DF"/>
    <w:rsid w:val="00CB7341"/>
    <w:rsid w:val="00CC04DE"/>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3D22"/>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1C07"/>
    <w:rsid w:val="00DF3040"/>
    <w:rsid w:val="00DF58A5"/>
    <w:rsid w:val="00DF66B8"/>
    <w:rsid w:val="00E00464"/>
    <w:rsid w:val="00E00E67"/>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3DD3"/>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E7D75"/>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F12"/>
    <w:rsid w:val="00F23339"/>
    <w:rsid w:val="00F26FB6"/>
    <w:rsid w:val="00F343E0"/>
    <w:rsid w:val="00F35361"/>
    <w:rsid w:val="00F40CC3"/>
    <w:rsid w:val="00F40ECA"/>
    <w:rsid w:val="00F414F2"/>
    <w:rsid w:val="00F455B0"/>
    <w:rsid w:val="00F46C2C"/>
    <w:rsid w:val="00F50AA1"/>
    <w:rsid w:val="00F511ED"/>
    <w:rsid w:val="00F5215F"/>
    <w:rsid w:val="00F5298A"/>
    <w:rsid w:val="00F52FE1"/>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42BB"/>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D6C78"/>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 w:val="00FF6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link w:val="DefaultTextChar"/>
    <w:uiPriority w:val="99"/>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 w:type="paragraph" w:customStyle="1" w:styleId="Frspaiere1">
    <w:name w:val="Fără spațiere1"/>
    <w:qFormat/>
    <w:rsid w:val="00DF1C07"/>
    <w:pPr>
      <w:spacing w:after="0" w:line="240" w:lineRule="auto"/>
    </w:pPr>
    <w:rPr>
      <w:rFonts w:ascii="Times New Roman" w:eastAsia="Times New Roman" w:hAnsi="Times New Roman" w:cs="Times New Roman"/>
      <w:sz w:val="24"/>
      <w:szCs w:val="24"/>
      <w:lang w:val="ro-RO" w:eastAsia="ro-RO"/>
    </w:rPr>
  </w:style>
  <w:style w:type="character" w:customStyle="1" w:styleId="DefaultTextChar">
    <w:name w:val="Default Text Char"/>
    <w:link w:val="DefaultText"/>
    <w:uiPriority w:val="99"/>
    <w:locked/>
    <w:rsid w:val="00DF1C07"/>
    <w:rPr>
      <w:rFonts w:ascii="Times New Roman" w:eastAsia="Times New Roman" w:hAnsi="Times New Roman" w:cs="Times New Roman"/>
      <w:kern w:val="1"/>
      <w:sz w:val="24"/>
      <w:szCs w:val="20"/>
      <w:lang w:val="ro-RO" w:eastAsia="ar-SA"/>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BC6DD-FD83-4952-A5C0-13001B2F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1583</Words>
  <Characters>9024</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Simui</cp:lastModifiedBy>
  <cp:revision>53</cp:revision>
  <cp:lastPrinted>2022-05-17T05:55:00Z</cp:lastPrinted>
  <dcterms:created xsi:type="dcterms:W3CDTF">2016-11-09T08:46:00Z</dcterms:created>
  <dcterms:modified xsi:type="dcterms:W3CDTF">2024-04-15T10:15:00Z</dcterms:modified>
</cp:coreProperties>
</file>