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765C83">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DE3CC7">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BC1BA3">
        <w:rPr>
          <w:rFonts w:ascii="Times New Roman" w:hAnsi="Times New Roman" w:cs="Times New Roman"/>
          <w:b/>
          <w:bCs/>
          <w:i/>
          <w:iCs/>
          <w:sz w:val="24"/>
        </w:rPr>
        <w:t>3</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r w:rsidR="00CB57EF">
        <w:rPr>
          <w:rFonts w:ascii="Times New Roman" w:hAnsi="Times New Roman" w:cs="Times New Roman"/>
          <w:b/>
          <w:sz w:val="24"/>
        </w:rPr>
        <w:t xml:space="preserve"> + </w:t>
      </w:r>
      <w:proofErr w:type="spellStart"/>
      <w:r w:rsidR="00CB57EF">
        <w:rPr>
          <w:rFonts w:ascii="Times New Roman" w:hAnsi="Times New Roman" w:cs="Times New Roman"/>
          <w:b/>
          <w:sz w:val="24"/>
        </w:rPr>
        <w:t>anexa</w:t>
      </w:r>
      <w:proofErr w:type="spellEnd"/>
      <w:r w:rsidR="00CB57EF">
        <w:rPr>
          <w:rFonts w:ascii="Times New Roman" w:hAnsi="Times New Roman" w:cs="Times New Roman"/>
          <w:b/>
          <w:sz w:val="24"/>
        </w:rPr>
        <w:t xml:space="preserve"> 1</w:t>
      </w:r>
    </w:p>
    <w:p w:rsidR="00E43E8D" w:rsidRDefault="0068261F" w:rsidP="00B2401A">
      <w:pPr>
        <w:spacing w:line="360" w:lineRule="auto"/>
        <w:jc w:val="both"/>
        <w:rPr>
          <w:rFonts w:ascii="Times New Roman" w:hAnsi="Times New Roman" w:cs="Times New Roman"/>
          <w:sz w:val="24"/>
        </w:rPr>
      </w:pPr>
      <w:proofErr w:type="spellStart"/>
      <w:proofErr w:type="gram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w:t>
      </w:r>
      <w:proofErr w:type="gramEnd"/>
      <w:r w:rsidRPr="00EE32DA">
        <w:rPr>
          <w:rFonts w:ascii="Times New Roman" w:hAnsi="Times New Roman" w:cs="Times New Roman"/>
          <w:b/>
          <w:i/>
          <w:sz w:val="24"/>
        </w:rPr>
        <w:t xml:space="preserve"> </w:t>
      </w:r>
      <w:r w:rsidR="00BC1BA3">
        <w:rPr>
          <w:rFonts w:ascii="Times New Roman" w:hAnsi="Times New Roman" w:cs="Times New Roman"/>
          <w:b/>
          <w:i/>
          <w:sz w:val="24"/>
        </w:rPr>
        <w:t>4</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C5006" w:rsidRPr="00C11928" w:rsidRDefault="00BC5006" w:rsidP="00BC5006">
      <w:pPr>
        <w:keepNext/>
        <w:pageBreakBefore/>
        <w:widowControl/>
        <w:ind w:left="7371"/>
        <w:rPr>
          <w:rFonts w:ascii="Times New Roman" w:eastAsia="Times New Roman" w:hAnsi="Times New Roman" w:cs="Times New Roman"/>
          <w:b/>
          <w:iCs/>
          <w:sz w:val="24"/>
          <w:szCs w:val="22"/>
          <w:lang w:val="ro-RO" w:eastAsia="ar-SA" w:bidi="ar-SA"/>
        </w:rPr>
      </w:pPr>
      <w:r w:rsidRPr="00C11928">
        <w:rPr>
          <w:rFonts w:ascii="Times New Roman" w:eastAsia="Times New Roman" w:hAnsi="Times New Roman" w:cs="Times New Roman"/>
          <w:b/>
          <w:iCs/>
          <w:sz w:val="24"/>
          <w:szCs w:val="22"/>
          <w:lang w:val="ro-RO" w:eastAsia="ar-SA" w:bidi="ar-SA"/>
        </w:rPr>
        <w:lastRenderedPageBreak/>
        <w:t>Formular nr. 1</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Operator  economic</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(denumirea/numele)</w:t>
      </w:r>
    </w:p>
    <w:p w:rsidR="00BC5006" w:rsidRPr="000E6650" w:rsidRDefault="00BC5006" w:rsidP="00BC5006">
      <w:pPr>
        <w:keepNext/>
        <w:widowControl/>
        <w:jc w:val="center"/>
        <w:outlineLvl w:val="0"/>
        <w:rPr>
          <w:b/>
          <w:bCs/>
          <w:sz w:val="36"/>
          <w:szCs w:val="32"/>
          <w:lang w:val="fr-FR"/>
        </w:rPr>
      </w:pPr>
    </w:p>
    <w:p w:rsidR="00BC5006" w:rsidRPr="000E6650" w:rsidRDefault="00BC5006" w:rsidP="00BC5006">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BC5006" w:rsidRPr="000E6650" w:rsidRDefault="00BC5006" w:rsidP="00BC5006">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BC5006" w:rsidRPr="000E6650" w:rsidRDefault="00BC5006" w:rsidP="00BC5006">
      <w:pPr>
        <w:jc w:val="center"/>
        <w:rPr>
          <w:rFonts w:ascii="Times New Roman" w:hAnsi="Times New Roman" w:cs="Times New Roman"/>
          <w:i/>
          <w:iCs/>
          <w:sz w:val="24"/>
          <w:szCs w:val="22"/>
          <w:lang w:val="ro-RO"/>
        </w:rPr>
      </w:pPr>
    </w:p>
    <w:p w:rsidR="00BC5006" w:rsidRDefault="00BC5006" w:rsidP="00BC5006">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sidR="00B2401A">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documentele care însotesc oferta, conform OPIS</w:t>
      </w:r>
      <w:r w:rsidRPr="000E6650">
        <w:rPr>
          <w:rFonts w:ascii="Times New Roman" w:hAnsi="Times New Roman" w:cs="Times New Roman"/>
          <w:sz w:val="24"/>
          <w:szCs w:val="22"/>
          <w:lang w:val="ro-RO"/>
        </w:rPr>
        <w:t>.</w:t>
      </w:r>
    </w:p>
    <w:p w:rsidR="00BC5006" w:rsidRPr="000E6650" w:rsidRDefault="00BC5006" w:rsidP="00BC5006">
      <w:pPr>
        <w:keepNext/>
        <w:ind w:left="425" w:hanging="425"/>
        <w:rPr>
          <w:rFonts w:ascii="Times New Roman" w:hAnsi="Times New Roman" w:cs="Times New Roman"/>
          <w:b/>
          <w:bCs/>
          <w:sz w:val="24"/>
          <w:szCs w:val="22"/>
          <w:lang w:val="ro-RO"/>
        </w:rPr>
      </w:pPr>
      <w:r>
        <w:rPr>
          <w:rFonts w:ascii="Times New Roman" w:hAnsi="Times New Roman" w:cs="Times New Roman"/>
          <w:b/>
          <w:bCs/>
          <w:sz w:val="24"/>
          <w:szCs w:val="22"/>
          <w:lang w:val="ro-RO"/>
        </w:rPr>
        <w:t>Datele firmei ofertante</w:t>
      </w:r>
      <w:r w:rsidRPr="000E6650">
        <w:rPr>
          <w:rFonts w:ascii="Times New Roman" w:hAnsi="Times New Roman" w:cs="Times New Roman"/>
          <w:b/>
          <w:bCs/>
          <w:caps/>
          <w:sz w:val="24"/>
          <w:szCs w:val="22"/>
          <w:lang w:val="ro-RO"/>
        </w:rPr>
        <w:t xml:space="preserve"> </w:t>
      </w:r>
      <w:r>
        <w:rPr>
          <w:rFonts w:ascii="Times New Roman" w:hAnsi="Times New Roman" w:cs="Times New Roman"/>
          <w:b/>
          <w:bCs/>
          <w:caps/>
          <w:sz w:val="24"/>
          <w:szCs w:val="22"/>
          <w:lang w:val="ro-RO"/>
        </w:rPr>
        <w:t xml:space="preserve"> </w:t>
      </w:r>
      <w:r w:rsidRPr="000E6650">
        <w:rPr>
          <w:rFonts w:ascii="Times New Roman" w:hAnsi="Times New Roman" w:cs="Times New Roman"/>
          <w:b/>
          <w:bCs/>
          <w:sz w:val="24"/>
          <w:szCs w:val="22"/>
          <w:lang w:val="ro-RO"/>
        </w:rPr>
        <w:t>(pentru această procedura)</w:t>
      </w:r>
      <w:r>
        <w:rPr>
          <w:rFonts w:ascii="Times New Roman" w:hAnsi="Times New Roman" w:cs="Times New Roman"/>
          <w:b/>
          <w:bCs/>
          <w:sz w:val="24"/>
          <w:szCs w:val="22"/>
          <w:lang w:val="ro-RO"/>
        </w:rPr>
        <w:t xml:space="preserve"> </w:t>
      </w:r>
    </w:p>
    <w:tbl>
      <w:tblPr>
        <w:tblW w:w="0" w:type="auto"/>
        <w:tblInd w:w="-158" w:type="dxa"/>
        <w:tblLayout w:type="fixed"/>
        <w:tblLook w:val="0000"/>
      </w:tblPr>
      <w:tblGrid>
        <w:gridCol w:w="3236"/>
        <w:gridCol w:w="6022"/>
      </w:tblGrid>
      <w:tr w:rsidR="00BC5006" w:rsidRPr="000E6650" w:rsidTr="00003BFF">
        <w:trPr>
          <w:trHeight w:val="57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Denumire Ofertant</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rPr>
          <w:trHeight w:val="55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Adresă</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Fax</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E-mail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proofErr w:type="spellStart"/>
            <w:r w:rsidRPr="00AB0F93">
              <w:rPr>
                <w:rFonts w:ascii="Times New Roman" w:hAnsi="Times New Roman" w:cs="Times New Roman"/>
                <w:b/>
                <w:sz w:val="24"/>
              </w:rPr>
              <w:t>Registrul</w:t>
            </w:r>
            <w:proofErr w:type="spellEnd"/>
            <w:r w:rsidRPr="00AB0F93">
              <w:rPr>
                <w:rFonts w:ascii="Times New Roman" w:hAnsi="Times New Roman" w:cs="Times New Roman"/>
                <w:b/>
                <w:sz w:val="24"/>
              </w:rPr>
              <w:t xml:space="preserve"> </w:t>
            </w:r>
            <w:proofErr w:type="spellStart"/>
            <w:r w:rsidRPr="00AB0F93">
              <w:rPr>
                <w:rFonts w:ascii="Times New Roman" w:hAnsi="Times New Roman" w:cs="Times New Roman"/>
                <w:b/>
                <w:sz w:val="24"/>
              </w:rPr>
              <w:t>Comerţului</w:t>
            </w:r>
            <w:proofErr w:type="spellEnd"/>
            <w:r w:rsidRPr="00AB0F93">
              <w:rPr>
                <w:rFonts w:ascii="Times New Roman" w:hAnsi="Times New Roman" w:cs="Times New Roman"/>
                <w:b/>
                <w:sz w:val="24"/>
              </w:rPr>
              <w:t xml:space="preserve"> </w:t>
            </w:r>
          </w:p>
        </w:tc>
        <w:tc>
          <w:tcPr>
            <w:tcW w:w="6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006" w:rsidRPr="00AB0F93" w:rsidRDefault="00BC5006" w:rsidP="00003BFF">
            <w:pPr>
              <w:snapToGrid w:val="0"/>
              <w:rPr>
                <w:rFonts w:ascii="Times New Roman" w:hAnsi="Times New Roman" w:cs="Times New Roman"/>
                <w:b/>
                <w:sz w:val="24"/>
                <w:lang w:val="ro-RO"/>
              </w:rPr>
            </w:pPr>
            <w:proofErr w:type="gramStart"/>
            <w:r w:rsidRPr="00AB0F93">
              <w:rPr>
                <w:rFonts w:ascii="Times New Roman" w:hAnsi="Times New Roman" w:cs="Times New Roman"/>
                <w:b/>
                <w:sz w:val="24"/>
              </w:rPr>
              <w:t>nr</w:t>
            </w:r>
            <w:proofErr w:type="gramEnd"/>
            <w:r w:rsidRPr="00AB0F93">
              <w:rPr>
                <w:rFonts w:ascii="Times New Roman" w:hAnsi="Times New Roman" w:cs="Times New Roman"/>
                <w:b/>
                <w:sz w:val="24"/>
              </w:rPr>
              <w:t>. J …………..</w:t>
            </w: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sz w:val="24"/>
              </w:rPr>
            </w:pPr>
            <w:r w:rsidRPr="00AB0F93">
              <w:rPr>
                <w:rFonts w:ascii="Times New Roman" w:hAnsi="Times New Roman" w:cs="Times New Roman"/>
                <w:b/>
                <w:sz w:val="24"/>
              </w:rPr>
              <w:t>CUI</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003BFF">
            <w:pPr>
              <w:snapToGrid w:val="0"/>
              <w:rPr>
                <w:b/>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sz w:val="24"/>
              </w:rPr>
            </w:pPr>
            <w:r w:rsidRPr="00AB0F93">
              <w:rPr>
                <w:rFonts w:ascii="Times New Roman" w:hAnsi="Times New Roman" w:cs="Times New Roman"/>
                <w:b/>
                <w:sz w:val="24"/>
              </w:rPr>
              <w:t>Cont IBAN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003BFF">
            <w:pPr>
              <w:snapToGrid w:val="0"/>
              <w:rPr>
                <w:b/>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Persoana de contact nume</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003BFF">
            <w:pPr>
              <w:snapToGrid w:val="0"/>
              <w:rPr>
                <w:rFonts w:ascii="Times New Roman" w:hAnsi="Times New Roman" w:cs="Times New Roman"/>
                <w:b/>
                <w:sz w:val="24"/>
                <w:lang w:val="ro-RO"/>
              </w:rPr>
            </w:pPr>
          </w:p>
        </w:tc>
      </w:tr>
      <w:tr w:rsidR="00A80704"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A80704" w:rsidRPr="00AB0F93" w:rsidRDefault="00A80704" w:rsidP="00003BFF">
            <w:pPr>
              <w:snapToGrid w:val="0"/>
              <w:rPr>
                <w:rFonts w:ascii="Times New Roman" w:hAnsi="Times New Roman" w:cs="Times New Roman"/>
                <w:b/>
                <w:bCs/>
                <w:sz w:val="24"/>
                <w:lang w:val="ro-RO"/>
              </w:rPr>
            </w:pPr>
            <w:r>
              <w:rPr>
                <w:rFonts w:ascii="Times New Roman" w:hAnsi="Times New Roman" w:cs="Times New Roman"/>
                <w:b/>
                <w:bCs/>
                <w:sz w:val="24"/>
                <w:lang w:val="ro-RO"/>
              </w:rPr>
              <w:t>Persoana care va semna contractul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A80704" w:rsidRPr="00AB0F93" w:rsidRDefault="00A80704" w:rsidP="00003BFF">
            <w:pPr>
              <w:snapToGrid w:val="0"/>
              <w:rPr>
                <w:rFonts w:ascii="Times New Roman" w:hAnsi="Times New Roman" w:cs="Times New Roman"/>
                <w:b/>
                <w:sz w:val="24"/>
                <w:lang w:val="ro-RO"/>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bl>
    <w:p w:rsidR="00BC5006" w:rsidRPr="000E6650" w:rsidRDefault="00BC5006" w:rsidP="00BC5006">
      <w:pPr>
        <w:spacing w:line="360" w:lineRule="auto"/>
        <w:rPr>
          <w:sz w:val="24"/>
        </w:rPr>
      </w:pP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BC5006" w:rsidRPr="000E6650" w:rsidRDefault="00BC5006" w:rsidP="00BC500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BC5006" w:rsidRDefault="00BC5006" w:rsidP="00BC5006">
      <w:pPr>
        <w:jc w:val="center"/>
        <w:rPr>
          <w:rFonts w:ascii="Courier New" w:eastAsia="Times New Roman" w:hAnsi="Courier New" w:cs="Courier New"/>
          <w:kern w:val="0"/>
          <w:sz w:val="16"/>
          <w:szCs w:val="16"/>
          <w:lang w:val="ro-RO" w:eastAsia="ro-RO" w:bidi="ar-SA"/>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 xml:space="preserve"> şi </w:t>
      </w:r>
      <w:r w:rsidRPr="000E6650">
        <w:rPr>
          <w:rFonts w:ascii="Times New Roman" w:hAnsi="Times New Roman" w:cs="Times New Roman"/>
          <w:i/>
          <w:iCs/>
          <w:sz w:val="24"/>
          <w:szCs w:val="22"/>
          <w:lang w:val="ro-RO"/>
        </w:rPr>
        <w:t>stampila</w:t>
      </w:r>
      <w:r w:rsidRPr="000E6650">
        <w:rPr>
          <w:rFonts w:ascii="Times New Roman" w:hAnsi="Times New Roman" w:cs="Times New Roman"/>
          <w:sz w:val="24"/>
          <w:szCs w:val="22"/>
          <w:lang w:val="ro-RO"/>
        </w:rPr>
        <w:t>)</w:t>
      </w: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795510" w:rsidRDefault="00795510" w:rsidP="00C04F12">
      <w:pPr>
        <w:widowControl/>
        <w:tabs>
          <w:tab w:val="left" w:pos="3900"/>
        </w:tabs>
        <w:rPr>
          <w:rFonts w:ascii="Times New Roman" w:eastAsia="Times New Roman" w:hAnsi="Times New Roman" w:cs="Calibri"/>
          <w:kern w:val="0"/>
          <w:sz w:val="24"/>
          <w:lang w:val="ro-RO" w:eastAsia="ar-SA"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C06C80">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 xml:space="preserve">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w:t>
      </w:r>
      <w:r w:rsidR="0097472E" w:rsidRPr="009A43F1">
        <w:rPr>
          <w:rFonts w:ascii="Times New Roman" w:eastAsia="Times New Roman" w:hAnsi="Times New Roman" w:cs="Times New Roman"/>
          <w:kern w:val="0"/>
          <w:sz w:val="24"/>
          <w:lang w:val="ro-RO" w:eastAsia="en-US" w:bidi="ar-SA"/>
        </w:rPr>
        <w:lastRenderedPageBreak/>
        <w:t>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DA04D3" w:rsidRDefault="00DA04D3"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DA04D3" w:rsidRDefault="00DA04D3"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981AB7" w:rsidRPr="00FD3499" w:rsidTr="005B6F38">
        <w:trPr>
          <w:jc w:val="center"/>
        </w:trPr>
        <w:tc>
          <w:tcPr>
            <w:tcW w:w="3038"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5B6F38">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F32471" w:rsidRPr="00FD3499" w:rsidTr="005B6F38">
        <w:trPr>
          <w:jc w:val="center"/>
        </w:trPr>
        <w:tc>
          <w:tcPr>
            <w:tcW w:w="3038" w:type="dxa"/>
            <w:vAlign w:val="center"/>
          </w:tcPr>
          <w:p w:rsidR="00F32471" w:rsidRPr="009577F0" w:rsidRDefault="00F32471" w:rsidP="00990827">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32471" w:rsidRPr="00FD3499" w:rsidTr="005B6F38">
        <w:trPr>
          <w:jc w:val="center"/>
        </w:trPr>
        <w:tc>
          <w:tcPr>
            <w:tcW w:w="3038" w:type="dxa"/>
            <w:vAlign w:val="center"/>
          </w:tcPr>
          <w:p w:rsidR="00F32471" w:rsidRPr="00AA6459" w:rsidRDefault="00F32471" w:rsidP="00990827">
            <w:pPr>
              <w:pStyle w:val="NoSpacing"/>
            </w:pPr>
            <w:r w:rsidRPr="00AA6459">
              <w:t>Nadia Ramona HAȘ</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ind w:left="-108" w:firstLine="142"/>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5B6F38">
        <w:trPr>
          <w:jc w:val="center"/>
        </w:trPr>
        <w:tc>
          <w:tcPr>
            <w:tcW w:w="3038" w:type="dxa"/>
            <w:vAlign w:val="center"/>
          </w:tcPr>
          <w:p w:rsidR="00F32471" w:rsidRPr="00AA6459" w:rsidRDefault="00F32471" w:rsidP="00990827">
            <w:pPr>
              <w:pStyle w:val="NoSpacing"/>
            </w:pPr>
            <w:proofErr w:type="spellStart"/>
            <w:r w:rsidRPr="00AA6459">
              <w:rPr>
                <w:bCs/>
              </w:rPr>
              <w:t>Mihai</w:t>
            </w:r>
            <w:proofErr w:type="spellEnd"/>
            <w:r w:rsidRPr="00AA6459">
              <w:rPr>
                <w:bCs/>
              </w:rPr>
              <w:t xml:space="preserve"> Dan GROZA</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5B6F38">
        <w:trPr>
          <w:jc w:val="center"/>
        </w:trPr>
        <w:tc>
          <w:tcPr>
            <w:tcW w:w="3038" w:type="dxa"/>
            <w:vAlign w:val="center"/>
          </w:tcPr>
          <w:p w:rsidR="00F32471" w:rsidRPr="00AA6459" w:rsidRDefault="00F32471" w:rsidP="00990827">
            <w:pPr>
              <w:pStyle w:val="NoSpacing"/>
            </w:pPr>
            <w:r w:rsidRPr="00AA6459">
              <w:rPr>
                <w:bCs/>
              </w:rPr>
              <w:t>Marius Gabriel MEȘTERU</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5B6F38">
        <w:trPr>
          <w:jc w:val="center"/>
        </w:trPr>
        <w:tc>
          <w:tcPr>
            <w:tcW w:w="3038" w:type="dxa"/>
            <w:vAlign w:val="center"/>
          </w:tcPr>
          <w:p w:rsidR="00F32471" w:rsidRPr="00AA6459" w:rsidRDefault="00F32471" w:rsidP="00990827">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5B6F38">
        <w:trPr>
          <w:jc w:val="center"/>
        </w:trPr>
        <w:tc>
          <w:tcPr>
            <w:tcW w:w="3038" w:type="dxa"/>
            <w:vAlign w:val="center"/>
          </w:tcPr>
          <w:p w:rsidR="00F32471" w:rsidRPr="00AA6459" w:rsidRDefault="00F32471" w:rsidP="00990827">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5B6F38">
        <w:trPr>
          <w:jc w:val="center"/>
        </w:trPr>
        <w:tc>
          <w:tcPr>
            <w:tcW w:w="3038" w:type="dxa"/>
            <w:vAlign w:val="center"/>
          </w:tcPr>
          <w:p w:rsidR="00F32471" w:rsidRPr="00AA6459" w:rsidRDefault="00F32471" w:rsidP="00990827">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5B6F38">
        <w:trPr>
          <w:jc w:val="center"/>
        </w:trPr>
        <w:tc>
          <w:tcPr>
            <w:tcW w:w="3038" w:type="dxa"/>
            <w:vAlign w:val="center"/>
          </w:tcPr>
          <w:p w:rsidR="00F32471" w:rsidRPr="00AA6459" w:rsidRDefault="00F32471" w:rsidP="00990827">
            <w:pPr>
              <w:pStyle w:val="NoSpacing"/>
            </w:pPr>
            <w:proofErr w:type="spellStart"/>
            <w:r w:rsidRPr="00AA6459">
              <w:rPr>
                <w:bCs/>
              </w:rPr>
              <w:t>Vasile</w:t>
            </w:r>
            <w:proofErr w:type="spellEnd"/>
            <w:r w:rsidRPr="00AA6459">
              <w:rPr>
                <w:bCs/>
              </w:rPr>
              <w:t xml:space="preserve"> FONOAGE</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5B6F38">
        <w:trPr>
          <w:jc w:val="center"/>
        </w:trPr>
        <w:tc>
          <w:tcPr>
            <w:tcW w:w="3038" w:type="dxa"/>
            <w:vAlign w:val="center"/>
          </w:tcPr>
          <w:p w:rsidR="00F32471" w:rsidRPr="00AA6459" w:rsidRDefault="00F32471" w:rsidP="00990827">
            <w:pPr>
              <w:pStyle w:val="NoSpacing"/>
            </w:pPr>
            <w:proofErr w:type="spellStart"/>
            <w:r w:rsidRPr="00AA6459">
              <w:rPr>
                <w:bCs/>
              </w:rPr>
              <w:t>Cristian</w:t>
            </w:r>
            <w:proofErr w:type="spellEnd"/>
            <w:r w:rsidRPr="00AA6459">
              <w:rPr>
                <w:bCs/>
              </w:rPr>
              <w:t xml:space="preserve"> POPA</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F32471" w:rsidRPr="00FD3499" w:rsidTr="005B6F38">
        <w:trPr>
          <w:jc w:val="center"/>
        </w:trPr>
        <w:tc>
          <w:tcPr>
            <w:tcW w:w="3038" w:type="dxa"/>
            <w:vAlign w:val="center"/>
          </w:tcPr>
          <w:p w:rsidR="00F32471" w:rsidRPr="00AA6459" w:rsidRDefault="00F32471" w:rsidP="00990827">
            <w:pPr>
              <w:pStyle w:val="NoSpacing"/>
              <w:rPr>
                <w:color w:val="000000"/>
              </w:rPr>
            </w:pPr>
            <w:r>
              <w:rPr>
                <w:color w:val="000000"/>
              </w:rPr>
              <w:t>Maria SILAGHI</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F32471" w:rsidRPr="00FD3499" w:rsidTr="005B6F38">
        <w:trPr>
          <w:jc w:val="center"/>
        </w:trPr>
        <w:tc>
          <w:tcPr>
            <w:tcW w:w="3038" w:type="dxa"/>
            <w:vAlign w:val="center"/>
          </w:tcPr>
          <w:p w:rsidR="00F32471" w:rsidRPr="00AA6459" w:rsidRDefault="00F32471" w:rsidP="00990827">
            <w:pPr>
              <w:pStyle w:val="NoSpacing"/>
              <w:rPr>
                <w:bCs/>
              </w:rPr>
            </w:pPr>
            <w:proofErr w:type="spellStart"/>
            <w:r>
              <w:rPr>
                <w:bCs/>
              </w:rPr>
              <w:t>Petru</w:t>
            </w:r>
            <w:proofErr w:type="spellEnd"/>
            <w:r>
              <w:rPr>
                <w:bCs/>
              </w:rPr>
              <w:t xml:space="preserve"> HICEA</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F32471" w:rsidRPr="009577F0" w:rsidRDefault="00F32471" w:rsidP="00990827">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Inginer Sef</w:t>
            </w:r>
          </w:p>
        </w:tc>
      </w:tr>
      <w:tr w:rsidR="00F32471" w:rsidRPr="00FD3499" w:rsidTr="005B6F38">
        <w:trPr>
          <w:jc w:val="center"/>
        </w:trPr>
        <w:tc>
          <w:tcPr>
            <w:tcW w:w="3038" w:type="dxa"/>
            <w:vAlign w:val="center"/>
          </w:tcPr>
          <w:p w:rsidR="00F32471" w:rsidRPr="00AA6459" w:rsidRDefault="00F32471" w:rsidP="00990827">
            <w:pPr>
              <w:pStyle w:val="NoSpacing"/>
              <w:rPr>
                <w:rFonts w:eastAsia="Calibri"/>
              </w:rPr>
            </w:pPr>
            <w:proofErr w:type="spellStart"/>
            <w:r w:rsidRPr="00AA6459">
              <w:rPr>
                <w:bCs/>
              </w:rPr>
              <w:t>Ovidiu</w:t>
            </w:r>
            <w:proofErr w:type="spellEnd"/>
            <w:r w:rsidRPr="00AA6459">
              <w:rPr>
                <w:bCs/>
              </w:rPr>
              <w:t xml:space="preserve"> MUREŞAN</w:t>
            </w:r>
          </w:p>
        </w:tc>
        <w:tc>
          <w:tcPr>
            <w:tcW w:w="1811" w:type="dxa"/>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F32471" w:rsidRPr="00FD3499" w:rsidTr="005B6F38">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F32471" w:rsidRPr="00AA6459" w:rsidRDefault="00F32471" w:rsidP="00990827">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tcBorders>
              <w:top w:val="single" w:sz="4" w:space="0" w:color="auto"/>
              <w:left w:val="single" w:sz="4" w:space="0" w:color="auto"/>
              <w:bottom w:val="single" w:sz="4" w:space="0" w:color="auto"/>
              <w:right w:val="single" w:sz="4" w:space="0" w:color="auto"/>
            </w:tcBorders>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F32471" w:rsidRPr="00FD3499"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F32471" w:rsidRPr="00FD3499" w:rsidTr="00AE21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AA6459" w:rsidRDefault="00F32471" w:rsidP="00990827">
            <w:pPr>
              <w:rPr>
                <w:rFonts w:ascii="Times New Roman" w:hAnsi="Times New Roman" w:cs="Times New Roman"/>
                <w:color w:val="000000"/>
                <w:sz w:val="24"/>
                <w:lang w:val="ro-RO"/>
              </w:rPr>
            </w:pPr>
            <w:r w:rsidRPr="00AA6459">
              <w:rPr>
                <w:rFonts w:ascii="Times New Roman" w:hAnsi="Times New Roman" w:cs="Times New Roman"/>
                <w:color w:val="000000"/>
                <w:sz w:val="24"/>
                <w:lang w:val="ro-RO"/>
              </w:rPr>
              <w:t>Marcela MIRNEA</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93650E"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93650E" w:rsidRDefault="00F32471" w:rsidP="0099082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F32471" w:rsidRPr="00FD3499" w:rsidTr="00AE21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Default="000A293C" w:rsidP="00990827">
            <w:pPr>
              <w:rPr>
                <w:rFonts w:ascii="Times New Roman" w:hAnsi="Times New Roman" w:cs="Times New Roman"/>
                <w:color w:val="000000"/>
                <w:sz w:val="24"/>
                <w:lang w:val="ro-RO"/>
              </w:rPr>
            </w:pPr>
            <w:r>
              <w:rPr>
                <w:rFonts w:ascii="Times New Roman" w:hAnsi="Times New Roman" w:cs="Times New Roman"/>
                <w:color w:val="000000"/>
                <w:sz w:val="24"/>
                <w:lang w:val="ro-RO"/>
              </w:rPr>
              <w:t>Stefan MIHELER</w:t>
            </w:r>
            <w:r w:rsidR="00F32471">
              <w:rPr>
                <w:rFonts w:ascii="Times New Roman" w:hAnsi="Times New Roman" w:cs="Times New Roman"/>
                <w:color w:val="000000"/>
                <w:sz w:val="24"/>
                <w:lang w:val="ro-RO"/>
              </w:rPr>
              <w:t xml:space="preserve"> </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FD3499" w:rsidRDefault="00F32471" w:rsidP="0099082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Default="00F32471" w:rsidP="000A293C">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w:t>
            </w:r>
            <w:r w:rsidR="000A293C">
              <w:rPr>
                <w:rFonts w:ascii="Times New Roman" w:eastAsia="Times New Roman" w:hAnsi="Times New Roman" w:cs="Times New Roman"/>
                <w:kern w:val="0"/>
                <w:szCs w:val="22"/>
                <w:lang w:val="ro-RO" w:eastAsia="ro-RO" w:bidi="ar-SA"/>
              </w:rPr>
              <w:t>Sector Epurare</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F22DE2" w:rsidRDefault="00F22DE2" w:rsidP="00EC026B">
      <w:pPr>
        <w:spacing w:after="120"/>
        <w:rPr>
          <w:rFonts w:ascii="Times New Roman" w:hAnsi="Times New Roman" w:cs="Times New Roman"/>
          <w:sz w:val="24"/>
          <w:highlight w:val="yellow"/>
          <w:lang w:val="ro-RO"/>
        </w:rPr>
      </w:pP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C77A2D">
        <w:rPr>
          <w:rFonts w:ascii="Times New Roman" w:hAnsi="Times New Roman" w:cs="Times New Roman"/>
          <w:b/>
          <w:iCs/>
          <w:sz w:val="24"/>
          <w:lang w:val="ro-RO"/>
        </w:rPr>
        <w:t>3</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3E5F82"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lucrarii/</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8F380D" w:rsidRDefault="0068261F" w:rsidP="0068261F">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sidR="00BC1BA3">
        <w:rPr>
          <w:rFonts w:ascii="Times New Roman" w:eastAsia="Times New Roman" w:hAnsi="Times New Roman"/>
          <w:b/>
          <w:iCs/>
          <w:sz w:val="24"/>
          <w:lang w:val="ro-RO" w:eastAsia="ar-SA"/>
        </w:rPr>
        <w:t>4</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Pr="00D37704" w:rsidRDefault="0068261F" w:rsidP="0068261F">
      <w:pPr>
        <w:pStyle w:val="Default"/>
        <w:jc w:val="center"/>
        <w:rPr>
          <w:b/>
          <w:bCs/>
        </w:rPr>
      </w:pPr>
    </w:p>
    <w:p w:rsidR="0068261F" w:rsidRPr="00D37704" w:rsidRDefault="0068261F" w:rsidP="0068261F">
      <w:pPr>
        <w:pStyle w:val="Default"/>
        <w:jc w:val="center"/>
      </w:pPr>
      <w:r w:rsidRPr="00D37704">
        <w:rPr>
          <w:b/>
          <w:bCs/>
        </w:rPr>
        <w:t>ANGAJAMENT DE RESPECTARE A STANDARDELOR DE PRELUCRARE A DATELOR CU CARACTER PERSONAL, CONFORM RGPD</w:t>
      </w: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68261F" w:rsidRPr="00D37704" w:rsidRDefault="0068261F" w:rsidP="0068261F">
      <w:pPr>
        <w:pStyle w:val="Default"/>
        <w:ind w:firstLine="720"/>
      </w:pPr>
    </w:p>
    <w:p w:rsidR="0068261F" w:rsidRDefault="0068261F" w:rsidP="0068261F">
      <w:pPr>
        <w:pStyle w:val="Default"/>
      </w:pPr>
      <w:proofErr w:type="gramStart"/>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w:t>
      </w:r>
      <w:proofErr w:type="gramEnd"/>
      <w:r w:rsidRPr="00D37704">
        <w:t xml:space="preserve">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68261F" w:rsidRPr="007A19D3" w:rsidRDefault="0068261F" w:rsidP="0068261F">
      <w:pPr>
        <w:pStyle w:val="Default"/>
        <w:rPr>
          <w:sz w:val="16"/>
          <w:szCs w:val="16"/>
        </w:rPr>
      </w:pPr>
    </w:p>
    <w:p w:rsidR="0068261F" w:rsidRDefault="0068261F" w:rsidP="0068261F">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Pr="00D37704" w:rsidRDefault="0068261F" w:rsidP="0068261F">
      <w:pPr>
        <w:pStyle w:val="Default"/>
      </w:pPr>
    </w:p>
    <w:p w:rsidR="0068261F" w:rsidRDefault="0068261F" w:rsidP="0068261F">
      <w:pPr>
        <w:autoSpaceDE w:val="0"/>
        <w:autoSpaceDN w:val="0"/>
        <w:adjustRightInd w:val="0"/>
        <w:rPr>
          <w:rFonts w:ascii="Times New Roman" w:hAnsi="Times New Roman"/>
          <w:sz w:val="24"/>
        </w:rPr>
      </w:pPr>
      <w:r w:rsidRPr="00D37704">
        <w:rPr>
          <w:rFonts w:ascii="Times New Roman" w:hAnsi="Times New Roman"/>
          <w:sz w:val="24"/>
        </w:rPr>
        <w:t>CANDIDATUL/OFERTANTUL,</w:t>
      </w:r>
    </w:p>
    <w:p w:rsidR="0068261F" w:rsidRDefault="0068261F" w:rsidP="0068261F">
      <w:pPr>
        <w:autoSpaceDE w:val="0"/>
        <w:autoSpaceDN w:val="0"/>
        <w:adjustRightInd w:val="0"/>
        <w:rPr>
          <w:rFonts w:ascii="Times New Roman" w:hAnsi="Times New Roman"/>
          <w:sz w:val="24"/>
        </w:rPr>
      </w:pP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[ștampila şi semnătura autorizată in original]</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68261F" w:rsidRPr="00C04F12"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46249F"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4273"/>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A293C"/>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4251"/>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25A34"/>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645B"/>
    <w:rsid w:val="00367FB5"/>
    <w:rsid w:val="0037252E"/>
    <w:rsid w:val="00376E2A"/>
    <w:rsid w:val="00382D6A"/>
    <w:rsid w:val="003851B3"/>
    <w:rsid w:val="00394660"/>
    <w:rsid w:val="0039693F"/>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E5F82"/>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171FB"/>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6E8A"/>
    <w:rsid w:val="00681DDE"/>
    <w:rsid w:val="0068261F"/>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5C83"/>
    <w:rsid w:val="007671D5"/>
    <w:rsid w:val="0077001E"/>
    <w:rsid w:val="00771F1B"/>
    <w:rsid w:val="00772815"/>
    <w:rsid w:val="00773C80"/>
    <w:rsid w:val="00777A85"/>
    <w:rsid w:val="00780441"/>
    <w:rsid w:val="00790725"/>
    <w:rsid w:val="00790B27"/>
    <w:rsid w:val="00790FFE"/>
    <w:rsid w:val="00791929"/>
    <w:rsid w:val="00793C88"/>
    <w:rsid w:val="00794093"/>
    <w:rsid w:val="00794EB2"/>
    <w:rsid w:val="00794EF0"/>
    <w:rsid w:val="00795510"/>
    <w:rsid w:val="00795915"/>
    <w:rsid w:val="0079615A"/>
    <w:rsid w:val="007A206E"/>
    <w:rsid w:val="007A2190"/>
    <w:rsid w:val="007A28EF"/>
    <w:rsid w:val="007A4779"/>
    <w:rsid w:val="007A747B"/>
    <w:rsid w:val="007A76F7"/>
    <w:rsid w:val="007B19A2"/>
    <w:rsid w:val="007B1C91"/>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2F1F"/>
    <w:rsid w:val="007E3ECF"/>
    <w:rsid w:val="007F118E"/>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A45"/>
    <w:rsid w:val="00A67B8D"/>
    <w:rsid w:val="00A70CEA"/>
    <w:rsid w:val="00A73109"/>
    <w:rsid w:val="00A7310A"/>
    <w:rsid w:val="00A73E83"/>
    <w:rsid w:val="00A74AF5"/>
    <w:rsid w:val="00A76353"/>
    <w:rsid w:val="00A76BE5"/>
    <w:rsid w:val="00A7725C"/>
    <w:rsid w:val="00A80704"/>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401A"/>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0BA2"/>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9603F"/>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C1BA3"/>
    <w:rsid w:val="00BC5006"/>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77A2D"/>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57EF"/>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04D3"/>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2420"/>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DE2"/>
    <w:rsid w:val="00F22F12"/>
    <w:rsid w:val="00F23339"/>
    <w:rsid w:val="00F26FB6"/>
    <w:rsid w:val="00F32471"/>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1646"/>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6826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0828-3FD5-4750-B612-707FC2E7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1416</Words>
  <Characters>8076</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23</cp:revision>
  <cp:lastPrinted>2016-11-02T09:09:00Z</cp:lastPrinted>
  <dcterms:created xsi:type="dcterms:W3CDTF">2021-02-18T07:27:00Z</dcterms:created>
  <dcterms:modified xsi:type="dcterms:W3CDTF">2023-10-18T08:07:00Z</dcterms:modified>
</cp:coreProperties>
</file>