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C80CAF" w:rsidP="00C80CAF">
      <w:pPr>
        <w:pStyle w:val="TOC1"/>
        <w:jc w:val="center"/>
        <w:rPr>
          <w:lang w:val="ro-RO"/>
        </w:rPr>
      </w:pPr>
      <w:r>
        <w:rPr>
          <w:lang w:val="ro-RO"/>
        </w:rPr>
        <w:t>CUPRINS</w:t>
      </w:r>
    </w:p>
    <w:p w:rsidR="00EC026B" w:rsidRPr="00596F9B" w:rsidRDefault="00EC026B" w:rsidP="00DB3239">
      <w:pPr>
        <w:contextualSpacing/>
        <w:rPr>
          <w:rFonts w:ascii="Times New Roman" w:hAnsi="Times New Roman" w:cs="Times New Roman"/>
          <w:sz w:val="24"/>
          <w:lang w:val="ro-RO"/>
        </w:rPr>
      </w:pPr>
    </w:p>
    <w:p w:rsidR="000643B9" w:rsidRPr="003E4F19" w:rsidRDefault="000643B9" w:rsidP="00DE3CC7">
      <w:pPr>
        <w:spacing w:line="360" w:lineRule="auto"/>
        <w:rPr>
          <w:rFonts w:ascii="Times New Roman" w:hAnsi="Times New Roman" w:cs="Times New Roman"/>
          <w:b/>
          <w:i/>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2B791C" w:rsidRPr="003E4F19" w:rsidRDefault="00773C80" w:rsidP="00DE3CC7">
      <w:pPr>
        <w:spacing w:line="360" w:lineRule="auto"/>
        <w:rPr>
          <w:rFonts w:ascii="Times New Roman" w:hAnsi="Times New Roman" w:cs="Times New Roman"/>
          <w:b/>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w:t>
      </w:r>
      <w:r w:rsidR="00B37E89">
        <w:rPr>
          <w:rFonts w:ascii="Times New Roman" w:hAnsi="Times New Roman" w:cs="Times New Roman"/>
          <w:b/>
          <w:i/>
          <w:sz w:val="24"/>
        </w:rPr>
        <w:t>2</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73</w:t>
      </w:r>
      <w:r w:rsidR="00CC04DE">
        <w:rPr>
          <w:rFonts w:ascii="Times New Roman" w:hAnsi="Times New Roman" w:cs="Times New Roman"/>
          <w:b/>
          <w:sz w:val="24"/>
        </w:rPr>
        <w:t xml:space="preserve"> </w:t>
      </w:r>
      <w:r w:rsidR="002B791C" w:rsidRPr="003E4F19">
        <w:rPr>
          <w:rFonts w:ascii="Times New Roman" w:hAnsi="Times New Roman" w:cs="Times New Roman"/>
          <w:b/>
          <w:sz w:val="24"/>
        </w:rPr>
        <w:t xml:space="preserve">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756A06" w:rsidRPr="003E4F19" w:rsidRDefault="00756A06" w:rsidP="00DE3CC7">
      <w:pPr>
        <w:spacing w:line="360" w:lineRule="auto"/>
        <w:rPr>
          <w:rFonts w:ascii="Times New Roman" w:hAnsi="Times New Roman" w:cs="Times New Roman"/>
          <w:b/>
          <w:bCs/>
          <w:i/>
          <w:iCs/>
          <w:sz w:val="24"/>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sidR="008A6B0E">
        <w:rPr>
          <w:rFonts w:ascii="Times New Roman" w:hAnsi="Times New Roman" w:cs="Times New Roman"/>
          <w:b/>
          <w:bCs/>
          <w:i/>
          <w:iCs/>
          <w:sz w:val="24"/>
        </w:rPr>
        <w:t>3</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p>
    <w:p w:rsidR="0071686C" w:rsidRPr="00CC699F" w:rsidRDefault="0071686C" w:rsidP="0071686C">
      <w:pPr>
        <w:autoSpaceDE w:val="0"/>
        <w:autoSpaceDN w:val="0"/>
        <w:adjustRightInd w:val="0"/>
        <w:rPr>
          <w:rFonts w:ascii="Times New Roman" w:hAnsi="Times New Roman"/>
          <w:color w:val="000000"/>
          <w:sz w:val="24"/>
          <w:lang w:val="en-US"/>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sidR="008A6B0E">
        <w:rPr>
          <w:rFonts w:ascii="Times New Roman" w:hAnsi="Times New Roman" w:cs="Times New Roman"/>
          <w:b/>
          <w:bCs/>
          <w:i/>
          <w:iCs/>
          <w:sz w:val="24"/>
        </w:rPr>
        <w:t>4</w:t>
      </w:r>
      <w:r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r>
        <w:rPr>
          <w:rFonts w:ascii="Times New Roman" w:hAnsi="Times New Roman" w:cs="Times New Roman"/>
          <w:b/>
          <w:sz w:val="24"/>
        </w:rPr>
        <w:t>A</w:t>
      </w:r>
      <w:proofErr w:type="spellStart"/>
      <w:r w:rsidRPr="00CC699F">
        <w:rPr>
          <w:rFonts w:ascii="Times New Roman" w:hAnsi="Times New Roman"/>
          <w:b/>
          <w:bCs/>
          <w:color w:val="000000"/>
          <w:sz w:val="24"/>
          <w:lang w:val="en-US"/>
        </w:rPr>
        <w:t>ngajament</w:t>
      </w:r>
      <w:proofErr w:type="spellEnd"/>
      <w:r w:rsidRPr="00CC699F">
        <w:rPr>
          <w:rFonts w:ascii="Times New Roman" w:hAnsi="Times New Roman"/>
          <w:b/>
          <w:bCs/>
          <w:color w:val="000000"/>
          <w:sz w:val="24"/>
          <w:lang w:val="en-US"/>
        </w:rPr>
        <w:t xml:space="preserve"> de </w:t>
      </w:r>
      <w:proofErr w:type="spellStart"/>
      <w:r w:rsidRPr="00CC699F">
        <w:rPr>
          <w:rFonts w:ascii="Times New Roman" w:hAnsi="Times New Roman"/>
          <w:b/>
          <w:bCs/>
          <w:color w:val="000000"/>
          <w:sz w:val="24"/>
          <w:lang w:val="en-US"/>
        </w:rPr>
        <w:t>respectare</w:t>
      </w:r>
      <w:proofErr w:type="spellEnd"/>
      <w:r w:rsidRPr="00CC699F">
        <w:rPr>
          <w:rFonts w:ascii="Times New Roman" w:hAnsi="Times New Roman"/>
          <w:b/>
          <w:bCs/>
          <w:color w:val="000000"/>
          <w:sz w:val="24"/>
          <w:lang w:val="en-US"/>
        </w:rPr>
        <w:t xml:space="preserve"> a </w:t>
      </w:r>
      <w:proofErr w:type="spellStart"/>
      <w:r w:rsidRPr="00CC699F">
        <w:rPr>
          <w:rFonts w:ascii="Times New Roman" w:hAnsi="Times New Roman"/>
          <w:b/>
          <w:bCs/>
          <w:color w:val="000000"/>
          <w:sz w:val="24"/>
          <w:lang w:val="en-US"/>
        </w:rPr>
        <w:t>standardelor</w:t>
      </w:r>
      <w:proofErr w:type="spellEnd"/>
      <w:r w:rsidRPr="00CC699F">
        <w:rPr>
          <w:rFonts w:ascii="Times New Roman" w:hAnsi="Times New Roman"/>
          <w:b/>
          <w:bCs/>
          <w:color w:val="000000"/>
          <w:sz w:val="24"/>
          <w:lang w:val="en-US"/>
        </w:rPr>
        <w:t xml:space="preserve"> de </w:t>
      </w:r>
      <w:proofErr w:type="spellStart"/>
      <w:r w:rsidRPr="00CC699F">
        <w:rPr>
          <w:rFonts w:ascii="Times New Roman" w:hAnsi="Times New Roman"/>
          <w:b/>
          <w:bCs/>
          <w:color w:val="000000"/>
          <w:sz w:val="24"/>
          <w:lang w:val="en-US"/>
        </w:rPr>
        <w:t>prelucrare</w:t>
      </w:r>
      <w:proofErr w:type="spellEnd"/>
      <w:r w:rsidRPr="00CC699F">
        <w:rPr>
          <w:rFonts w:ascii="Times New Roman" w:hAnsi="Times New Roman"/>
          <w:b/>
          <w:bCs/>
          <w:color w:val="000000"/>
          <w:sz w:val="24"/>
          <w:lang w:val="en-US"/>
        </w:rPr>
        <w:t xml:space="preserve"> a </w:t>
      </w:r>
      <w:proofErr w:type="spellStart"/>
      <w:r w:rsidRPr="00CC699F">
        <w:rPr>
          <w:rFonts w:ascii="Times New Roman" w:hAnsi="Times New Roman"/>
          <w:b/>
          <w:bCs/>
          <w:color w:val="000000"/>
          <w:sz w:val="24"/>
          <w:lang w:val="en-US"/>
        </w:rPr>
        <w:t>datelor</w:t>
      </w:r>
      <w:proofErr w:type="spellEnd"/>
      <w:r w:rsidRPr="00CC699F">
        <w:rPr>
          <w:rFonts w:ascii="Times New Roman" w:hAnsi="Times New Roman"/>
          <w:b/>
          <w:bCs/>
          <w:color w:val="000000"/>
          <w:sz w:val="24"/>
          <w:lang w:val="en-US"/>
        </w:rPr>
        <w:t xml:space="preserve"> cu </w:t>
      </w:r>
      <w:proofErr w:type="spellStart"/>
      <w:r w:rsidRPr="00CC699F">
        <w:rPr>
          <w:rFonts w:ascii="Times New Roman" w:hAnsi="Times New Roman"/>
          <w:b/>
          <w:bCs/>
          <w:color w:val="000000"/>
          <w:sz w:val="24"/>
          <w:lang w:val="en-US"/>
        </w:rPr>
        <w:t>caracter</w:t>
      </w:r>
      <w:proofErr w:type="spellEnd"/>
      <w:r w:rsidRPr="00CC699F">
        <w:rPr>
          <w:rFonts w:ascii="Times New Roman" w:hAnsi="Times New Roman"/>
          <w:b/>
          <w:bCs/>
          <w:color w:val="000000"/>
          <w:sz w:val="24"/>
          <w:lang w:val="en-US"/>
        </w:rPr>
        <w:t xml:space="preserve"> personal, conform </w:t>
      </w:r>
      <w:proofErr w:type="spellStart"/>
      <w:r w:rsidRPr="00CC699F">
        <w:rPr>
          <w:rFonts w:ascii="Times New Roman" w:hAnsi="Times New Roman"/>
          <w:b/>
          <w:bCs/>
          <w:color w:val="000000"/>
          <w:sz w:val="24"/>
          <w:lang w:val="en-US"/>
        </w:rPr>
        <w:t>rgpd</w:t>
      </w:r>
      <w:proofErr w:type="spellEnd"/>
    </w:p>
    <w:p w:rsidR="005F0F3D" w:rsidRPr="003E4F19" w:rsidRDefault="005F0F3D" w:rsidP="0071686C">
      <w:pPr>
        <w:widowControl/>
        <w:suppressAutoHyphens w:val="0"/>
        <w:spacing w:before="120" w:line="360" w:lineRule="auto"/>
        <w:rPr>
          <w:rFonts w:ascii="Times New Roman" w:hAnsi="Times New Roman" w:cs="Times New Roman"/>
          <w:b/>
          <w:sz w:val="24"/>
        </w:rPr>
      </w:pPr>
    </w:p>
    <w:p w:rsidR="00E43E8D" w:rsidRDefault="00E43E8D" w:rsidP="00DE3CC7">
      <w:pPr>
        <w:widowControl/>
        <w:suppressAutoHyphens w:val="0"/>
        <w:spacing w:before="120" w:line="360" w:lineRule="auto"/>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0643B9" w:rsidRPr="00EC026B" w:rsidRDefault="000643B9" w:rsidP="000643B9">
      <w:pPr>
        <w:widowControl/>
        <w:suppressAutoHyphens w:val="0"/>
        <w:jc w:val="right"/>
        <w:rPr>
          <w:rFonts w:ascii="Times New Roman" w:hAnsi="Times New Roman" w:cs="Times New Roman"/>
          <w:sz w:val="24"/>
        </w:rPr>
      </w:pPr>
      <w:proofErr w:type="spellStart"/>
      <w:proofErr w:type="gramStart"/>
      <w:r w:rsidRPr="00094117">
        <w:rPr>
          <w:rFonts w:ascii="Times New Roman" w:hAnsi="Times New Roman" w:cs="Times New Roman"/>
          <w:b/>
          <w:sz w:val="24"/>
        </w:rPr>
        <w:lastRenderedPageBreak/>
        <w:t>Formular</w:t>
      </w:r>
      <w:proofErr w:type="spellEnd"/>
      <w:r w:rsidRPr="00094117">
        <w:rPr>
          <w:rFonts w:ascii="Times New Roman" w:hAnsi="Times New Roman" w:cs="Times New Roman"/>
          <w:b/>
          <w:sz w:val="24"/>
        </w:rPr>
        <w:t xml:space="preserve"> nr.</w:t>
      </w:r>
      <w:proofErr w:type="gramEnd"/>
      <w:r w:rsidR="00CA4CF4">
        <w:rPr>
          <w:rFonts w:ascii="Times New Roman" w:hAnsi="Times New Roman" w:cs="Times New Roman"/>
          <w:b/>
          <w:sz w:val="24"/>
        </w:rPr>
        <w:t xml:space="preserve"> </w:t>
      </w:r>
      <w:r>
        <w:rPr>
          <w:rFonts w:ascii="Times New Roman" w:hAnsi="Times New Roman" w:cs="Times New Roman"/>
          <w:b/>
          <w:sz w:val="24"/>
        </w:rPr>
        <w:t>1</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0643B9" w:rsidRPr="00EC026B" w:rsidRDefault="000643B9" w:rsidP="000643B9">
      <w:pPr>
        <w:pStyle w:val="Heading1"/>
        <w:widowControl/>
        <w:tabs>
          <w:tab w:val="clear" w:pos="360"/>
        </w:tabs>
        <w:spacing w:before="0" w:after="0"/>
        <w:ind w:left="0" w:firstLine="0"/>
        <w:jc w:val="center"/>
        <w:rPr>
          <w:rFonts w:ascii="Times New Roman" w:hAnsi="Times New Roman" w:cs="Times New Roman"/>
          <w:sz w:val="24"/>
          <w:szCs w:val="24"/>
        </w:rPr>
      </w:pPr>
    </w:p>
    <w:p w:rsidR="0071686C" w:rsidRPr="000E6650" w:rsidRDefault="0071686C" w:rsidP="0071686C">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71686C" w:rsidRPr="000E6650" w:rsidRDefault="0071686C" w:rsidP="0071686C">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71686C" w:rsidRPr="000E6650" w:rsidRDefault="0071686C" w:rsidP="0071686C">
      <w:pPr>
        <w:jc w:val="center"/>
        <w:rPr>
          <w:rFonts w:ascii="Times New Roman" w:hAnsi="Times New Roman" w:cs="Times New Roman"/>
          <w:i/>
          <w:iCs/>
          <w:sz w:val="24"/>
          <w:szCs w:val="22"/>
          <w:lang w:val="ro-RO"/>
        </w:rPr>
      </w:pPr>
    </w:p>
    <w:p w:rsidR="0071686C" w:rsidRDefault="0071686C" w:rsidP="0071686C">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anunţului de participare </w:t>
      </w:r>
      <w:r>
        <w:rPr>
          <w:rFonts w:ascii="Times New Roman" w:hAnsi="Times New Roman" w:cs="Times New Roman"/>
          <w:sz w:val="24"/>
          <w:szCs w:val="22"/>
          <w:lang w:val="ro-RO"/>
        </w:rPr>
        <w:t xml:space="preserve">simplificat </w:t>
      </w:r>
      <w:r w:rsidRPr="000E6650">
        <w:rPr>
          <w:rFonts w:ascii="Times New Roman" w:hAnsi="Times New Roman" w:cs="Times New Roman"/>
          <w:sz w:val="24"/>
          <w:szCs w:val="22"/>
          <w:lang w:val="ro-RO"/>
        </w:rPr>
        <w:t>publicat în SEAP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aplicarea procedurii </w:t>
      </w:r>
      <w:r>
        <w:rPr>
          <w:rFonts w:ascii="Times New Roman" w:hAnsi="Times New Roman" w:cs="Times New Roman"/>
          <w:sz w:val="24"/>
          <w:szCs w:val="22"/>
          <w:lang w:val="ro-RO"/>
        </w:rPr>
        <w:t xml:space="preserve">derulată online, </w:t>
      </w:r>
      <w:r w:rsidRPr="000E6650">
        <w:rPr>
          <w:rFonts w:ascii="Times New Roman" w:hAnsi="Times New Roman" w:cs="Times New Roman"/>
          <w:sz w:val="24"/>
          <w:szCs w:val="22"/>
          <w:lang w:val="ro-RO"/>
        </w:rPr>
        <w:t>pentru atribuirea contractului....................................... …………………………………….(</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vă transmitem </w:t>
      </w:r>
      <w:r>
        <w:rPr>
          <w:rFonts w:ascii="Times New Roman" w:hAnsi="Times New Roman" w:cs="Times New Roman"/>
          <w:sz w:val="24"/>
          <w:szCs w:val="22"/>
          <w:lang w:val="ro-RO"/>
        </w:rPr>
        <w:t xml:space="preserve">electronic pe SEAP, </w:t>
      </w:r>
      <w:r w:rsidRPr="000E6650">
        <w:rPr>
          <w:rFonts w:ascii="Times New Roman" w:hAnsi="Times New Roman" w:cs="Times New Roman"/>
          <w:sz w:val="24"/>
          <w:szCs w:val="22"/>
          <w:lang w:val="ro-RO"/>
        </w:rPr>
        <w:t xml:space="preserve"> dovada constituirii garanţiei de participare</w:t>
      </w:r>
      <w:r>
        <w:rPr>
          <w:rFonts w:ascii="Times New Roman" w:hAnsi="Times New Roman" w:cs="Times New Roman"/>
          <w:sz w:val="24"/>
          <w:szCs w:val="22"/>
          <w:lang w:val="ro-RO"/>
        </w:rPr>
        <w:t xml:space="preserve"> și documentele care însotesc oferta, conform OPIS</w:t>
      </w:r>
      <w:r w:rsidRPr="000E6650">
        <w:rPr>
          <w:rFonts w:ascii="Times New Roman" w:hAnsi="Times New Roman" w:cs="Times New Roman"/>
          <w:sz w:val="24"/>
          <w:szCs w:val="22"/>
          <w:lang w:val="ro-RO"/>
        </w:rPr>
        <w:t>.</w:t>
      </w:r>
    </w:p>
    <w:tbl>
      <w:tblPr>
        <w:tblW w:w="10047" w:type="dxa"/>
        <w:tblInd w:w="-158" w:type="dxa"/>
        <w:tblLayout w:type="fixed"/>
        <w:tblLook w:val="0000"/>
      </w:tblPr>
      <w:tblGrid>
        <w:gridCol w:w="3236"/>
        <w:gridCol w:w="1708"/>
        <w:gridCol w:w="992"/>
        <w:gridCol w:w="2127"/>
        <w:gridCol w:w="1984"/>
      </w:tblGrid>
      <w:tr w:rsidR="0071686C" w:rsidRPr="000E6650" w:rsidTr="00113EB8">
        <w:trPr>
          <w:trHeight w:val="320"/>
        </w:trPr>
        <w:tc>
          <w:tcPr>
            <w:tcW w:w="3236" w:type="dxa"/>
            <w:vMerge w:val="restart"/>
            <w:tcBorders>
              <w:top w:val="single" w:sz="4" w:space="0" w:color="000000"/>
              <w:left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Denumire Ofertant</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Lider asociere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Asociat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Terț susținător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Subcontractant</w:t>
            </w:r>
          </w:p>
        </w:tc>
      </w:tr>
      <w:tr w:rsidR="0071686C" w:rsidRPr="000E6650" w:rsidTr="00113EB8">
        <w:trPr>
          <w:trHeight w:val="320"/>
        </w:trPr>
        <w:tc>
          <w:tcPr>
            <w:tcW w:w="3236" w:type="dxa"/>
            <w:vMerge/>
            <w:tcBorders>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935514" w:rsidRDefault="0071686C" w:rsidP="00113EB8">
            <w:pPr>
              <w:snapToGrid w:val="0"/>
              <w:jc w:val="center"/>
              <w:rPr>
                <w:rFonts w:ascii="Times New Roman" w:hAnsi="Times New Roman"/>
                <w:i/>
                <w:iCs/>
                <w:sz w:val="24"/>
                <w:lang w:val="ro-RO"/>
              </w:rPr>
            </w:pPr>
            <w:r>
              <w:rPr>
                <w:rFonts w:ascii="Times New Roman" w:hAnsi="Times New Roman"/>
                <w:sz w:val="24"/>
                <w:lang w:val="ro-RO"/>
              </w:rPr>
              <w:t>(</w:t>
            </w:r>
            <w:r>
              <w:rPr>
                <w:rFonts w:ascii="Times New Roman" w:hAnsi="Times New Roman"/>
                <w:i/>
                <w:iCs/>
                <w:sz w:val="24"/>
                <w:lang w:val="ro-RO"/>
              </w:rPr>
              <w:t>se completează după caz)</w:t>
            </w:r>
          </w:p>
        </w:tc>
      </w:tr>
      <w:tr w:rsidR="0071686C" w:rsidRPr="000E6650" w:rsidTr="00113EB8">
        <w:trPr>
          <w:trHeight w:val="356"/>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Adresă</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06"/>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spacing w:before="120" w:after="120"/>
              <w:rPr>
                <w:rFonts w:ascii="Times New Roman" w:hAnsi="Times New Roman"/>
                <w:b/>
                <w:bCs/>
                <w:sz w:val="24"/>
                <w:lang w:val="ro-RO"/>
              </w:rPr>
            </w:pPr>
            <w:r w:rsidRPr="00AB0F93">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spacing w:before="120" w:after="120"/>
              <w:rPr>
                <w:rFonts w:ascii="Times New Roman" w:hAnsi="Times New Roman"/>
                <w:b/>
                <w:bCs/>
                <w:sz w:val="24"/>
                <w:lang w:val="ro-RO"/>
              </w:rPr>
            </w:pPr>
            <w:r w:rsidRPr="00AB0F93">
              <w:rPr>
                <w:rFonts w:ascii="Times New Roman" w:hAnsi="Times New Roman"/>
                <w:b/>
                <w:bCs/>
                <w:sz w:val="24"/>
                <w:lang w:val="ro-RO"/>
              </w:rPr>
              <w:t>Fax</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E-mail</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proofErr w:type="spellStart"/>
            <w:r w:rsidRPr="00AB0F93">
              <w:rPr>
                <w:rFonts w:ascii="Times New Roman" w:hAnsi="Times New Roman"/>
                <w:b/>
                <w:sz w:val="24"/>
              </w:rPr>
              <w:t>Registrul</w:t>
            </w:r>
            <w:proofErr w:type="spellEnd"/>
            <w:r w:rsidRPr="00AB0F93">
              <w:rPr>
                <w:rFonts w:ascii="Times New Roman" w:hAnsi="Times New Roman"/>
                <w:b/>
                <w:sz w:val="24"/>
              </w:rPr>
              <w:t xml:space="preserve"> </w:t>
            </w:r>
            <w:proofErr w:type="spellStart"/>
            <w:r w:rsidRPr="00AB0F93">
              <w:rPr>
                <w:rFonts w:ascii="Times New Roman" w:hAnsi="Times New Roman"/>
                <w:b/>
                <w:sz w:val="24"/>
              </w:rPr>
              <w:t>Comerţului</w:t>
            </w:r>
            <w:proofErr w:type="spellEnd"/>
            <w:r w:rsidRPr="00AB0F93">
              <w:rPr>
                <w:rFonts w:ascii="Times New Roman" w:hAnsi="Times New Roman"/>
                <w:b/>
                <w:sz w:val="24"/>
              </w:rPr>
              <w:t xml:space="preserve"> </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rFonts w:ascii="Times New Roman" w:hAnsi="Times New Roman"/>
                <w:b/>
                <w:sz w:val="24"/>
                <w:lang w:val="ro-RO"/>
              </w:rPr>
            </w:pPr>
            <w:proofErr w:type="gramStart"/>
            <w:r w:rsidRPr="00AB0F93">
              <w:rPr>
                <w:rFonts w:ascii="Times New Roman" w:hAnsi="Times New Roman"/>
                <w:b/>
                <w:sz w:val="24"/>
              </w:rPr>
              <w:t>nr</w:t>
            </w:r>
            <w:proofErr w:type="gramEnd"/>
            <w:r w:rsidRPr="00AB0F93">
              <w:rPr>
                <w:rFonts w:ascii="Times New Roman" w:hAnsi="Times New Roman"/>
                <w:b/>
                <w:sz w:val="24"/>
              </w:rPr>
              <w:t>. J …………..</w:t>
            </w: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sz w:val="24"/>
              </w:rPr>
            </w:pPr>
            <w:r w:rsidRPr="00AB0F93">
              <w:rPr>
                <w:rFonts w:ascii="Times New Roman" w:hAnsi="Times New Roman"/>
                <w:b/>
                <w:sz w:val="24"/>
              </w:rPr>
              <w:t>CUI</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b/>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sz w:val="24"/>
              </w:rPr>
            </w:pPr>
            <w:r w:rsidRPr="00AB0F93">
              <w:rPr>
                <w:rFonts w:ascii="Times New Roman" w:hAnsi="Times New Roman"/>
                <w:b/>
                <w:sz w:val="24"/>
              </w:rPr>
              <w:t>Cont IBAN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b/>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Persoana de contact nume</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rFonts w:ascii="Times New Roman" w:hAnsi="Times New Roman"/>
                <w:b/>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bl>
    <w:p w:rsidR="0071686C" w:rsidRPr="000E6650" w:rsidRDefault="0071686C" w:rsidP="0071686C">
      <w:pPr>
        <w:spacing w:line="360" w:lineRule="auto"/>
        <w:rPr>
          <w:sz w:val="24"/>
        </w:rPr>
      </w:pPr>
    </w:p>
    <w:p w:rsidR="0071686C" w:rsidRPr="000E6650" w:rsidRDefault="0071686C" w:rsidP="0071686C">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71686C" w:rsidRPr="000E6650" w:rsidRDefault="0071686C" w:rsidP="0071686C">
      <w:pPr>
        <w:spacing w:line="360" w:lineRule="auto"/>
        <w:rPr>
          <w:rFonts w:ascii="Times New Roman" w:hAnsi="Times New Roman" w:cs="Times New Roman"/>
          <w:sz w:val="24"/>
          <w:szCs w:val="22"/>
          <w:lang w:val="ro-RO"/>
        </w:rPr>
      </w:pPr>
    </w:p>
    <w:p w:rsidR="0071686C" w:rsidRPr="000E6650" w:rsidRDefault="0071686C" w:rsidP="0071686C">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71686C" w:rsidRPr="000E6650" w:rsidRDefault="0071686C" w:rsidP="0071686C">
      <w:pPr>
        <w:jc w:val="center"/>
        <w:rPr>
          <w:rFonts w:ascii="Times New Roman" w:hAnsi="Times New Roman" w:cs="Times New Roman"/>
          <w:sz w:val="24"/>
          <w:szCs w:val="22"/>
          <w:lang w:val="ro-RO"/>
        </w:rPr>
      </w:pPr>
    </w:p>
    <w:p w:rsidR="0071686C" w:rsidRPr="000E6650" w:rsidRDefault="0071686C" w:rsidP="0071686C">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71686C" w:rsidRPr="000E6650" w:rsidRDefault="0071686C" w:rsidP="0071686C">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w:t>
      </w:r>
    </w:p>
    <w:p w:rsidR="00B37E89" w:rsidRDefault="00B37E89" w:rsidP="000643B9">
      <w:pPr>
        <w:spacing w:after="120"/>
        <w:jc w:val="right"/>
        <w:rPr>
          <w:rFonts w:ascii="Times New Roman" w:hAnsi="Times New Roman" w:cs="Times New Roman"/>
          <w:b/>
          <w:sz w:val="24"/>
          <w:lang w:val="ro-RO"/>
        </w:rPr>
      </w:pPr>
    </w:p>
    <w:p w:rsidR="00773C80" w:rsidRDefault="00773C80"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71686C" w:rsidRDefault="0071686C"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71686C" w:rsidRPr="00C01E10" w:rsidRDefault="0071686C"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t xml:space="preserve">Formular nr. </w:t>
      </w:r>
      <w:r w:rsidR="00CA4CF4">
        <w:rPr>
          <w:rFonts w:ascii="Times New Roman" w:eastAsia="Times New Roman" w:hAnsi="Times New Roman" w:cs="Times New Roman"/>
          <w:b/>
          <w:kern w:val="0"/>
          <w:sz w:val="24"/>
          <w:lang w:val="ro-RO" w:eastAsia="en-US" w:bidi="ar-SA"/>
        </w:rPr>
        <w:t>2</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lastRenderedPageBreak/>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xml:space="preserve">. 73din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lastRenderedPageBreak/>
        <w:t xml:space="preserve">Anexa la Formularul nr. </w:t>
      </w:r>
      <w:r>
        <w:rPr>
          <w:rFonts w:ascii="Times New Roman" w:eastAsia="Times New Roman" w:hAnsi="Times New Roman" w:cs="Times New Roman"/>
          <w:b/>
          <w:color w:val="000000"/>
          <w:kern w:val="0"/>
          <w:sz w:val="24"/>
          <w:szCs w:val="20"/>
          <w:lang w:val="ro-RO" w:eastAsia="ro-RO" w:bidi="ar-SA"/>
        </w:rPr>
        <w:t>2</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4033"/>
      </w:tblGrid>
      <w:tr w:rsidR="00981AB7" w:rsidRPr="00FD3499" w:rsidTr="0071686C">
        <w:trPr>
          <w:jc w:val="center"/>
        </w:trPr>
        <w:tc>
          <w:tcPr>
            <w:tcW w:w="3038"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981AB7" w:rsidRPr="00FD3499" w:rsidRDefault="00981AB7" w:rsidP="005B6F38">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4033"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981AB7" w:rsidRPr="00FD3499" w:rsidTr="0071686C">
        <w:trPr>
          <w:jc w:val="center"/>
        </w:trPr>
        <w:tc>
          <w:tcPr>
            <w:tcW w:w="3038" w:type="dxa"/>
            <w:vAlign w:val="center"/>
          </w:tcPr>
          <w:p w:rsidR="00981AB7" w:rsidRPr="009577F0" w:rsidRDefault="00FD6C78" w:rsidP="005B6F38">
            <w:pPr>
              <w:rPr>
                <w:rFonts w:ascii="Times New Roman" w:hAnsi="Times New Roman" w:cs="Times New Roman"/>
                <w:sz w:val="24"/>
                <w:lang w:val="ro-RO"/>
              </w:rPr>
            </w:pPr>
            <w:r>
              <w:rPr>
                <w:rFonts w:ascii="Times New Roman" w:hAnsi="Times New Roman" w:cs="Times New Roman"/>
                <w:sz w:val="24"/>
                <w:lang w:val="ro-RO"/>
              </w:rPr>
              <w:t xml:space="preserve">Lucian </w:t>
            </w:r>
            <w:r w:rsidR="00616A3F">
              <w:rPr>
                <w:rFonts w:ascii="Times New Roman" w:hAnsi="Times New Roman" w:cs="Times New Roman"/>
                <w:sz w:val="24"/>
                <w:lang w:val="ro-RO"/>
              </w:rPr>
              <w:t>Mihai</w:t>
            </w:r>
            <w:r>
              <w:rPr>
                <w:rFonts w:ascii="Times New Roman" w:hAnsi="Times New Roman" w:cs="Times New Roman"/>
                <w:sz w:val="24"/>
                <w:lang w:val="ro-RO"/>
              </w:rPr>
              <w:t>CHINDLEA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Nadia Ramona HAȘ</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ind w:left="-108" w:firstLine="142"/>
              <w:jc w:val="both"/>
              <w:rPr>
                <w:rFonts w:ascii="Times New Roman" w:eastAsia="Times New Roman" w:hAnsi="Times New Roman" w:cs="Times New Roman"/>
                <w:kern w:val="0"/>
                <w:lang w:val="ro-RO" w:eastAsia="ro-RO" w:bidi="ar-SA"/>
              </w:rPr>
            </w:pPr>
            <w:bookmarkStart w:id="1" w:name="_GoBack"/>
            <w:bookmarkEnd w:id="1"/>
            <w:r>
              <w:rPr>
                <w:rFonts w:ascii="Times New Roman" w:eastAsia="Times New Roman" w:hAnsi="Times New Roman" w:cs="Times New Roman"/>
                <w:kern w:val="0"/>
                <w:szCs w:val="22"/>
                <w:lang w:val="ro-RO" w:eastAsia="ro-RO" w:bidi="ar-SA"/>
              </w:rPr>
              <w:t>Presedinte</w:t>
            </w:r>
            <w:r w:rsidRPr="00FD3499">
              <w:rPr>
                <w:rFonts w:ascii="Times New Roman" w:eastAsia="Times New Roman" w:hAnsi="Times New Roman" w:cs="Times New Roman"/>
                <w:kern w:val="0"/>
                <w:szCs w:val="22"/>
                <w:lang w:val="ro-RO" w:eastAsia="ro-RO" w:bidi="ar-SA"/>
              </w:rPr>
              <w:t xml:space="preserve">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Mihai Dan GROZA</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Marius Gabriel MEȘTERU</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Răzvan Mihai AILISOAIE</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Claudiu Romulus OROS</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Dinu Claudiu NEGREAN</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Vasile FONOAGE</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981AB7" w:rsidRPr="00FD3499" w:rsidTr="0071686C">
        <w:trPr>
          <w:jc w:val="center"/>
        </w:trPr>
        <w:tc>
          <w:tcPr>
            <w:tcW w:w="3038" w:type="dxa"/>
            <w:vAlign w:val="center"/>
          </w:tcPr>
          <w:p w:rsidR="00981AB7" w:rsidRPr="009577F0" w:rsidRDefault="0071686C" w:rsidP="005B6F38">
            <w:pPr>
              <w:rPr>
                <w:rFonts w:ascii="Times New Roman" w:hAnsi="Times New Roman" w:cs="Times New Roman"/>
                <w:sz w:val="24"/>
                <w:lang w:val="ro-RO"/>
              </w:rPr>
            </w:pPr>
            <w:r w:rsidRPr="009577F0">
              <w:rPr>
                <w:rFonts w:ascii="Times New Roman" w:hAnsi="Times New Roman" w:cs="Times New Roman"/>
                <w:bCs/>
                <w:sz w:val="24"/>
                <w:lang w:val="ro-RO"/>
              </w:rPr>
              <w:t>Cristian POPA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981AB7" w:rsidRPr="00FD3499" w:rsidTr="0071686C">
        <w:trPr>
          <w:jc w:val="center"/>
        </w:trPr>
        <w:tc>
          <w:tcPr>
            <w:tcW w:w="3038" w:type="dxa"/>
            <w:vAlign w:val="center"/>
          </w:tcPr>
          <w:p w:rsidR="00981AB7" w:rsidRPr="009577F0" w:rsidRDefault="00FD6C78"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Maria SILAGHI</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981AB7" w:rsidRPr="00FD3499" w:rsidTr="0071686C">
        <w:trPr>
          <w:jc w:val="center"/>
        </w:trPr>
        <w:tc>
          <w:tcPr>
            <w:tcW w:w="3038" w:type="dxa"/>
            <w:vAlign w:val="center"/>
          </w:tcPr>
          <w:p w:rsidR="00981AB7" w:rsidRPr="009577F0" w:rsidRDefault="00981AB7" w:rsidP="005B6F38">
            <w:pPr>
              <w:rPr>
                <w:rFonts w:ascii="Times New Roman" w:hAnsi="Times New Roman" w:cs="Times New Roman"/>
                <w:color w:val="000000"/>
                <w:sz w:val="24"/>
                <w:lang w:val="ro-RO"/>
              </w:rPr>
            </w:pPr>
            <w:r w:rsidRPr="009577F0">
              <w:rPr>
                <w:rFonts w:ascii="Times New Roman" w:hAnsi="Times New Roman" w:cs="Times New Roman"/>
                <w:color w:val="000000"/>
                <w:sz w:val="24"/>
                <w:lang w:val="ro-RO"/>
              </w:rPr>
              <w:t>Vivianne SAVA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981AB7"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981AB7" w:rsidRPr="009577F0" w:rsidRDefault="00981AB7"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Marcela MIRNEA</w:t>
            </w:r>
          </w:p>
        </w:tc>
        <w:tc>
          <w:tcPr>
            <w:tcW w:w="1811" w:type="dxa"/>
            <w:tcBorders>
              <w:top w:val="single" w:sz="4" w:space="0" w:color="auto"/>
              <w:left w:val="single" w:sz="4" w:space="0" w:color="auto"/>
              <w:bottom w:val="single" w:sz="4" w:space="0" w:color="auto"/>
              <w:right w:val="single" w:sz="4" w:space="0" w:color="auto"/>
            </w:tcBorders>
            <w:vAlign w:val="center"/>
          </w:tcPr>
          <w:p w:rsidR="00981AB7" w:rsidRPr="0093650E"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981AB7" w:rsidRPr="0093650E"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981AB7"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981AB7" w:rsidRDefault="001D6D18"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Iosif SZABO</w:t>
            </w:r>
          </w:p>
        </w:tc>
        <w:tc>
          <w:tcPr>
            <w:tcW w:w="1811" w:type="dxa"/>
            <w:tcBorders>
              <w:top w:val="single" w:sz="4" w:space="0" w:color="auto"/>
              <w:left w:val="single" w:sz="4" w:space="0" w:color="auto"/>
              <w:bottom w:val="single" w:sz="4" w:space="0" w:color="auto"/>
              <w:right w:val="single" w:sz="4" w:space="0" w:color="auto"/>
            </w:tcBorders>
            <w:vAlign w:val="center"/>
          </w:tcPr>
          <w:p w:rsidR="00981AB7" w:rsidRPr="0093650E" w:rsidRDefault="001D6D18" w:rsidP="005B6F38">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981AB7" w:rsidRPr="00FD3499" w:rsidRDefault="001D6D18" w:rsidP="00C07ADD">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Sector HIDROFOARE</w:t>
            </w:r>
          </w:p>
        </w:tc>
      </w:tr>
      <w:tr w:rsidR="00734DE3"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734DE3" w:rsidRDefault="001D6D18"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Dan BUZAS</w:t>
            </w:r>
          </w:p>
        </w:tc>
        <w:tc>
          <w:tcPr>
            <w:tcW w:w="1811" w:type="dxa"/>
            <w:tcBorders>
              <w:top w:val="single" w:sz="4" w:space="0" w:color="auto"/>
              <w:left w:val="single" w:sz="4" w:space="0" w:color="auto"/>
              <w:bottom w:val="single" w:sz="4" w:space="0" w:color="auto"/>
              <w:right w:val="single" w:sz="4" w:space="0" w:color="auto"/>
            </w:tcBorders>
            <w:vAlign w:val="center"/>
          </w:tcPr>
          <w:p w:rsidR="00734DE3" w:rsidRPr="00FD3499" w:rsidRDefault="001D6D18" w:rsidP="00B2581C">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734DE3" w:rsidRPr="00FD3499" w:rsidRDefault="001D6D18" w:rsidP="00B2581C">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Sector HIDROFOARE</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E0912" w:rsidRDefault="001E0912"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C07ADD" w:rsidRDefault="00C07ADD" w:rsidP="00EC026B">
      <w:pPr>
        <w:spacing w:after="120"/>
        <w:rPr>
          <w:rFonts w:ascii="Times New Roman" w:hAnsi="Times New Roman" w:cs="Times New Roman"/>
          <w:sz w:val="24"/>
          <w:highlight w:val="yellow"/>
          <w:lang w:val="ro-RO"/>
        </w:rPr>
      </w:pPr>
    </w:p>
    <w:p w:rsidR="00C07ADD" w:rsidRDefault="00C07ADD" w:rsidP="00EC026B">
      <w:pPr>
        <w:spacing w:after="120"/>
        <w:rPr>
          <w:rFonts w:ascii="Times New Roman" w:hAnsi="Times New Roman" w:cs="Times New Roman"/>
          <w:sz w:val="24"/>
          <w:highlight w:val="yellow"/>
          <w:lang w:val="ro-RO"/>
        </w:rPr>
      </w:pPr>
    </w:p>
    <w:p w:rsidR="00EC026B" w:rsidRPr="00F01A9E" w:rsidRDefault="00EC026B" w:rsidP="00EC026B">
      <w:pPr>
        <w:widowControl/>
        <w:suppressAutoHyphens w:val="0"/>
        <w:rPr>
          <w:rFonts w:ascii="Times New Roman" w:eastAsia="Times New Roman" w:hAnsi="Times New Roman" w:cs="Times New Roman"/>
          <w:i/>
          <w:iCs/>
          <w:kern w:val="0"/>
          <w:sz w:val="24"/>
          <w:highlight w:val="yellow"/>
          <w:lang w:val="ro-RO" w:eastAsia="en-US" w:bidi="ar-SA"/>
        </w:rPr>
        <w:sectPr w:rsidR="00EC026B" w:rsidRPr="00F01A9E" w:rsidSect="00B37E89">
          <w:headerReference w:type="default" r:id="rId8"/>
          <w:footerReference w:type="default" r:id="rId9"/>
          <w:footnotePr>
            <w:numRestart w:val="eachPage"/>
          </w:footnotePr>
          <w:pgSz w:w="11907" w:h="16840" w:code="9"/>
          <w:pgMar w:top="630" w:right="924" w:bottom="540" w:left="1701" w:header="270" w:footer="709" w:gutter="0"/>
          <w:cols w:space="708"/>
          <w:docGrid w:linePitch="360"/>
        </w:sectPr>
      </w:pP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lastRenderedPageBreak/>
        <w:tab/>
      </w:r>
      <w:r w:rsidR="00756A06" w:rsidRPr="00EC026B">
        <w:rPr>
          <w:rFonts w:ascii="Times New Roman" w:hAnsi="Times New Roman" w:cs="Times New Roman"/>
          <w:b/>
          <w:iCs/>
          <w:sz w:val="24"/>
          <w:lang w:val="ro-RO"/>
        </w:rPr>
        <w:t xml:space="preserve">Formular nr. </w:t>
      </w:r>
      <w:r w:rsidR="00FE2A3F">
        <w:rPr>
          <w:rFonts w:ascii="Times New Roman" w:hAnsi="Times New Roman" w:cs="Times New Roman"/>
          <w:b/>
          <w:iCs/>
          <w:sz w:val="24"/>
          <w:lang w:val="ro-RO"/>
        </w:rPr>
        <w:t>4</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A26435"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2A52A9">
        <w:rPr>
          <w:rFonts w:ascii="Times New Roman" w:eastAsia="Times New Roman" w:hAnsi="Times New Roman" w:cs="Times New Roman"/>
          <w:kern w:val="0"/>
          <w:sz w:val="24"/>
          <w:lang w:val="ro-RO" w:eastAsia="en-US" w:bidi="ar-SA"/>
        </w:rPr>
        <w:t>executam/</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2A52A9">
        <w:rPr>
          <w:rFonts w:ascii="Times New Roman" w:hAnsi="Times New Roman" w:cs="Times New Roman"/>
          <w:color w:val="000000"/>
          <w:sz w:val="24"/>
        </w:rPr>
        <w:t>lucrarii</w:t>
      </w:r>
      <w:proofErr w:type="spellEnd"/>
      <w:r w:rsidR="002A52A9">
        <w:rPr>
          <w:rFonts w:ascii="Times New Roman" w:hAnsi="Times New Roman" w:cs="Times New Roman"/>
          <w:color w:val="000000"/>
          <w:sz w:val="24"/>
        </w:rPr>
        <w:t>/</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r w:rsidR="002A52A9" w:rsidRPr="00A9616E">
        <w:rPr>
          <w:rFonts w:ascii="Times New Roman" w:eastAsia="Times New Roman" w:hAnsi="Times New Roman" w:cs="Times New Roman"/>
          <w:kern w:val="0"/>
          <w:sz w:val="24"/>
          <w:lang w:val="ro-RO" w:eastAsia="en-US" w:bidi="ar-SA"/>
        </w:rPr>
        <w:t xml:space="preserve">plătibilă după </w:t>
      </w:r>
      <w:proofErr w:type="spellStart"/>
      <w:r w:rsidR="002A52A9" w:rsidRPr="00A9616E">
        <w:rPr>
          <w:rFonts w:ascii="Times New Roman" w:hAnsi="Times New Roman" w:cs="Times New Roman"/>
          <w:color w:val="000000"/>
          <w:sz w:val="24"/>
        </w:rPr>
        <w:t>recepţia</w:t>
      </w:r>
      <w:proofErr w:type="spellEnd"/>
      <w:r w:rsidR="002A52A9" w:rsidRPr="00A9616E">
        <w:rPr>
          <w:rFonts w:ascii="Times New Roman" w:hAnsi="Times New Roman" w:cs="Times New Roman"/>
          <w:color w:val="000000"/>
          <w:sz w:val="24"/>
        </w:rPr>
        <w:t xml:space="preserve"> </w:t>
      </w:r>
      <w:proofErr w:type="spellStart"/>
      <w:r w:rsidR="002A52A9" w:rsidRPr="00A9616E">
        <w:rPr>
          <w:rFonts w:ascii="Times New Roman" w:hAnsi="Times New Roman" w:cs="Times New Roman"/>
          <w:color w:val="000000"/>
          <w:sz w:val="24"/>
        </w:rPr>
        <w:t>serviciilor</w:t>
      </w:r>
      <w:proofErr w:type="spellEnd"/>
      <w:r w:rsidR="002A52A9" w:rsidRPr="00A9616E">
        <w:rPr>
          <w:rFonts w:ascii="Times New Roman" w:eastAsia="Times New Roman" w:hAnsi="Times New Roman" w:cs="Times New Roman"/>
          <w:kern w:val="0"/>
          <w:sz w:val="24"/>
          <w:lang w:val="ro-RO" w:eastAsia="en-US" w:bidi="ar-SA"/>
        </w:rPr>
        <w:t>, la care se adaugă TVA în valoare de ...........</w:t>
      </w:r>
      <w:r w:rsidR="002A52A9">
        <w:rPr>
          <w:rFonts w:ascii="Times New Roman" w:eastAsia="Times New Roman" w:hAnsi="Times New Roman" w:cs="Times New Roman"/>
          <w:kern w:val="0"/>
          <w:sz w:val="24"/>
          <w:lang w:val="ro-RO" w:eastAsia="en-US" w:bidi="ar-SA"/>
        </w:rPr>
        <w:t xml:space="preserve"> </w:t>
      </w:r>
      <w:r w:rsidR="002A52A9" w:rsidRPr="00A9616E">
        <w:rPr>
          <w:rFonts w:ascii="Times New Roman" w:eastAsia="Times New Roman" w:hAnsi="Times New Roman" w:cs="Times New Roman"/>
          <w:kern w:val="0"/>
          <w:sz w:val="24"/>
          <w:lang w:val="ro-RO" w:eastAsia="en-US" w:bidi="ar-SA"/>
        </w:rPr>
        <w:t>. (suma în litere şi în cifre, precum şi moneda)</w:t>
      </w:r>
      <w:r w:rsidR="002A52A9">
        <w:rPr>
          <w:rFonts w:ascii="Times New Roman" w:eastAsia="Times New Roman" w:hAnsi="Times New Roman" w:cs="Times New Roman"/>
          <w:kern w:val="0"/>
          <w:sz w:val="24"/>
          <w:lang w:val="ro-RO" w:eastAsia="en-US" w:bidi="ar-SA"/>
        </w:rPr>
        <w:t>,</w:t>
      </w:r>
      <w:r w:rsidRPr="00A9616E">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A26435">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w:t>
      </w:r>
      <w:proofErr w:type="gramStart"/>
      <w:r w:rsidRPr="00A9616E">
        <w:rPr>
          <w:rFonts w:ascii="Times New Roman" w:hAnsi="Times New Roman" w:cs="Times New Roman"/>
          <w:color w:val="000000"/>
          <w:sz w:val="24"/>
        </w:rPr>
        <w:t xml:space="preserve">(Se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w:t>
      </w:r>
      <w:proofErr w:type="gram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Data .../.../...</w:t>
      </w:r>
      <w:proofErr w:type="gramEnd"/>
      <w:r w:rsidRPr="002064A6">
        <w:rPr>
          <w:rFonts w:ascii="Times New Roman" w:hAnsi="Times New Roman" w:cs="Times New Roman"/>
          <w:color w:val="000000"/>
          <w:sz w:val="24"/>
        </w:rPr>
        <w:t xml:space="preserve">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Pr="00CC699F" w:rsidRDefault="0071686C" w:rsidP="0071686C">
      <w:pPr>
        <w:keepNext/>
        <w:pageBreakBefore/>
        <w:ind w:left="7371"/>
        <w:rPr>
          <w:rFonts w:ascii="Times New Roman" w:eastAsia="Times New Roman" w:hAnsi="Times New Roman"/>
          <w:b/>
          <w:iCs/>
          <w:sz w:val="24"/>
          <w:lang w:eastAsia="ar-SA"/>
        </w:rPr>
      </w:pPr>
      <w:proofErr w:type="spellStart"/>
      <w:proofErr w:type="gramStart"/>
      <w:r w:rsidRPr="00CC699F">
        <w:rPr>
          <w:rFonts w:ascii="Times New Roman" w:eastAsia="Times New Roman" w:hAnsi="Times New Roman"/>
          <w:b/>
          <w:iCs/>
          <w:sz w:val="24"/>
          <w:lang w:eastAsia="ar-SA"/>
        </w:rPr>
        <w:lastRenderedPageBreak/>
        <w:t>Formular</w:t>
      </w:r>
      <w:proofErr w:type="spellEnd"/>
      <w:r w:rsidRPr="00CC699F">
        <w:rPr>
          <w:rFonts w:ascii="Times New Roman" w:eastAsia="Times New Roman" w:hAnsi="Times New Roman"/>
          <w:b/>
          <w:iCs/>
          <w:sz w:val="24"/>
          <w:lang w:eastAsia="ar-SA"/>
        </w:rPr>
        <w:t xml:space="preserve"> nr.</w:t>
      </w:r>
      <w:proofErr w:type="gramEnd"/>
      <w:r w:rsidRPr="00CC699F">
        <w:rPr>
          <w:rFonts w:ascii="Times New Roman" w:eastAsia="Times New Roman" w:hAnsi="Times New Roman"/>
          <w:b/>
          <w:iCs/>
          <w:sz w:val="24"/>
          <w:lang w:eastAsia="ar-SA"/>
        </w:rPr>
        <w:t xml:space="preserve"> </w:t>
      </w:r>
      <w:r w:rsidR="008A6B0E">
        <w:rPr>
          <w:rFonts w:ascii="Times New Roman" w:eastAsia="Times New Roman" w:hAnsi="Times New Roman"/>
          <w:b/>
          <w:iCs/>
          <w:sz w:val="24"/>
          <w:lang w:eastAsia="ar-SA"/>
        </w:rPr>
        <w:t>4</w:t>
      </w:r>
    </w:p>
    <w:p w:rsidR="0071686C" w:rsidRPr="00CC699F" w:rsidRDefault="0071686C" w:rsidP="0071686C">
      <w:pPr>
        <w:jc w:val="both"/>
        <w:rPr>
          <w:rFonts w:ascii="Times New Roman" w:eastAsia="Times New Roman" w:hAnsi="Times New Roman"/>
          <w:i/>
          <w:sz w:val="24"/>
        </w:rPr>
      </w:pPr>
      <w:proofErr w:type="gramStart"/>
      <w:r w:rsidRPr="00CC699F">
        <w:rPr>
          <w:rFonts w:ascii="Times New Roman" w:eastAsia="Times New Roman" w:hAnsi="Times New Roman"/>
          <w:i/>
          <w:sz w:val="24"/>
        </w:rPr>
        <w:t>Operator  economic</w:t>
      </w:r>
      <w:proofErr w:type="gramEnd"/>
    </w:p>
    <w:p w:rsidR="0071686C" w:rsidRPr="00CC699F" w:rsidRDefault="0071686C" w:rsidP="0071686C">
      <w:pPr>
        <w:jc w:val="both"/>
        <w:rPr>
          <w:rFonts w:ascii="Times New Roman" w:eastAsia="Times New Roman" w:hAnsi="Times New Roman"/>
          <w:i/>
          <w:sz w:val="24"/>
        </w:rPr>
      </w:pPr>
      <w:r w:rsidRPr="00CC699F">
        <w:rPr>
          <w:rFonts w:ascii="Times New Roman" w:eastAsia="Times New Roman" w:hAnsi="Times New Roman"/>
          <w:i/>
          <w:sz w:val="24"/>
        </w:rPr>
        <w:t>...............................</w:t>
      </w:r>
    </w:p>
    <w:p w:rsidR="0071686C" w:rsidRPr="00CC699F" w:rsidRDefault="0071686C" w:rsidP="0071686C">
      <w:pPr>
        <w:jc w:val="both"/>
        <w:rPr>
          <w:rFonts w:ascii="Times New Roman" w:eastAsia="Times New Roman" w:hAnsi="Times New Roman"/>
          <w:i/>
          <w:sz w:val="24"/>
        </w:rPr>
      </w:pPr>
      <w:r w:rsidRPr="00CC699F">
        <w:rPr>
          <w:rFonts w:ascii="Times New Roman" w:eastAsia="Times New Roman" w:hAnsi="Times New Roman"/>
          <w:i/>
          <w:sz w:val="24"/>
        </w:rPr>
        <w:t>(</w:t>
      </w:r>
      <w:proofErr w:type="spellStart"/>
      <w:proofErr w:type="gramStart"/>
      <w:r w:rsidRPr="00CC699F">
        <w:rPr>
          <w:rFonts w:ascii="Times New Roman" w:eastAsia="Times New Roman" w:hAnsi="Times New Roman"/>
          <w:i/>
          <w:sz w:val="24"/>
        </w:rPr>
        <w:t>denumirea</w:t>
      </w:r>
      <w:proofErr w:type="spellEnd"/>
      <w:r w:rsidRPr="00CC699F">
        <w:rPr>
          <w:rFonts w:ascii="Times New Roman" w:eastAsia="Times New Roman" w:hAnsi="Times New Roman"/>
          <w:i/>
          <w:sz w:val="24"/>
        </w:rPr>
        <w:t>/</w:t>
      </w:r>
      <w:proofErr w:type="spellStart"/>
      <w:r w:rsidRPr="00CC699F">
        <w:rPr>
          <w:rFonts w:ascii="Times New Roman" w:eastAsia="Times New Roman" w:hAnsi="Times New Roman"/>
          <w:i/>
          <w:sz w:val="24"/>
        </w:rPr>
        <w:t>numele</w:t>
      </w:r>
      <w:proofErr w:type="spellEnd"/>
      <w:proofErr w:type="gramEnd"/>
      <w:r w:rsidRPr="00CC699F">
        <w:rPr>
          <w:rFonts w:ascii="Times New Roman" w:eastAsia="Times New Roman" w:hAnsi="Times New Roman"/>
          <w:i/>
          <w:sz w:val="24"/>
        </w:rPr>
        <w:t>)</w:t>
      </w: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jc w:val="center"/>
        <w:rPr>
          <w:rFonts w:ascii="Times New Roman" w:hAnsi="Times New Roman"/>
          <w:b/>
          <w:bCs/>
          <w:color w:val="000000"/>
          <w:sz w:val="24"/>
          <w:lang w:val="en-US"/>
        </w:rPr>
      </w:pPr>
    </w:p>
    <w:p w:rsidR="0071686C" w:rsidRPr="00CC699F" w:rsidRDefault="0071686C" w:rsidP="0071686C">
      <w:pPr>
        <w:autoSpaceDE w:val="0"/>
        <w:autoSpaceDN w:val="0"/>
        <w:adjustRightInd w:val="0"/>
        <w:jc w:val="center"/>
        <w:rPr>
          <w:rFonts w:ascii="Times New Roman" w:hAnsi="Times New Roman"/>
          <w:color w:val="000000"/>
          <w:sz w:val="24"/>
          <w:lang w:val="en-US"/>
        </w:rPr>
      </w:pPr>
      <w:r w:rsidRPr="00CC699F">
        <w:rPr>
          <w:rFonts w:ascii="Times New Roman" w:hAnsi="Times New Roman"/>
          <w:b/>
          <w:bCs/>
          <w:color w:val="000000"/>
          <w:sz w:val="24"/>
          <w:lang w:val="en-US"/>
        </w:rPr>
        <w:t>ANGAJAMENT DE RESPECTARE A STANDARDELOR DE PRELUCRARE A DATELOR CU CARACTER PERSONAL, CONFORM RGPD</w:t>
      </w: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ind w:firstLine="720"/>
        <w:rPr>
          <w:rFonts w:ascii="Times New Roman" w:hAnsi="Times New Roman"/>
          <w:color w:val="000000"/>
          <w:sz w:val="24"/>
          <w:lang w:val="en-US"/>
        </w:rPr>
      </w:pPr>
      <w:proofErr w:type="spellStart"/>
      <w:r w:rsidRPr="00CC699F">
        <w:rPr>
          <w:rFonts w:ascii="Times New Roman" w:hAnsi="Times New Roman"/>
          <w:color w:val="000000"/>
          <w:sz w:val="24"/>
          <w:lang w:val="en-US"/>
        </w:rPr>
        <w:t>Prin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această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declara</w:t>
      </w:r>
      <w:r w:rsidRPr="00CC699F">
        <w:rPr>
          <w:rFonts w:ascii="Cambria Math" w:hAnsi="Cambria Math" w:cs="Cambria Math"/>
          <w:color w:val="000000"/>
          <w:sz w:val="24"/>
          <w:lang w:val="en-US"/>
        </w:rPr>
        <w:t>ț</w:t>
      </w:r>
      <w:r w:rsidRPr="00CC699F">
        <w:rPr>
          <w:rFonts w:ascii="Times New Roman" w:hAnsi="Times New Roman"/>
          <w:color w:val="000000"/>
          <w:sz w:val="24"/>
          <w:lang w:val="en-US"/>
        </w:rPr>
        <w:t>ie</w:t>
      </w:r>
      <w:proofErr w:type="spellEnd"/>
      <w:r w:rsidRPr="00CC699F">
        <w:rPr>
          <w:rFonts w:ascii="Times New Roman" w:hAnsi="Times New Roman"/>
          <w:color w:val="000000"/>
          <w:sz w:val="24"/>
          <w:lang w:val="en-US"/>
        </w:rPr>
        <w:t xml:space="preserve"> </w:t>
      </w:r>
      <w:proofErr w:type="spellStart"/>
      <w:proofErr w:type="gramStart"/>
      <w:r w:rsidRPr="00CC699F">
        <w:rPr>
          <w:rFonts w:ascii="Times New Roman" w:hAnsi="Times New Roman"/>
          <w:color w:val="000000"/>
          <w:sz w:val="24"/>
          <w:lang w:val="en-US"/>
        </w:rPr>
        <w:t>subsemnat</w:t>
      </w:r>
      <w:proofErr w:type="spellEnd"/>
      <w:r w:rsidRPr="00CC699F">
        <w:rPr>
          <w:rFonts w:ascii="Times New Roman" w:hAnsi="Times New Roman"/>
          <w:color w:val="000000"/>
          <w:sz w:val="24"/>
          <w:lang w:val="en-US"/>
        </w:rPr>
        <w:t>[</w:t>
      </w:r>
      <w:proofErr w:type="spellStart"/>
      <w:proofErr w:type="gramEnd"/>
      <w:r w:rsidRPr="00CC699F">
        <w:rPr>
          <w:rFonts w:ascii="Times New Roman" w:hAnsi="Times New Roman"/>
          <w:color w:val="000000"/>
          <w:sz w:val="24"/>
          <w:lang w:val="en-US"/>
        </w:rPr>
        <w:t>ul</w:t>
      </w:r>
      <w:proofErr w:type="spellEnd"/>
      <w:r w:rsidRPr="00CC699F">
        <w:rPr>
          <w:rFonts w:ascii="Times New Roman" w:hAnsi="Times New Roman"/>
          <w:color w:val="000000"/>
          <w:sz w:val="24"/>
          <w:lang w:val="en-US"/>
        </w:rPr>
        <w:t xml:space="preserve">]/a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nume</w:t>
      </w:r>
      <w:proofErr w:type="spellEnd"/>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prenume</w:t>
      </w:r>
      <w:proofErr w:type="spellEnd"/>
      <w:r w:rsidRPr="00CC699F">
        <w:rPr>
          <w:rFonts w:ascii="Times New Roman" w:hAnsi="Times New Roman"/>
          <w:i/>
          <w:iCs/>
          <w:color w:val="000000"/>
          <w:sz w:val="24"/>
          <w:lang w:val="en-US"/>
        </w:rPr>
        <w:t xml:space="preserve">] </w:t>
      </w:r>
      <w:r w:rsidRPr="00CC699F">
        <w:rPr>
          <w:rFonts w:ascii="Times New Roman" w:hAnsi="Times New Roman"/>
          <w:color w:val="000000"/>
          <w:sz w:val="24"/>
          <w:lang w:val="en-US"/>
        </w:rPr>
        <w:t xml:space="preserve">……………..……..…………….. ………………………….. </w:t>
      </w:r>
      <w:proofErr w:type="spellStart"/>
      <w:proofErr w:type="gramStart"/>
      <w:r w:rsidRPr="00CC699F">
        <w:rPr>
          <w:rFonts w:ascii="Times New Roman" w:hAnsi="Times New Roman"/>
          <w:color w:val="000000"/>
          <w:sz w:val="24"/>
          <w:lang w:val="en-US"/>
        </w:rPr>
        <w:t>reprezentant</w:t>
      </w:r>
      <w:proofErr w:type="spellEnd"/>
      <w:proofErr w:type="gramEnd"/>
      <w:r w:rsidRPr="00CC699F">
        <w:rPr>
          <w:rFonts w:ascii="Times New Roman" w:hAnsi="Times New Roman"/>
          <w:color w:val="000000"/>
          <w:sz w:val="24"/>
          <w:lang w:val="en-US"/>
        </w:rPr>
        <w:t xml:space="preserve"> legal al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denumire</w:t>
      </w:r>
      <w:proofErr w:type="spellEnd"/>
      <w:r w:rsidRPr="00CC699F">
        <w:rPr>
          <w:rFonts w:ascii="Times New Roman" w:hAnsi="Times New Roman"/>
          <w:i/>
          <w:iCs/>
          <w:color w:val="000000"/>
          <w:sz w:val="24"/>
          <w:lang w:val="en-US"/>
        </w:rPr>
        <w:t xml:space="preserve"> operator economic] ........................... ...........</w:t>
      </w:r>
      <w:r w:rsidRPr="00CC699F">
        <w:rPr>
          <w:rFonts w:ascii="Times New Roman" w:hAnsi="Times New Roman"/>
          <w:color w:val="000000"/>
          <w:sz w:val="24"/>
          <w:lang w:val="en-US"/>
        </w:rPr>
        <w:t xml:space="preserve">…………………………., participant la </w:t>
      </w:r>
      <w:proofErr w:type="spellStart"/>
      <w:r w:rsidRPr="00CC699F">
        <w:rPr>
          <w:rFonts w:ascii="Times New Roman" w:hAnsi="Times New Roman"/>
          <w:color w:val="000000"/>
          <w:sz w:val="24"/>
          <w:lang w:val="en-US"/>
        </w:rPr>
        <w:t>procedura</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achizi</w:t>
      </w:r>
      <w:r w:rsidRPr="00CC699F">
        <w:rPr>
          <w:rFonts w:ascii="Cambria Math" w:hAnsi="Cambria Math" w:cs="Cambria Math"/>
          <w:color w:val="000000"/>
          <w:sz w:val="24"/>
          <w:lang w:val="en-US"/>
        </w:rPr>
        <w:t>ț</w:t>
      </w:r>
      <w:r w:rsidRPr="00CC699F">
        <w:rPr>
          <w:rFonts w:ascii="Times New Roman" w:hAnsi="Times New Roman"/>
          <w:color w:val="000000"/>
          <w:sz w:val="24"/>
          <w:lang w:val="en-US"/>
        </w:rPr>
        <w:t>ie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publică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având</w:t>
      </w:r>
      <w:proofErr w:type="spellEnd"/>
      <w:r w:rsidRPr="00CC699F">
        <w:rPr>
          <w:rFonts w:ascii="Times New Roman" w:hAnsi="Times New Roman"/>
          <w:color w:val="000000"/>
          <w:sz w:val="24"/>
          <w:lang w:val="en-US"/>
        </w:rPr>
        <w:t xml:space="preserve"> ca </w:t>
      </w:r>
      <w:proofErr w:type="spellStart"/>
      <w:r w:rsidRPr="00CC699F">
        <w:rPr>
          <w:rFonts w:ascii="Times New Roman" w:hAnsi="Times New Roman"/>
          <w:color w:val="000000"/>
          <w:sz w:val="24"/>
          <w:lang w:val="en-US"/>
        </w:rPr>
        <w:t>obiect</w:t>
      </w:r>
      <w:proofErr w:type="spellEnd"/>
      <w:r w:rsidRPr="00CC699F">
        <w:rPr>
          <w:rFonts w:ascii="Times New Roman" w:hAnsi="Times New Roman"/>
          <w:color w:val="000000"/>
          <w:sz w:val="24"/>
          <w:lang w:val="en-US"/>
        </w:rPr>
        <w:t xml:space="preserve">: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obiectivul</w:t>
      </w:r>
      <w:proofErr w:type="spellEnd"/>
      <w:r w:rsidRPr="00CC699F">
        <w:rPr>
          <w:rFonts w:ascii="Times New Roman" w:hAnsi="Times New Roman"/>
          <w:i/>
          <w:iCs/>
          <w:color w:val="000000"/>
          <w:sz w:val="24"/>
          <w:lang w:val="en-US"/>
        </w:rPr>
        <w:t xml:space="preserve"> de </w:t>
      </w:r>
      <w:proofErr w:type="spellStart"/>
      <w:r w:rsidRPr="00CC699F">
        <w:rPr>
          <w:rFonts w:ascii="Times New Roman" w:hAnsi="Times New Roman"/>
          <w:i/>
          <w:iCs/>
          <w:color w:val="000000"/>
          <w:sz w:val="24"/>
          <w:lang w:val="en-US"/>
        </w:rPr>
        <w:t>investi</w:t>
      </w:r>
      <w:r w:rsidRPr="00CC699F">
        <w:rPr>
          <w:rFonts w:ascii="Cambria Math" w:hAnsi="Cambria Math" w:cs="Cambria Math"/>
          <w:i/>
          <w:iCs/>
          <w:color w:val="000000"/>
          <w:sz w:val="24"/>
          <w:lang w:val="en-US"/>
        </w:rPr>
        <w:t>ț</w:t>
      </w:r>
      <w:r w:rsidRPr="00CC699F">
        <w:rPr>
          <w:rFonts w:ascii="Times New Roman" w:hAnsi="Times New Roman"/>
          <w:i/>
          <w:iCs/>
          <w:color w:val="000000"/>
          <w:sz w:val="24"/>
          <w:lang w:val="en-US"/>
        </w:rPr>
        <w:t>ie</w:t>
      </w:r>
      <w:proofErr w:type="spellEnd"/>
      <w:r w:rsidRPr="00CC699F">
        <w:rPr>
          <w:rFonts w:ascii="Times New Roman" w:hAnsi="Times New Roman"/>
          <w:i/>
          <w:iCs/>
          <w:color w:val="000000"/>
          <w:sz w:val="24"/>
          <w:lang w:val="en-US"/>
        </w:rPr>
        <w:t>] .........................................</w:t>
      </w:r>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declar</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propria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răspundere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că</w:t>
      </w:r>
      <w:proofErr w:type="spellEnd"/>
      <w:r w:rsidRPr="00CC699F">
        <w:rPr>
          <w:rFonts w:ascii="Times New Roman" w:hAnsi="Times New Roman"/>
          <w:color w:val="000000"/>
          <w:sz w:val="24"/>
          <w:lang w:val="en-US"/>
        </w:rPr>
        <w:t xml:space="preserve">: </w:t>
      </w:r>
    </w:p>
    <w:p w:rsidR="0071686C" w:rsidRPr="00CC699F" w:rsidRDefault="0071686C" w:rsidP="0071686C">
      <w:pPr>
        <w:autoSpaceDE w:val="0"/>
        <w:autoSpaceDN w:val="0"/>
        <w:adjustRightInd w:val="0"/>
        <w:ind w:firstLine="72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roofErr w:type="gramStart"/>
      <w:r w:rsidRPr="00CC699F">
        <w:rPr>
          <w:rFonts w:ascii="Times New Roman" w:hAnsi="Times New Roman"/>
          <w:color w:val="000000"/>
          <w:sz w:val="24"/>
          <w:lang w:val="en-US"/>
        </w:rPr>
        <w:t xml:space="preserve">1. </w:t>
      </w:r>
      <w:proofErr w:type="spellStart"/>
      <w:r w:rsidRPr="00CC699F">
        <w:rPr>
          <w:rFonts w:ascii="Times New Roman" w:hAnsi="Times New Roman"/>
          <w:color w:val="000000"/>
          <w:sz w:val="24"/>
          <w:lang w:val="en-US"/>
        </w:rPr>
        <w:t>Operatorul</w:t>
      </w:r>
      <w:proofErr w:type="spellEnd"/>
      <w:r w:rsidRPr="00CC699F">
        <w:rPr>
          <w:rFonts w:ascii="Times New Roman" w:hAnsi="Times New Roman"/>
          <w:color w:val="000000"/>
          <w:sz w:val="24"/>
          <w:lang w:val="en-US"/>
        </w:rPr>
        <w:t xml:space="preserve"> Economic ………………………………………………………………. </w:t>
      </w:r>
      <w:proofErr w:type="spellStart"/>
      <w:r w:rsidRPr="00CC699F">
        <w:rPr>
          <w:rFonts w:ascii="Times New Roman" w:hAnsi="Times New Roman"/>
          <w:color w:val="000000"/>
          <w:sz w:val="24"/>
          <w:lang w:val="en-US"/>
        </w:rPr>
        <w:t>î</w:t>
      </w:r>
      <w:r w:rsidRPr="00CC699F">
        <w:rPr>
          <w:rFonts w:ascii="Cambria Math" w:hAnsi="Cambria Math" w:cs="Cambria Math"/>
          <w:color w:val="000000"/>
          <w:sz w:val="24"/>
          <w:lang w:val="en-US"/>
        </w:rPr>
        <w:t>ș</w:t>
      </w:r>
      <w:r w:rsidRPr="00CC699F">
        <w:rPr>
          <w:rFonts w:ascii="Times New Roman" w:hAnsi="Times New Roman"/>
          <w:color w:val="000000"/>
          <w:sz w:val="24"/>
          <w:lang w:val="en-US"/>
        </w:rPr>
        <w:t>i</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desfă</w:t>
      </w:r>
      <w:r w:rsidRPr="00CC699F">
        <w:rPr>
          <w:rFonts w:ascii="Cambria Math" w:hAnsi="Cambria Math" w:cs="Cambria Math"/>
          <w:color w:val="000000"/>
          <w:sz w:val="24"/>
          <w:lang w:val="en-US"/>
        </w:rPr>
        <w:t>ș</w:t>
      </w:r>
      <w:r w:rsidRPr="00CC699F">
        <w:rPr>
          <w:rFonts w:ascii="Times New Roman" w:hAnsi="Times New Roman"/>
          <w:color w:val="000000"/>
          <w:sz w:val="24"/>
          <w:lang w:val="en-US"/>
        </w:rPr>
        <w:t>oară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activitatea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conformitate</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prevederile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Regulamentului</w:t>
      </w:r>
      <w:proofErr w:type="spellEnd"/>
      <w:r w:rsidRPr="00CC699F">
        <w:rPr>
          <w:rFonts w:ascii="Times New Roman" w:hAnsi="Times New Roman"/>
          <w:color w:val="000000"/>
          <w:sz w:val="24"/>
          <w:lang w:val="en-US"/>
        </w:rPr>
        <w:t xml:space="preserve"> General </w:t>
      </w:r>
      <w:proofErr w:type="spellStart"/>
      <w:r w:rsidRPr="00CC699F">
        <w:rPr>
          <w:rFonts w:ascii="Times New Roman" w:hAnsi="Times New Roman"/>
          <w:color w:val="000000"/>
          <w:sz w:val="24"/>
          <w:lang w:val="en-US"/>
        </w:rPr>
        <w:t>privind</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Protecţia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Datelor</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Caracter</w:t>
      </w:r>
      <w:proofErr w:type="spellEnd"/>
      <w:r w:rsidRPr="00CC699F">
        <w:rPr>
          <w:rFonts w:ascii="Times New Roman" w:hAnsi="Times New Roman"/>
          <w:color w:val="000000"/>
          <w:sz w:val="24"/>
          <w:lang w:val="en-US"/>
        </w:rPr>
        <w:t xml:space="preserve"> Personal 679/2016 (RGPD), </w:t>
      </w:r>
      <w:proofErr w:type="spellStart"/>
      <w:r w:rsidRPr="00CC699F">
        <w:rPr>
          <w:rFonts w:ascii="Times New Roman" w:hAnsi="Times New Roman"/>
          <w:color w:val="000000"/>
          <w:sz w:val="24"/>
          <w:lang w:val="en-US"/>
        </w:rPr>
        <w:t>precum</w:t>
      </w:r>
      <w:proofErr w:type="spellEnd"/>
      <w:r w:rsidRPr="00CC699F">
        <w:rPr>
          <w:rFonts w:ascii="Times New Roman" w:hAnsi="Times New Roman"/>
          <w:color w:val="000000"/>
          <w:sz w:val="24"/>
          <w:lang w:val="en-US"/>
        </w:rPr>
        <w:t xml:space="preserve"> </w:t>
      </w:r>
      <w:proofErr w:type="spellStart"/>
      <w:r w:rsidRPr="00CC699F">
        <w:rPr>
          <w:rFonts w:ascii="Cambria Math" w:hAnsi="Cambria Math" w:cs="Cambria Math"/>
          <w:color w:val="000000"/>
          <w:sz w:val="24"/>
          <w:lang w:val="en-US"/>
        </w:rPr>
        <w:t>ș</w:t>
      </w:r>
      <w:r w:rsidRPr="00CC699F">
        <w:rPr>
          <w:rFonts w:ascii="Times New Roman" w:hAnsi="Times New Roman"/>
          <w:color w:val="000000"/>
          <w:sz w:val="24"/>
          <w:lang w:val="en-US"/>
        </w:rPr>
        <w:t>i</w:t>
      </w:r>
      <w:proofErr w:type="spellEnd"/>
      <w:r w:rsidRPr="00CC699F">
        <w:rPr>
          <w:rFonts w:ascii="Times New Roman" w:hAnsi="Times New Roman"/>
          <w:color w:val="000000"/>
          <w:sz w:val="24"/>
          <w:lang w:val="en-US"/>
        </w:rPr>
        <w:t xml:space="preserve"> a </w:t>
      </w:r>
      <w:proofErr w:type="spellStart"/>
      <w:r w:rsidRPr="00CC699F">
        <w:rPr>
          <w:rFonts w:ascii="Times New Roman" w:hAnsi="Times New Roman"/>
          <w:color w:val="000000"/>
          <w:sz w:val="24"/>
          <w:lang w:val="en-US"/>
        </w:rPr>
        <w:t>Legii</w:t>
      </w:r>
      <w:proofErr w:type="spellEnd"/>
      <w:r w:rsidRPr="00CC699F">
        <w:rPr>
          <w:rFonts w:ascii="Times New Roman" w:hAnsi="Times New Roman"/>
          <w:color w:val="000000"/>
          <w:sz w:val="24"/>
          <w:lang w:val="en-US"/>
        </w:rPr>
        <w:t xml:space="preserve"> nr.</w:t>
      </w:r>
      <w:proofErr w:type="gramEnd"/>
      <w:r w:rsidRPr="00CC699F">
        <w:rPr>
          <w:rFonts w:ascii="Times New Roman" w:hAnsi="Times New Roman"/>
          <w:color w:val="000000"/>
          <w:sz w:val="24"/>
          <w:lang w:val="en-US"/>
        </w:rPr>
        <w:t xml:space="preserve"> 190/2018 </w:t>
      </w:r>
      <w:proofErr w:type="spellStart"/>
      <w:r w:rsidRPr="00CC699F">
        <w:rPr>
          <w:rFonts w:ascii="Times New Roman" w:hAnsi="Times New Roman"/>
          <w:color w:val="000000"/>
          <w:sz w:val="24"/>
          <w:lang w:val="en-US"/>
        </w:rPr>
        <w:t>privind</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măsurile</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punere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aplicare</w:t>
      </w:r>
      <w:proofErr w:type="spellEnd"/>
      <w:r w:rsidRPr="00CC699F">
        <w:rPr>
          <w:rFonts w:ascii="Times New Roman" w:hAnsi="Times New Roman"/>
          <w:color w:val="000000"/>
          <w:sz w:val="24"/>
          <w:lang w:val="en-US"/>
        </w:rPr>
        <w:t xml:space="preserve"> </w:t>
      </w:r>
      <w:proofErr w:type="gramStart"/>
      <w:r w:rsidRPr="00CC699F">
        <w:rPr>
          <w:rFonts w:ascii="Times New Roman" w:hAnsi="Times New Roman"/>
          <w:color w:val="000000"/>
          <w:sz w:val="24"/>
          <w:lang w:val="en-US"/>
        </w:rPr>
        <w:t>a</w:t>
      </w:r>
      <w:proofErr w:type="gram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acestuia</w:t>
      </w:r>
      <w:proofErr w:type="spellEnd"/>
      <w:r w:rsidRPr="00CC699F">
        <w:rPr>
          <w:rFonts w:ascii="Times New Roman" w:hAnsi="Times New Roman"/>
          <w:color w:val="000000"/>
          <w:sz w:val="24"/>
          <w:lang w:val="en-US"/>
        </w:rPr>
        <w:t xml:space="preserve">. </w:t>
      </w:r>
    </w:p>
    <w:p w:rsidR="0071686C" w:rsidRPr="00CC699F" w:rsidRDefault="0071686C" w:rsidP="0071686C">
      <w:pPr>
        <w:autoSpaceDE w:val="0"/>
        <w:autoSpaceDN w:val="0"/>
        <w:adjustRightInd w:val="0"/>
        <w:rPr>
          <w:rFonts w:ascii="Times New Roman" w:hAnsi="Times New Roman"/>
          <w:color w:val="000000"/>
          <w:sz w:val="16"/>
          <w:szCs w:val="16"/>
          <w:lang w:val="en-US"/>
        </w:rPr>
      </w:pPr>
    </w:p>
    <w:p w:rsidR="0071686C" w:rsidRPr="00CC699F" w:rsidRDefault="0071686C" w:rsidP="0071686C">
      <w:pPr>
        <w:autoSpaceDE w:val="0"/>
        <w:autoSpaceDN w:val="0"/>
        <w:adjustRightInd w:val="0"/>
        <w:rPr>
          <w:rFonts w:ascii="Times New Roman" w:hAnsi="Times New Roman"/>
          <w:color w:val="000000"/>
          <w:sz w:val="24"/>
          <w:lang w:val="en-US"/>
        </w:rPr>
      </w:pPr>
      <w:r w:rsidRPr="00CC699F">
        <w:rPr>
          <w:rFonts w:ascii="Times New Roman" w:hAnsi="Times New Roman"/>
          <w:color w:val="000000"/>
          <w:sz w:val="24"/>
          <w:lang w:val="en-US"/>
        </w:rPr>
        <w:t xml:space="preserve">2. </w:t>
      </w:r>
      <w:proofErr w:type="spellStart"/>
      <w:r w:rsidRPr="00CC699F">
        <w:rPr>
          <w:rFonts w:ascii="Times New Roman" w:hAnsi="Times New Roman"/>
          <w:color w:val="000000"/>
          <w:sz w:val="24"/>
          <w:lang w:val="en-US"/>
        </w:rPr>
        <w:t>Prestarea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serviciilor</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oferite</w:t>
      </w:r>
      <w:proofErr w:type="spellEnd"/>
      <w:r w:rsidRPr="00CC699F">
        <w:rPr>
          <w:rFonts w:ascii="Times New Roman" w:hAnsi="Times New Roman"/>
          <w:color w:val="000000"/>
          <w:sz w:val="24"/>
          <w:lang w:val="en-US"/>
        </w:rPr>
        <w:t xml:space="preserve"> </w:t>
      </w:r>
      <w:proofErr w:type="spellStart"/>
      <w:proofErr w:type="gramStart"/>
      <w:r w:rsidRPr="00CC699F">
        <w:rPr>
          <w:rFonts w:ascii="Times New Roman" w:hAnsi="Times New Roman"/>
          <w:color w:val="000000"/>
          <w:sz w:val="24"/>
          <w:lang w:val="en-US"/>
        </w:rPr>
        <w:t>va</w:t>
      </w:r>
      <w:proofErr w:type="spellEnd"/>
      <w:proofErr w:type="gram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respecta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principiile</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prelucrare</w:t>
      </w:r>
      <w:proofErr w:type="spellEnd"/>
      <w:r w:rsidRPr="00CC699F">
        <w:rPr>
          <w:rFonts w:ascii="Times New Roman" w:hAnsi="Times New Roman"/>
          <w:color w:val="000000"/>
          <w:sz w:val="24"/>
          <w:lang w:val="en-US"/>
        </w:rPr>
        <w:t xml:space="preserve"> a </w:t>
      </w:r>
      <w:proofErr w:type="spellStart"/>
      <w:r w:rsidRPr="00CC699F">
        <w:rPr>
          <w:rFonts w:ascii="Times New Roman" w:hAnsi="Times New Roman"/>
          <w:color w:val="000000"/>
          <w:sz w:val="24"/>
          <w:lang w:val="en-US"/>
        </w:rPr>
        <w:t>datelor</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caracter</w:t>
      </w:r>
      <w:proofErr w:type="spellEnd"/>
      <w:r w:rsidRPr="00CC699F">
        <w:rPr>
          <w:rFonts w:ascii="Times New Roman" w:hAnsi="Times New Roman"/>
          <w:color w:val="000000"/>
          <w:sz w:val="24"/>
          <w:lang w:val="en-US"/>
        </w:rPr>
        <w:t xml:space="preserve"> personal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conformitate</w:t>
      </w:r>
      <w:proofErr w:type="spellEnd"/>
      <w:r w:rsidRPr="00CC699F">
        <w:rPr>
          <w:rFonts w:ascii="Times New Roman" w:hAnsi="Times New Roman"/>
          <w:color w:val="000000"/>
          <w:sz w:val="24"/>
          <w:lang w:val="en-US"/>
        </w:rPr>
        <w:t xml:space="preserve"> cu RGPD. </w:t>
      </w: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sz w:val="24"/>
          <w:lang w:val="en-US"/>
        </w:rPr>
      </w:pPr>
      <w:r w:rsidRPr="00CC699F">
        <w:rPr>
          <w:rFonts w:ascii="Times New Roman" w:hAnsi="Times New Roman"/>
          <w:sz w:val="24"/>
          <w:lang w:val="en-US"/>
        </w:rPr>
        <w:t>CANDIDATUL/OFERTANTUL,</w:t>
      </w:r>
    </w:p>
    <w:p w:rsidR="0071686C" w:rsidRPr="00CC699F" w:rsidRDefault="0071686C" w:rsidP="0071686C">
      <w:pPr>
        <w:autoSpaceDE w:val="0"/>
        <w:autoSpaceDN w:val="0"/>
        <w:adjustRightInd w:val="0"/>
        <w:rPr>
          <w:rFonts w:ascii="Times New Roman" w:hAnsi="Times New Roman"/>
          <w:sz w:val="24"/>
          <w:lang w:val="en-US"/>
        </w:rPr>
      </w:pP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______________________________________</w:t>
      </w: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w:t>
      </w:r>
      <w:proofErr w:type="spellStart"/>
      <w:proofErr w:type="gramStart"/>
      <w:r w:rsidRPr="00CC699F">
        <w:rPr>
          <w:rFonts w:ascii="Times New Roman" w:eastAsia="Times New Roman" w:hAnsi="Times New Roman"/>
          <w:color w:val="000000"/>
          <w:sz w:val="24"/>
          <w:lang w:eastAsia="ro-RO"/>
        </w:rPr>
        <w:t>semnătura</w:t>
      </w:r>
      <w:proofErr w:type="spellEnd"/>
      <w:proofErr w:type="gramEnd"/>
      <w:r w:rsidRPr="00CC699F">
        <w:rPr>
          <w:rFonts w:ascii="Times New Roman" w:eastAsia="Times New Roman" w:hAnsi="Times New Roman"/>
          <w:color w:val="000000"/>
          <w:sz w:val="24"/>
          <w:lang w:eastAsia="ro-RO"/>
        </w:rPr>
        <w:t xml:space="preserve"> </w:t>
      </w:r>
      <w:proofErr w:type="spellStart"/>
      <w:r w:rsidRPr="00CC699F">
        <w:rPr>
          <w:rFonts w:ascii="Times New Roman" w:eastAsia="Times New Roman" w:hAnsi="Times New Roman"/>
          <w:color w:val="000000"/>
          <w:sz w:val="24"/>
          <w:lang w:eastAsia="ro-RO"/>
        </w:rPr>
        <w:t>autorizată</w:t>
      </w:r>
      <w:proofErr w:type="spellEnd"/>
      <w:r w:rsidRPr="00CC699F">
        <w:rPr>
          <w:rFonts w:ascii="Times New Roman" w:eastAsia="Times New Roman" w:hAnsi="Times New Roman"/>
          <w:color w:val="000000"/>
          <w:sz w:val="24"/>
          <w:lang w:eastAsia="ro-RO"/>
        </w:rPr>
        <w:t xml:space="preserve"> in original]</w:t>
      </w: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 xml:space="preserve">Data </w:t>
      </w:r>
      <w:proofErr w:type="spellStart"/>
      <w:proofErr w:type="gramStart"/>
      <w:r w:rsidRPr="00CC699F">
        <w:rPr>
          <w:rFonts w:ascii="Times New Roman" w:eastAsia="Times New Roman" w:hAnsi="Times New Roman"/>
          <w:color w:val="000000"/>
          <w:sz w:val="24"/>
          <w:lang w:eastAsia="ro-RO"/>
        </w:rPr>
        <w:t>completării</w:t>
      </w:r>
      <w:proofErr w:type="spellEnd"/>
      <w:r w:rsidRPr="00CC699F">
        <w:rPr>
          <w:rFonts w:ascii="Times New Roman" w:eastAsia="Times New Roman" w:hAnsi="Times New Roman"/>
          <w:color w:val="000000"/>
          <w:sz w:val="24"/>
          <w:lang w:eastAsia="ro-RO"/>
        </w:rPr>
        <w:t xml:space="preserve"> ................................................</w:t>
      </w:r>
      <w:proofErr w:type="gramEnd"/>
    </w:p>
    <w:p w:rsidR="0071686C" w:rsidRDefault="0071686C" w:rsidP="0071686C"/>
    <w:p w:rsidR="0071686C" w:rsidRDefault="0071686C" w:rsidP="0071686C"/>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71686C" w:rsidSect="00B37E8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1D" w:rsidRDefault="0069731D" w:rsidP="00EC026B">
      <w:r>
        <w:separator/>
      </w:r>
    </w:p>
  </w:endnote>
  <w:endnote w:type="continuationSeparator" w:id="0">
    <w:p w:rsidR="0069731D" w:rsidRDefault="0069731D"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Pr="00AC6423" w:rsidRDefault="002E4B06" w:rsidP="003A77FA">
    <w:pPr>
      <w:pStyle w:val="Footer"/>
      <w:jc w:val="center"/>
      <w:rPr>
        <w:color w:val="FFFFFF" w:themeColor="background1"/>
      </w:rPr>
    </w:pPr>
    <w:r>
      <w:rPr>
        <w:color w:val="FFFFFF" w:themeColor="background1"/>
      </w:rPr>
      <w:t>11/1/</w:t>
    </w:r>
  </w:p>
  <w:p w:rsidR="002E4B06" w:rsidRPr="00AC6423" w:rsidRDefault="002E4B06"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1D" w:rsidRDefault="0069731D" w:rsidP="00EC026B">
      <w:r>
        <w:separator/>
      </w:r>
    </w:p>
  </w:footnote>
  <w:footnote w:type="continuationSeparator" w:id="0">
    <w:p w:rsidR="0069731D" w:rsidRDefault="0069731D" w:rsidP="00EC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Default="002E4B06">
    <w:pPr>
      <w:pStyle w:val="Header"/>
      <w:jc w:val="center"/>
    </w:pPr>
  </w:p>
  <w:p w:rsidR="002E4B06" w:rsidRDefault="002E4B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7"/>
  </w:num>
  <w:num w:numId="21">
    <w:abstractNumId w:val="30"/>
  </w:num>
  <w:num w:numId="22">
    <w:abstractNumId w:val="24"/>
  </w:num>
  <w:num w:numId="23">
    <w:abstractNumId w:val="31"/>
  </w:num>
  <w:num w:numId="24">
    <w:abstractNumId w:val="28"/>
  </w:num>
  <w:num w:numId="25">
    <w:abstractNumId w:val="23"/>
  </w:num>
  <w:num w:numId="26">
    <w:abstractNumId w:val="25"/>
  </w:num>
  <w:num w:numId="27">
    <w:abstractNumId w:val="32"/>
  </w:num>
  <w:num w:numId="28">
    <w:abstractNumId w:val="3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29"/>
  </w:num>
  <w:num w:numId="33">
    <w:abstractNumId w:val="18"/>
  </w:num>
  <w:num w:numId="34">
    <w:abstractNumId w:val="19"/>
  </w:num>
  <w:num w:numId="35">
    <w:abstractNumId w:val="2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6081"/>
  </w:hdrShapeDefaults>
  <w:footnotePr>
    <w:numRestart w:val="eachPage"/>
    <w:footnote w:id="-1"/>
    <w:footnote w:id="0"/>
  </w:footnotePr>
  <w:endnotePr>
    <w:endnote w:id="-1"/>
    <w:endnote w:id="0"/>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4B78"/>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B02CA"/>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10659"/>
    <w:rsid w:val="0011084E"/>
    <w:rsid w:val="00112B4B"/>
    <w:rsid w:val="00116932"/>
    <w:rsid w:val="00117B74"/>
    <w:rsid w:val="00121BC9"/>
    <w:rsid w:val="00121DFF"/>
    <w:rsid w:val="00123538"/>
    <w:rsid w:val="00123B6C"/>
    <w:rsid w:val="0012561F"/>
    <w:rsid w:val="00126C6D"/>
    <w:rsid w:val="00127656"/>
    <w:rsid w:val="00130FE2"/>
    <w:rsid w:val="001337CA"/>
    <w:rsid w:val="00135574"/>
    <w:rsid w:val="00135FB9"/>
    <w:rsid w:val="0013660E"/>
    <w:rsid w:val="00137DB7"/>
    <w:rsid w:val="001405D8"/>
    <w:rsid w:val="00140799"/>
    <w:rsid w:val="001409E9"/>
    <w:rsid w:val="00141E7B"/>
    <w:rsid w:val="001473AF"/>
    <w:rsid w:val="0015242C"/>
    <w:rsid w:val="001534AE"/>
    <w:rsid w:val="001578FC"/>
    <w:rsid w:val="0016011A"/>
    <w:rsid w:val="001633B7"/>
    <w:rsid w:val="00164A2D"/>
    <w:rsid w:val="00164F7E"/>
    <w:rsid w:val="001705F3"/>
    <w:rsid w:val="00170E93"/>
    <w:rsid w:val="00171A51"/>
    <w:rsid w:val="0017257E"/>
    <w:rsid w:val="00174082"/>
    <w:rsid w:val="00177EB2"/>
    <w:rsid w:val="0018065C"/>
    <w:rsid w:val="00181AA3"/>
    <w:rsid w:val="00184100"/>
    <w:rsid w:val="001843B3"/>
    <w:rsid w:val="00184D81"/>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D6D18"/>
    <w:rsid w:val="001D7B23"/>
    <w:rsid w:val="001E0912"/>
    <w:rsid w:val="001E196F"/>
    <w:rsid w:val="001E374B"/>
    <w:rsid w:val="001F3D44"/>
    <w:rsid w:val="00201D5A"/>
    <w:rsid w:val="002020BF"/>
    <w:rsid w:val="002021A0"/>
    <w:rsid w:val="00202632"/>
    <w:rsid w:val="002064A6"/>
    <w:rsid w:val="00206AA6"/>
    <w:rsid w:val="00213376"/>
    <w:rsid w:val="00213650"/>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300E1"/>
    <w:rsid w:val="003313D0"/>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86B"/>
    <w:rsid w:val="003646DC"/>
    <w:rsid w:val="00364A1B"/>
    <w:rsid w:val="00365572"/>
    <w:rsid w:val="0036645B"/>
    <w:rsid w:val="00367FB5"/>
    <w:rsid w:val="0037252E"/>
    <w:rsid w:val="00376E2A"/>
    <w:rsid w:val="00382D6A"/>
    <w:rsid w:val="003851B3"/>
    <w:rsid w:val="00394660"/>
    <w:rsid w:val="00397145"/>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4F19"/>
    <w:rsid w:val="003F0960"/>
    <w:rsid w:val="003F16B7"/>
    <w:rsid w:val="003F2A79"/>
    <w:rsid w:val="003F3D03"/>
    <w:rsid w:val="003F460F"/>
    <w:rsid w:val="003F61F9"/>
    <w:rsid w:val="003F62B6"/>
    <w:rsid w:val="003F6482"/>
    <w:rsid w:val="003F68D7"/>
    <w:rsid w:val="003F76C1"/>
    <w:rsid w:val="00400E4B"/>
    <w:rsid w:val="004015F7"/>
    <w:rsid w:val="00401ACA"/>
    <w:rsid w:val="00403B03"/>
    <w:rsid w:val="00406F37"/>
    <w:rsid w:val="00407B3E"/>
    <w:rsid w:val="00410767"/>
    <w:rsid w:val="00412B3E"/>
    <w:rsid w:val="00412F37"/>
    <w:rsid w:val="00426CCC"/>
    <w:rsid w:val="00427652"/>
    <w:rsid w:val="004301DE"/>
    <w:rsid w:val="00433630"/>
    <w:rsid w:val="00434979"/>
    <w:rsid w:val="00435C75"/>
    <w:rsid w:val="00440A35"/>
    <w:rsid w:val="00440E7D"/>
    <w:rsid w:val="00441357"/>
    <w:rsid w:val="004432C6"/>
    <w:rsid w:val="0044425C"/>
    <w:rsid w:val="004443AC"/>
    <w:rsid w:val="00451EDE"/>
    <w:rsid w:val="004521B6"/>
    <w:rsid w:val="00457028"/>
    <w:rsid w:val="004573E5"/>
    <w:rsid w:val="0046249F"/>
    <w:rsid w:val="00463838"/>
    <w:rsid w:val="00463B4C"/>
    <w:rsid w:val="004645DD"/>
    <w:rsid w:val="00464A24"/>
    <w:rsid w:val="0046510E"/>
    <w:rsid w:val="004668EC"/>
    <w:rsid w:val="004716A8"/>
    <w:rsid w:val="00472083"/>
    <w:rsid w:val="00472AE1"/>
    <w:rsid w:val="00475892"/>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5EF4"/>
    <w:rsid w:val="0053026C"/>
    <w:rsid w:val="0053122A"/>
    <w:rsid w:val="005323E0"/>
    <w:rsid w:val="00534BDC"/>
    <w:rsid w:val="00536FF0"/>
    <w:rsid w:val="00537A95"/>
    <w:rsid w:val="005413FB"/>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C7F"/>
    <w:rsid w:val="00573610"/>
    <w:rsid w:val="005744EB"/>
    <w:rsid w:val="005756FD"/>
    <w:rsid w:val="00577A13"/>
    <w:rsid w:val="00577BB4"/>
    <w:rsid w:val="00582631"/>
    <w:rsid w:val="00582968"/>
    <w:rsid w:val="005830DF"/>
    <w:rsid w:val="005836C9"/>
    <w:rsid w:val="00583F33"/>
    <w:rsid w:val="00584908"/>
    <w:rsid w:val="005867DA"/>
    <w:rsid w:val="00590920"/>
    <w:rsid w:val="00596F9B"/>
    <w:rsid w:val="005971E5"/>
    <w:rsid w:val="005A2BCC"/>
    <w:rsid w:val="005B4A71"/>
    <w:rsid w:val="005B6743"/>
    <w:rsid w:val="005C0B3B"/>
    <w:rsid w:val="005C3415"/>
    <w:rsid w:val="005C704C"/>
    <w:rsid w:val="005C7AB5"/>
    <w:rsid w:val="005D0181"/>
    <w:rsid w:val="005D3824"/>
    <w:rsid w:val="005D474C"/>
    <w:rsid w:val="005D72AA"/>
    <w:rsid w:val="005D7F8A"/>
    <w:rsid w:val="005E4945"/>
    <w:rsid w:val="005E6072"/>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16A3F"/>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5C6E"/>
    <w:rsid w:val="00665DBA"/>
    <w:rsid w:val="00665F7D"/>
    <w:rsid w:val="00666910"/>
    <w:rsid w:val="006701FF"/>
    <w:rsid w:val="0067020F"/>
    <w:rsid w:val="006710E5"/>
    <w:rsid w:val="00672184"/>
    <w:rsid w:val="00672675"/>
    <w:rsid w:val="006729DC"/>
    <w:rsid w:val="00676E8A"/>
    <w:rsid w:val="00681DDE"/>
    <w:rsid w:val="006830C8"/>
    <w:rsid w:val="0068321C"/>
    <w:rsid w:val="00683AED"/>
    <w:rsid w:val="00687E7A"/>
    <w:rsid w:val="0069031B"/>
    <w:rsid w:val="00692638"/>
    <w:rsid w:val="0069311C"/>
    <w:rsid w:val="006941D5"/>
    <w:rsid w:val="0069731D"/>
    <w:rsid w:val="006979FC"/>
    <w:rsid w:val="00697DF0"/>
    <w:rsid w:val="006A03C8"/>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1686C"/>
    <w:rsid w:val="0072006D"/>
    <w:rsid w:val="00732DCB"/>
    <w:rsid w:val="0073441A"/>
    <w:rsid w:val="00734DE3"/>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9C2"/>
    <w:rsid w:val="00764B79"/>
    <w:rsid w:val="00764F3A"/>
    <w:rsid w:val="007671D5"/>
    <w:rsid w:val="0077001E"/>
    <w:rsid w:val="00771F1B"/>
    <w:rsid w:val="00772815"/>
    <w:rsid w:val="00773C80"/>
    <w:rsid w:val="00780441"/>
    <w:rsid w:val="00790725"/>
    <w:rsid w:val="00790B27"/>
    <w:rsid w:val="00790FFE"/>
    <w:rsid w:val="00791929"/>
    <w:rsid w:val="00793C88"/>
    <w:rsid w:val="00794093"/>
    <w:rsid w:val="00794EB2"/>
    <w:rsid w:val="00794EF0"/>
    <w:rsid w:val="00795915"/>
    <w:rsid w:val="0079615A"/>
    <w:rsid w:val="007A206E"/>
    <w:rsid w:val="007A28EF"/>
    <w:rsid w:val="007A4779"/>
    <w:rsid w:val="007A747B"/>
    <w:rsid w:val="007A76F7"/>
    <w:rsid w:val="007B19A2"/>
    <w:rsid w:val="007B343F"/>
    <w:rsid w:val="007B3D7C"/>
    <w:rsid w:val="007B4406"/>
    <w:rsid w:val="007B7DF9"/>
    <w:rsid w:val="007B7E01"/>
    <w:rsid w:val="007B7E7D"/>
    <w:rsid w:val="007C341F"/>
    <w:rsid w:val="007C58F8"/>
    <w:rsid w:val="007C63C9"/>
    <w:rsid w:val="007C7935"/>
    <w:rsid w:val="007D46BF"/>
    <w:rsid w:val="007D5C9F"/>
    <w:rsid w:val="007D715F"/>
    <w:rsid w:val="007E119C"/>
    <w:rsid w:val="007E3ECF"/>
    <w:rsid w:val="007F29B2"/>
    <w:rsid w:val="007F338E"/>
    <w:rsid w:val="007F3EE5"/>
    <w:rsid w:val="007F5241"/>
    <w:rsid w:val="007F676A"/>
    <w:rsid w:val="007F710D"/>
    <w:rsid w:val="00800C63"/>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796"/>
    <w:rsid w:val="00851B84"/>
    <w:rsid w:val="0085679B"/>
    <w:rsid w:val="0086077C"/>
    <w:rsid w:val="008614AA"/>
    <w:rsid w:val="008625C9"/>
    <w:rsid w:val="00864897"/>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F6E"/>
    <w:rsid w:val="008A0060"/>
    <w:rsid w:val="008A104D"/>
    <w:rsid w:val="008A1DB3"/>
    <w:rsid w:val="008A211A"/>
    <w:rsid w:val="008A2527"/>
    <w:rsid w:val="008A3B35"/>
    <w:rsid w:val="008A3D6D"/>
    <w:rsid w:val="008A5002"/>
    <w:rsid w:val="008A6B0E"/>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E351C"/>
    <w:rsid w:val="008E515C"/>
    <w:rsid w:val="008F3555"/>
    <w:rsid w:val="008F3E7E"/>
    <w:rsid w:val="008F4032"/>
    <w:rsid w:val="008F58F0"/>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1136D"/>
    <w:rsid w:val="00A1148C"/>
    <w:rsid w:val="00A114FD"/>
    <w:rsid w:val="00A15186"/>
    <w:rsid w:val="00A172EA"/>
    <w:rsid w:val="00A1766C"/>
    <w:rsid w:val="00A21518"/>
    <w:rsid w:val="00A26435"/>
    <w:rsid w:val="00A270FA"/>
    <w:rsid w:val="00A27EA4"/>
    <w:rsid w:val="00A30941"/>
    <w:rsid w:val="00A3403F"/>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E20"/>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A0A09"/>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5467"/>
    <w:rsid w:val="00B2548C"/>
    <w:rsid w:val="00B270D0"/>
    <w:rsid w:val="00B30165"/>
    <w:rsid w:val="00B3064B"/>
    <w:rsid w:val="00B315C5"/>
    <w:rsid w:val="00B32B6D"/>
    <w:rsid w:val="00B338C2"/>
    <w:rsid w:val="00B35F3E"/>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433D"/>
    <w:rsid w:val="00B64E54"/>
    <w:rsid w:val="00B6681D"/>
    <w:rsid w:val="00B671FA"/>
    <w:rsid w:val="00B74083"/>
    <w:rsid w:val="00B74FF5"/>
    <w:rsid w:val="00B773D6"/>
    <w:rsid w:val="00B7749F"/>
    <w:rsid w:val="00B774D9"/>
    <w:rsid w:val="00B8096F"/>
    <w:rsid w:val="00B81383"/>
    <w:rsid w:val="00B81766"/>
    <w:rsid w:val="00B828D5"/>
    <w:rsid w:val="00B83998"/>
    <w:rsid w:val="00B84E42"/>
    <w:rsid w:val="00B86181"/>
    <w:rsid w:val="00B951EB"/>
    <w:rsid w:val="00BA237B"/>
    <w:rsid w:val="00BA2E46"/>
    <w:rsid w:val="00BA592A"/>
    <w:rsid w:val="00BA6146"/>
    <w:rsid w:val="00BA6366"/>
    <w:rsid w:val="00BB1C14"/>
    <w:rsid w:val="00BB29C2"/>
    <w:rsid w:val="00BB2C73"/>
    <w:rsid w:val="00BB2E1C"/>
    <w:rsid w:val="00BB4DF6"/>
    <w:rsid w:val="00BB5137"/>
    <w:rsid w:val="00BB5CEF"/>
    <w:rsid w:val="00BB6C1D"/>
    <w:rsid w:val="00BB7E5E"/>
    <w:rsid w:val="00BC1444"/>
    <w:rsid w:val="00BD1030"/>
    <w:rsid w:val="00BD2F3C"/>
    <w:rsid w:val="00BD4A9B"/>
    <w:rsid w:val="00BD50E1"/>
    <w:rsid w:val="00BD5784"/>
    <w:rsid w:val="00BD57F9"/>
    <w:rsid w:val="00BE0AC4"/>
    <w:rsid w:val="00BE200E"/>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7ADD"/>
    <w:rsid w:val="00C07DD9"/>
    <w:rsid w:val="00C1263C"/>
    <w:rsid w:val="00C135F3"/>
    <w:rsid w:val="00C13F7B"/>
    <w:rsid w:val="00C14584"/>
    <w:rsid w:val="00C15340"/>
    <w:rsid w:val="00C15438"/>
    <w:rsid w:val="00C1639B"/>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27A8"/>
    <w:rsid w:val="00C53976"/>
    <w:rsid w:val="00C5510B"/>
    <w:rsid w:val="00C55E89"/>
    <w:rsid w:val="00C567DD"/>
    <w:rsid w:val="00C57F4E"/>
    <w:rsid w:val="00C63819"/>
    <w:rsid w:val="00C643C4"/>
    <w:rsid w:val="00C656C1"/>
    <w:rsid w:val="00C65E3C"/>
    <w:rsid w:val="00C775B0"/>
    <w:rsid w:val="00C777B2"/>
    <w:rsid w:val="00C80CAF"/>
    <w:rsid w:val="00C81102"/>
    <w:rsid w:val="00C82FA8"/>
    <w:rsid w:val="00C8443B"/>
    <w:rsid w:val="00C86FE8"/>
    <w:rsid w:val="00C87005"/>
    <w:rsid w:val="00C90941"/>
    <w:rsid w:val="00C92D2D"/>
    <w:rsid w:val="00C932AB"/>
    <w:rsid w:val="00C948A5"/>
    <w:rsid w:val="00CA0120"/>
    <w:rsid w:val="00CA213F"/>
    <w:rsid w:val="00CA4CF4"/>
    <w:rsid w:val="00CA4E83"/>
    <w:rsid w:val="00CA4FE1"/>
    <w:rsid w:val="00CA5138"/>
    <w:rsid w:val="00CA5A0E"/>
    <w:rsid w:val="00CA5A3F"/>
    <w:rsid w:val="00CA6BD1"/>
    <w:rsid w:val="00CB1E9F"/>
    <w:rsid w:val="00CB24F2"/>
    <w:rsid w:val="00CB3812"/>
    <w:rsid w:val="00CB6BD5"/>
    <w:rsid w:val="00CB70DF"/>
    <w:rsid w:val="00CB7341"/>
    <w:rsid w:val="00CC04DE"/>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421AD"/>
    <w:rsid w:val="00D4267D"/>
    <w:rsid w:val="00D47703"/>
    <w:rsid w:val="00D52F18"/>
    <w:rsid w:val="00D5350C"/>
    <w:rsid w:val="00D53909"/>
    <w:rsid w:val="00D566F9"/>
    <w:rsid w:val="00D6055F"/>
    <w:rsid w:val="00D64B28"/>
    <w:rsid w:val="00D64C72"/>
    <w:rsid w:val="00D64D98"/>
    <w:rsid w:val="00D67229"/>
    <w:rsid w:val="00D73059"/>
    <w:rsid w:val="00D73982"/>
    <w:rsid w:val="00D74452"/>
    <w:rsid w:val="00D74A45"/>
    <w:rsid w:val="00D774D5"/>
    <w:rsid w:val="00D7775A"/>
    <w:rsid w:val="00D777B0"/>
    <w:rsid w:val="00D81899"/>
    <w:rsid w:val="00D8570B"/>
    <w:rsid w:val="00D8691E"/>
    <w:rsid w:val="00D872E8"/>
    <w:rsid w:val="00D8758C"/>
    <w:rsid w:val="00D909B3"/>
    <w:rsid w:val="00D94A2B"/>
    <w:rsid w:val="00D97EF6"/>
    <w:rsid w:val="00DA025A"/>
    <w:rsid w:val="00DA03F2"/>
    <w:rsid w:val="00DA2392"/>
    <w:rsid w:val="00DB1040"/>
    <w:rsid w:val="00DB3239"/>
    <w:rsid w:val="00DB4B26"/>
    <w:rsid w:val="00DB57B4"/>
    <w:rsid w:val="00DB7171"/>
    <w:rsid w:val="00DC141C"/>
    <w:rsid w:val="00DC2BC1"/>
    <w:rsid w:val="00DC485B"/>
    <w:rsid w:val="00DC56E4"/>
    <w:rsid w:val="00DC6663"/>
    <w:rsid w:val="00DD0E53"/>
    <w:rsid w:val="00DD3595"/>
    <w:rsid w:val="00DD3A67"/>
    <w:rsid w:val="00DD48C9"/>
    <w:rsid w:val="00DD4ABD"/>
    <w:rsid w:val="00DD7B8E"/>
    <w:rsid w:val="00DD7E68"/>
    <w:rsid w:val="00DE1C40"/>
    <w:rsid w:val="00DE200D"/>
    <w:rsid w:val="00DE33C1"/>
    <w:rsid w:val="00DE3CC7"/>
    <w:rsid w:val="00DE7DF0"/>
    <w:rsid w:val="00DF089E"/>
    <w:rsid w:val="00DF3040"/>
    <w:rsid w:val="00DF58A5"/>
    <w:rsid w:val="00DF66B8"/>
    <w:rsid w:val="00E00464"/>
    <w:rsid w:val="00E00E67"/>
    <w:rsid w:val="00E0429A"/>
    <w:rsid w:val="00E06C4A"/>
    <w:rsid w:val="00E07A07"/>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3DD3"/>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E7D75"/>
    <w:rsid w:val="00EF0AD5"/>
    <w:rsid w:val="00EF0C5C"/>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F12"/>
    <w:rsid w:val="00F23339"/>
    <w:rsid w:val="00F26FB6"/>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42BB"/>
    <w:rsid w:val="00F9691D"/>
    <w:rsid w:val="00FA347D"/>
    <w:rsid w:val="00FA3C75"/>
    <w:rsid w:val="00FA584C"/>
    <w:rsid w:val="00FB1533"/>
    <w:rsid w:val="00FB4764"/>
    <w:rsid w:val="00FB5C12"/>
    <w:rsid w:val="00FB6544"/>
    <w:rsid w:val="00FB6666"/>
    <w:rsid w:val="00FB6C27"/>
    <w:rsid w:val="00FC3E29"/>
    <w:rsid w:val="00FC5188"/>
    <w:rsid w:val="00FC5363"/>
    <w:rsid w:val="00FC53BF"/>
    <w:rsid w:val="00FC572F"/>
    <w:rsid w:val="00FC7119"/>
    <w:rsid w:val="00FD04AA"/>
    <w:rsid w:val="00FD09A5"/>
    <w:rsid w:val="00FD0ADA"/>
    <w:rsid w:val="00FD1904"/>
    <w:rsid w:val="00FD19D2"/>
    <w:rsid w:val="00FD22CF"/>
    <w:rsid w:val="00FD6541"/>
    <w:rsid w:val="00FD6C78"/>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uiPriority w:val="1"/>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C3B1-FA17-45AC-8640-9E9BB87C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1437</Words>
  <Characters>8195</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Mirneam</cp:lastModifiedBy>
  <cp:revision>40</cp:revision>
  <cp:lastPrinted>2022-05-17T05:55:00Z</cp:lastPrinted>
  <dcterms:created xsi:type="dcterms:W3CDTF">2016-11-09T08:46:00Z</dcterms:created>
  <dcterms:modified xsi:type="dcterms:W3CDTF">2023-04-19T08:15:00Z</dcterms:modified>
</cp:coreProperties>
</file>