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xml:space="preserve">. 73din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D3F14">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D3F14">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lastRenderedPageBreak/>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Lucian 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sz w:val="24"/>
                <w:lang w:val="ro-RO"/>
              </w:rPr>
            </w:pPr>
            <w:r w:rsidRPr="009577F0">
              <w:rPr>
                <w:rFonts w:ascii="Times New Roman" w:hAnsi="Times New Roman" w:cs="Times New Roman"/>
                <w:bCs/>
                <w:sz w:val="24"/>
                <w:lang w:val="ro-RO"/>
              </w:rPr>
              <w:t>Ovidiu MUREŞAN</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Adriana </w:t>
            </w:r>
            <w:r w:rsidR="0071686C">
              <w:rPr>
                <w:rFonts w:ascii="Times New Roman" w:hAnsi="Times New Roman" w:cs="Times New Roman"/>
                <w:color w:val="000000"/>
                <w:sz w:val="24"/>
                <w:lang w:val="ro-RO"/>
              </w:rPr>
              <w:t>HANDRA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981AB7" w:rsidP="0071686C">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71686C">
              <w:rPr>
                <w:rFonts w:ascii="Times New Roman" w:eastAsia="Times New Roman" w:hAnsi="Times New Roman" w:cs="Times New Roman"/>
                <w:kern w:val="0"/>
                <w:szCs w:val="22"/>
                <w:lang w:val="ro-RO" w:eastAsia="ro-RO" w:bidi="ar-SA"/>
              </w:rPr>
              <w:t>C</w:t>
            </w:r>
            <w:r>
              <w:rPr>
                <w:rFonts w:ascii="Times New Roman" w:eastAsia="Times New Roman" w:hAnsi="Times New Roman" w:cs="Times New Roman"/>
                <w:kern w:val="0"/>
                <w:szCs w:val="22"/>
                <w:lang w:val="ro-RO" w:eastAsia="ro-RO" w:bidi="ar-SA"/>
              </w:rPr>
              <w:t>omp. Financiar, analize economice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8F7DCA"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Mariana TIUTIN</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CA4CF4" w:rsidP="0071686C">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71686C">
              <w:rPr>
                <w:rFonts w:ascii="Times New Roman" w:eastAsia="Times New Roman" w:hAnsi="Times New Roman" w:cs="Times New Roman"/>
                <w:kern w:val="0"/>
                <w:szCs w:val="22"/>
                <w:lang w:val="ro-RO" w:eastAsia="ro-RO" w:bidi="ar-SA"/>
              </w:rPr>
              <w:t>Comp. Tehnic</w:t>
            </w:r>
            <w:r>
              <w:rPr>
                <w:rFonts w:ascii="Times New Roman" w:eastAsia="Times New Roman" w:hAnsi="Times New Roman" w:cs="Times New Roman"/>
                <w:kern w:val="0"/>
                <w:szCs w:val="22"/>
                <w:lang w:val="ro-RO" w:eastAsia="ro-RO" w:bidi="ar-SA"/>
              </w:rPr>
              <w:t xml:space="preserve"> </w:t>
            </w:r>
          </w:p>
        </w:tc>
      </w:tr>
      <w:tr w:rsidR="00CA4CF4"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CA4CF4" w:rsidRDefault="00A07F33"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Gelu MANASTUREANU</w:t>
            </w:r>
          </w:p>
        </w:tc>
        <w:tc>
          <w:tcPr>
            <w:tcW w:w="1811" w:type="dxa"/>
            <w:tcBorders>
              <w:top w:val="single" w:sz="4" w:space="0" w:color="auto"/>
              <w:left w:val="single" w:sz="4" w:space="0" w:color="auto"/>
              <w:bottom w:val="single" w:sz="4" w:space="0" w:color="auto"/>
              <w:right w:val="single" w:sz="4" w:space="0" w:color="auto"/>
            </w:tcBorders>
            <w:vAlign w:val="center"/>
          </w:tcPr>
          <w:p w:rsidR="00CA4CF4" w:rsidRPr="00FD3499" w:rsidRDefault="00CA4CF4"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CA4CF4" w:rsidRDefault="00A07F33"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Laborator Apa Potabila</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8D3F14" w:rsidRDefault="008D3F14" w:rsidP="004668EC">
      <w:pPr>
        <w:widowControl/>
        <w:suppressAutoHyphens w:val="0"/>
        <w:jc w:val="right"/>
        <w:rPr>
          <w:rFonts w:ascii="Times New Roman" w:hAnsi="Times New Roman" w:cs="Times New Roman"/>
          <w:b/>
          <w:iCs/>
          <w:spacing w:val="-2"/>
          <w:sz w:val="24"/>
          <w:lang w:val="ro-RO"/>
        </w:rPr>
      </w:pPr>
    </w:p>
    <w:p w:rsidR="008D3F14" w:rsidRDefault="008D3F14" w:rsidP="004668EC">
      <w:pPr>
        <w:widowControl/>
        <w:suppressAutoHyphens w:val="0"/>
        <w:jc w:val="right"/>
        <w:rPr>
          <w:rFonts w:ascii="Times New Roman" w:hAnsi="Times New Roman" w:cs="Times New Roman"/>
          <w:b/>
          <w:iCs/>
          <w:spacing w:val="-2"/>
          <w:sz w:val="24"/>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8D3F14">
        <w:rPr>
          <w:rFonts w:ascii="Times New Roman" w:hAnsi="Times New Roman" w:cs="Times New Roman"/>
          <w:b/>
          <w:iCs/>
          <w:sz w:val="24"/>
          <w:lang w:val="ro-RO"/>
        </w:rPr>
        <w:t>3</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sidR="008D3F14">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7889"/>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27DE8"/>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382A"/>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D3F14"/>
    <w:rsid w:val="008E351C"/>
    <w:rsid w:val="008E515C"/>
    <w:rsid w:val="008F3555"/>
    <w:rsid w:val="008F3E7E"/>
    <w:rsid w:val="008F4032"/>
    <w:rsid w:val="008F58F0"/>
    <w:rsid w:val="008F7DCA"/>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07F33"/>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7708-DFB6-4068-A20A-D1E8F7E9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1456</Words>
  <Characters>8300</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31</cp:revision>
  <cp:lastPrinted>2016-11-02T09:09:00Z</cp:lastPrinted>
  <dcterms:created xsi:type="dcterms:W3CDTF">2016-11-09T08:46:00Z</dcterms:created>
  <dcterms:modified xsi:type="dcterms:W3CDTF">2022-09-23T05:55:00Z</dcterms:modified>
</cp:coreProperties>
</file>