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6B" w:rsidRPr="00EC026B" w:rsidRDefault="00EC026B" w:rsidP="00EC026B">
      <w:pPr>
        <w:pStyle w:val="TOC1"/>
        <w:jc w:val="center"/>
        <w:rPr>
          <w:lang w:val="ro-RO"/>
        </w:rPr>
      </w:pPr>
      <w:r w:rsidRPr="00EC026B">
        <w:rPr>
          <w:lang w:val="ro-RO"/>
        </w:rPr>
        <w:t xml:space="preserve">Modele orientative FORMULARE </w:t>
      </w:r>
    </w:p>
    <w:p w:rsidR="00EC026B" w:rsidRPr="00EC026B" w:rsidRDefault="00EC026B" w:rsidP="00EC026B">
      <w:pPr>
        <w:pStyle w:val="TOC1"/>
        <w:jc w:val="center"/>
        <w:rPr>
          <w:lang w:val="ro-RO"/>
        </w:rPr>
      </w:pPr>
      <w:r w:rsidRPr="00EC026B">
        <w:rPr>
          <w:lang w:val="ro-RO"/>
        </w:rPr>
        <w:t>Execuţie Lucrări</w:t>
      </w:r>
    </w:p>
    <w:p w:rsidR="00EC026B" w:rsidRPr="00EC026B" w:rsidRDefault="00EC026B" w:rsidP="00EC026B">
      <w:pPr>
        <w:pStyle w:val="TOC1"/>
        <w:jc w:val="center"/>
        <w:rPr>
          <w:lang w:val="ro-RO"/>
        </w:rPr>
      </w:pPr>
    </w:p>
    <w:p w:rsidR="00EC026B" w:rsidRPr="00EC026B" w:rsidRDefault="00EC026B" w:rsidP="00EC026B">
      <w:pPr>
        <w:pStyle w:val="TOC1"/>
        <w:jc w:val="center"/>
        <w:rPr>
          <w:lang w:val="ro-RO"/>
        </w:rPr>
      </w:pPr>
      <w:r w:rsidRPr="00EC026B">
        <w:rPr>
          <w:lang w:val="ro-RO"/>
        </w:rPr>
        <w:t>CUPRINS</w:t>
      </w:r>
    </w:p>
    <w:p w:rsidR="00EC026B" w:rsidRPr="00EC026B" w:rsidRDefault="00EC026B" w:rsidP="00EC026B">
      <w:pPr>
        <w:rPr>
          <w:rFonts w:ascii="Times New Roman" w:hAnsi="Times New Roman" w:cs="Times New Roman"/>
          <w:sz w:val="24"/>
          <w:lang w:val="ro-RO"/>
        </w:rPr>
      </w:pPr>
    </w:p>
    <w:p w:rsidR="00B84B3B" w:rsidRPr="00596F9B" w:rsidRDefault="00B84B3B" w:rsidP="00B84B3B">
      <w:pPr>
        <w:pStyle w:val="TOC1"/>
        <w:spacing w:before="0"/>
        <w:contextualSpacing/>
        <w:rPr>
          <w:i/>
          <w:lang w:val="it-IT"/>
        </w:rPr>
      </w:pPr>
      <w:r w:rsidRPr="00596F9B">
        <w:rPr>
          <w:i/>
          <w:lang w:val="it-IT"/>
        </w:rPr>
        <w:t xml:space="preserve">Formular nr. 1 - </w:t>
      </w:r>
      <w:r w:rsidRPr="00596F9B">
        <w:rPr>
          <w:lang w:val="it-IT"/>
        </w:rPr>
        <w:t>Scrisoare de înaintare</w:t>
      </w:r>
    </w:p>
    <w:p w:rsidR="00B84B3B" w:rsidRPr="00596F9B" w:rsidRDefault="00B84B3B" w:rsidP="00B84B3B">
      <w:pPr>
        <w:pStyle w:val="TOC1"/>
        <w:tabs>
          <w:tab w:val="right" w:leader="dot" w:pos="9637"/>
        </w:tabs>
        <w:spacing w:before="0" w:line="360" w:lineRule="auto"/>
        <w:contextualSpacing/>
        <w:jc w:val="both"/>
        <w:rPr>
          <w:bCs w:val="0"/>
          <w:iCs w:val="0"/>
          <w:lang w:val="it-IT"/>
        </w:rPr>
      </w:pPr>
      <w:r w:rsidRPr="00596F9B">
        <w:rPr>
          <w:bCs w:val="0"/>
          <w:i/>
          <w:iCs w:val="0"/>
          <w:lang w:val="it-IT"/>
        </w:rPr>
        <w:t>Formular nr. 2</w:t>
      </w:r>
      <w:r w:rsidRPr="00596F9B">
        <w:rPr>
          <w:bCs w:val="0"/>
          <w:iCs w:val="0"/>
          <w:lang w:val="it-IT"/>
        </w:rPr>
        <w:t xml:space="preserve"> - Garanţie de bună execuţie</w:t>
      </w:r>
    </w:p>
    <w:p w:rsidR="00B84B3B" w:rsidRPr="00596F9B" w:rsidRDefault="00B84B3B" w:rsidP="00B84B3B">
      <w:pPr>
        <w:pStyle w:val="TOC1"/>
        <w:tabs>
          <w:tab w:val="right" w:leader="dot" w:pos="9637"/>
        </w:tabs>
        <w:spacing w:before="0" w:line="360" w:lineRule="auto"/>
        <w:contextualSpacing/>
        <w:jc w:val="both"/>
        <w:rPr>
          <w:lang w:val="ro-RO"/>
        </w:rPr>
      </w:pPr>
      <w:r w:rsidRPr="00596F9B">
        <w:rPr>
          <w:i/>
          <w:lang w:val="it-IT"/>
        </w:rPr>
        <w:t xml:space="preserve">Formular nr. 3 </w:t>
      </w:r>
      <w:r w:rsidRPr="00596F9B">
        <w:rPr>
          <w:lang w:val="it-IT"/>
        </w:rPr>
        <w:t xml:space="preserve">- </w:t>
      </w:r>
      <w:r w:rsidRPr="00596F9B">
        <w:rPr>
          <w:lang w:val="ro-RO"/>
        </w:rPr>
        <w:t>Declaraţie privind neîncadrare în prevederile art. 177 din Legea 99/2016</w:t>
      </w:r>
    </w:p>
    <w:p w:rsidR="00B84B3B" w:rsidRPr="00596F9B" w:rsidRDefault="00B84B3B" w:rsidP="00B84B3B">
      <w:pPr>
        <w:jc w:val="both"/>
        <w:rPr>
          <w:rFonts w:ascii="Times New Roman" w:hAnsi="Times New Roman" w:cs="Times New Roman"/>
          <w:b/>
          <w:bCs/>
          <w:iCs/>
          <w:sz w:val="24"/>
          <w:lang w:val="ro-RO"/>
        </w:rPr>
      </w:pPr>
      <w:r w:rsidRPr="00596F9B">
        <w:rPr>
          <w:rFonts w:ascii="Times New Roman" w:hAnsi="Times New Roman" w:cs="Times New Roman"/>
          <w:b/>
          <w:bCs/>
          <w:i/>
          <w:iCs/>
          <w:sz w:val="24"/>
          <w:lang w:val="it-IT"/>
        </w:rPr>
        <w:t>Formular nr. 4</w:t>
      </w:r>
      <w:r w:rsidRPr="00596F9B">
        <w:rPr>
          <w:rFonts w:ascii="Times New Roman" w:hAnsi="Times New Roman" w:cs="Times New Roman"/>
          <w:b/>
          <w:bCs/>
          <w:iCs/>
          <w:sz w:val="24"/>
          <w:lang w:val="ro-RO"/>
        </w:rPr>
        <w:t xml:space="preserve"> - Declaraţie privind neîncadrare în situaţiile prevăzute art. 178 din Legea 99/2016</w:t>
      </w:r>
    </w:p>
    <w:p w:rsidR="00B84B3B" w:rsidRPr="00596F9B" w:rsidRDefault="00B84B3B" w:rsidP="00B84B3B">
      <w:pPr>
        <w:pStyle w:val="TOC1"/>
        <w:tabs>
          <w:tab w:val="right" w:leader="dot" w:pos="9637"/>
        </w:tabs>
        <w:spacing w:before="0" w:line="360" w:lineRule="auto"/>
        <w:contextualSpacing/>
        <w:jc w:val="both"/>
        <w:rPr>
          <w:lang w:val="ro-RO"/>
        </w:rPr>
      </w:pPr>
      <w:r w:rsidRPr="00596F9B">
        <w:rPr>
          <w:i/>
          <w:lang w:val="it-IT"/>
        </w:rPr>
        <w:t xml:space="preserve">Formular nr. 5 </w:t>
      </w:r>
      <w:r w:rsidRPr="00596F9B">
        <w:rPr>
          <w:lang w:val="it-IT"/>
        </w:rPr>
        <w:t xml:space="preserve">- </w:t>
      </w:r>
      <w:r w:rsidRPr="00596F9B">
        <w:rPr>
          <w:lang w:val="ro-RO"/>
        </w:rPr>
        <w:t>Declaraţie privind neîncadrarea în situaţiile prevăzute la art. 180 din Legea 99/2016</w:t>
      </w:r>
    </w:p>
    <w:p w:rsidR="00B84B3B" w:rsidRPr="00596F9B" w:rsidRDefault="00B84B3B" w:rsidP="00B84B3B">
      <w:pPr>
        <w:pStyle w:val="TOC1"/>
        <w:tabs>
          <w:tab w:val="right" w:leader="dot" w:pos="9637"/>
        </w:tabs>
        <w:spacing w:before="0" w:line="360" w:lineRule="auto"/>
        <w:contextualSpacing/>
        <w:jc w:val="both"/>
      </w:pPr>
      <w:r w:rsidRPr="00596F9B">
        <w:rPr>
          <w:i/>
          <w:lang w:val="ro-RO"/>
        </w:rPr>
        <w:t xml:space="preserve">Formularul nr. 6 </w:t>
      </w:r>
      <w:r w:rsidRPr="00596F9B">
        <w:rPr>
          <w:lang w:val="ro-RO"/>
        </w:rPr>
        <w:t xml:space="preserve">- Declaraţie privind neîncadrarea în situaţiile </w:t>
      </w:r>
      <w:r w:rsidRPr="00596F9B">
        <w:t>prevederilor  art. 73din Legea 99/2016</w:t>
      </w:r>
    </w:p>
    <w:p w:rsidR="00B84B3B" w:rsidRPr="00596F9B" w:rsidRDefault="00B84B3B" w:rsidP="00B84B3B">
      <w:pPr>
        <w:pStyle w:val="TOC1"/>
        <w:tabs>
          <w:tab w:val="right" w:leader="dot" w:pos="9637"/>
        </w:tabs>
        <w:spacing w:before="0" w:line="360" w:lineRule="auto"/>
        <w:contextualSpacing/>
        <w:jc w:val="both"/>
        <w:rPr>
          <w:lang w:val="it-IT"/>
        </w:rPr>
      </w:pPr>
      <w:r w:rsidRPr="00596F9B">
        <w:rPr>
          <w:i/>
          <w:lang w:val="it-IT"/>
        </w:rPr>
        <w:t>Formular nr. 7</w:t>
      </w:r>
      <w:r w:rsidRPr="00596F9B">
        <w:rPr>
          <w:lang w:val="it-IT"/>
        </w:rPr>
        <w:t xml:space="preserve">- Informaţii despre asociere </w:t>
      </w:r>
    </w:p>
    <w:p w:rsidR="00B84B3B" w:rsidRPr="00596F9B" w:rsidRDefault="00B84B3B" w:rsidP="00B84B3B">
      <w:pPr>
        <w:pStyle w:val="TOC1"/>
        <w:tabs>
          <w:tab w:val="right" w:leader="dot" w:pos="9637"/>
        </w:tabs>
        <w:spacing w:before="0" w:line="360" w:lineRule="auto"/>
        <w:contextualSpacing/>
        <w:jc w:val="both"/>
        <w:rPr>
          <w:lang w:val="it-IT"/>
        </w:rPr>
      </w:pPr>
      <w:r w:rsidRPr="00596F9B">
        <w:rPr>
          <w:i/>
          <w:lang w:val="it-IT"/>
        </w:rPr>
        <w:t>Formular nr. 7A</w:t>
      </w:r>
      <w:r w:rsidRPr="00596F9B">
        <w:rPr>
          <w:lang w:val="it-IT"/>
        </w:rPr>
        <w:t xml:space="preserve"> - Acord de asociere </w:t>
      </w:r>
    </w:p>
    <w:p w:rsidR="00B84B3B" w:rsidRPr="00596F9B" w:rsidRDefault="00B84B3B" w:rsidP="00B84B3B">
      <w:pPr>
        <w:pStyle w:val="TOC1"/>
        <w:tabs>
          <w:tab w:val="right" w:leader="dot" w:pos="9637"/>
        </w:tabs>
        <w:spacing w:before="0" w:line="360" w:lineRule="auto"/>
        <w:contextualSpacing/>
        <w:jc w:val="both"/>
        <w:rPr>
          <w:lang w:val="it-IT"/>
        </w:rPr>
      </w:pPr>
      <w:r w:rsidRPr="00596F9B">
        <w:rPr>
          <w:i/>
          <w:lang w:val="it-IT"/>
        </w:rPr>
        <w:t xml:space="preserve">Formular nr. </w:t>
      </w:r>
      <w:r>
        <w:rPr>
          <w:i/>
          <w:lang w:val="it-IT"/>
        </w:rPr>
        <w:t>8</w:t>
      </w:r>
      <w:r w:rsidRPr="00596F9B">
        <w:rPr>
          <w:lang w:val="it-IT"/>
        </w:rPr>
        <w:t xml:space="preserve">-  Declaraţie privind cifra de afaceri </w:t>
      </w:r>
    </w:p>
    <w:p w:rsidR="00B84B3B" w:rsidRPr="00596F9B" w:rsidRDefault="00B84B3B" w:rsidP="00B84B3B">
      <w:pPr>
        <w:pStyle w:val="TOC1"/>
        <w:tabs>
          <w:tab w:val="right" w:leader="dot" w:pos="9637"/>
        </w:tabs>
        <w:spacing w:before="0" w:line="360" w:lineRule="auto"/>
        <w:contextualSpacing/>
        <w:jc w:val="both"/>
        <w:rPr>
          <w:lang w:val="en-US"/>
        </w:rPr>
      </w:pPr>
      <w:r w:rsidRPr="00596F9B">
        <w:rPr>
          <w:i/>
        </w:rPr>
        <w:t xml:space="preserve">Formular nr. </w:t>
      </w:r>
      <w:r>
        <w:rPr>
          <w:i/>
        </w:rPr>
        <w:t>9</w:t>
      </w:r>
      <w:r w:rsidRPr="00596F9B">
        <w:t>–</w:t>
      </w:r>
      <w:r w:rsidRPr="00596F9B">
        <w:rPr>
          <w:lang w:val="en-US"/>
        </w:rPr>
        <w:t>Experienta similară</w:t>
      </w:r>
    </w:p>
    <w:p w:rsidR="00B84B3B" w:rsidRDefault="00B84B3B" w:rsidP="00B84B3B">
      <w:pPr>
        <w:pStyle w:val="TOC1"/>
        <w:tabs>
          <w:tab w:val="right" w:leader="dot" w:pos="9637"/>
        </w:tabs>
        <w:spacing w:before="0" w:line="360" w:lineRule="auto"/>
        <w:contextualSpacing/>
        <w:jc w:val="both"/>
      </w:pPr>
      <w:r w:rsidRPr="00613825">
        <w:rPr>
          <w:i/>
        </w:rPr>
        <w:t xml:space="preserve">Formular nr. </w:t>
      </w:r>
      <w:r>
        <w:rPr>
          <w:i/>
        </w:rPr>
        <w:t>9</w:t>
      </w:r>
      <w:r w:rsidRPr="00613825">
        <w:rPr>
          <w:i/>
        </w:rPr>
        <w:t>.1.</w:t>
      </w:r>
      <w:r w:rsidRPr="00613825">
        <w:t xml:space="preserve">–Declaraţie privind capacitatea tehnica - lista principalelor  lucrări executate </w:t>
      </w:r>
    </w:p>
    <w:p w:rsidR="00B84B3B" w:rsidRDefault="00B84B3B" w:rsidP="00B84B3B">
      <w:pPr>
        <w:spacing w:line="276" w:lineRule="auto"/>
        <w:contextualSpacing/>
        <w:jc w:val="both"/>
        <w:rPr>
          <w:rFonts w:ascii="Times New Roman" w:hAnsi="Times New Roman" w:cs="Times New Roman"/>
          <w:b/>
          <w:bCs/>
          <w:iCs/>
          <w:sz w:val="24"/>
          <w:lang w:val="it-IT"/>
        </w:rPr>
      </w:pPr>
      <w:r w:rsidRPr="00A37D79">
        <w:rPr>
          <w:rFonts w:ascii="Times New Roman" w:hAnsi="Times New Roman" w:cs="Times New Roman"/>
          <w:b/>
          <w:bCs/>
          <w:i/>
          <w:iCs/>
          <w:sz w:val="24"/>
          <w:lang w:val="it-IT"/>
        </w:rPr>
        <w:t>Formular nr. 1</w:t>
      </w:r>
      <w:r>
        <w:rPr>
          <w:rFonts w:ascii="Times New Roman" w:hAnsi="Times New Roman" w:cs="Times New Roman"/>
          <w:b/>
          <w:bCs/>
          <w:i/>
          <w:iCs/>
          <w:sz w:val="24"/>
          <w:lang w:val="it-IT"/>
        </w:rPr>
        <w:t>0</w:t>
      </w:r>
      <w:r w:rsidRPr="00A37D79">
        <w:rPr>
          <w:rFonts w:ascii="Times New Roman" w:hAnsi="Times New Roman" w:cs="Times New Roman"/>
          <w:b/>
          <w:bCs/>
          <w:iCs/>
          <w:sz w:val="24"/>
          <w:lang w:val="it-IT"/>
        </w:rPr>
        <w:t>– Resurse</w:t>
      </w:r>
    </w:p>
    <w:p w:rsidR="000B5915" w:rsidRPr="000B5915" w:rsidRDefault="000B5915" w:rsidP="00B84B3B">
      <w:pPr>
        <w:spacing w:line="276" w:lineRule="auto"/>
        <w:contextualSpacing/>
        <w:jc w:val="both"/>
        <w:rPr>
          <w:rFonts w:ascii="Times New Roman" w:hAnsi="Times New Roman" w:cs="Times New Roman"/>
          <w:b/>
          <w:bCs/>
          <w:iCs/>
          <w:sz w:val="24"/>
          <w:lang w:val="ro-RO"/>
        </w:rPr>
      </w:pPr>
      <w:r w:rsidRPr="000B5915">
        <w:rPr>
          <w:rFonts w:ascii="Times New Roman" w:hAnsi="Times New Roman" w:cs="Times New Roman"/>
          <w:b/>
          <w:bCs/>
          <w:i/>
          <w:iCs/>
          <w:sz w:val="24"/>
          <w:lang w:val="it-IT"/>
        </w:rPr>
        <w:t>Formular nr. 11</w:t>
      </w:r>
      <w:r w:rsidRPr="000B5915">
        <w:rPr>
          <w:rFonts w:ascii="Times New Roman" w:hAnsi="Times New Roman" w:cs="Times New Roman"/>
          <w:b/>
          <w:bCs/>
          <w:iCs/>
          <w:sz w:val="24"/>
          <w:lang w:val="it-IT"/>
        </w:rPr>
        <w:t xml:space="preserve">– </w:t>
      </w:r>
      <w:r w:rsidRPr="000B5915">
        <w:rPr>
          <w:rFonts w:ascii="Times New Roman" w:hAnsi="Times New Roman" w:cs="Times New Roman"/>
          <w:b/>
          <w:bCs/>
          <w:iCs/>
          <w:sz w:val="24"/>
          <w:lang w:val="ro-RO"/>
        </w:rPr>
        <w:t xml:space="preserve">Declaraţie privind utilajele, instalaţiile, echipamentele tehnice de care dispune operatorul economic pentru îndeplinirea corespunzătoare a contractului  </w:t>
      </w:r>
    </w:p>
    <w:p w:rsidR="00B84B3B" w:rsidRPr="00A37D79" w:rsidRDefault="00B84B3B" w:rsidP="00B84B3B">
      <w:pPr>
        <w:pStyle w:val="TOC1"/>
        <w:tabs>
          <w:tab w:val="right" w:leader="dot" w:pos="9637"/>
        </w:tabs>
        <w:spacing w:before="0" w:line="276" w:lineRule="auto"/>
        <w:contextualSpacing/>
        <w:jc w:val="both"/>
        <w:rPr>
          <w:lang w:val="it-IT"/>
        </w:rPr>
      </w:pPr>
      <w:r w:rsidRPr="00A37D79">
        <w:rPr>
          <w:i/>
          <w:lang w:val="it-IT"/>
        </w:rPr>
        <w:t>Formular nr. 1</w:t>
      </w:r>
      <w:r w:rsidR="000B5915">
        <w:rPr>
          <w:i/>
          <w:lang w:val="it-IT"/>
        </w:rPr>
        <w:t>2</w:t>
      </w:r>
      <w:r w:rsidRPr="00A37D79">
        <w:rPr>
          <w:lang w:val="it-IT"/>
        </w:rPr>
        <w:t>– Declaraţie pe proprie răspundere privind respectarea obligatiilor referitoare la conditiile de munca si protectia muncii</w:t>
      </w:r>
    </w:p>
    <w:p w:rsidR="00B84B3B" w:rsidRPr="00A37D79" w:rsidRDefault="00B84B3B" w:rsidP="00B84B3B">
      <w:pPr>
        <w:widowControl/>
        <w:suppressAutoHyphens w:val="0"/>
        <w:spacing w:line="276" w:lineRule="auto"/>
        <w:contextualSpacing/>
        <w:jc w:val="both"/>
        <w:outlineLvl w:val="0"/>
        <w:rPr>
          <w:rFonts w:ascii="Times New Roman" w:eastAsia="Times New Roman" w:hAnsi="Times New Roman" w:cs="Times New Roman"/>
          <w:b/>
          <w:bCs/>
          <w:kern w:val="28"/>
          <w:sz w:val="24"/>
          <w:lang w:val="it-IT" w:eastAsia="en-US" w:bidi="ar-SA"/>
        </w:rPr>
      </w:pPr>
      <w:r w:rsidRPr="00A37D79">
        <w:rPr>
          <w:rFonts w:ascii="Times New Roman" w:eastAsia="Times New Roman" w:hAnsi="Times New Roman" w:cs="Times New Roman"/>
          <w:b/>
          <w:bCs/>
          <w:i/>
          <w:kern w:val="28"/>
          <w:sz w:val="24"/>
          <w:lang w:eastAsia="en-US" w:bidi="ar-SA"/>
        </w:rPr>
        <w:t>Formular nr.1</w:t>
      </w:r>
      <w:r w:rsidR="000B5915">
        <w:rPr>
          <w:rFonts w:ascii="Times New Roman" w:eastAsia="Times New Roman" w:hAnsi="Times New Roman" w:cs="Times New Roman"/>
          <w:b/>
          <w:bCs/>
          <w:i/>
          <w:kern w:val="28"/>
          <w:sz w:val="24"/>
          <w:lang w:eastAsia="en-US" w:bidi="ar-SA"/>
        </w:rPr>
        <w:t>3</w:t>
      </w:r>
      <w:r w:rsidRPr="00A37D79">
        <w:rPr>
          <w:rFonts w:ascii="Times New Roman" w:eastAsia="Times New Roman" w:hAnsi="Times New Roman" w:cs="Times New Roman"/>
          <w:b/>
          <w:bCs/>
          <w:i/>
          <w:kern w:val="28"/>
          <w:sz w:val="24"/>
          <w:lang w:eastAsia="en-US" w:bidi="ar-SA"/>
        </w:rPr>
        <w:t xml:space="preserve"> – </w:t>
      </w:r>
      <w:r w:rsidRPr="00A37D79">
        <w:rPr>
          <w:rFonts w:ascii="Times New Roman" w:eastAsia="Times New Roman" w:hAnsi="Times New Roman" w:cs="Times New Roman"/>
          <w:b/>
          <w:bCs/>
          <w:kern w:val="28"/>
          <w:sz w:val="24"/>
          <w:lang w:eastAsia="en-US" w:bidi="ar-SA"/>
        </w:rPr>
        <w:t>Declaraţie pe proprie răspundere privind respectarea obligatiilor referitoare la protecţia mediului</w:t>
      </w:r>
    </w:p>
    <w:p w:rsidR="00B84B3B" w:rsidRPr="00273C36" w:rsidRDefault="00B84B3B" w:rsidP="00B84B3B">
      <w:pPr>
        <w:pStyle w:val="TOC1"/>
        <w:tabs>
          <w:tab w:val="right" w:leader="dot" w:pos="9637"/>
        </w:tabs>
        <w:spacing w:before="0" w:line="360" w:lineRule="auto"/>
        <w:contextualSpacing/>
        <w:jc w:val="both"/>
        <w:rPr>
          <w:bCs w:val="0"/>
          <w:i/>
          <w:iCs w:val="0"/>
          <w:lang w:val="it-IT"/>
        </w:rPr>
      </w:pPr>
      <w:r w:rsidRPr="00C4205C">
        <w:rPr>
          <w:bCs w:val="0"/>
          <w:i/>
          <w:iCs w:val="0"/>
          <w:lang w:val="it-IT"/>
        </w:rPr>
        <w:t>Formular nr. 1</w:t>
      </w:r>
      <w:r w:rsidR="000B5915">
        <w:rPr>
          <w:bCs w:val="0"/>
          <w:i/>
          <w:iCs w:val="0"/>
          <w:lang w:val="it-IT"/>
        </w:rPr>
        <w:t>4</w:t>
      </w:r>
      <w:r w:rsidRPr="00C4205C">
        <w:rPr>
          <w:b w:val="0"/>
          <w:bCs w:val="0"/>
          <w:iCs w:val="0"/>
          <w:lang w:val="it-IT"/>
        </w:rPr>
        <w:t>–</w:t>
      </w:r>
      <w:r w:rsidRPr="00C4205C">
        <w:rPr>
          <w:lang w:val="it-IT"/>
        </w:rPr>
        <w:t xml:space="preserve"> Formularul de ofertă</w:t>
      </w:r>
      <w:r>
        <w:rPr>
          <w:lang w:val="it-IT"/>
        </w:rPr>
        <w:t>/LOT</w:t>
      </w:r>
    </w:p>
    <w:p w:rsidR="00B84B3B" w:rsidRPr="00C4205C" w:rsidRDefault="00B84B3B" w:rsidP="00B84B3B">
      <w:pPr>
        <w:pStyle w:val="TOC1"/>
        <w:tabs>
          <w:tab w:val="right" w:leader="dot" w:pos="9637"/>
        </w:tabs>
        <w:spacing w:line="360" w:lineRule="auto"/>
        <w:contextualSpacing/>
        <w:jc w:val="both"/>
        <w:rPr>
          <w:rFonts w:eastAsia="Times New Roman"/>
          <w:kern w:val="0"/>
          <w:lang w:val="fr-FR" w:eastAsia="ro-RO" w:bidi="ar-SA"/>
        </w:rPr>
      </w:pPr>
      <w:r w:rsidRPr="00C4205C">
        <w:rPr>
          <w:i/>
          <w:lang w:val="it-IT"/>
        </w:rPr>
        <w:t>Formular nr. 1</w:t>
      </w:r>
      <w:r w:rsidR="000B5915">
        <w:rPr>
          <w:i/>
          <w:lang w:val="it-IT"/>
        </w:rPr>
        <w:t>4</w:t>
      </w:r>
      <w:r w:rsidRPr="00C4205C">
        <w:rPr>
          <w:i/>
          <w:lang w:val="it-IT"/>
        </w:rPr>
        <w:t>.1</w:t>
      </w:r>
      <w:r w:rsidRPr="00C4205C">
        <w:rPr>
          <w:b w:val="0"/>
          <w:i/>
          <w:lang w:val="it-IT"/>
        </w:rPr>
        <w:t>.</w:t>
      </w:r>
      <w:r w:rsidRPr="00C4205C">
        <w:rPr>
          <w:b w:val="0"/>
          <w:bCs w:val="0"/>
          <w:iCs w:val="0"/>
          <w:lang w:val="it-IT"/>
        </w:rPr>
        <w:t xml:space="preserve"> –</w:t>
      </w:r>
      <w:r w:rsidRPr="00C4205C">
        <w:rPr>
          <w:rFonts w:eastAsia="Times New Roman"/>
          <w:kern w:val="0"/>
          <w:lang w:val="ro-RO" w:eastAsia="ro-RO" w:bidi="ar-SA"/>
        </w:rPr>
        <w:t>Centralizator valoric</w:t>
      </w:r>
      <w:r>
        <w:rPr>
          <w:rFonts w:eastAsia="Times New Roman"/>
          <w:kern w:val="0"/>
          <w:lang w:val="ro-RO" w:eastAsia="ro-RO" w:bidi="ar-SA"/>
        </w:rPr>
        <w:t>/LOT</w:t>
      </w:r>
    </w:p>
    <w:p w:rsidR="00B84B3B" w:rsidRPr="000E2BD3" w:rsidRDefault="00B84B3B" w:rsidP="00B84B3B">
      <w:pPr>
        <w:pStyle w:val="TOC1"/>
        <w:tabs>
          <w:tab w:val="right" w:leader="dot" w:pos="9637"/>
        </w:tabs>
        <w:spacing w:line="276" w:lineRule="auto"/>
        <w:contextualSpacing/>
        <w:jc w:val="both"/>
      </w:pPr>
      <w:r w:rsidRPr="000E2BD3">
        <w:rPr>
          <w:i/>
        </w:rPr>
        <w:t>Formular nr. 1</w:t>
      </w:r>
      <w:r>
        <w:rPr>
          <w:i/>
        </w:rPr>
        <w:t>5</w:t>
      </w:r>
      <w:r w:rsidRPr="000E2BD3">
        <w:t xml:space="preserve"> – </w:t>
      </w:r>
      <w:r w:rsidRPr="000E2BD3">
        <w:rPr>
          <w:lang w:val="ro-RO"/>
        </w:rPr>
        <w:t>Angajament privind susţinerea tehnica – Experienţă similară</w:t>
      </w:r>
    </w:p>
    <w:p w:rsidR="00B84B3B" w:rsidRPr="000E2BD3" w:rsidRDefault="00B84B3B" w:rsidP="00B84B3B">
      <w:pPr>
        <w:pStyle w:val="TOC1"/>
        <w:tabs>
          <w:tab w:val="right" w:leader="dot" w:pos="9637"/>
        </w:tabs>
        <w:spacing w:line="276" w:lineRule="auto"/>
        <w:contextualSpacing/>
        <w:jc w:val="both"/>
        <w:rPr>
          <w:i/>
          <w:lang w:val="it-IT"/>
        </w:rPr>
      </w:pPr>
      <w:bookmarkStart w:id="0" w:name="_Toc239572962"/>
      <w:r w:rsidRPr="000E2BD3">
        <w:rPr>
          <w:i/>
          <w:lang w:val="ro-RO"/>
        </w:rPr>
        <w:t>Anexa nr. 1</w:t>
      </w:r>
      <w:r w:rsidRPr="000E2BD3">
        <w:rPr>
          <w:lang w:val="ro-RO"/>
        </w:rPr>
        <w:t xml:space="preserve"> la Angajament ferm priv</w:t>
      </w:r>
      <w:bookmarkEnd w:id="0"/>
      <w:r w:rsidRPr="000E2BD3">
        <w:rPr>
          <w:lang w:val="ro-RO"/>
        </w:rPr>
        <w:t>ind susţinerea tehnica – Experien</w:t>
      </w:r>
      <w:r w:rsidRPr="000E2BD3">
        <w:rPr>
          <w:rFonts w:ascii="Cambria Math" w:hAnsi="Cambria Math" w:cs="Cambria Math"/>
          <w:lang w:val="ro-RO"/>
        </w:rPr>
        <w:t>ț</w:t>
      </w:r>
      <w:r w:rsidRPr="000E2BD3">
        <w:rPr>
          <w:lang w:val="ro-RO"/>
        </w:rPr>
        <w:t>ă similară</w:t>
      </w:r>
    </w:p>
    <w:p w:rsidR="00B84B3B" w:rsidRPr="000E2BD3" w:rsidRDefault="00B84B3B" w:rsidP="00B84B3B">
      <w:pPr>
        <w:pStyle w:val="TOC1"/>
        <w:tabs>
          <w:tab w:val="right" w:leader="dot" w:pos="9637"/>
        </w:tabs>
        <w:contextualSpacing/>
        <w:jc w:val="both"/>
        <w:rPr>
          <w:lang w:val="it-IT"/>
        </w:rPr>
      </w:pPr>
      <w:r w:rsidRPr="000E2BD3">
        <w:rPr>
          <w:i/>
          <w:lang w:val="it-IT"/>
        </w:rPr>
        <w:t>Formular nr. 1</w:t>
      </w:r>
      <w:r>
        <w:rPr>
          <w:i/>
          <w:lang w:val="it-IT"/>
        </w:rPr>
        <w:t>6</w:t>
      </w:r>
      <w:r w:rsidRPr="000E2BD3">
        <w:rPr>
          <w:lang w:val="it-IT"/>
        </w:rPr>
        <w:t xml:space="preserve"> – Declaraţie privind partea/părţile din contract care sunt îndeplinite de subcontractanţi şi specializarea acestora</w:t>
      </w:r>
    </w:p>
    <w:p w:rsidR="00B84B3B" w:rsidRPr="00B6681D" w:rsidRDefault="00B84B3B" w:rsidP="00B84B3B">
      <w:pPr>
        <w:widowControl/>
        <w:suppressAutoHyphens w:val="0"/>
        <w:spacing w:before="120" w:line="276" w:lineRule="auto"/>
        <w:contextualSpacing/>
        <w:jc w:val="both"/>
        <w:outlineLvl w:val="0"/>
        <w:rPr>
          <w:rFonts w:ascii="Times New Roman" w:eastAsia="Times New Roman" w:hAnsi="Times New Roman" w:cs="Times New Roman"/>
          <w:b/>
          <w:bCs/>
          <w:iCs/>
          <w:kern w:val="28"/>
          <w:sz w:val="24"/>
          <w:lang w:val="en-US" w:eastAsia="en-US" w:bidi="ar-SA"/>
        </w:rPr>
      </w:pPr>
      <w:r w:rsidRPr="00B6681D">
        <w:rPr>
          <w:rFonts w:ascii="Times New Roman" w:eastAsia="Times New Roman" w:hAnsi="Times New Roman" w:cs="Times New Roman"/>
          <w:b/>
          <w:bCs/>
          <w:i/>
          <w:iCs/>
          <w:kern w:val="28"/>
          <w:sz w:val="24"/>
          <w:lang w:eastAsia="en-US" w:bidi="ar-SA"/>
        </w:rPr>
        <w:t>Formular nr.1</w:t>
      </w:r>
      <w:r>
        <w:rPr>
          <w:rFonts w:ascii="Times New Roman" w:eastAsia="Times New Roman" w:hAnsi="Times New Roman" w:cs="Times New Roman"/>
          <w:b/>
          <w:bCs/>
          <w:i/>
          <w:iCs/>
          <w:kern w:val="28"/>
          <w:sz w:val="24"/>
          <w:lang w:eastAsia="en-US" w:bidi="ar-SA"/>
        </w:rPr>
        <w:t>7</w:t>
      </w:r>
      <w:r w:rsidRPr="00B6681D">
        <w:rPr>
          <w:rFonts w:ascii="Times New Roman" w:eastAsia="Times New Roman" w:hAnsi="Times New Roman" w:cs="Times New Roman"/>
          <w:b/>
          <w:bCs/>
          <w:i/>
          <w:iCs/>
          <w:kern w:val="28"/>
          <w:sz w:val="24"/>
          <w:lang w:eastAsia="en-US" w:bidi="ar-SA"/>
        </w:rPr>
        <w:t xml:space="preserve"> - </w:t>
      </w:r>
      <w:r w:rsidRPr="00B6681D">
        <w:rPr>
          <w:rFonts w:ascii="Times New Roman" w:eastAsia="Times New Roman" w:hAnsi="Times New Roman" w:cs="Times New Roman"/>
          <w:b/>
          <w:bCs/>
          <w:iCs/>
          <w:kern w:val="28"/>
          <w:sz w:val="24"/>
          <w:lang w:val="en-US" w:eastAsia="en-US" w:bidi="ar-SA"/>
        </w:rPr>
        <w:t>Declaraţie privind însuşirea Documentaţiei de Atribuire</w:t>
      </w:r>
    </w:p>
    <w:p w:rsidR="00B84B3B" w:rsidRPr="00892D8C" w:rsidRDefault="00B84B3B" w:rsidP="00B84B3B">
      <w:pPr>
        <w:widowControl/>
        <w:suppressAutoHyphens w:val="0"/>
        <w:spacing w:before="120" w:line="276" w:lineRule="auto"/>
        <w:contextualSpacing/>
        <w:jc w:val="both"/>
        <w:outlineLvl w:val="0"/>
        <w:rPr>
          <w:rFonts w:ascii="Times New Roman" w:eastAsia="Times New Roman" w:hAnsi="Times New Roman" w:cs="Times New Roman"/>
          <w:b/>
          <w:bCs/>
          <w:iCs/>
          <w:kern w:val="28"/>
          <w:sz w:val="24"/>
          <w:lang w:val="en-US" w:eastAsia="en-US" w:bidi="ar-SA"/>
        </w:rPr>
      </w:pPr>
      <w:r w:rsidRPr="00B6681D">
        <w:rPr>
          <w:rFonts w:ascii="Times New Roman" w:eastAsia="Times New Roman" w:hAnsi="Times New Roman" w:cs="Times New Roman"/>
          <w:b/>
          <w:bCs/>
          <w:i/>
          <w:iCs/>
          <w:kern w:val="28"/>
          <w:sz w:val="24"/>
          <w:lang w:eastAsia="en-US" w:bidi="ar-SA"/>
        </w:rPr>
        <w:t>Formular nr.</w:t>
      </w:r>
      <w:r>
        <w:rPr>
          <w:rFonts w:ascii="Times New Roman" w:eastAsia="Times New Roman" w:hAnsi="Times New Roman" w:cs="Times New Roman"/>
          <w:b/>
          <w:bCs/>
          <w:i/>
          <w:iCs/>
          <w:kern w:val="28"/>
          <w:sz w:val="24"/>
          <w:lang w:eastAsia="en-US" w:bidi="ar-SA"/>
        </w:rPr>
        <w:t>18</w:t>
      </w:r>
      <w:r w:rsidR="00CE16F1">
        <w:rPr>
          <w:rFonts w:ascii="Times New Roman" w:eastAsia="Times New Roman" w:hAnsi="Times New Roman" w:cs="Times New Roman"/>
          <w:b/>
          <w:bCs/>
          <w:i/>
          <w:iCs/>
          <w:kern w:val="28"/>
          <w:sz w:val="24"/>
          <w:lang w:eastAsia="en-US" w:bidi="ar-SA"/>
        </w:rPr>
        <w:t xml:space="preserve">- </w:t>
      </w:r>
      <w:r w:rsidRPr="00B6681D">
        <w:rPr>
          <w:rFonts w:ascii="Times New Roman" w:eastAsia="Times New Roman" w:hAnsi="Times New Roman" w:cs="Times New Roman"/>
          <w:b/>
          <w:bCs/>
          <w:iCs/>
          <w:kern w:val="28"/>
          <w:sz w:val="24"/>
          <w:lang w:val="ro-RO" w:eastAsia="en-US" w:bidi="ar-SA"/>
        </w:rPr>
        <w:t>Model SOLICITĂRE DE CLARIFICĂRI către Entitatea contractantă</w:t>
      </w:r>
    </w:p>
    <w:p w:rsidR="00B84B3B" w:rsidRPr="0014775E" w:rsidRDefault="00B84B3B" w:rsidP="00B84B3B">
      <w:pPr>
        <w:spacing w:before="120"/>
        <w:jc w:val="both"/>
        <w:rPr>
          <w:rFonts w:ascii="Times New Roman" w:eastAsia="Calibri" w:hAnsi="Times New Roman" w:cs="Times New Roman"/>
          <w:b/>
          <w:bCs/>
          <w:kern w:val="0"/>
          <w:sz w:val="24"/>
          <w:lang w:eastAsia="en-US" w:bidi="ar-SA"/>
        </w:rPr>
      </w:pPr>
      <w:r>
        <w:rPr>
          <w:rFonts w:ascii="Times New Roman" w:eastAsia="Calibri" w:hAnsi="Times New Roman" w:cs="Times New Roman"/>
          <w:b/>
          <w:bCs/>
          <w:i/>
          <w:iCs/>
          <w:kern w:val="0"/>
          <w:sz w:val="24"/>
          <w:lang w:eastAsia="en-US" w:bidi="ar-SA"/>
        </w:rPr>
        <w:t>Formular nr.19</w:t>
      </w:r>
      <w:r w:rsidRPr="00F418FD">
        <w:rPr>
          <w:rFonts w:ascii="Times New Roman" w:eastAsia="Calibri" w:hAnsi="Times New Roman" w:cs="Times New Roman"/>
          <w:b/>
          <w:bCs/>
          <w:i/>
          <w:iCs/>
          <w:kern w:val="0"/>
          <w:sz w:val="24"/>
          <w:lang w:eastAsia="en-US" w:bidi="ar-SA"/>
        </w:rPr>
        <w:t xml:space="preserve"> - </w:t>
      </w:r>
      <w:r>
        <w:rPr>
          <w:rFonts w:ascii="Times New Roman" w:eastAsia="Calibri" w:hAnsi="Times New Roman" w:cs="Times New Roman"/>
          <w:b/>
          <w:bCs/>
          <w:kern w:val="0"/>
          <w:sz w:val="24"/>
          <w:lang w:eastAsia="en-US" w:bidi="ar-SA"/>
        </w:rPr>
        <w:t xml:space="preserve">Declaraţie pe proprie răspundere privind partea/părţile din propunerea tehnică şi/sau din propunerea financiară declarate confidenţiale, clasificate sau protejate de </w:t>
      </w:r>
      <w:proofErr w:type="gramStart"/>
      <w:r>
        <w:rPr>
          <w:rFonts w:ascii="Times New Roman" w:eastAsia="Calibri" w:hAnsi="Times New Roman" w:cs="Times New Roman"/>
          <w:b/>
          <w:bCs/>
          <w:kern w:val="0"/>
          <w:sz w:val="24"/>
          <w:lang w:eastAsia="en-US" w:bidi="ar-SA"/>
        </w:rPr>
        <w:t>un</w:t>
      </w:r>
      <w:proofErr w:type="gramEnd"/>
      <w:r>
        <w:rPr>
          <w:rFonts w:ascii="Times New Roman" w:eastAsia="Calibri" w:hAnsi="Times New Roman" w:cs="Times New Roman"/>
          <w:b/>
          <w:bCs/>
          <w:kern w:val="0"/>
          <w:sz w:val="24"/>
          <w:lang w:eastAsia="en-US" w:bidi="ar-SA"/>
        </w:rPr>
        <w:t xml:space="preserve"> drept de proprietate intelectuală</w:t>
      </w:r>
    </w:p>
    <w:p w:rsidR="00B84B3B" w:rsidRPr="00EE708B" w:rsidRDefault="00B84B3B" w:rsidP="00B84B3B">
      <w:pPr>
        <w:widowControl/>
        <w:suppressAutoHyphens w:val="0"/>
        <w:spacing w:before="120"/>
        <w:rPr>
          <w:rFonts w:ascii="Times New Roman" w:hAnsi="Times New Roman" w:cs="Times New Roman"/>
          <w:b/>
          <w:bCs/>
          <w:sz w:val="24"/>
          <w:lang w:val="ro-RO"/>
        </w:rPr>
      </w:pPr>
      <w:r w:rsidRPr="00EE708B">
        <w:rPr>
          <w:rFonts w:ascii="Times New Roman" w:hAnsi="Times New Roman" w:cs="Times New Roman"/>
          <w:b/>
          <w:bCs/>
          <w:i/>
          <w:sz w:val="24"/>
        </w:rPr>
        <w:t>Formular nr.2</w:t>
      </w:r>
      <w:r>
        <w:rPr>
          <w:rFonts w:ascii="Times New Roman" w:hAnsi="Times New Roman" w:cs="Times New Roman"/>
          <w:b/>
          <w:bCs/>
          <w:i/>
          <w:sz w:val="24"/>
        </w:rPr>
        <w:t>0</w:t>
      </w:r>
      <w:r w:rsidRPr="00EE708B">
        <w:rPr>
          <w:rFonts w:ascii="Times New Roman" w:hAnsi="Times New Roman" w:cs="Times New Roman"/>
          <w:b/>
          <w:bCs/>
          <w:i/>
          <w:sz w:val="24"/>
        </w:rPr>
        <w:t xml:space="preserve">– </w:t>
      </w:r>
      <w:r>
        <w:rPr>
          <w:rFonts w:ascii="Times New Roman" w:hAnsi="Times New Roman" w:cs="Times New Roman"/>
          <w:b/>
          <w:bCs/>
          <w:sz w:val="24"/>
          <w:lang w:val="ro-RO"/>
        </w:rPr>
        <w:t>D</w:t>
      </w:r>
      <w:r w:rsidRPr="00596F9B">
        <w:rPr>
          <w:rFonts w:ascii="Times New Roman" w:hAnsi="Times New Roman" w:cs="Times New Roman"/>
          <w:b/>
          <w:bCs/>
          <w:sz w:val="24"/>
          <w:lang w:val="ro-RO"/>
        </w:rPr>
        <w:t>eclarati</w:t>
      </w:r>
      <w:r>
        <w:rPr>
          <w:rFonts w:ascii="Times New Roman" w:hAnsi="Times New Roman" w:cs="Times New Roman"/>
          <w:b/>
          <w:bCs/>
          <w:sz w:val="24"/>
          <w:lang w:val="ro-RO"/>
        </w:rPr>
        <w:t>e</w:t>
      </w:r>
      <w:r w:rsidRPr="00596F9B">
        <w:rPr>
          <w:rFonts w:ascii="Times New Roman" w:hAnsi="Times New Roman" w:cs="Times New Roman"/>
          <w:b/>
          <w:bCs/>
          <w:sz w:val="24"/>
          <w:lang w:val="ro-RO"/>
        </w:rPr>
        <w:t xml:space="preserve"> pe propria raspundere cu privire la îndeplinirea criteriilor de calificare şi selectie</w:t>
      </w:r>
    </w:p>
    <w:p w:rsidR="00D01E28" w:rsidRDefault="00D01E28" w:rsidP="00F34886">
      <w:pPr>
        <w:widowControl/>
        <w:suppressAutoHyphens w:val="0"/>
        <w:spacing w:after="60" w:line="276" w:lineRule="auto"/>
        <w:jc w:val="both"/>
        <w:outlineLvl w:val="0"/>
        <w:rPr>
          <w:rFonts w:ascii="Times New Roman" w:eastAsia="Times New Roman" w:hAnsi="Times New Roman" w:cs="Times New Roman"/>
          <w:b/>
          <w:bCs/>
          <w:iCs/>
          <w:kern w:val="28"/>
          <w:sz w:val="24"/>
          <w:lang w:val="en-US" w:eastAsia="en-US" w:bidi="ar-SA"/>
        </w:rPr>
      </w:pPr>
    </w:p>
    <w:p w:rsidR="00EC026B" w:rsidRPr="00EC026B" w:rsidRDefault="00EC026B" w:rsidP="00EC026B">
      <w:pPr>
        <w:spacing w:before="113" w:after="113" w:line="200" w:lineRule="atLeast"/>
        <w:jc w:val="center"/>
        <w:rPr>
          <w:rFonts w:ascii="Times New Roman" w:hAnsi="Times New Roman" w:cs="Times New Roman"/>
          <w:b/>
          <w:i/>
          <w:sz w:val="24"/>
          <w:lang w:val="fr-FR"/>
        </w:rPr>
      </w:pPr>
    </w:p>
    <w:p w:rsidR="00B84B3B" w:rsidRDefault="00B84B3B" w:rsidP="00B84B3B">
      <w:pPr>
        <w:widowControl/>
        <w:suppressAutoHyphens w:val="0"/>
        <w:jc w:val="right"/>
        <w:rPr>
          <w:rFonts w:ascii="Times New Roman" w:hAnsi="Times New Roman" w:cs="Times New Roman"/>
          <w:sz w:val="24"/>
        </w:rPr>
      </w:pPr>
    </w:p>
    <w:p w:rsidR="00196564" w:rsidRPr="00D6352C" w:rsidRDefault="00196564" w:rsidP="00196564">
      <w:pPr>
        <w:jc w:val="right"/>
        <w:rPr>
          <w:rFonts w:ascii="Times New Roman" w:eastAsia="Calibri" w:hAnsi="Times New Roman" w:cs="Times New Roman"/>
          <w:b/>
          <w:bCs/>
          <w:kern w:val="0"/>
          <w:sz w:val="24"/>
          <w:lang w:val="ro-RO" w:eastAsia="en-US" w:bidi="ar-SA"/>
        </w:rPr>
      </w:pPr>
      <w:r w:rsidRPr="00D6352C">
        <w:rPr>
          <w:rFonts w:ascii="Times New Roman" w:eastAsia="Calibri" w:hAnsi="Times New Roman" w:cs="Times New Roman"/>
          <w:b/>
          <w:kern w:val="0"/>
          <w:sz w:val="24"/>
          <w:lang w:val="ro-RO" w:eastAsia="en-US" w:bidi="ar-SA"/>
        </w:rPr>
        <w:lastRenderedPageBreak/>
        <w:t>Formularul nr.1</w:t>
      </w:r>
    </w:p>
    <w:p w:rsidR="00196564" w:rsidRPr="00D6352C" w:rsidRDefault="00196564" w:rsidP="00196564">
      <w:pPr>
        <w:spacing w:after="120"/>
        <w:jc w:val="right"/>
        <w:rPr>
          <w:rFonts w:ascii="Times New Roman" w:hAnsi="Times New Roman" w:cs="Times New Roman"/>
          <w:b/>
          <w:sz w:val="24"/>
          <w:lang w:val="ro-RO"/>
        </w:rPr>
      </w:pPr>
    </w:p>
    <w:p w:rsidR="00196564" w:rsidRPr="00D6352C" w:rsidRDefault="00196564" w:rsidP="00196564">
      <w:pPr>
        <w:widowControl/>
        <w:suppressAutoHyphens w:val="0"/>
        <w:jc w:val="both"/>
        <w:rPr>
          <w:rFonts w:ascii="Times New Roman" w:eastAsia="Times New Roman" w:hAnsi="Times New Roman" w:cs="Times New Roman"/>
          <w:i/>
          <w:kern w:val="0"/>
          <w:sz w:val="24"/>
          <w:szCs w:val="22"/>
          <w:lang w:val="ro-RO" w:eastAsia="en-US" w:bidi="ar-SA"/>
        </w:rPr>
      </w:pPr>
      <w:r w:rsidRPr="00D6352C">
        <w:rPr>
          <w:rFonts w:ascii="Times New Roman" w:eastAsia="Times New Roman" w:hAnsi="Times New Roman" w:cs="Times New Roman"/>
          <w:i/>
          <w:kern w:val="0"/>
          <w:sz w:val="24"/>
          <w:szCs w:val="22"/>
          <w:lang w:val="ro-RO" w:eastAsia="en-US" w:bidi="ar-SA"/>
        </w:rPr>
        <w:t>Operator  economic</w:t>
      </w:r>
    </w:p>
    <w:p w:rsidR="00196564" w:rsidRPr="00D6352C" w:rsidRDefault="00196564" w:rsidP="00196564">
      <w:pPr>
        <w:widowControl/>
        <w:suppressAutoHyphens w:val="0"/>
        <w:jc w:val="both"/>
        <w:rPr>
          <w:rFonts w:ascii="Times New Roman" w:eastAsia="Times New Roman" w:hAnsi="Times New Roman" w:cs="Times New Roman"/>
          <w:i/>
          <w:kern w:val="0"/>
          <w:sz w:val="24"/>
          <w:szCs w:val="22"/>
          <w:lang w:val="ro-RO" w:eastAsia="en-US" w:bidi="ar-SA"/>
        </w:rPr>
      </w:pPr>
      <w:r w:rsidRPr="00D6352C">
        <w:rPr>
          <w:rFonts w:ascii="Times New Roman" w:eastAsia="Times New Roman" w:hAnsi="Times New Roman" w:cs="Times New Roman"/>
          <w:i/>
          <w:kern w:val="0"/>
          <w:sz w:val="24"/>
          <w:szCs w:val="22"/>
          <w:lang w:val="ro-RO" w:eastAsia="en-US" w:bidi="ar-SA"/>
        </w:rPr>
        <w:t>...............................</w:t>
      </w:r>
    </w:p>
    <w:p w:rsidR="00196564" w:rsidRPr="00D6352C" w:rsidRDefault="00196564" w:rsidP="00196564">
      <w:pPr>
        <w:widowControl/>
        <w:suppressAutoHyphens w:val="0"/>
        <w:jc w:val="both"/>
        <w:rPr>
          <w:rFonts w:ascii="Times New Roman" w:eastAsia="Times New Roman" w:hAnsi="Times New Roman" w:cs="Times New Roman"/>
          <w:i/>
          <w:kern w:val="0"/>
          <w:sz w:val="24"/>
          <w:szCs w:val="22"/>
          <w:lang w:val="ro-RO" w:eastAsia="en-US" w:bidi="ar-SA"/>
        </w:rPr>
      </w:pPr>
      <w:r w:rsidRPr="00D6352C">
        <w:rPr>
          <w:rFonts w:ascii="Times New Roman" w:eastAsia="Times New Roman" w:hAnsi="Times New Roman" w:cs="Times New Roman"/>
          <w:i/>
          <w:kern w:val="0"/>
          <w:sz w:val="24"/>
          <w:szCs w:val="22"/>
          <w:lang w:val="ro-RO" w:eastAsia="en-US" w:bidi="ar-SA"/>
        </w:rPr>
        <w:t>(denumirea/numele)</w:t>
      </w:r>
    </w:p>
    <w:p w:rsidR="00196564" w:rsidRPr="00D6352C" w:rsidRDefault="00196564" w:rsidP="00196564">
      <w:pPr>
        <w:keepNext/>
        <w:widowControl/>
        <w:jc w:val="center"/>
        <w:outlineLvl w:val="0"/>
        <w:rPr>
          <w:b/>
          <w:bCs/>
          <w:sz w:val="36"/>
          <w:szCs w:val="32"/>
          <w:lang w:val="ro-RO"/>
        </w:rPr>
      </w:pPr>
    </w:p>
    <w:p w:rsidR="00196564" w:rsidRPr="00D6352C" w:rsidRDefault="00196564" w:rsidP="00196564">
      <w:pPr>
        <w:spacing w:after="120"/>
        <w:jc w:val="center"/>
        <w:rPr>
          <w:rFonts w:ascii="Times New Roman" w:hAnsi="Times New Roman" w:cs="Times New Roman"/>
          <w:sz w:val="24"/>
          <w:szCs w:val="22"/>
          <w:lang w:val="ro-RO"/>
        </w:rPr>
      </w:pPr>
      <w:bookmarkStart w:id="1" w:name="__RefHeading__63_424471158"/>
      <w:bookmarkEnd w:id="1"/>
      <w:r w:rsidRPr="00D6352C">
        <w:rPr>
          <w:rFonts w:ascii="Times New Roman" w:hAnsi="Times New Roman" w:cs="Times New Roman"/>
          <w:b/>
          <w:bCs/>
          <w:sz w:val="24"/>
          <w:szCs w:val="22"/>
          <w:lang w:val="ro-RO"/>
        </w:rPr>
        <w:t>Scrisoare de înaintare oferă depusă online</w:t>
      </w:r>
    </w:p>
    <w:p w:rsidR="00196564" w:rsidRPr="00D6352C" w:rsidRDefault="00196564" w:rsidP="00196564">
      <w:pPr>
        <w:rPr>
          <w:rFonts w:ascii="Times New Roman" w:hAnsi="Times New Roman" w:cs="Times New Roman"/>
          <w:i/>
          <w:iCs/>
          <w:sz w:val="24"/>
          <w:szCs w:val="22"/>
          <w:lang w:val="ro-RO"/>
        </w:rPr>
      </w:pPr>
      <w:r w:rsidRPr="00D6352C">
        <w:rPr>
          <w:rFonts w:ascii="Times New Roman" w:hAnsi="Times New Roman" w:cs="Times New Roman"/>
          <w:sz w:val="24"/>
          <w:szCs w:val="22"/>
          <w:lang w:val="ro-RO"/>
        </w:rPr>
        <w:t>Către ..........................................................................................</w:t>
      </w:r>
      <w:r w:rsidRPr="00D6352C">
        <w:rPr>
          <w:rFonts w:ascii="Times New Roman" w:hAnsi="Times New Roman" w:cs="Times New Roman"/>
          <w:sz w:val="24"/>
          <w:szCs w:val="22"/>
          <w:lang w:val="ro-RO"/>
        </w:rPr>
        <w:br/>
        <w:t xml:space="preserve">         (</w:t>
      </w:r>
      <w:r w:rsidRPr="00D6352C">
        <w:rPr>
          <w:rFonts w:ascii="Times New Roman" w:hAnsi="Times New Roman" w:cs="Times New Roman"/>
          <w:i/>
          <w:iCs/>
          <w:sz w:val="24"/>
          <w:szCs w:val="22"/>
          <w:lang w:val="ro-RO"/>
        </w:rPr>
        <w:t>denumirea entității contractante și adresa completă)</w:t>
      </w:r>
    </w:p>
    <w:p w:rsidR="00196564" w:rsidRPr="00D6352C" w:rsidRDefault="00196564" w:rsidP="00196564">
      <w:pPr>
        <w:jc w:val="center"/>
        <w:rPr>
          <w:rFonts w:ascii="Times New Roman" w:hAnsi="Times New Roman" w:cs="Times New Roman"/>
          <w:i/>
          <w:iCs/>
          <w:sz w:val="24"/>
          <w:szCs w:val="22"/>
          <w:lang w:val="ro-RO"/>
        </w:rPr>
      </w:pPr>
    </w:p>
    <w:p w:rsidR="00196564" w:rsidRPr="00D6352C" w:rsidRDefault="00196564" w:rsidP="00196564">
      <w:pPr>
        <w:spacing w:line="360" w:lineRule="auto"/>
        <w:ind w:firstLine="708"/>
        <w:jc w:val="both"/>
        <w:rPr>
          <w:rFonts w:ascii="Times New Roman" w:hAnsi="Times New Roman" w:cs="Times New Roman"/>
          <w:sz w:val="24"/>
          <w:szCs w:val="22"/>
          <w:lang w:val="ro-RO"/>
        </w:rPr>
      </w:pPr>
      <w:r w:rsidRPr="00D6352C">
        <w:rPr>
          <w:rFonts w:ascii="Times New Roman" w:hAnsi="Times New Roman" w:cs="Times New Roman"/>
          <w:sz w:val="24"/>
          <w:szCs w:val="22"/>
          <w:lang w:val="ro-RO"/>
        </w:rPr>
        <w:t>Ca urmare a anunțului de participare</w:t>
      </w:r>
      <w:r>
        <w:rPr>
          <w:rFonts w:ascii="Times New Roman" w:hAnsi="Times New Roman" w:cs="Times New Roman"/>
          <w:sz w:val="24"/>
          <w:szCs w:val="22"/>
          <w:lang w:val="ro-RO"/>
        </w:rPr>
        <w:t xml:space="preserve"> simplificat publicat în SEAP </w:t>
      </w:r>
      <w:r w:rsidRPr="00D6352C">
        <w:rPr>
          <w:rFonts w:ascii="Times New Roman" w:hAnsi="Times New Roman" w:cs="Times New Roman"/>
          <w:sz w:val="24"/>
          <w:szCs w:val="22"/>
          <w:lang w:val="ro-RO"/>
        </w:rPr>
        <w:t>nr ................. din......................... (</w:t>
      </w:r>
      <w:r w:rsidRPr="00D6352C">
        <w:rPr>
          <w:rFonts w:ascii="Times New Roman" w:hAnsi="Times New Roman" w:cs="Times New Roman"/>
          <w:i/>
          <w:iCs/>
          <w:sz w:val="24"/>
          <w:szCs w:val="22"/>
          <w:lang w:val="ro-RO"/>
        </w:rPr>
        <w:t>ziua/luna/anul</w:t>
      </w:r>
      <w:r w:rsidRPr="00D6352C">
        <w:rPr>
          <w:rFonts w:ascii="Times New Roman" w:hAnsi="Times New Roman" w:cs="Times New Roman"/>
          <w:sz w:val="24"/>
          <w:szCs w:val="22"/>
          <w:lang w:val="ro-RO"/>
        </w:rPr>
        <w:t>), privind aplicarea procedurii derulată online, pentru atribuirea contractului....................................... …………………………………….(</w:t>
      </w:r>
      <w:r w:rsidRPr="00D6352C">
        <w:rPr>
          <w:rFonts w:ascii="Times New Roman" w:hAnsi="Times New Roman" w:cs="Times New Roman"/>
          <w:i/>
          <w:iCs/>
          <w:sz w:val="24"/>
          <w:szCs w:val="22"/>
          <w:lang w:val="ro-RO"/>
        </w:rPr>
        <w:t>denumirea contractului de achiziție sectorială</w:t>
      </w:r>
      <w:r w:rsidRPr="00D6352C">
        <w:rPr>
          <w:rFonts w:ascii="Times New Roman" w:hAnsi="Times New Roman" w:cs="Times New Roman"/>
          <w:sz w:val="24"/>
          <w:szCs w:val="22"/>
          <w:lang w:val="ro-RO"/>
        </w:rPr>
        <w:t>), noi .................................................................. (</w:t>
      </w:r>
      <w:r w:rsidRPr="00D6352C">
        <w:rPr>
          <w:rFonts w:ascii="Times New Roman" w:hAnsi="Times New Roman" w:cs="Times New Roman"/>
          <w:i/>
          <w:iCs/>
          <w:sz w:val="24"/>
          <w:szCs w:val="22"/>
          <w:lang w:val="ro-RO"/>
        </w:rPr>
        <w:t>denumirea/numele ofertantului</w:t>
      </w:r>
      <w:r w:rsidRPr="00D6352C">
        <w:rPr>
          <w:rFonts w:ascii="Times New Roman" w:hAnsi="Times New Roman" w:cs="Times New Roman"/>
          <w:sz w:val="24"/>
          <w:szCs w:val="22"/>
          <w:lang w:val="ro-RO"/>
        </w:rPr>
        <w:t>) vă transmitem electronic pe SEAP,  dovada constituirii garanției de participare și documentele care însoțesc oferta, conform OPIS.</w:t>
      </w:r>
    </w:p>
    <w:tbl>
      <w:tblPr>
        <w:tblW w:w="10047" w:type="dxa"/>
        <w:tblInd w:w="-158" w:type="dxa"/>
        <w:tblLayout w:type="fixed"/>
        <w:tblLook w:val="0000"/>
      </w:tblPr>
      <w:tblGrid>
        <w:gridCol w:w="3236"/>
        <w:gridCol w:w="1708"/>
        <w:gridCol w:w="992"/>
        <w:gridCol w:w="2127"/>
        <w:gridCol w:w="1984"/>
      </w:tblGrid>
      <w:tr w:rsidR="00196564" w:rsidRPr="00D6352C" w:rsidTr="003278E9">
        <w:trPr>
          <w:trHeight w:val="320"/>
        </w:trPr>
        <w:tc>
          <w:tcPr>
            <w:tcW w:w="3236" w:type="dxa"/>
            <w:vMerge w:val="restart"/>
            <w:tcBorders>
              <w:top w:val="single" w:sz="4" w:space="0" w:color="000000"/>
              <w:left w:val="single" w:sz="4" w:space="0" w:color="000000"/>
            </w:tcBorders>
            <w:shd w:val="clear" w:color="auto" w:fill="F2F2F2"/>
            <w:vAlign w:val="center"/>
          </w:tcPr>
          <w:p w:rsidR="00196564" w:rsidRPr="00D6352C" w:rsidRDefault="00196564" w:rsidP="003278E9">
            <w:pPr>
              <w:snapToGrid w:val="0"/>
              <w:rPr>
                <w:rFonts w:ascii="Times New Roman" w:hAnsi="Times New Roman"/>
                <w:b/>
                <w:bCs/>
                <w:sz w:val="24"/>
                <w:lang w:val="ro-RO"/>
              </w:rPr>
            </w:pPr>
            <w:r w:rsidRPr="00D6352C">
              <w:rPr>
                <w:rFonts w:ascii="Times New Roman" w:hAnsi="Times New Roman"/>
                <w:b/>
                <w:bCs/>
                <w:sz w:val="24"/>
                <w:lang w:val="ro-RO"/>
              </w:rPr>
              <w:t>Denumire Ofertant</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6564" w:rsidRPr="00D6352C" w:rsidRDefault="00196564" w:rsidP="003278E9">
            <w:pPr>
              <w:snapToGrid w:val="0"/>
              <w:jc w:val="center"/>
              <w:rPr>
                <w:rFonts w:ascii="Times New Roman" w:hAnsi="Times New Roman"/>
                <w:sz w:val="24"/>
                <w:lang w:val="ro-RO"/>
              </w:rPr>
            </w:pPr>
            <w:r w:rsidRPr="00D6352C">
              <w:rPr>
                <w:rFonts w:ascii="Times New Roman" w:hAnsi="Times New Roman"/>
                <w:sz w:val="24"/>
                <w:lang w:val="ro-RO"/>
              </w:rPr>
              <w:t>Lider asociere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6564" w:rsidRPr="00D6352C" w:rsidRDefault="00196564" w:rsidP="003278E9">
            <w:pPr>
              <w:snapToGrid w:val="0"/>
              <w:jc w:val="center"/>
              <w:rPr>
                <w:rFonts w:ascii="Times New Roman" w:hAnsi="Times New Roman"/>
                <w:sz w:val="24"/>
                <w:lang w:val="ro-RO"/>
              </w:rPr>
            </w:pPr>
            <w:r w:rsidRPr="00D6352C">
              <w:rPr>
                <w:rFonts w:ascii="Times New Roman" w:hAnsi="Times New Roman"/>
                <w:sz w:val="24"/>
                <w:lang w:val="ro-RO"/>
              </w:rPr>
              <w:t>Asociat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6564" w:rsidRPr="00D6352C" w:rsidRDefault="00196564" w:rsidP="003278E9">
            <w:pPr>
              <w:snapToGrid w:val="0"/>
              <w:jc w:val="center"/>
              <w:rPr>
                <w:rFonts w:ascii="Times New Roman" w:hAnsi="Times New Roman"/>
                <w:sz w:val="24"/>
                <w:lang w:val="ro-RO"/>
              </w:rPr>
            </w:pPr>
            <w:r w:rsidRPr="00D6352C">
              <w:rPr>
                <w:rFonts w:ascii="Times New Roman" w:hAnsi="Times New Roman"/>
                <w:sz w:val="24"/>
                <w:lang w:val="ro-RO"/>
              </w:rPr>
              <w:t>Terț susținător</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6564" w:rsidRPr="00D6352C" w:rsidRDefault="00196564" w:rsidP="003278E9">
            <w:pPr>
              <w:snapToGrid w:val="0"/>
              <w:jc w:val="center"/>
              <w:rPr>
                <w:rFonts w:ascii="Times New Roman" w:hAnsi="Times New Roman"/>
                <w:sz w:val="24"/>
                <w:lang w:val="ro-RO"/>
              </w:rPr>
            </w:pPr>
            <w:r w:rsidRPr="00D6352C">
              <w:rPr>
                <w:rFonts w:ascii="Times New Roman" w:hAnsi="Times New Roman"/>
                <w:sz w:val="24"/>
                <w:lang w:val="ro-RO"/>
              </w:rPr>
              <w:t>Subcontractant</w:t>
            </w:r>
          </w:p>
        </w:tc>
      </w:tr>
      <w:tr w:rsidR="00196564" w:rsidRPr="00D6352C" w:rsidTr="003278E9">
        <w:trPr>
          <w:trHeight w:val="320"/>
        </w:trPr>
        <w:tc>
          <w:tcPr>
            <w:tcW w:w="3236" w:type="dxa"/>
            <w:vMerge/>
            <w:tcBorders>
              <w:left w:val="single" w:sz="4" w:space="0" w:color="000000"/>
              <w:bottom w:val="single" w:sz="4" w:space="0" w:color="000000"/>
            </w:tcBorders>
            <w:shd w:val="clear" w:color="auto" w:fill="F2F2F2"/>
            <w:vAlign w:val="center"/>
          </w:tcPr>
          <w:p w:rsidR="00196564" w:rsidRPr="00D6352C" w:rsidRDefault="00196564" w:rsidP="003278E9">
            <w:pPr>
              <w:snapToGrid w:val="0"/>
              <w:rPr>
                <w:rFonts w:ascii="Times New Roman" w:hAnsi="Times New Roman"/>
                <w:b/>
                <w:bCs/>
                <w:sz w:val="24"/>
                <w:lang w:val="ro-RO"/>
              </w:rPr>
            </w:pP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6564" w:rsidRPr="00D6352C" w:rsidRDefault="00196564" w:rsidP="003278E9">
            <w:pPr>
              <w:snapToGrid w:val="0"/>
              <w:jc w:val="center"/>
              <w:rPr>
                <w:rFonts w:ascii="Times New Roman" w:hAnsi="Times New Roman"/>
                <w:i/>
                <w:iCs/>
                <w:sz w:val="24"/>
                <w:lang w:val="ro-RO"/>
              </w:rPr>
            </w:pPr>
            <w:r w:rsidRPr="00D6352C">
              <w:rPr>
                <w:rFonts w:ascii="Times New Roman" w:hAnsi="Times New Roman"/>
                <w:sz w:val="24"/>
                <w:lang w:val="ro-RO"/>
              </w:rPr>
              <w:t>(</w:t>
            </w:r>
            <w:r w:rsidRPr="00D6352C">
              <w:rPr>
                <w:rFonts w:ascii="Times New Roman" w:hAnsi="Times New Roman"/>
                <w:i/>
                <w:iCs/>
                <w:sz w:val="24"/>
                <w:lang w:val="ro-RO"/>
              </w:rPr>
              <w:t>se completează după caz)</w:t>
            </w:r>
          </w:p>
        </w:tc>
      </w:tr>
      <w:tr w:rsidR="00196564" w:rsidRPr="00D6352C" w:rsidTr="003278E9">
        <w:trPr>
          <w:trHeight w:val="356"/>
        </w:trPr>
        <w:tc>
          <w:tcPr>
            <w:tcW w:w="3236" w:type="dxa"/>
            <w:tcBorders>
              <w:top w:val="single" w:sz="4" w:space="0" w:color="000000"/>
              <w:left w:val="single" w:sz="4" w:space="0" w:color="000000"/>
              <w:bottom w:val="single" w:sz="4" w:space="0" w:color="000000"/>
            </w:tcBorders>
            <w:shd w:val="clear" w:color="auto" w:fill="F2F2F2"/>
            <w:vAlign w:val="center"/>
          </w:tcPr>
          <w:p w:rsidR="00196564" w:rsidRPr="00D6352C" w:rsidRDefault="00196564" w:rsidP="003278E9">
            <w:pPr>
              <w:snapToGrid w:val="0"/>
              <w:rPr>
                <w:rFonts w:ascii="Times New Roman" w:hAnsi="Times New Roman"/>
                <w:b/>
                <w:bCs/>
                <w:sz w:val="24"/>
                <w:lang w:val="ro-RO"/>
              </w:rPr>
            </w:pPr>
            <w:r w:rsidRPr="00D6352C">
              <w:rPr>
                <w:rFonts w:ascii="Times New Roman" w:hAnsi="Times New Roman"/>
                <w:b/>
                <w:bCs/>
                <w:sz w:val="24"/>
                <w:lang w:val="ro-RO"/>
              </w:rPr>
              <w:t>Adresă</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6564" w:rsidRPr="00D6352C" w:rsidRDefault="00196564" w:rsidP="003278E9">
            <w:pPr>
              <w:snapToGrid w:val="0"/>
              <w:rPr>
                <w:rFonts w:ascii="Times New Roman" w:hAnsi="Times New Roman"/>
                <w:sz w:val="24"/>
                <w:lang w:val="ro-RO"/>
              </w:rPr>
            </w:pPr>
          </w:p>
        </w:tc>
      </w:tr>
      <w:tr w:rsidR="00196564" w:rsidRPr="00D6352C" w:rsidTr="003278E9">
        <w:trPr>
          <w:trHeight w:val="406"/>
        </w:trPr>
        <w:tc>
          <w:tcPr>
            <w:tcW w:w="3236" w:type="dxa"/>
            <w:tcBorders>
              <w:top w:val="single" w:sz="4" w:space="0" w:color="000000"/>
              <w:left w:val="single" w:sz="4" w:space="0" w:color="000000"/>
              <w:bottom w:val="single" w:sz="4" w:space="0" w:color="000000"/>
            </w:tcBorders>
            <w:shd w:val="clear" w:color="auto" w:fill="F2F2F2"/>
            <w:vAlign w:val="center"/>
          </w:tcPr>
          <w:p w:rsidR="00196564" w:rsidRPr="00D6352C" w:rsidRDefault="00196564" w:rsidP="003278E9">
            <w:pPr>
              <w:snapToGrid w:val="0"/>
              <w:spacing w:before="120" w:after="120"/>
              <w:rPr>
                <w:rFonts w:ascii="Times New Roman" w:hAnsi="Times New Roman"/>
                <w:b/>
                <w:bCs/>
                <w:sz w:val="24"/>
                <w:lang w:val="ro-RO"/>
              </w:rPr>
            </w:pPr>
            <w:r w:rsidRPr="00D6352C">
              <w:rPr>
                <w:rFonts w:ascii="Times New Roman" w:hAnsi="Times New Roman"/>
                <w:b/>
                <w:bCs/>
                <w:sz w:val="24"/>
                <w:lang w:val="ro-RO"/>
              </w:rPr>
              <w:t>Telefon</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6564" w:rsidRPr="00D6352C" w:rsidRDefault="00196564" w:rsidP="003278E9">
            <w:pPr>
              <w:snapToGrid w:val="0"/>
              <w:rPr>
                <w:rFonts w:ascii="Times New Roman" w:hAnsi="Times New Roman"/>
                <w:sz w:val="24"/>
                <w:lang w:val="ro-RO"/>
              </w:rPr>
            </w:pPr>
          </w:p>
        </w:tc>
      </w:tr>
      <w:tr w:rsidR="00196564" w:rsidRPr="00D6352C" w:rsidTr="003278E9">
        <w:tc>
          <w:tcPr>
            <w:tcW w:w="3236" w:type="dxa"/>
            <w:tcBorders>
              <w:top w:val="single" w:sz="4" w:space="0" w:color="000000"/>
              <w:left w:val="single" w:sz="4" w:space="0" w:color="000000"/>
              <w:bottom w:val="single" w:sz="4" w:space="0" w:color="000000"/>
            </w:tcBorders>
            <w:shd w:val="clear" w:color="auto" w:fill="F2F2F2"/>
            <w:vAlign w:val="center"/>
          </w:tcPr>
          <w:p w:rsidR="00196564" w:rsidRPr="00D6352C" w:rsidRDefault="00196564" w:rsidP="003278E9">
            <w:pPr>
              <w:snapToGrid w:val="0"/>
              <w:spacing w:before="120" w:after="120"/>
              <w:rPr>
                <w:rFonts w:ascii="Times New Roman" w:hAnsi="Times New Roman"/>
                <w:b/>
                <w:bCs/>
                <w:sz w:val="24"/>
                <w:lang w:val="ro-RO"/>
              </w:rPr>
            </w:pPr>
            <w:r w:rsidRPr="00D6352C">
              <w:rPr>
                <w:rFonts w:ascii="Times New Roman" w:hAnsi="Times New Roman"/>
                <w:b/>
                <w:bCs/>
                <w:sz w:val="24"/>
                <w:lang w:val="ro-RO"/>
              </w:rPr>
              <w:t>Fax</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6564" w:rsidRPr="00D6352C" w:rsidRDefault="00196564" w:rsidP="003278E9">
            <w:pPr>
              <w:snapToGrid w:val="0"/>
              <w:rPr>
                <w:rFonts w:ascii="Times New Roman" w:hAnsi="Times New Roman"/>
                <w:sz w:val="24"/>
                <w:lang w:val="ro-RO"/>
              </w:rPr>
            </w:pPr>
          </w:p>
        </w:tc>
      </w:tr>
      <w:tr w:rsidR="00196564" w:rsidRPr="00D6352C" w:rsidTr="003278E9">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196564" w:rsidRPr="00D6352C" w:rsidRDefault="00196564" w:rsidP="003278E9">
            <w:pPr>
              <w:snapToGrid w:val="0"/>
              <w:rPr>
                <w:rFonts w:ascii="Times New Roman" w:hAnsi="Times New Roman"/>
                <w:b/>
                <w:bCs/>
                <w:sz w:val="24"/>
                <w:lang w:val="ro-RO"/>
              </w:rPr>
            </w:pPr>
            <w:r w:rsidRPr="00D6352C">
              <w:rPr>
                <w:rFonts w:ascii="Times New Roman" w:hAnsi="Times New Roman"/>
                <w:b/>
                <w:bCs/>
                <w:sz w:val="24"/>
                <w:lang w:val="ro-RO"/>
              </w:rPr>
              <w:t>E-mail</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6564" w:rsidRPr="00D6352C" w:rsidRDefault="00196564" w:rsidP="003278E9">
            <w:pPr>
              <w:snapToGrid w:val="0"/>
              <w:rPr>
                <w:rFonts w:ascii="Times New Roman" w:hAnsi="Times New Roman"/>
                <w:sz w:val="24"/>
                <w:lang w:val="ro-RO"/>
              </w:rPr>
            </w:pPr>
          </w:p>
        </w:tc>
      </w:tr>
      <w:tr w:rsidR="00196564" w:rsidRPr="00D6352C" w:rsidTr="003278E9">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196564" w:rsidRPr="00D6352C" w:rsidRDefault="00196564" w:rsidP="003278E9">
            <w:pPr>
              <w:snapToGrid w:val="0"/>
              <w:rPr>
                <w:rFonts w:ascii="Times New Roman" w:hAnsi="Times New Roman"/>
                <w:b/>
                <w:bCs/>
                <w:sz w:val="24"/>
                <w:lang w:val="ro-RO"/>
              </w:rPr>
            </w:pPr>
            <w:r w:rsidRPr="00D6352C">
              <w:rPr>
                <w:rFonts w:ascii="Times New Roman" w:hAnsi="Times New Roman"/>
                <w:b/>
                <w:sz w:val="24"/>
                <w:lang w:val="ro-RO"/>
              </w:rPr>
              <w:t>Registrul Comerțului</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6564" w:rsidRPr="00D6352C" w:rsidRDefault="00196564" w:rsidP="003278E9">
            <w:pPr>
              <w:snapToGrid w:val="0"/>
              <w:rPr>
                <w:rFonts w:ascii="Times New Roman" w:hAnsi="Times New Roman"/>
                <w:b/>
                <w:sz w:val="24"/>
                <w:lang w:val="ro-RO"/>
              </w:rPr>
            </w:pPr>
            <w:r w:rsidRPr="00D6352C">
              <w:rPr>
                <w:rFonts w:ascii="Times New Roman" w:hAnsi="Times New Roman"/>
                <w:b/>
                <w:sz w:val="24"/>
                <w:lang w:val="ro-RO"/>
              </w:rPr>
              <w:t>nr. J …………..</w:t>
            </w:r>
          </w:p>
        </w:tc>
      </w:tr>
      <w:tr w:rsidR="00196564" w:rsidRPr="00D6352C" w:rsidTr="003278E9">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196564" w:rsidRPr="00D6352C" w:rsidRDefault="00196564" w:rsidP="003278E9">
            <w:pPr>
              <w:snapToGrid w:val="0"/>
              <w:rPr>
                <w:rFonts w:ascii="Times New Roman" w:hAnsi="Times New Roman"/>
                <w:b/>
                <w:sz w:val="24"/>
                <w:lang w:val="ro-RO"/>
              </w:rPr>
            </w:pPr>
            <w:r w:rsidRPr="00D6352C">
              <w:rPr>
                <w:rFonts w:ascii="Times New Roman" w:hAnsi="Times New Roman"/>
                <w:b/>
                <w:sz w:val="24"/>
                <w:lang w:val="ro-RO"/>
              </w:rPr>
              <w:t>CUI</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6564" w:rsidRPr="00D6352C" w:rsidRDefault="00196564" w:rsidP="003278E9">
            <w:pPr>
              <w:snapToGrid w:val="0"/>
              <w:rPr>
                <w:b/>
                <w:lang w:val="ro-RO"/>
              </w:rPr>
            </w:pPr>
          </w:p>
        </w:tc>
      </w:tr>
      <w:tr w:rsidR="00196564" w:rsidRPr="00D6352C" w:rsidTr="003278E9">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196564" w:rsidRPr="00D6352C" w:rsidRDefault="00196564" w:rsidP="003278E9">
            <w:pPr>
              <w:snapToGrid w:val="0"/>
              <w:rPr>
                <w:rFonts w:ascii="Times New Roman" w:hAnsi="Times New Roman"/>
                <w:b/>
                <w:sz w:val="24"/>
                <w:lang w:val="ro-RO"/>
              </w:rPr>
            </w:pPr>
            <w:r w:rsidRPr="00D6352C">
              <w:rPr>
                <w:rFonts w:ascii="Times New Roman" w:hAnsi="Times New Roman"/>
                <w:b/>
                <w:sz w:val="24"/>
                <w:lang w:val="ro-RO"/>
              </w:rPr>
              <w:t>Cont IBAN</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6564" w:rsidRPr="00D6352C" w:rsidRDefault="00196564" w:rsidP="003278E9">
            <w:pPr>
              <w:snapToGrid w:val="0"/>
              <w:rPr>
                <w:b/>
                <w:lang w:val="ro-RO"/>
              </w:rPr>
            </w:pPr>
          </w:p>
        </w:tc>
      </w:tr>
      <w:tr w:rsidR="00196564" w:rsidRPr="00D6352C" w:rsidTr="003278E9">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196564" w:rsidRPr="00D6352C" w:rsidRDefault="00196564" w:rsidP="003278E9">
            <w:pPr>
              <w:snapToGrid w:val="0"/>
              <w:rPr>
                <w:rFonts w:ascii="Times New Roman" w:hAnsi="Times New Roman"/>
                <w:b/>
                <w:bCs/>
                <w:sz w:val="24"/>
                <w:lang w:val="ro-RO"/>
              </w:rPr>
            </w:pPr>
            <w:r w:rsidRPr="00D6352C">
              <w:rPr>
                <w:rFonts w:ascii="Times New Roman" w:hAnsi="Times New Roman"/>
                <w:b/>
                <w:bCs/>
                <w:sz w:val="24"/>
                <w:lang w:val="ro-RO"/>
              </w:rPr>
              <w:t>Persoana de contact nume</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6564" w:rsidRPr="00D6352C" w:rsidRDefault="00196564" w:rsidP="003278E9">
            <w:pPr>
              <w:snapToGrid w:val="0"/>
              <w:rPr>
                <w:rFonts w:ascii="Times New Roman" w:hAnsi="Times New Roman"/>
                <w:b/>
                <w:sz w:val="24"/>
                <w:lang w:val="ro-RO"/>
              </w:rPr>
            </w:pPr>
          </w:p>
        </w:tc>
      </w:tr>
      <w:tr w:rsidR="00196564" w:rsidRPr="00D6352C" w:rsidTr="003278E9">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196564" w:rsidRPr="00D6352C" w:rsidRDefault="00196564" w:rsidP="003278E9">
            <w:pPr>
              <w:snapToGrid w:val="0"/>
              <w:rPr>
                <w:rFonts w:ascii="Times New Roman" w:hAnsi="Times New Roman"/>
                <w:b/>
                <w:bCs/>
                <w:sz w:val="24"/>
                <w:lang w:val="ro-RO"/>
              </w:rPr>
            </w:pPr>
            <w:r w:rsidRPr="00D6352C">
              <w:rPr>
                <w:rFonts w:ascii="Times New Roman" w:hAnsi="Times New Roman"/>
                <w:b/>
                <w:bCs/>
                <w:sz w:val="24"/>
                <w:lang w:val="ro-RO"/>
              </w:rPr>
              <w:t>Telefon</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6564" w:rsidRPr="00D6352C" w:rsidRDefault="00196564" w:rsidP="003278E9">
            <w:pPr>
              <w:snapToGrid w:val="0"/>
              <w:rPr>
                <w:rFonts w:ascii="Times New Roman" w:hAnsi="Times New Roman"/>
                <w:sz w:val="24"/>
                <w:lang w:val="ro-RO"/>
              </w:rPr>
            </w:pPr>
          </w:p>
        </w:tc>
      </w:tr>
    </w:tbl>
    <w:p w:rsidR="00196564" w:rsidRPr="00D6352C" w:rsidRDefault="00196564" w:rsidP="00196564">
      <w:pPr>
        <w:spacing w:line="360" w:lineRule="auto"/>
        <w:rPr>
          <w:sz w:val="24"/>
          <w:lang w:val="ro-RO"/>
        </w:rPr>
      </w:pPr>
    </w:p>
    <w:p w:rsidR="00196564" w:rsidRPr="00D6352C" w:rsidRDefault="00196564" w:rsidP="00196564">
      <w:pPr>
        <w:spacing w:line="360" w:lineRule="auto"/>
        <w:rPr>
          <w:rFonts w:ascii="Times New Roman" w:hAnsi="Times New Roman" w:cs="Times New Roman"/>
          <w:sz w:val="24"/>
          <w:szCs w:val="22"/>
          <w:lang w:val="ro-RO"/>
        </w:rPr>
      </w:pPr>
      <w:r w:rsidRPr="00D6352C">
        <w:rPr>
          <w:rFonts w:ascii="Times New Roman" w:hAnsi="Times New Roman" w:cs="Times New Roman"/>
          <w:sz w:val="24"/>
          <w:szCs w:val="22"/>
          <w:lang w:val="ro-RO"/>
        </w:rPr>
        <w:t xml:space="preserve">   Avem speranța că oferta noastră este corespunzătoare și va satisface cerințele.</w:t>
      </w:r>
    </w:p>
    <w:p w:rsidR="00196564" w:rsidRPr="00D6352C" w:rsidRDefault="00196564" w:rsidP="00196564">
      <w:pPr>
        <w:spacing w:line="360" w:lineRule="auto"/>
        <w:rPr>
          <w:rFonts w:ascii="Times New Roman" w:hAnsi="Times New Roman" w:cs="Times New Roman"/>
          <w:sz w:val="24"/>
          <w:szCs w:val="22"/>
          <w:lang w:val="ro-RO"/>
        </w:rPr>
      </w:pPr>
    </w:p>
    <w:p w:rsidR="00196564" w:rsidRPr="00D6352C" w:rsidRDefault="00196564" w:rsidP="00196564">
      <w:pPr>
        <w:spacing w:line="360" w:lineRule="auto"/>
        <w:rPr>
          <w:rFonts w:ascii="Times New Roman" w:hAnsi="Times New Roman" w:cs="Times New Roman"/>
          <w:sz w:val="24"/>
          <w:szCs w:val="22"/>
          <w:lang w:val="ro-RO"/>
        </w:rPr>
      </w:pPr>
      <w:r w:rsidRPr="00D6352C">
        <w:rPr>
          <w:rFonts w:ascii="Times New Roman" w:hAnsi="Times New Roman" w:cs="Times New Roman"/>
          <w:sz w:val="24"/>
          <w:szCs w:val="22"/>
          <w:lang w:val="ro-RO"/>
        </w:rPr>
        <w:t xml:space="preserve">Data completării ................................ </w:t>
      </w:r>
    </w:p>
    <w:p w:rsidR="00196564" w:rsidRPr="00D6352C" w:rsidRDefault="00196564" w:rsidP="00196564">
      <w:pPr>
        <w:jc w:val="center"/>
        <w:rPr>
          <w:rFonts w:ascii="Times New Roman" w:hAnsi="Times New Roman" w:cs="Times New Roman"/>
          <w:sz w:val="24"/>
          <w:szCs w:val="22"/>
          <w:lang w:val="ro-RO"/>
        </w:rPr>
      </w:pPr>
    </w:p>
    <w:p w:rsidR="00196564" w:rsidRPr="00D6352C" w:rsidRDefault="00196564" w:rsidP="00196564">
      <w:pPr>
        <w:jc w:val="center"/>
        <w:rPr>
          <w:rFonts w:ascii="Times New Roman" w:hAnsi="Times New Roman" w:cs="Times New Roman"/>
          <w:sz w:val="24"/>
          <w:szCs w:val="22"/>
          <w:lang w:val="ro-RO"/>
        </w:rPr>
      </w:pPr>
      <w:r w:rsidRPr="00D6352C">
        <w:rPr>
          <w:rFonts w:ascii="Times New Roman" w:hAnsi="Times New Roman" w:cs="Times New Roman"/>
          <w:sz w:val="24"/>
          <w:szCs w:val="22"/>
          <w:lang w:val="ro-RO"/>
        </w:rPr>
        <w:t>Cu stimă,</w:t>
      </w:r>
    </w:p>
    <w:p w:rsidR="00196564" w:rsidRPr="00D6352C" w:rsidRDefault="00196564" w:rsidP="00196564">
      <w:pPr>
        <w:jc w:val="center"/>
        <w:rPr>
          <w:rFonts w:ascii="Times New Roman" w:hAnsi="Times New Roman" w:cs="Times New Roman"/>
          <w:sz w:val="24"/>
          <w:szCs w:val="22"/>
          <w:lang w:val="ro-RO"/>
        </w:rPr>
      </w:pPr>
      <w:r w:rsidRPr="00D6352C">
        <w:rPr>
          <w:rFonts w:ascii="Times New Roman" w:hAnsi="Times New Roman" w:cs="Times New Roman"/>
          <w:sz w:val="24"/>
          <w:szCs w:val="22"/>
          <w:lang w:val="ro-RO"/>
        </w:rPr>
        <w:br/>
        <w:t>Operator economic,</w:t>
      </w:r>
      <w:r w:rsidRPr="00D6352C">
        <w:rPr>
          <w:rFonts w:ascii="Times New Roman" w:hAnsi="Times New Roman" w:cs="Times New Roman"/>
          <w:sz w:val="24"/>
          <w:szCs w:val="22"/>
          <w:lang w:val="ro-RO"/>
        </w:rPr>
        <w:br/>
        <w:t>..............................................</w:t>
      </w:r>
      <w:r w:rsidRPr="00D6352C">
        <w:rPr>
          <w:rFonts w:ascii="Times New Roman" w:hAnsi="Times New Roman" w:cs="Times New Roman"/>
          <w:sz w:val="24"/>
          <w:szCs w:val="22"/>
          <w:lang w:val="ro-RO"/>
        </w:rPr>
        <w:br/>
        <w:t>(</w:t>
      </w:r>
      <w:r w:rsidRPr="00D6352C">
        <w:rPr>
          <w:rFonts w:ascii="Times New Roman" w:hAnsi="Times New Roman" w:cs="Times New Roman"/>
          <w:i/>
          <w:iCs/>
          <w:sz w:val="24"/>
          <w:szCs w:val="22"/>
          <w:lang w:val="ro-RO"/>
        </w:rPr>
        <w:t>semnătura autorizata</w:t>
      </w:r>
      <w:r w:rsidRPr="00D6352C">
        <w:rPr>
          <w:rFonts w:ascii="Times New Roman" w:hAnsi="Times New Roman" w:cs="Times New Roman"/>
          <w:sz w:val="24"/>
          <w:szCs w:val="22"/>
          <w:lang w:val="ro-RO"/>
        </w:rPr>
        <w:t>)</w:t>
      </w:r>
    </w:p>
    <w:p w:rsidR="00605939" w:rsidRPr="00FF5667" w:rsidRDefault="00605939" w:rsidP="00605939">
      <w:pPr>
        <w:pStyle w:val="TOC1"/>
        <w:pageBreakBefore/>
        <w:ind w:left="6804" w:firstLine="567"/>
        <w:rPr>
          <w:lang w:val="ro-RO"/>
        </w:rPr>
      </w:pPr>
      <w:r w:rsidRPr="00FF5667">
        <w:rPr>
          <w:lang w:val="ro-RO"/>
        </w:rPr>
        <w:lastRenderedPageBreak/>
        <w:t xml:space="preserve">Formular nr. </w:t>
      </w:r>
      <w:r>
        <w:rPr>
          <w:lang w:val="ro-RO"/>
        </w:rPr>
        <w:t>2</w:t>
      </w:r>
    </w:p>
    <w:p w:rsidR="00605939" w:rsidRPr="00C33DC1" w:rsidRDefault="00605939" w:rsidP="00605939">
      <w:pPr>
        <w:spacing w:after="120"/>
        <w:rPr>
          <w:rFonts w:ascii="Times New Roman" w:hAnsi="Times New Roman" w:cs="Times New Roman"/>
          <w:b/>
          <w:sz w:val="24"/>
          <w:lang w:val="ro-RO"/>
        </w:rPr>
      </w:pPr>
    </w:p>
    <w:p w:rsidR="00605939" w:rsidRPr="00C33DC1" w:rsidRDefault="004862F3" w:rsidP="004862F3">
      <w:pPr>
        <w:spacing w:after="120"/>
        <w:jc w:val="center"/>
        <w:rPr>
          <w:rFonts w:ascii="Times New Roman" w:hAnsi="Times New Roman" w:cs="Times New Roman"/>
          <w:b/>
          <w:bCs/>
          <w:sz w:val="24"/>
          <w:lang w:val="ro-RO"/>
        </w:rPr>
      </w:pPr>
      <w:r>
        <w:rPr>
          <w:rFonts w:ascii="Times New Roman" w:hAnsi="Times New Roman" w:cs="Times New Roman"/>
          <w:b/>
          <w:bCs/>
          <w:sz w:val="24"/>
          <w:lang w:val="ro-RO"/>
        </w:rPr>
        <w:t xml:space="preserve">Model </w:t>
      </w:r>
      <w:r w:rsidR="00605939" w:rsidRPr="00C33DC1">
        <w:rPr>
          <w:rFonts w:ascii="Times New Roman" w:hAnsi="Times New Roman" w:cs="Times New Roman"/>
          <w:b/>
          <w:bCs/>
          <w:sz w:val="24"/>
          <w:lang w:val="ro-RO"/>
        </w:rPr>
        <w:t xml:space="preserve">Garanţia de bună </w:t>
      </w:r>
      <w:r w:rsidR="00605939" w:rsidRPr="004862F3">
        <w:rPr>
          <w:rFonts w:ascii="Times New Roman" w:hAnsi="Times New Roman" w:cs="Times New Roman"/>
          <w:b/>
          <w:bCs/>
          <w:sz w:val="24"/>
          <w:lang w:val="ro-RO"/>
        </w:rPr>
        <w:t>execuţie</w:t>
      </w:r>
    </w:p>
    <w:p w:rsidR="00605939" w:rsidRPr="00FF5667" w:rsidRDefault="00605939" w:rsidP="00605939">
      <w:pPr>
        <w:spacing w:after="120"/>
        <w:rPr>
          <w:rFonts w:ascii="Times New Roman" w:hAnsi="Times New Roman" w:cs="Times New Roman"/>
          <w:sz w:val="24"/>
          <w:lang w:val="ro-RO"/>
        </w:rPr>
      </w:pPr>
    </w:p>
    <w:p w:rsidR="00605939" w:rsidRPr="00FF5667" w:rsidRDefault="00605939" w:rsidP="00605939">
      <w:pPr>
        <w:pStyle w:val="WW-Default"/>
        <w:rPr>
          <w:color w:val="auto"/>
          <w:lang w:val="ro-RO"/>
        </w:rPr>
      </w:pPr>
    </w:p>
    <w:p w:rsidR="00605939" w:rsidRPr="00C04F12" w:rsidRDefault="00605939" w:rsidP="00605939">
      <w:pPr>
        <w:widowControl/>
        <w:autoSpaceDE w:val="0"/>
        <w:rPr>
          <w:rFonts w:ascii="Times New Roman" w:eastAsia="Arial" w:hAnsi="Times New Roman" w:cs="Calibri"/>
          <w:bCs/>
          <w:kern w:val="0"/>
          <w:sz w:val="24"/>
          <w:lang w:val="ro-RO" w:eastAsia="ar-SA" w:bidi="ar-SA"/>
        </w:rPr>
      </w:pPr>
      <w:r w:rsidRPr="00C04F12">
        <w:rPr>
          <w:rFonts w:ascii="Times New Roman" w:eastAsia="Arial" w:hAnsi="Times New Roman" w:cs="Calibri"/>
          <w:bCs/>
          <w:kern w:val="0"/>
          <w:sz w:val="24"/>
          <w:lang w:val="ro-RO" w:eastAsia="ar-SA" w:bidi="ar-SA"/>
        </w:rPr>
        <w:t xml:space="preserve">                          Către: </w:t>
      </w:r>
      <w:r w:rsidRPr="00C04F12">
        <w:rPr>
          <w:rFonts w:ascii="Times New Roman" w:eastAsia="Arial" w:hAnsi="Times New Roman" w:cs="Calibri"/>
          <w:bCs/>
          <w:kern w:val="0"/>
          <w:sz w:val="24"/>
          <w:lang w:val="ro-RO" w:eastAsia="ar-SA" w:bidi="ar-SA"/>
        </w:rPr>
        <w:tab/>
      </w:r>
    </w:p>
    <w:p w:rsidR="00605939" w:rsidRPr="00C04F12" w:rsidRDefault="00605939" w:rsidP="00605939">
      <w:pPr>
        <w:widowControl/>
        <w:autoSpaceDE w:val="0"/>
        <w:rPr>
          <w:rFonts w:ascii="Times New Roman" w:eastAsia="Arial" w:hAnsi="Times New Roman" w:cs="Calibri"/>
          <w:bCs/>
          <w:kern w:val="0"/>
          <w:sz w:val="24"/>
          <w:lang w:val="ro-RO" w:eastAsia="ar-SA" w:bidi="ar-SA"/>
        </w:rPr>
      </w:pPr>
      <w:r w:rsidRPr="00C04F12">
        <w:rPr>
          <w:rFonts w:ascii="Times New Roman" w:eastAsia="Arial" w:hAnsi="Times New Roman" w:cs="Calibri"/>
          <w:bCs/>
          <w:kern w:val="0"/>
          <w:sz w:val="24"/>
          <w:lang w:val="ro-RO" w:eastAsia="ar-SA" w:bidi="ar-SA"/>
        </w:rPr>
        <w:tab/>
        <w:t>....................................................................................................................</w:t>
      </w:r>
    </w:p>
    <w:p w:rsidR="00605939" w:rsidRPr="00C04F12" w:rsidRDefault="00605939" w:rsidP="00605939">
      <w:pPr>
        <w:widowControl/>
        <w:autoSpaceDE w:val="0"/>
        <w:rPr>
          <w:rFonts w:ascii="Times New Roman" w:eastAsia="Arial" w:hAnsi="Times New Roman" w:cs="Calibri"/>
          <w:bCs/>
          <w:kern w:val="0"/>
          <w:sz w:val="24"/>
          <w:lang w:val="ro-RO" w:eastAsia="ar-SA" w:bidi="ar-SA"/>
        </w:rPr>
      </w:pPr>
      <w:r w:rsidRPr="00C04F12">
        <w:rPr>
          <w:rFonts w:ascii="Times New Roman" w:eastAsia="Arial" w:hAnsi="Times New Roman" w:cs="Calibri"/>
          <w:bCs/>
          <w:kern w:val="0"/>
          <w:sz w:val="24"/>
          <w:lang w:val="ro-RO" w:eastAsia="ar-SA" w:bidi="ar-SA"/>
        </w:rPr>
        <w:t xml:space="preserve">                                                   (denumirea </w:t>
      </w:r>
      <w:r>
        <w:rPr>
          <w:rFonts w:ascii="Times New Roman" w:eastAsia="Arial" w:hAnsi="Times New Roman" w:cs="Calibri"/>
          <w:bCs/>
          <w:kern w:val="0"/>
          <w:sz w:val="24"/>
          <w:lang w:val="ro-RO" w:eastAsia="ar-SA" w:bidi="ar-SA"/>
        </w:rPr>
        <w:t>entităţii</w:t>
      </w:r>
      <w:r w:rsidRPr="00C04F12">
        <w:rPr>
          <w:rFonts w:ascii="Times New Roman" w:eastAsia="Arial" w:hAnsi="Times New Roman" w:cs="Calibri"/>
          <w:bCs/>
          <w:kern w:val="0"/>
          <w:sz w:val="24"/>
          <w:lang w:val="ro-RO" w:eastAsia="ar-SA" w:bidi="ar-SA"/>
        </w:rPr>
        <w:t xml:space="preserve"> contractante şi adresa completă)</w:t>
      </w:r>
    </w:p>
    <w:p w:rsidR="00605939" w:rsidRPr="00C04F12" w:rsidRDefault="00605939" w:rsidP="00605939">
      <w:pPr>
        <w:widowControl/>
        <w:autoSpaceDE w:val="0"/>
        <w:rPr>
          <w:rFonts w:ascii="Times New Roman" w:eastAsia="Arial" w:hAnsi="Times New Roman" w:cs="Calibri"/>
          <w:kern w:val="0"/>
          <w:sz w:val="24"/>
          <w:lang w:val="it-IT" w:eastAsia="ar-SA" w:bidi="ar-SA"/>
        </w:rPr>
      </w:pPr>
    </w:p>
    <w:p w:rsidR="00605939" w:rsidRDefault="00605939" w:rsidP="00605939">
      <w:pPr>
        <w:widowControl/>
        <w:autoSpaceDE w:val="0"/>
        <w:jc w:val="both"/>
        <w:rPr>
          <w:rFonts w:ascii="Times New Roman" w:eastAsia="Arial" w:hAnsi="Times New Roman" w:cs="Calibri"/>
          <w:kern w:val="0"/>
          <w:sz w:val="24"/>
          <w:lang w:val="ro-RO" w:eastAsia="ar-SA" w:bidi="ar-SA"/>
        </w:rPr>
      </w:pPr>
    </w:p>
    <w:p w:rsidR="00605939" w:rsidRPr="0060370E" w:rsidRDefault="00605939" w:rsidP="00605939">
      <w:pPr>
        <w:widowControl/>
        <w:autoSpaceDE w:val="0"/>
        <w:ind w:firstLine="720"/>
        <w:jc w:val="both"/>
        <w:rPr>
          <w:rFonts w:ascii="Times New Roman" w:eastAsia="Arial" w:hAnsi="Times New Roman" w:cs="Calibri"/>
          <w:kern w:val="0"/>
          <w:sz w:val="24"/>
          <w:lang w:val="it-IT" w:eastAsia="ar-SA" w:bidi="ar-SA"/>
        </w:rPr>
      </w:pPr>
      <w:r w:rsidRPr="0060370E">
        <w:rPr>
          <w:rFonts w:ascii="Times New Roman" w:eastAsia="Arial" w:hAnsi="Times New Roman" w:cs="Calibri"/>
          <w:kern w:val="0"/>
          <w:sz w:val="24"/>
          <w:lang w:val="ro-RO" w:eastAsia="ar-SA" w:bidi="ar-SA"/>
        </w:rPr>
        <w:t xml:space="preserve">Cu privire la contractul de achiziţie sectorială ...........................(denumirea contractului), încheiat între ......................(denumirea/numele, nr. în Reg Com, CUI), în calitate de contractant, şi ................................................, în calitate de achizitor, noi, .................................... (denumirea băncii) ne obligăm ferm şi irevocabil prin prezenta să plătim în favoarea achizitorului,  in termen de 3 zile bancare de la solicitare, in mod neconditionat/conditionat, renuntand la orice drept </w:t>
      </w:r>
      <w:r w:rsidRPr="0060370E">
        <w:rPr>
          <w:rFonts w:ascii="Times New Roman" w:eastAsia="Arial" w:hAnsi="Times New Roman" w:cs="Calibri"/>
          <w:kern w:val="0"/>
          <w:sz w:val="24"/>
          <w:lang w:val="it-IT" w:eastAsia="ar-SA" w:bidi="ar-SA"/>
        </w:rPr>
        <w:t>de obiectiune sau aparare rezultand din contract sau din lege, si la prima sa cerere, pana la concurenta sumei de …………………., reprezentand………………………% din valoarea contractului respectiv, orice suma ceruta de acesta la prima sa cerere insotita de o declaratie cu privire la neândeplinirea uneia sau mai multor obligatii care revin contractantului, astfel cum sunt acestea prevazute in contractul de achizitie sectoriala mai sus mentionat.</w:t>
      </w:r>
    </w:p>
    <w:p w:rsidR="00605939" w:rsidRPr="0060370E" w:rsidRDefault="00605939" w:rsidP="00605939">
      <w:pPr>
        <w:widowControl/>
        <w:autoSpaceDE w:val="0"/>
        <w:ind w:firstLine="720"/>
        <w:jc w:val="both"/>
        <w:rPr>
          <w:rFonts w:ascii="Times New Roman" w:eastAsia="Arial" w:hAnsi="Times New Roman" w:cs="Calibri"/>
          <w:kern w:val="0"/>
          <w:sz w:val="24"/>
          <w:lang w:val="it-IT" w:eastAsia="ar-SA" w:bidi="ar-SA"/>
        </w:rPr>
      </w:pPr>
      <w:r w:rsidRPr="0060370E">
        <w:rPr>
          <w:rFonts w:ascii="Times New Roman" w:eastAsia="Arial" w:hAnsi="Times New Roman" w:cs="Calibri"/>
          <w:kern w:val="0"/>
          <w:sz w:val="24"/>
          <w:lang w:val="it-IT" w:eastAsia="ar-SA" w:bidi="ar-SA"/>
        </w:rPr>
        <w:t>Plata se va face în termenul mentionat în cerere, fără nicio altă formalitate suplimentară din partea achizitorului sau a contractantului.</w:t>
      </w:r>
    </w:p>
    <w:p w:rsidR="00605939" w:rsidRDefault="00605939" w:rsidP="00605939">
      <w:pPr>
        <w:widowControl/>
        <w:autoSpaceDE w:val="0"/>
        <w:ind w:firstLine="720"/>
        <w:jc w:val="both"/>
        <w:rPr>
          <w:rFonts w:ascii="Times New Roman" w:eastAsia="Arial" w:hAnsi="Times New Roman" w:cs="Calibri"/>
          <w:color w:val="000000"/>
          <w:kern w:val="0"/>
          <w:sz w:val="24"/>
          <w:lang w:val="en-US" w:eastAsia="ar-SA" w:bidi="ar-SA"/>
        </w:rPr>
      </w:pPr>
      <w:r w:rsidRPr="0060370E">
        <w:rPr>
          <w:rFonts w:ascii="Times New Roman" w:eastAsia="Arial" w:hAnsi="Times New Roman" w:cs="Calibri"/>
          <w:kern w:val="0"/>
          <w:sz w:val="24"/>
          <w:lang w:val="it-IT" w:eastAsia="ar-SA" w:bidi="ar-SA"/>
        </w:rPr>
        <w:t>Prezenta garantie este valabilă pana la data de ………………………..</w:t>
      </w:r>
      <w:proofErr w:type="gramStart"/>
      <w:r w:rsidRPr="0060370E">
        <w:rPr>
          <w:rFonts w:ascii="Times New Roman" w:eastAsia="Arial" w:hAnsi="Times New Roman" w:cs="Calibri"/>
          <w:color w:val="000000"/>
          <w:kern w:val="0"/>
          <w:sz w:val="24"/>
          <w:lang w:val="en-US" w:eastAsia="ar-SA" w:bidi="ar-SA"/>
        </w:rPr>
        <w:t>şi</w:t>
      </w:r>
      <w:proofErr w:type="gramEnd"/>
      <w:r w:rsidRPr="0060370E">
        <w:rPr>
          <w:rFonts w:ascii="Times New Roman" w:eastAsia="Arial" w:hAnsi="Times New Roman" w:cs="Calibri"/>
          <w:color w:val="000000"/>
          <w:kern w:val="0"/>
          <w:sz w:val="24"/>
          <w:lang w:val="en-US" w:eastAsia="ar-SA" w:bidi="ar-SA"/>
        </w:rPr>
        <w:t xml:space="preserve"> este </w:t>
      </w:r>
      <w:r w:rsidRPr="0060370E">
        <w:rPr>
          <w:rFonts w:ascii="Times New Roman" w:eastAsia="Arial" w:hAnsi="Times New Roman" w:cs="Calibri"/>
          <w:b/>
          <w:color w:val="000000"/>
          <w:kern w:val="0"/>
          <w:sz w:val="24"/>
          <w:lang w:val="en-US" w:eastAsia="ar-SA" w:bidi="ar-SA"/>
        </w:rPr>
        <w:t>irevocabilă</w:t>
      </w:r>
      <w:r w:rsidRPr="0060370E">
        <w:rPr>
          <w:rFonts w:ascii="Times New Roman" w:eastAsia="Arial" w:hAnsi="Times New Roman" w:cs="Calibri"/>
          <w:color w:val="000000"/>
          <w:kern w:val="0"/>
          <w:sz w:val="24"/>
          <w:lang w:val="en-US" w:eastAsia="ar-SA" w:bidi="ar-SA"/>
        </w:rPr>
        <w:t>.</w:t>
      </w:r>
    </w:p>
    <w:p w:rsidR="00605939" w:rsidRPr="0060370E" w:rsidRDefault="00605939" w:rsidP="00605939">
      <w:pPr>
        <w:widowControl/>
        <w:autoSpaceDE w:val="0"/>
        <w:ind w:firstLine="720"/>
        <w:jc w:val="both"/>
        <w:rPr>
          <w:rFonts w:ascii="Times New Roman" w:eastAsia="Arial" w:hAnsi="Times New Roman" w:cs="Calibri"/>
          <w:kern w:val="0"/>
          <w:sz w:val="24"/>
          <w:lang w:val="it-IT" w:eastAsia="ar-SA" w:bidi="ar-SA"/>
        </w:rPr>
      </w:pPr>
      <w:r w:rsidRPr="00C06B7F">
        <w:rPr>
          <w:rFonts w:ascii="Times New Roman" w:eastAsia="Arial" w:hAnsi="Times New Roman" w:cs="Calibri"/>
          <w:kern w:val="0"/>
          <w:sz w:val="24"/>
          <w:lang w:val="ro-RO" w:eastAsia="ar-SA" w:bidi="ar-SA"/>
        </w:rPr>
        <w:t>Garanţia de bună execuţie se constituie în termen de 5 zile lucrătoare de la data semnării contractului</w:t>
      </w:r>
      <w:r>
        <w:rPr>
          <w:rFonts w:ascii="Times New Roman" w:eastAsia="Arial" w:hAnsi="Times New Roman" w:cs="Calibri"/>
          <w:kern w:val="0"/>
          <w:sz w:val="24"/>
          <w:lang w:val="ro-RO" w:eastAsia="ar-SA" w:bidi="ar-SA"/>
        </w:rPr>
        <w:t>.</w:t>
      </w:r>
    </w:p>
    <w:p w:rsidR="00605939" w:rsidRPr="0060370E" w:rsidRDefault="00605939" w:rsidP="00605939">
      <w:pPr>
        <w:widowControl/>
        <w:autoSpaceDE w:val="0"/>
        <w:ind w:firstLine="720"/>
        <w:jc w:val="both"/>
        <w:rPr>
          <w:rFonts w:ascii="Times New Roman" w:eastAsia="Arial" w:hAnsi="Times New Roman" w:cs="Calibri"/>
          <w:kern w:val="0"/>
          <w:sz w:val="24"/>
          <w:lang w:val="it-IT" w:eastAsia="ar-SA" w:bidi="ar-SA"/>
        </w:rPr>
      </w:pPr>
      <w:r w:rsidRPr="0060370E">
        <w:rPr>
          <w:rFonts w:ascii="Times New Roman" w:eastAsia="Arial" w:hAnsi="Times New Roman" w:cs="Calibri"/>
          <w:kern w:val="0"/>
          <w:sz w:val="24"/>
          <w:lang w:val="it-IT" w:eastAsia="ar-SA" w:bidi="ar-SA"/>
        </w:rPr>
        <w:t>Garantia de buna executie se prelungeste obligatoriu în caz de extindere a perioadei de valabilitate a contractului</w:t>
      </w:r>
      <w:r>
        <w:rPr>
          <w:rFonts w:ascii="Times New Roman" w:eastAsia="Arial" w:hAnsi="Times New Roman" w:cs="Calibri"/>
          <w:kern w:val="0"/>
          <w:sz w:val="24"/>
          <w:lang w:val="it-IT" w:eastAsia="ar-SA" w:bidi="ar-SA"/>
        </w:rPr>
        <w:t xml:space="preserve"> sectorial</w:t>
      </w:r>
      <w:r w:rsidRPr="0060370E">
        <w:rPr>
          <w:rFonts w:ascii="Times New Roman" w:eastAsia="Arial" w:hAnsi="Times New Roman" w:cs="Calibri"/>
          <w:kern w:val="0"/>
          <w:sz w:val="24"/>
          <w:lang w:val="it-IT" w:eastAsia="ar-SA" w:bidi="ar-SA"/>
        </w:rPr>
        <w:t xml:space="preserve">, indiferent de motiv. </w:t>
      </w:r>
    </w:p>
    <w:p w:rsidR="00605939" w:rsidRPr="00C04F12" w:rsidRDefault="00605939" w:rsidP="00605939">
      <w:pPr>
        <w:widowControl/>
        <w:autoSpaceDE w:val="0"/>
        <w:jc w:val="both"/>
        <w:rPr>
          <w:rFonts w:ascii="Times New Roman" w:eastAsia="Arial" w:hAnsi="Times New Roman" w:cs="Calibri"/>
          <w:kern w:val="0"/>
          <w:sz w:val="24"/>
          <w:lang w:val="ro-RO" w:eastAsia="ar-SA" w:bidi="ar-SA"/>
        </w:rPr>
      </w:pPr>
    </w:p>
    <w:p w:rsidR="00605939" w:rsidRPr="00C04F12" w:rsidRDefault="00605939" w:rsidP="00605939">
      <w:pPr>
        <w:widowControl/>
        <w:autoSpaceDE w:val="0"/>
        <w:jc w:val="both"/>
        <w:rPr>
          <w:rFonts w:ascii="Times New Roman" w:eastAsia="Arial" w:hAnsi="Times New Roman" w:cs="Calibri"/>
          <w:kern w:val="0"/>
          <w:sz w:val="24"/>
          <w:lang w:val="it-IT" w:eastAsia="ar-SA" w:bidi="ar-SA"/>
        </w:rPr>
      </w:pPr>
    </w:p>
    <w:p w:rsidR="00605939" w:rsidRPr="00C04F12" w:rsidRDefault="00605939" w:rsidP="00605939">
      <w:pPr>
        <w:widowControl/>
        <w:autoSpaceDE w:val="0"/>
        <w:jc w:val="both"/>
        <w:rPr>
          <w:rFonts w:ascii="Times New Roman" w:eastAsia="Arial" w:hAnsi="Times New Roman" w:cs="Calibri"/>
          <w:kern w:val="0"/>
          <w:sz w:val="24"/>
          <w:lang w:val="it-IT" w:eastAsia="ar-SA" w:bidi="ar-SA"/>
        </w:rPr>
      </w:pPr>
    </w:p>
    <w:p w:rsidR="00605939" w:rsidRPr="00C04F12" w:rsidRDefault="00605939" w:rsidP="00605939">
      <w:pPr>
        <w:widowControl/>
        <w:autoSpaceDE w:val="0"/>
        <w:jc w:val="both"/>
        <w:rPr>
          <w:rFonts w:ascii="Times New Roman" w:eastAsia="Arial" w:hAnsi="Times New Roman" w:cs="Calibri"/>
          <w:kern w:val="0"/>
          <w:sz w:val="24"/>
          <w:lang w:val="it-IT" w:eastAsia="ar-SA" w:bidi="ar-SA"/>
        </w:rPr>
      </w:pPr>
      <w:r w:rsidRPr="00C04F12">
        <w:rPr>
          <w:rFonts w:ascii="Times New Roman" w:eastAsia="Arial" w:hAnsi="Times New Roman" w:cs="Calibri"/>
          <w:kern w:val="0"/>
          <w:sz w:val="24"/>
          <w:lang w:val="it-IT" w:eastAsia="ar-SA" w:bidi="ar-SA"/>
        </w:rPr>
        <w:t>Parafata de Banca…………………in ziua ………………….luna………….anul………..</w:t>
      </w:r>
    </w:p>
    <w:p w:rsidR="00605939" w:rsidRPr="00C04F12" w:rsidRDefault="00605939" w:rsidP="00605939">
      <w:pPr>
        <w:widowControl/>
        <w:tabs>
          <w:tab w:val="left" w:pos="1005"/>
        </w:tabs>
        <w:rPr>
          <w:rFonts w:ascii="Times New Roman" w:eastAsia="Times New Roman" w:hAnsi="Times New Roman" w:cs="Calibri"/>
          <w:kern w:val="0"/>
          <w:sz w:val="24"/>
          <w:lang w:val="ro-RO" w:eastAsia="ar-SA" w:bidi="ar-SA"/>
        </w:rPr>
      </w:pPr>
      <w:r>
        <w:rPr>
          <w:rFonts w:ascii="Times New Roman" w:eastAsia="Times New Roman" w:hAnsi="Times New Roman" w:cs="Calibri"/>
          <w:kern w:val="0"/>
          <w:sz w:val="24"/>
          <w:lang w:val="ro-RO" w:eastAsia="ar-SA" w:bidi="ar-SA"/>
        </w:rPr>
        <w:tab/>
      </w:r>
    </w:p>
    <w:p w:rsidR="00605939" w:rsidRPr="00C04F12" w:rsidRDefault="00605939" w:rsidP="00605939">
      <w:pPr>
        <w:widowControl/>
        <w:rPr>
          <w:rFonts w:ascii="Times New Roman" w:eastAsia="Times New Roman" w:hAnsi="Times New Roman" w:cs="Calibri"/>
          <w:kern w:val="0"/>
          <w:sz w:val="24"/>
          <w:lang w:val="ro-RO" w:eastAsia="ar-SA" w:bidi="ar-SA"/>
        </w:rPr>
      </w:pPr>
    </w:p>
    <w:p w:rsidR="00605939" w:rsidRPr="00C04F12" w:rsidRDefault="00605939" w:rsidP="00605939">
      <w:pPr>
        <w:widowControl/>
        <w:tabs>
          <w:tab w:val="left" w:pos="4560"/>
        </w:tabs>
        <w:rPr>
          <w:rFonts w:ascii="Times New Roman" w:eastAsia="Times New Roman" w:hAnsi="Times New Roman" w:cs="Calibri"/>
          <w:kern w:val="0"/>
          <w:sz w:val="24"/>
          <w:lang w:val="ro-RO" w:eastAsia="ar-SA" w:bidi="ar-SA"/>
        </w:rPr>
      </w:pPr>
      <w:r w:rsidRPr="00C04F12">
        <w:rPr>
          <w:rFonts w:ascii="Times New Roman" w:eastAsia="Times New Roman" w:hAnsi="Times New Roman" w:cs="Calibri"/>
          <w:kern w:val="0"/>
          <w:sz w:val="24"/>
          <w:lang w:val="ro-RO" w:eastAsia="ar-SA" w:bidi="ar-SA"/>
        </w:rPr>
        <w:t xml:space="preserve">                                                                    .............................</w:t>
      </w:r>
    </w:p>
    <w:p w:rsidR="00605939" w:rsidRPr="00C04F12" w:rsidRDefault="00605939" w:rsidP="00605939">
      <w:pPr>
        <w:widowControl/>
        <w:tabs>
          <w:tab w:val="left" w:pos="3900"/>
        </w:tabs>
        <w:rPr>
          <w:rFonts w:ascii="Times New Roman" w:eastAsia="Times New Roman" w:hAnsi="Times New Roman" w:cs="Calibri"/>
          <w:kern w:val="0"/>
          <w:sz w:val="24"/>
          <w:lang w:val="ro-RO" w:eastAsia="ar-SA" w:bidi="ar-SA"/>
        </w:rPr>
      </w:pPr>
      <w:r w:rsidRPr="00C04F12">
        <w:rPr>
          <w:rFonts w:ascii="Times New Roman" w:eastAsia="Times New Roman" w:hAnsi="Times New Roman" w:cs="Calibri"/>
          <w:kern w:val="0"/>
          <w:sz w:val="24"/>
          <w:lang w:val="ro-RO" w:eastAsia="ar-SA" w:bidi="ar-SA"/>
        </w:rPr>
        <w:tab/>
        <w:t>(semnatura autorizata)</w:t>
      </w:r>
    </w:p>
    <w:p w:rsidR="00605939" w:rsidRPr="00C04F12" w:rsidRDefault="00605939" w:rsidP="00605939">
      <w:pPr>
        <w:widowControl/>
        <w:tabs>
          <w:tab w:val="left" w:pos="3900"/>
        </w:tabs>
        <w:rPr>
          <w:rFonts w:ascii="Times New Roman" w:eastAsia="Times New Roman" w:hAnsi="Times New Roman" w:cs="Calibri"/>
          <w:kern w:val="0"/>
          <w:sz w:val="24"/>
          <w:lang w:val="ro-RO" w:eastAsia="ar-SA" w:bidi="ar-SA"/>
        </w:rPr>
      </w:pPr>
    </w:p>
    <w:p w:rsidR="00362E9B" w:rsidRDefault="00362E9B" w:rsidP="00362E9B">
      <w:pPr>
        <w:widowControl/>
        <w:autoSpaceDE w:val="0"/>
        <w:jc w:val="right"/>
        <w:rPr>
          <w:rFonts w:ascii="Times New Roman" w:eastAsia="TimesNewRomanPS-BoldMT" w:hAnsi="Times New Roman" w:cs="Calibri"/>
          <w:b/>
          <w:bCs/>
          <w:i/>
          <w:kern w:val="0"/>
          <w:sz w:val="24"/>
          <w:lang w:val="it-IT" w:eastAsia="ar-SA" w:bidi="ar-SA"/>
        </w:rPr>
      </w:pPr>
    </w:p>
    <w:p w:rsidR="004862F3" w:rsidRDefault="004862F3" w:rsidP="00362E9B">
      <w:pPr>
        <w:widowControl/>
        <w:autoSpaceDE w:val="0"/>
        <w:jc w:val="right"/>
        <w:rPr>
          <w:rFonts w:ascii="Times New Roman" w:eastAsia="TimesNewRomanPS-BoldMT" w:hAnsi="Times New Roman" w:cs="Calibri"/>
          <w:b/>
          <w:bCs/>
          <w:i/>
          <w:kern w:val="0"/>
          <w:sz w:val="24"/>
          <w:lang w:val="it-IT" w:eastAsia="ar-SA" w:bidi="ar-SA"/>
        </w:rPr>
      </w:pPr>
    </w:p>
    <w:p w:rsidR="004862F3" w:rsidRDefault="004862F3" w:rsidP="00362E9B">
      <w:pPr>
        <w:widowControl/>
        <w:autoSpaceDE w:val="0"/>
        <w:jc w:val="right"/>
        <w:rPr>
          <w:rFonts w:ascii="Times New Roman" w:eastAsia="TimesNewRomanPS-BoldMT" w:hAnsi="Times New Roman" w:cs="Calibri"/>
          <w:b/>
          <w:bCs/>
          <w:i/>
          <w:kern w:val="0"/>
          <w:sz w:val="24"/>
          <w:lang w:val="it-IT" w:eastAsia="ar-SA" w:bidi="ar-SA"/>
        </w:rPr>
      </w:pPr>
    </w:p>
    <w:p w:rsidR="004862F3" w:rsidRDefault="004862F3" w:rsidP="00362E9B">
      <w:pPr>
        <w:widowControl/>
        <w:autoSpaceDE w:val="0"/>
        <w:jc w:val="right"/>
        <w:rPr>
          <w:rFonts w:ascii="Times New Roman" w:eastAsia="TimesNewRomanPS-BoldMT" w:hAnsi="Times New Roman" w:cs="Calibri"/>
          <w:b/>
          <w:bCs/>
          <w:i/>
          <w:kern w:val="0"/>
          <w:sz w:val="24"/>
          <w:lang w:val="it-IT" w:eastAsia="ar-SA" w:bidi="ar-SA"/>
        </w:rPr>
      </w:pPr>
    </w:p>
    <w:p w:rsidR="004862F3" w:rsidRDefault="004862F3" w:rsidP="00362E9B">
      <w:pPr>
        <w:widowControl/>
        <w:autoSpaceDE w:val="0"/>
        <w:jc w:val="right"/>
        <w:rPr>
          <w:rFonts w:ascii="Times New Roman" w:eastAsia="TimesNewRomanPS-BoldMT" w:hAnsi="Times New Roman" w:cs="Calibri"/>
          <w:b/>
          <w:bCs/>
          <w:i/>
          <w:kern w:val="0"/>
          <w:sz w:val="24"/>
          <w:lang w:val="it-IT" w:eastAsia="ar-SA" w:bidi="ar-SA"/>
        </w:rPr>
      </w:pPr>
    </w:p>
    <w:p w:rsidR="004862F3" w:rsidRDefault="004862F3" w:rsidP="00362E9B">
      <w:pPr>
        <w:widowControl/>
        <w:autoSpaceDE w:val="0"/>
        <w:jc w:val="right"/>
        <w:rPr>
          <w:rFonts w:ascii="Times New Roman" w:eastAsia="TimesNewRomanPS-BoldMT" w:hAnsi="Times New Roman" w:cs="Calibri"/>
          <w:b/>
          <w:bCs/>
          <w:i/>
          <w:kern w:val="0"/>
          <w:sz w:val="24"/>
          <w:lang w:val="it-IT" w:eastAsia="ar-SA" w:bidi="ar-SA"/>
        </w:rPr>
      </w:pPr>
    </w:p>
    <w:p w:rsidR="004862F3" w:rsidRDefault="004862F3" w:rsidP="00362E9B">
      <w:pPr>
        <w:widowControl/>
        <w:autoSpaceDE w:val="0"/>
        <w:jc w:val="right"/>
        <w:rPr>
          <w:rFonts w:ascii="Times New Roman" w:eastAsia="TimesNewRomanPS-BoldMT" w:hAnsi="Times New Roman" w:cs="Calibri"/>
          <w:b/>
          <w:bCs/>
          <w:i/>
          <w:kern w:val="0"/>
          <w:sz w:val="24"/>
          <w:lang w:val="it-IT" w:eastAsia="ar-SA" w:bidi="ar-SA"/>
        </w:rPr>
      </w:pPr>
    </w:p>
    <w:p w:rsidR="004862F3" w:rsidRDefault="004862F3" w:rsidP="00362E9B">
      <w:pPr>
        <w:widowControl/>
        <w:autoSpaceDE w:val="0"/>
        <w:jc w:val="right"/>
        <w:rPr>
          <w:rFonts w:ascii="Times New Roman" w:eastAsia="TimesNewRomanPS-BoldMT" w:hAnsi="Times New Roman" w:cs="Calibri"/>
          <w:b/>
          <w:bCs/>
          <w:i/>
          <w:kern w:val="0"/>
          <w:sz w:val="24"/>
          <w:lang w:val="it-IT" w:eastAsia="ar-SA" w:bidi="ar-SA"/>
        </w:rPr>
      </w:pPr>
    </w:p>
    <w:p w:rsidR="004862F3" w:rsidRDefault="004862F3" w:rsidP="00362E9B">
      <w:pPr>
        <w:widowControl/>
        <w:autoSpaceDE w:val="0"/>
        <w:jc w:val="right"/>
        <w:rPr>
          <w:rFonts w:ascii="Times New Roman" w:eastAsia="TimesNewRomanPS-BoldMT" w:hAnsi="Times New Roman" w:cs="Calibri"/>
          <w:b/>
          <w:bCs/>
          <w:i/>
          <w:kern w:val="0"/>
          <w:sz w:val="24"/>
          <w:lang w:val="it-IT" w:eastAsia="ar-SA" w:bidi="ar-SA"/>
        </w:rPr>
      </w:pPr>
    </w:p>
    <w:p w:rsidR="004862F3" w:rsidRDefault="004862F3" w:rsidP="00362E9B">
      <w:pPr>
        <w:widowControl/>
        <w:autoSpaceDE w:val="0"/>
        <w:jc w:val="right"/>
        <w:rPr>
          <w:rFonts w:ascii="Times New Roman" w:eastAsia="TimesNewRomanPS-BoldMT" w:hAnsi="Times New Roman" w:cs="Calibri"/>
          <w:b/>
          <w:bCs/>
          <w:i/>
          <w:kern w:val="0"/>
          <w:sz w:val="24"/>
          <w:lang w:val="it-IT" w:eastAsia="ar-SA" w:bidi="ar-SA"/>
        </w:rPr>
      </w:pPr>
    </w:p>
    <w:p w:rsidR="004862F3" w:rsidRDefault="004862F3" w:rsidP="00362E9B">
      <w:pPr>
        <w:widowControl/>
        <w:autoSpaceDE w:val="0"/>
        <w:jc w:val="right"/>
        <w:rPr>
          <w:rFonts w:ascii="Times New Roman" w:eastAsia="TimesNewRomanPS-BoldMT" w:hAnsi="Times New Roman" w:cs="Calibri"/>
          <w:b/>
          <w:bCs/>
          <w:i/>
          <w:kern w:val="0"/>
          <w:sz w:val="24"/>
          <w:lang w:val="it-IT" w:eastAsia="ar-SA" w:bidi="ar-SA"/>
        </w:rPr>
      </w:pPr>
    </w:p>
    <w:p w:rsidR="004862F3" w:rsidRDefault="004862F3" w:rsidP="00362E9B">
      <w:pPr>
        <w:widowControl/>
        <w:autoSpaceDE w:val="0"/>
        <w:jc w:val="right"/>
        <w:rPr>
          <w:rFonts w:ascii="Times New Roman" w:eastAsia="TimesNewRomanPS-BoldMT" w:hAnsi="Times New Roman" w:cs="Calibri"/>
          <w:b/>
          <w:bCs/>
          <w:i/>
          <w:kern w:val="0"/>
          <w:sz w:val="24"/>
          <w:lang w:val="it-IT" w:eastAsia="ar-SA" w:bidi="ar-SA"/>
        </w:rPr>
      </w:pPr>
    </w:p>
    <w:p w:rsidR="004862F3" w:rsidRDefault="004862F3" w:rsidP="00362E9B">
      <w:pPr>
        <w:widowControl/>
        <w:autoSpaceDE w:val="0"/>
        <w:jc w:val="right"/>
        <w:rPr>
          <w:rFonts w:ascii="Times New Roman" w:eastAsia="TimesNewRomanPS-BoldMT" w:hAnsi="Times New Roman" w:cs="Calibri"/>
          <w:b/>
          <w:bCs/>
          <w:i/>
          <w:kern w:val="0"/>
          <w:sz w:val="24"/>
          <w:lang w:val="it-IT" w:eastAsia="ar-SA" w:bidi="ar-SA"/>
        </w:rPr>
      </w:pPr>
    </w:p>
    <w:p w:rsidR="004862F3" w:rsidRDefault="004862F3" w:rsidP="00362E9B">
      <w:pPr>
        <w:widowControl/>
        <w:autoSpaceDE w:val="0"/>
        <w:jc w:val="right"/>
        <w:rPr>
          <w:rFonts w:ascii="Times New Roman" w:eastAsia="TimesNewRomanPS-BoldMT" w:hAnsi="Times New Roman" w:cs="Calibri"/>
          <w:b/>
          <w:bCs/>
          <w:i/>
          <w:kern w:val="0"/>
          <w:sz w:val="24"/>
          <w:lang w:val="it-IT" w:eastAsia="ar-SA" w:bidi="ar-SA"/>
        </w:rPr>
      </w:pPr>
    </w:p>
    <w:p w:rsidR="004862F3" w:rsidRDefault="004862F3" w:rsidP="00362E9B">
      <w:pPr>
        <w:widowControl/>
        <w:autoSpaceDE w:val="0"/>
        <w:jc w:val="right"/>
        <w:rPr>
          <w:rFonts w:ascii="Times New Roman" w:eastAsia="TimesNewRomanPS-BoldMT" w:hAnsi="Times New Roman" w:cs="Calibri"/>
          <w:b/>
          <w:bCs/>
          <w:i/>
          <w:kern w:val="0"/>
          <w:sz w:val="24"/>
          <w:lang w:val="it-IT" w:eastAsia="ar-SA" w:bidi="ar-SA"/>
        </w:rPr>
      </w:pPr>
    </w:p>
    <w:p w:rsidR="004862F3" w:rsidRPr="00C04F12" w:rsidRDefault="004862F3" w:rsidP="00362E9B">
      <w:pPr>
        <w:widowControl/>
        <w:autoSpaceDE w:val="0"/>
        <w:jc w:val="right"/>
        <w:rPr>
          <w:rFonts w:ascii="Times New Roman" w:eastAsia="TimesNewRomanPS-BoldMT" w:hAnsi="Times New Roman" w:cs="Calibri"/>
          <w:b/>
          <w:bCs/>
          <w:i/>
          <w:kern w:val="0"/>
          <w:sz w:val="24"/>
          <w:lang w:val="it-IT" w:eastAsia="ar-SA" w:bidi="ar-SA"/>
        </w:rPr>
      </w:pPr>
    </w:p>
    <w:p w:rsidR="00362E9B" w:rsidRPr="00C04F12" w:rsidRDefault="00362E9B" w:rsidP="00362E9B">
      <w:pPr>
        <w:widowControl/>
        <w:autoSpaceDE w:val="0"/>
        <w:jc w:val="right"/>
        <w:rPr>
          <w:rFonts w:ascii="Times New Roman" w:eastAsia="Times New Roman" w:hAnsi="Times New Roman" w:cs="Calibri"/>
          <w:b/>
          <w:i/>
          <w:kern w:val="0"/>
          <w:szCs w:val="22"/>
          <w:lang w:val="ro-RO" w:eastAsia="ar-SA" w:bidi="ar-SA"/>
        </w:rPr>
      </w:pPr>
      <w:r w:rsidRPr="00C04F12">
        <w:rPr>
          <w:rFonts w:ascii="Times New Roman" w:eastAsia="Times New Roman" w:hAnsi="Times New Roman" w:cs="Calibri"/>
          <w:b/>
          <w:i/>
          <w:kern w:val="0"/>
          <w:szCs w:val="22"/>
          <w:lang w:val="ro-RO" w:eastAsia="ar-SA" w:bidi="ar-SA"/>
        </w:rPr>
        <w:lastRenderedPageBreak/>
        <w:t xml:space="preserve">Anexa </w:t>
      </w:r>
    </w:p>
    <w:p w:rsidR="00362E9B" w:rsidRPr="00C04F12" w:rsidRDefault="00362E9B" w:rsidP="00362E9B">
      <w:pPr>
        <w:widowControl/>
        <w:jc w:val="center"/>
        <w:rPr>
          <w:rFonts w:ascii="Times New Roman" w:eastAsia="Times New Roman" w:hAnsi="Times New Roman" w:cs="Calibri"/>
          <w:b/>
          <w:kern w:val="0"/>
          <w:sz w:val="28"/>
          <w:szCs w:val="28"/>
          <w:lang w:val="ro-RO" w:eastAsia="ar-SA" w:bidi="ar-SA"/>
        </w:rPr>
      </w:pPr>
    </w:p>
    <w:p w:rsidR="00362E9B" w:rsidRPr="00C04F12" w:rsidRDefault="00362E9B" w:rsidP="00362E9B">
      <w:pPr>
        <w:widowControl/>
        <w:jc w:val="center"/>
        <w:rPr>
          <w:rFonts w:ascii="Times New Roman" w:hAnsi="Times New Roman" w:cs="Times New Roman"/>
          <w:b/>
          <w:bCs/>
          <w:sz w:val="24"/>
          <w:lang w:val="ro-RO"/>
        </w:rPr>
      </w:pPr>
      <w:r w:rsidRPr="00C04F12">
        <w:rPr>
          <w:rFonts w:ascii="Times New Roman" w:hAnsi="Times New Roman" w:cs="Times New Roman"/>
          <w:b/>
          <w:bCs/>
          <w:sz w:val="24"/>
          <w:lang w:val="ro-RO"/>
        </w:rPr>
        <w:t>Garanţia de bună execuţie</w:t>
      </w:r>
    </w:p>
    <w:p w:rsidR="00362E9B" w:rsidRPr="00C04F12" w:rsidRDefault="00362E9B" w:rsidP="00362E9B">
      <w:pPr>
        <w:widowControl/>
        <w:tabs>
          <w:tab w:val="left" w:pos="567"/>
        </w:tabs>
        <w:snapToGrid w:val="0"/>
        <w:jc w:val="both"/>
        <w:rPr>
          <w:rFonts w:ascii="Times New Roman" w:eastAsia="Times New Roman" w:hAnsi="Times New Roman" w:cs="Calibri"/>
          <w:b/>
          <w:kern w:val="0"/>
          <w:sz w:val="24"/>
          <w:lang w:val="ro-RO" w:eastAsia="ar-SA" w:bidi="ar-SA"/>
        </w:rPr>
      </w:pPr>
    </w:p>
    <w:p w:rsidR="00362E9B" w:rsidRPr="00602E60" w:rsidRDefault="00362E9B" w:rsidP="00362E9B">
      <w:pPr>
        <w:widowControl/>
        <w:tabs>
          <w:tab w:val="left" w:pos="567"/>
        </w:tabs>
        <w:snapToGrid w:val="0"/>
        <w:jc w:val="both"/>
        <w:rPr>
          <w:rFonts w:ascii="Times New Roman" w:eastAsia="Times New Roman" w:hAnsi="Times New Roman" w:cs="Calibri"/>
          <w:kern w:val="0"/>
          <w:sz w:val="24"/>
          <w:lang w:val="ro-RO" w:eastAsia="ar-SA" w:bidi="ar-SA"/>
        </w:rPr>
      </w:pPr>
      <w:r w:rsidRPr="00C04F12">
        <w:rPr>
          <w:rFonts w:ascii="Times New Roman" w:eastAsia="Times New Roman" w:hAnsi="Times New Roman" w:cs="Calibri"/>
          <w:b/>
          <w:kern w:val="0"/>
          <w:sz w:val="24"/>
          <w:lang w:val="ro-RO" w:eastAsia="ar-SA" w:bidi="ar-SA"/>
        </w:rPr>
        <w:tab/>
      </w:r>
      <w:r w:rsidRPr="00602E60">
        <w:rPr>
          <w:rFonts w:ascii="Times New Roman" w:eastAsia="Times New Roman" w:hAnsi="Times New Roman" w:cs="Calibri"/>
          <w:b/>
          <w:kern w:val="0"/>
          <w:sz w:val="24"/>
          <w:lang w:val="ro-RO" w:eastAsia="ar-SA" w:bidi="ar-SA"/>
        </w:rPr>
        <w:tab/>
      </w:r>
      <w:r w:rsidRPr="00602E60">
        <w:rPr>
          <w:rFonts w:ascii="Times New Roman" w:eastAsia="Times New Roman" w:hAnsi="Times New Roman" w:cs="Calibri"/>
          <w:kern w:val="0"/>
          <w:sz w:val="24"/>
          <w:lang w:val="ro-RO" w:eastAsia="ar-SA" w:bidi="ar-SA"/>
        </w:rPr>
        <w:t xml:space="preserve">1. </w:t>
      </w:r>
      <w:r w:rsidRPr="00602E60">
        <w:rPr>
          <w:rFonts w:ascii="Times New Roman" w:eastAsia="Times New Roman" w:hAnsi="Times New Roman" w:cs="Calibri"/>
          <w:b/>
          <w:kern w:val="0"/>
          <w:sz w:val="24"/>
          <w:lang w:val="ro-RO" w:eastAsia="ar-SA" w:bidi="ar-SA"/>
        </w:rPr>
        <w:t>Garanţia de buna executie</w:t>
      </w:r>
      <w:r w:rsidRPr="00602E60">
        <w:rPr>
          <w:rFonts w:ascii="Times New Roman" w:eastAsia="Times New Roman" w:hAnsi="Times New Roman" w:cs="Calibri"/>
          <w:kern w:val="0"/>
          <w:sz w:val="24"/>
          <w:lang w:val="ro-RO" w:eastAsia="ar-SA" w:bidi="ar-SA"/>
        </w:rPr>
        <w:t xml:space="preserve">  a contractului este de 10% din valoarea contractului fara TVA </w:t>
      </w:r>
      <w:r w:rsidRPr="00602E60">
        <w:rPr>
          <w:rFonts w:ascii="Times New Roman" w:eastAsia="Times New Roman" w:hAnsi="Times New Roman" w:cs="Calibri"/>
          <w:b/>
          <w:kern w:val="0"/>
          <w:sz w:val="24"/>
          <w:lang w:val="ro-RO" w:eastAsia="ar-SA" w:bidi="ar-SA"/>
        </w:rPr>
        <w:t>si se constituie</w:t>
      </w:r>
      <w:r w:rsidRPr="00602E60">
        <w:rPr>
          <w:rFonts w:ascii="Times New Roman" w:eastAsia="Times New Roman" w:hAnsi="Times New Roman" w:cs="Calibri"/>
          <w:kern w:val="0"/>
          <w:sz w:val="24"/>
          <w:lang w:val="ro-RO" w:eastAsia="ar-SA" w:bidi="ar-SA"/>
        </w:rPr>
        <w:t xml:space="preserve"> printr-un instrument de garantie emis in conditiile legii de o societate bancara sau de o societate de asigurari, care devine anexa la contract, sau în cazul în care valoarea garanţiei de bună execuţie este mai mică de 5.000 lei entitatea contractantă accepta constituirea acesteia prin depunerea la casierie a unor sume în numerar.  </w:t>
      </w:r>
    </w:p>
    <w:p w:rsidR="00362E9B" w:rsidRPr="00602E60" w:rsidRDefault="00362E9B" w:rsidP="00362E9B">
      <w:pPr>
        <w:widowControl/>
        <w:tabs>
          <w:tab w:val="left" w:pos="567"/>
        </w:tabs>
        <w:snapToGrid w:val="0"/>
        <w:jc w:val="both"/>
        <w:rPr>
          <w:rFonts w:ascii="Times New Roman" w:eastAsia="Times New Roman" w:hAnsi="Times New Roman" w:cs="Calibri"/>
          <w:kern w:val="0"/>
          <w:sz w:val="24"/>
          <w:lang w:val="ro-RO" w:eastAsia="ar-SA" w:bidi="ar-SA"/>
        </w:rPr>
      </w:pPr>
      <w:r w:rsidRPr="00602E60">
        <w:rPr>
          <w:rFonts w:ascii="Times New Roman" w:eastAsia="Times New Roman" w:hAnsi="Times New Roman" w:cs="Calibri"/>
          <w:kern w:val="0"/>
          <w:sz w:val="24"/>
          <w:lang w:val="ro-RO" w:eastAsia="ar-SA" w:bidi="ar-SA"/>
        </w:rPr>
        <w:t xml:space="preserve">          În cazul în care pe parcursul executării contractului sectorial se suplimentează valoarea acestuia, contractantul are obligaţia de a completa garanţia de bună execuţie în corelaţie cu noua valoare a contactului respectiv, conform art. </w:t>
      </w:r>
      <w:r w:rsidRPr="00602E60">
        <w:rPr>
          <w:rFonts w:ascii="Times New Roman" w:eastAsia="Times New Roman" w:hAnsi="Times New Roman" w:cs="Calibri"/>
          <w:bCs/>
          <w:kern w:val="0"/>
          <w:sz w:val="24"/>
          <w:lang w:val="ro-RO" w:eastAsia="ar-SA" w:bidi="ar-SA"/>
        </w:rPr>
        <w:t>45 alin (5) HG 394/2016.</w:t>
      </w:r>
    </w:p>
    <w:p w:rsidR="00362E9B" w:rsidRPr="00602E60" w:rsidRDefault="00362E9B" w:rsidP="00362E9B">
      <w:pPr>
        <w:widowControl/>
        <w:tabs>
          <w:tab w:val="left" w:pos="567"/>
        </w:tabs>
        <w:snapToGrid w:val="0"/>
        <w:jc w:val="both"/>
        <w:rPr>
          <w:rFonts w:ascii="Times New Roman" w:eastAsia="Times New Roman" w:hAnsi="Times New Roman" w:cs="Calibri"/>
          <w:kern w:val="0"/>
          <w:sz w:val="24"/>
          <w:lang w:val="ro-RO" w:eastAsia="ar-SA" w:bidi="ar-SA"/>
        </w:rPr>
      </w:pPr>
      <w:r w:rsidRPr="00602E60">
        <w:rPr>
          <w:rFonts w:ascii="Times New Roman" w:eastAsia="Times New Roman" w:hAnsi="Times New Roman" w:cs="Calibri"/>
          <w:kern w:val="0"/>
          <w:sz w:val="24"/>
          <w:lang w:val="ro-RO" w:eastAsia="ar-SA" w:bidi="ar-SA"/>
        </w:rPr>
        <w:t>Modalitate de constituire:</w:t>
      </w:r>
    </w:p>
    <w:p w:rsidR="00362E9B" w:rsidRPr="00602E60" w:rsidRDefault="00362E9B" w:rsidP="00362E9B">
      <w:pPr>
        <w:widowControl/>
        <w:tabs>
          <w:tab w:val="left" w:pos="567"/>
        </w:tabs>
        <w:snapToGrid w:val="0"/>
        <w:jc w:val="both"/>
        <w:rPr>
          <w:rFonts w:ascii="Times New Roman" w:eastAsia="Times New Roman" w:hAnsi="Times New Roman" w:cs="Calibri"/>
          <w:kern w:val="0"/>
          <w:sz w:val="24"/>
          <w:lang w:val="ro-RO" w:eastAsia="ar-SA" w:bidi="ar-SA"/>
        </w:rPr>
      </w:pPr>
      <w:r w:rsidRPr="00602E60">
        <w:rPr>
          <w:rFonts w:ascii="Times New Roman" w:eastAsia="Times New Roman" w:hAnsi="Times New Roman" w:cs="Calibri"/>
          <w:kern w:val="0"/>
          <w:sz w:val="24"/>
          <w:lang w:val="ro-RO" w:eastAsia="ar-SA" w:bidi="ar-SA"/>
        </w:rPr>
        <w:t xml:space="preserve">           Conform art.  46, alin. (1) </w:t>
      </w:r>
      <w:r w:rsidRPr="00602E60">
        <w:rPr>
          <w:rFonts w:ascii="Times New Roman" w:eastAsia="Times New Roman" w:hAnsi="Times New Roman" w:cs="Calibri"/>
          <w:kern w:val="0"/>
          <w:sz w:val="24"/>
          <w:lang w:val="ro-RO" w:eastAsia="ar-SA" w:bidi="ar-SA"/>
        </w:rPr>
        <w:sym w:font="Symbol" w:char="F0B8"/>
      </w:r>
      <w:r w:rsidRPr="00602E60">
        <w:rPr>
          <w:rFonts w:ascii="Times New Roman" w:eastAsia="Times New Roman" w:hAnsi="Times New Roman" w:cs="Calibri"/>
          <w:kern w:val="0"/>
          <w:sz w:val="24"/>
          <w:lang w:val="ro-RO" w:eastAsia="ar-SA" w:bidi="ar-SA"/>
        </w:rPr>
        <w:t xml:space="preserve"> (3), din HG 394/2016, garanţia de bună execuţie se constituie printr-un instrument de garantare emis în condiţiile legii de o societate bancară sau de o societate de asigurări, care devine anexă la contract.</w:t>
      </w:r>
    </w:p>
    <w:p w:rsidR="00362E9B" w:rsidRPr="00602E60" w:rsidRDefault="00362E9B" w:rsidP="00362E9B">
      <w:pPr>
        <w:widowControl/>
        <w:tabs>
          <w:tab w:val="left" w:pos="567"/>
        </w:tabs>
        <w:snapToGrid w:val="0"/>
        <w:jc w:val="both"/>
        <w:rPr>
          <w:rFonts w:ascii="Times New Roman" w:eastAsia="Times New Roman" w:hAnsi="Times New Roman" w:cs="Calibri"/>
          <w:kern w:val="0"/>
          <w:sz w:val="24"/>
          <w:lang w:val="it-IT" w:eastAsia="ar-SA" w:bidi="ar-SA"/>
        </w:rPr>
      </w:pPr>
    </w:p>
    <w:p w:rsidR="00362E9B" w:rsidRPr="00602E60" w:rsidRDefault="00362E9B" w:rsidP="00362E9B">
      <w:pPr>
        <w:widowControl/>
        <w:tabs>
          <w:tab w:val="left" w:pos="567"/>
        </w:tabs>
        <w:snapToGrid w:val="0"/>
        <w:jc w:val="both"/>
        <w:rPr>
          <w:rFonts w:ascii="Times New Roman" w:eastAsia="Times New Roman" w:hAnsi="Times New Roman" w:cs="Calibri"/>
          <w:b/>
          <w:bCs/>
          <w:kern w:val="0"/>
          <w:sz w:val="24"/>
          <w:lang w:val="ro-RO" w:eastAsia="ar-SA" w:bidi="ar-SA"/>
        </w:rPr>
      </w:pPr>
      <w:r w:rsidRPr="00602E60">
        <w:rPr>
          <w:rFonts w:ascii="Times New Roman" w:eastAsia="Times New Roman" w:hAnsi="Times New Roman" w:cs="Calibri"/>
          <w:kern w:val="0"/>
          <w:sz w:val="24"/>
          <w:lang w:val="ro-RO" w:eastAsia="ar-SA" w:bidi="ar-SA"/>
        </w:rPr>
        <w:t xml:space="preserve">           In cazul in care garantia va fi constituita prin </w:t>
      </w:r>
      <w:r w:rsidRPr="00602E60">
        <w:rPr>
          <w:rFonts w:ascii="Times New Roman" w:eastAsia="Times New Roman" w:hAnsi="Times New Roman" w:cs="Calibri"/>
          <w:b/>
          <w:bCs/>
          <w:kern w:val="0"/>
          <w:sz w:val="24"/>
          <w:lang w:val="ro-RO" w:eastAsia="ar-SA" w:bidi="ar-SA"/>
        </w:rPr>
        <w:t xml:space="preserve">scrisoare de garantie de buna executie, aceasta </w:t>
      </w:r>
      <w:r w:rsidRPr="00602E60">
        <w:rPr>
          <w:rFonts w:ascii="Times New Roman" w:eastAsia="Times New Roman" w:hAnsi="Times New Roman" w:cs="Calibri"/>
          <w:kern w:val="0"/>
          <w:sz w:val="24"/>
          <w:lang w:val="ro-RO" w:eastAsia="ar-SA" w:bidi="ar-SA"/>
        </w:rPr>
        <w:t xml:space="preserve"> se va prezenta in original, in cuantumul si in perioada convenita a contractului, precum si in conformitate </w:t>
      </w:r>
      <w:r w:rsidRPr="00602E60">
        <w:rPr>
          <w:rFonts w:ascii="Times New Roman" w:eastAsia="Times New Roman" w:hAnsi="Times New Roman" w:cs="Calibri"/>
          <w:b/>
          <w:kern w:val="0"/>
          <w:sz w:val="24"/>
          <w:lang w:val="ro-RO" w:eastAsia="ar-SA" w:bidi="ar-SA"/>
        </w:rPr>
        <w:t xml:space="preserve">cu </w:t>
      </w:r>
      <w:r w:rsidRPr="00602E60">
        <w:rPr>
          <w:rFonts w:ascii="Times New Roman" w:eastAsia="Times New Roman" w:hAnsi="Times New Roman" w:cs="Calibri"/>
          <w:b/>
          <w:i/>
          <w:kern w:val="0"/>
          <w:sz w:val="24"/>
          <w:lang w:val="ro-RO" w:eastAsia="ar-SA" w:bidi="ar-SA"/>
        </w:rPr>
        <w:t xml:space="preserve">Formularul </w:t>
      </w:r>
      <w:r>
        <w:rPr>
          <w:rFonts w:ascii="Times New Roman" w:eastAsia="Times New Roman" w:hAnsi="Times New Roman" w:cs="Calibri"/>
          <w:b/>
          <w:i/>
          <w:kern w:val="0"/>
          <w:sz w:val="24"/>
          <w:lang w:val="ro-RO" w:eastAsia="ar-SA" w:bidi="ar-SA"/>
        </w:rPr>
        <w:t>2</w:t>
      </w:r>
      <w:r w:rsidRPr="00602E60">
        <w:rPr>
          <w:rFonts w:ascii="Times New Roman" w:eastAsia="Times New Roman" w:hAnsi="Times New Roman" w:cs="Calibri"/>
          <w:b/>
          <w:i/>
          <w:kern w:val="0"/>
          <w:sz w:val="24"/>
          <w:lang w:val="ro-RO" w:eastAsia="ar-SA" w:bidi="ar-SA"/>
        </w:rPr>
        <w:t>.</w:t>
      </w:r>
      <w:r w:rsidRPr="00602E60">
        <w:rPr>
          <w:rFonts w:ascii="Times New Roman" w:eastAsia="Times New Roman" w:hAnsi="Times New Roman" w:cs="Calibri"/>
          <w:bCs/>
          <w:kern w:val="0"/>
          <w:sz w:val="24"/>
          <w:lang w:val="ro-RO" w:eastAsia="ar-SA" w:bidi="ar-SA"/>
        </w:rPr>
        <w:t>Scrisoarea de Garantie de buna executie emisa in alta limba decat romana va fi prezentata in original si va fi insotita de traducerea autorizata in limba romana.Garantia trebuie sa fie</w:t>
      </w:r>
      <w:r w:rsidRPr="00602E60">
        <w:rPr>
          <w:rFonts w:ascii="Times New Roman" w:eastAsia="Times New Roman" w:hAnsi="Times New Roman" w:cs="Calibri"/>
          <w:b/>
          <w:bCs/>
          <w:kern w:val="0"/>
          <w:sz w:val="24"/>
          <w:lang w:val="ro-RO" w:eastAsia="ar-SA" w:bidi="ar-SA"/>
        </w:rPr>
        <w:t xml:space="preserve"> irevocabila. </w:t>
      </w:r>
    </w:p>
    <w:p w:rsidR="00362E9B" w:rsidRPr="00602E60" w:rsidRDefault="00362E9B" w:rsidP="00362E9B">
      <w:pPr>
        <w:widowControl/>
        <w:tabs>
          <w:tab w:val="left" w:pos="567"/>
        </w:tabs>
        <w:snapToGrid w:val="0"/>
        <w:jc w:val="both"/>
        <w:rPr>
          <w:rFonts w:ascii="Times New Roman" w:eastAsia="Times New Roman" w:hAnsi="Times New Roman" w:cs="Calibri"/>
          <w:kern w:val="0"/>
          <w:sz w:val="24"/>
          <w:lang w:val="it-IT" w:eastAsia="ar-SA" w:bidi="ar-SA"/>
        </w:rPr>
      </w:pPr>
    </w:p>
    <w:p w:rsidR="00362E9B" w:rsidRPr="00602E60" w:rsidRDefault="00362E9B" w:rsidP="00362E9B">
      <w:pPr>
        <w:widowControl/>
        <w:numPr>
          <w:ilvl w:val="0"/>
          <w:numId w:val="39"/>
        </w:numPr>
        <w:tabs>
          <w:tab w:val="left" w:pos="567"/>
        </w:tabs>
        <w:snapToGrid w:val="0"/>
        <w:jc w:val="both"/>
        <w:rPr>
          <w:rFonts w:ascii="Times New Roman" w:eastAsia="Times New Roman" w:hAnsi="Times New Roman" w:cs="Calibri"/>
          <w:kern w:val="0"/>
          <w:sz w:val="24"/>
          <w:lang w:val="ro-RO" w:eastAsia="ar-SA" w:bidi="ar-SA"/>
        </w:rPr>
      </w:pPr>
      <w:r w:rsidRPr="00602E60">
        <w:rPr>
          <w:rFonts w:ascii="Times New Roman" w:eastAsia="Times New Roman" w:hAnsi="Times New Roman" w:cs="Calibri"/>
          <w:b/>
          <w:kern w:val="0"/>
          <w:sz w:val="24"/>
          <w:lang w:val="ro-RO" w:eastAsia="ar-SA" w:bidi="ar-SA"/>
        </w:rPr>
        <w:t>Modul de eliberare/restituire a garanţiei de bună execuţie: conform art. 48, alin (4) din H. 394/2016.</w:t>
      </w:r>
    </w:p>
    <w:p w:rsidR="00362E9B" w:rsidRPr="00602E60" w:rsidRDefault="00362E9B" w:rsidP="00362E9B">
      <w:pPr>
        <w:widowControl/>
        <w:tabs>
          <w:tab w:val="left" w:pos="567"/>
        </w:tabs>
        <w:snapToGrid w:val="0"/>
        <w:jc w:val="both"/>
        <w:rPr>
          <w:rFonts w:ascii="Times New Roman" w:eastAsia="Times New Roman" w:hAnsi="Times New Roman" w:cs="Calibri"/>
          <w:i/>
          <w:kern w:val="0"/>
          <w:sz w:val="24"/>
          <w:lang w:val="ro-RO" w:eastAsia="ar-SA" w:bidi="ar-SA"/>
        </w:rPr>
      </w:pPr>
      <w:r w:rsidRPr="00602E60">
        <w:rPr>
          <w:rFonts w:ascii="Times New Roman" w:eastAsia="Times New Roman" w:hAnsi="Times New Roman" w:cs="Calibri"/>
          <w:i/>
          <w:kern w:val="0"/>
          <w:sz w:val="24"/>
          <w:lang w:val="ro-RO" w:eastAsia="ar-SA" w:bidi="ar-SA"/>
        </w:rPr>
        <w:t>(4)În cazul contractelor de lucrări, entitatea contractantă are obligaţia de a elibera/restitui garanţia de bună execuţie după cum urmează:</w:t>
      </w:r>
    </w:p>
    <w:p w:rsidR="00362E9B" w:rsidRPr="00602E60" w:rsidRDefault="00362E9B" w:rsidP="00362E9B">
      <w:pPr>
        <w:widowControl/>
        <w:tabs>
          <w:tab w:val="left" w:pos="567"/>
        </w:tabs>
        <w:snapToGrid w:val="0"/>
        <w:jc w:val="both"/>
        <w:rPr>
          <w:rFonts w:ascii="Times New Roman" w:eastAsia="Times New Roman" w:hAnsi="Times New Roman" w:cs="Calibri"/>
          <w:i/>
          <w:kern w:val="0"/>
          <w:sz w:val="24"/>
          <w:lang w:val="ro-RO" w:eastAsia="ar-SA" w:bidi="ar-SA"/>
        </w:rPr>
      </w:pPr>
      <w:r w:rsidRPr="00602E60">
        <w:rPr>
          <w:rFonts w:ascii="Times New Roman" w:eastAsia="Times New Roman" w:hAnsi="Times New Roman" w:cs="Calibri"/>
          <w:i/>
          <w:kern w:val="0"/>
          <w:sz w:val="24"/>
          <w:lang w:val="ro-RO" w:eastAsia="ar-SA" w:bidi="ar-SA"/>
        </w:rPr>
        <w:t>a)70% din valoarea garanţiei, în termen de 14 zile de la data încheierii procesului-verbal de recepţie la terminarea lucrărilor, dacă nu a ridicat până la acea dată pretenţii asupra ei, iar riscul pentru vicii ascunse este minim;</w:t>
      </w:r>
    </w:p>
    <w:p w:rsidR="00362E9B" w:rsidRPr="00602E60" w:rsidRDefault="00362E9B" w:rsidP="00362E9B">
      <w:pPr>
        <w:widowControl/>
        <w:tabs>
          <w:tab w:val="left" w:pos="567"/>
        </w:tabs>
        <w:snapToGrid w:val="0"/>
        <w:jc w:val="both"/>
        <w:rPr>
          <w:rFonts w:ascii="Times New Roman" w:eastAsia="Times New Roman" w:hAnsi="Times New Roman" w:cs="Calibri"/>
          <w:i/>
          <w:kern w:val="0"/>
          <w:sz w:val="24"/>
          <w:lang w:val="ro-RO" w:eastAsia="ar-SA" w:bidi="ar-SA"/>
        </w:rPr>
      </w:pPr>
      <w:r w:rsidRPr="00602E60">
        <w:rPr>
          <w:rFonts w:ascii="Times New Roman" w:eastAsia="Times New Roman" w:hAnsi="Times New Roman" w:cs="Calibri"/>
          <w:i/>
          <w:kern w:val="0"/>
          <w:sz w:val="24"/>
          <w:lang w:val="ro-RO" w:eastAsia="ar-SA" w:bidi="ar-SA"/>
        </w:rPr>
        <w:t>b)restul de 30% din valoarea garanţiei, la expirarea perioadei de garanţie a lucrărilor executate, pe baza procesului-verbal de recepţie finală.</w:t>
      </w:r>
    </w:p>
    <w:p w:rsidR="00362E9B" w:rsidRPr="00602E60" w:rsidRDefault="00362E9B" w:rsidP="00362E9B">
      <w:pPr>
        <w:widowControl/>
        <w:tabs>
          <w:tab w:val="left" w:pos="567"/>
        </w:tabs>
        <w:snapToGrid w:val="0"/>
        <w:jc w:val="both"/>
        <w:rPr>
          <w:rFonts w:ascii="Times New Roman" w:eastAsia="Times New Roman" w:hAnsi="Times New Roman" w:cs="Calibri"/>
          <w:i/>
          <w:kern w:val="0"/>
          <w:sz w:val="24"/>
          <w:lang w:val="ro-RO" w:eastAsia="ar-SA" w:bidi="ar-SA"/>
        </w:rPr>
      </w:pPr>
    </w:p>
    <w:p w:rsidR="00362E9B" w:rsidRPr="00602E60" w:rsidRDefault="00362E9B" w:rsidP="00362E9B">
      <w:pPr>
        <w:widowControl/>
        <w:tabs>
          <w:tab w:val="left" w:pos="567"/>
        </w:tabs>
        <w:snapToGrid w:val="0"/>
        <w:jc w:val="both"/>
        <w:rPr>
          <w:rFonts w:ascii="Times New Roman" w:eastAsia="Times New Roman" w:hAnsi="Times New Roman" w:cs="Calibri"/>
          <w:kern w:val="0"/>
          <w:sz w:val="24"/>
          <w:lang w:val="ro-RO" w:eastAsia="ar-SA" w:bidi="ar-SA"/>
        </w:rPr>
      </w:pPr>
      <w:r w:rsidRPr="00602E60">
        <w:rPr>
          <w:rFonts w:ascii="Times New Roman" w:eastAsia="Times New Roman" w:hAnsi="Times New Roman" w:cs="Calibri"/>
          <w:kern w:val="0"/>
          <w:sz w:val="24"/>
          <w:lang w:val="ro-RO" w:eastAsia="ar-SA" w:bidi="ar-SA"/>
        </w:rPr>
        <w:t xml:space="preserve">        Entitatea contractanta are dreptul de a emite pretentii asupra garantiei de buna executie, oricand pe parcursul indeplinirii contractului, in limita prejudiciului creat, in cazul in care contractantul nu isi indeplineste obligatiile asumate prin contract. Anterior emiterii unei pretentii asupra garantiei de buna executie entitatea contractanta are obligatia de a notifica pretentia contractantului, precizand obligatiile care nu au fost respectate.</w:t>
      </w:r>
    </w:p>
    <w:p w:rsidR="00362E9B" w:rsidRPr="00C04F12" w:rsidRDefault="00362E9B" w:rsidP="00362E9B">
      <w:pPr>
        <w:widowControl/>
        <w:tabs>
          <w:tab w:val="left" w:pos="567"/>
        </w:tabs>
        <w:snapToGrid w:val="0"/>
        <w:jc w:val="both"/>
        <w:rPr>
          <w:rFonts w:ascii="Times New Roman" w:eastAsia="TimesNewRomanPS-BoldMT" w:hAnsi="Times New Roman" w:cs="Calibri"/>
          <w:b/>
          <w:bCs/>
          <w:i/>
          <w:kern w:val="0"/>
          <w:sz w:val="24"/>
          <w:lang w:val="it-IT" w:eastAsia="ar-SA" w:bidi="ar-SA"/>
        </w:rPr>
      </w:pPr>
    </w:p>
    <w:p w:rsidR="00362E9B" w:rsidRDefault="00362E9B" w:rsidP="00362E9B">
      <w:pPr>
        <w:spacing w:after="120"/>
        <w:jc w:val="right"/>
        <w:rPr>
          <w:rFonts w:ascii="Times New Roman" w:hAnsi="Times New Roman" w:cs="Times New Roman"/>
          <w:sz w:val="24"/>
          <w:lang w:val="ro-RO"/>
        </w:rPr>
      </w:pPr>
      <w:r w:rsidRPr="00793C88">
        <w:rPr>
          <w:rFonts w:ascii="Times New Roman" w:hAnsi="Times New Roman" w:cs="Times New Roman"/>
          <w:sz w:val="24"/>
          <w:lang w:val="ro-RO"/>
        </w:rPr>
        <w:tab/>
      </w:r>
      <w:r w:rsidRPr="00793C88">
        <w:rPr>
          <w:rFonts w:ascii="Times New Roman" w:hAnsi="Times New Roman" w:cs="Times New Roman"/>
          <w:sz w:val="24"/>
          <w:lang w:val="ro-RO"/>
        </w:rPr>
        <w:tab/>
      </w:r>
      <w:r w:rsidRPr="00793C88">
        <w:rPr>
          <w:rFonts w:ascii="Times New Roman" w:hAnsi="Times New Roman" w:cs="Times New Roman"/>
          <w:sz w:val="24"/>
          <w:lang w:val="ro-RO"/>
        </w:rPr>
        <w:tab/>
      </w:r>
    </w:p>
    <w:p w:rsidR="00362E9B" w:rsidRDefault="00362E9B" w:rsidP="00362E9B">
      <w:pPr>
        <w:spacing w:after="120"/>
        <w:jc w:val="right"/>
        <w:rPr>
          <w:rFonts w:ascii="Times New Roman" w:hAnsi="Times New Roman" w:cs="Times New Roman"/>
          <w:b/>
          <w:sz w:val="24"/>
          <w:lang w:val="ro-RO"/>
        </w:rPr>
      </w:pPr>
    </w:p>
    <w:p w:rsidR="00362E9B" w:rsidRDefault="00362E9B" w:rsidP="00362E9B">
      <w:pPr>
        <w:spacing w:after="120"/>
        <w:jc w:val="right"/>
        <w:rPr>
          <w:rFonts w:ascii="Times New Roman" w:hAnsi="Times New Roman" w:cs="Times New Roman"/>
          <w:b/>
          <w:sz w:val="24"/>
          <w:lang w:val="ro-RO"/>
        </w:rPr>
      </w:pPr>
    </w:p>
    <w:p w:rsidR="00362E9B" w:rsidRDefault="00362E9B" w:rsidP="00362E9B">
      <w:pPr>
        <w:spacing w:after="120"/>
        <w:jc w:val="right"/>
        <w:rPr>
          <w:rFonts w:ascii="Times New Roman" w:hAnsi="Times New Roman" w:cs="Times New Roman"/>
          <w:b/>
          <w:sz w:val="24"/>
          <w:lang w:val="ro-RO"/>
        </w:rPr>
      </w:pPr>
    </w:p>
    <w:p w:rsidR="00362E9B" w:rsidRDefault="00362E9B" w:rsidP="00362E9B">
      <w:pPr>
        <w:spacing w:after="120"/>
        <w:jc w:val="right"/>
        <w:rPr>
          <w:rFonts w:ascii="Times New Roman" w:hAnsi="Times New Roman" w:cs="Times New Roman"/>
          <w:b/>
          <w:sz w:val="24"/>
          <w:lang w:val="ro-RO"/>
        </w:rPr>
      </w:pPr>
    </w:p>
    <w:p w:rsidR="00362E9B" w:rsidRDefault="00362E9B" w:rsidP="00362E9B">
      <w:pPr>
        <w:spacing w:after="120"/>
        <w:jc w:val="right"/>
        <w:rPr>
          <w:rFonts w:ascii="Times New Roman" w:hAnsi="Times New Roman" w:cs="Times New Roman"/>
          <w:b/>
          <w:sz w:val="24"/>
          <w:lang w:val="ro-RO"/>
        </w:rPr>
      </w:pPr>
    </w:p>
    <w:p w:rsidR="00F27160" w:rsidRDefault="00F27160" w:rsidP="00362E9B">
      <w:pPr>
        <w:spacing w:after="120"/>
        <w:jc w:val="right"/>
        <w:rPr>
          <w:rFonts w:ascii="Times New Roman" w:hAnsi="Times New Roman" w:cs="Times New Roman"/>
          <w:b/>
          <w:sz w:val="24"/>
          <w:lang w:val="ro-RO"/>
        </w:rPr>
      </w:pPr>
    </w:p>
    <w:p w:rsidR="00F27160" w:rsidRDefault="00F27160" w:rsidP="00362E9B">
      <w:pPr>
        <w:spacing w:after="120"/>
        <w:jc w:val="right"/>
        <w:rPr>
          <w:rFonts w:ascii="Times New Roman" w:hAnsi="Times New Roman" w:cs="Times New Roman"/>
          <w:b/>
          <w:sz w:val="24"/>
          <w:lang w:val="ro-RO"/>
        </w:rPr>
      </w:pPr>
    </w:p>
    <w:p w:rsidR="009807E5" w:rsidRDefault="009807E5" w:rsidP="00362E9B">
      <w:pPr>
        <w:spacing w:after="120"/>
        <w:jc w:val="right"/>
        <w:rPr>
          <w:rFonts w:ascii="Times New Roman" w:hAnsi="Times New Roman" w:cs="Times New Roman"/>
          <w:b/>
          <w:sz w:val="24"/>
          <w:lang w:val="ro-RO"/>
        </w:rPr>
      </w:pPr>
    </w:p>
    <w:p w:rsidR="00362E9B" w:rsidRDefault="00362E9B" w:rsidP="00362E9B">
      <w:pPr>
        <w:spacing w:after="120"/>
        <w:jc w:val="right"/>
        <w:rPr>
          <w:rFonts w:ascii="Times New Roman" w:hAnsi="Times New Roman" w:cs="Times New Roman"/>
          <w:b/>
          <w:sz w:val="24"/>
          <w:lang w:val="ro-RO"/>
        </w:rPr>
      </w:pPr>
    </w:p>
    <w:p w:rsidR="00362E9B" w:rsidRDefault="00362E9B" w:rsidP="00362E9B">
      <w:pPr>
        <w:spacing w:after="120"/>
        <w:jc w:val="right"/>
        <w:rPr>
          <w:rFonts w:ascii="Times New Roman" w:hAnsi="Times New Roman" w:cs="Times New Roman"/>
          <w:b/>
          <w:sz w:val="24"/>
          <w:lang w:val="ro-RO"/>
        </w:rPr>
      </w:pPr>
    </w:p>
    <w:p w:rsidR="00362E9B" w:rsidRPr="00793C88" w:rsidRDefault="00362E9B" w:rsidP="00362E9B">
      <w:pPr>
        <w:spacing w:after="120"/>
        <w:jc w:val="right"/>
        <w:rPr>
          <w:rFonts w:ascii="Times New Roman" w:hAnsi="Times New Roman" w:cs="Times New Roman"/>
          <w:b/>
          <w:sz w:val="24"/>
          <w:lang w:val="ro-RO"/>
        </w:rPr>
      </w:pPr>
      <w:r w:rsidRPr="00793C88">
        <w:rPr>
          <w:rFonts w:ascii="Times New Roman" w:hAnsi="Times New Roman" w:cs="Times New Roman"/>
          <w:b/>
          <w:sz w:val="24"/>
          <w:lang w:val="ro-RO"/>
        </w:rPr>
        <w:lastRenderedPageBreak/>
        <w:t>Formular nr. 3</w:t>
      </w:r>
      <w:bookmarkStart w:id="2" w:name="__RefHeading__21_424471158"/>
      <w:bookmarkStart w:id="3" w:name="_Toc239572961"/>
      <w:bookmarkEnd w:id="2"/>
    </w:p>
    <w:bookmarkEnd w:id="3"/>
    <w:p w:rsidR="00362E9B" w:rsidRPr="00793C88" w:rsidRDefault="00362E9B" w:rsidP="00362E9B">
      <w:pPr>
        <w:keepNext/>
        <w:widowControl/>
        <w:suppressAutoHyphens w:val="0"/>
        <w:spacing w:line="240" w:lineRule="exact"/>
        <w:jc w:val="both"/>
        <w:outlineLvl w:val="0"/>
        <w:rPr>
          <w:rFonts w:ascii="Times New Roman" w:eastAsia="Times New Roman" w:hAnsi="Times New Roman" w:cs="Times New Roman"/>
          <w:b/>
          <w:bCs/>
          <w:kern w:val="0"/>
          <w:sz w:val="24"/>
          <w:lang w:val="ro-RO" w:eastAsia="ro-RO" w:bidi="ar-SA"/>
        </w:rPr>
      </w:pPr>
    </w:p>
    <w:p w:rsidR="00362E9B" w:rsidRPr="00793C88" w:rsidRDefault="00362E9B" w:rsidP="00362E9B">
      <w:pPr>
        <w:autoSpaceDE w:val="0"/>
        <w:spacing w:after="60"/>
        <w:jc w:val="both"/>
        <w:rPr>
          <w:rFonts w:ascii="Times New Roman" w:eastAsia="Times New Roman" w:hAnsi="Times New Roman" w:cs="Times New Roman"/>
          <w:i/>
          <w:kern w:val="0"/>
          <w:sz w:val="24"/>
          <w:lang w:val="ro-RO" w:eastAsia="en-US" w:bidi="ar-SA"/>
        </w:rPr>
      </w:pPr>
      <w:r w:rsidRPr="00793C88">
        <w:rPr>
          <w:rFonts w:ascii="Times New Roman" w:eastAsia="Times New Roman" w:hAnsi="Times New Roman" w:cs="Times New Roman"/>
          <w:i/>
          <w:kern w:val="0"/>
          <w:sz w:val="24"/>
          <w:lang w:val="ro-RO" w:eastAsia="en-US" w:bidi="ar-SA"/>
        </w:rPr>
        <w:t xml:space="preserve">Operator economic </w:t>
      </w:r>
    </w:p>
    <w:p w:rsidR="00362E9B" w:rsidRDefault="00362E9B" w:rsidP="00362E9B">
      <w:pPr>
        <w:autoSpaceDE w:val="0"/>
        <w:jc w:val="both"/>
        <w:rPr>
          <w:rFonts w:ascii="Times New Roman" w:eastAsia="Times New Roman" w:hAnsi="Times New Roman" w:cs="Times New Roman"/>
          <w:i/>
          <w:kern w:val="0"/>
          <w:sz w:val="24"/>
          <w:lang w:val="ro-RO" w:eastAsia="en-US" w:bidi="ar-SA"/>
        </w:rPr>
      </w:pPr>
      <w:r w:rsidRPr="00793C88">
        <w:rPr>
          <w:rFonts w:ascii="Times New Roman" w:eastAsia="Times New Roman" w:hAnsi="Times New Roman" w:cs="Times New Roman"/>
          <w:i/>
          <w:kern w:val="0"/>
          <w:sz w:val="24"/>
          <w:lang w:val="ro-RO" w:eastAsia="en-US" w:bidi="ar-SA"/>
        </w:rPr>
        <w:t xml:space="preserve">................................ </w:t>
      </w:r>
    </w:p>
    <w:p w:rsidR="00362E9B" w:rsidRPr="00793C88" w:rsidRDefault="00362E9B" w:rsidP="00362E9B">
      <w:pPr>
        <w:autoSpaceDE w:val="0"/>
        <w:jc w:val="both"/>
        <w:rPr>
          <w:rFonts w:ascii="Times New Roman" w:eastAsia="Times New Roman" w:hAnsi="Times New Roman" w:cs="Times New Roman"/>
          <w:i/>
          <w:kern w:val="0"/>
          <w:sz w:val="24"/>
          <w:lang w:val="ro-RO" w:eastAsia="en-US" w:bidi="ar-SA"/>
        </w:rPr>
      </w:pPr>
      <w:r w:rsidRPr="00793C88">
        <w:rPr>
          <w:rFonts w:ascii="Times New Roman" w:eastAsia="Times New Roman" w:hAnsi="Times New Roman" w:cs="Times New Roman"/>
          <w:i/>
          <w:kern w:val="0"/>
          <w:sz w:val="24"/>
          <w:lang w:val="ro-RO" w:eastAsia="en-US" w:bidi="ar-SA"/>
        </w:rPr>
        <w:t>(denumirea/numele)</w:t>
      </w:r>
    </w:p>
    <w:p w:rsidR="00362E9B" w:rsidRDefault="00362E9B" w:rsidP="00362E9B">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r w:rsidRPr="00793C88">
        <w:rPr>
          <w:rFonts w:ascii="Times New Roman" w:eastAsia="Times New Roman" w:hAnsi="Times New Roman" w:cs="Times New Roman"/>
          <w:b/>
          <w:bCs/>
          <w:kern w:val="0"/>
          <w:sz w:val="24"/>
          <w:lang w:val="ro-RO" w:eastAsia="ro-RO" w:bidi="ar-SA"/>
        </w:rPr>
        <w:t xml:space="preserve">DECLARAŢIE </w:t>
      </w:r>
      <w:r w:rsidRPr="00426CCC">
        <w:rPr>
          <w:rFonts w:ascii="Times New Roman" w:eastAsia="Times New Roman" w:hAnsi="Times New Roman" w:cs="Times New Roman"/>
          <w:b/>
          <w:bCs/>
          <w:kern w:val="0"/>
          <w:sz w:val="24"/>
          <w:lang w:val="ro-RO" w:eastAsia="ro-RO" w:bidi="ar-SA"/>
        </w:rPr>
        <w:t xml:space="preserve">privind neîncadrare în </w:t>
      </w:r>
      <w:r>
        <w:rPr>
          <w:rFonts w:ascii="Times New Roman" w:eastAsia="Times New Roman" w:hAnsi="Times New Roman" w:cs="Times New Roman"/>
          <w:b/>
          <w:bCs/>
          <w:kern w:val="0"/>
          <w:sz w:val="24"/>
          <w:lang w:val="ro-RO" w:eastAsia="ro-RO" w:bidi="ar-SA"/>
        </w:rPr>
        <w:t>prevederile</w:t>
      </w:r>
    </w:p>
    <w:p w:rsidR="00362E9B" w:rsidRPr="00793C88" w:rsidRDefault="00362E9B" w:rsidP="00362E9B">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r w:rsidRPr="00426CCC">
        <w:rPr>
          <w:rFonts w:ascii="Times New Roman" w:eastAsia="Times New Roman" w:hAnsi="Times New Roman" w:cs="Times New Roman"/>
          <w:b/>
          <w:bCs/>
          <w:kern w:val="0"/>
          <w:sz w:val="24"/>
          <w:lang w:val="ro-RO" w:eastAsia="ro-RO" w:bidi="ar-SA"/>
        </w:rPr>
        <w:t>art. 177 din Legea 99/2016</w:t>
      </w:r>
    </w:p>
    <w:p w:rsidR="00362E9B" w:rsidRPr="00793C88" w:rsidRDefault="00362E9B" w:rsidP="00362E9B">
      <w:pPr>
        <w:keepNext/>
        <w:widowControl/>
        <w:suppressAutoHyphens w:val="0"/>
        <w:spacing w:line="240" w:lineRule="exact"/>
        <w:jc w:val="center"/>
        <w:outlineLvl w:val="0"/>
        <w:rPr>
          <w:rFonts w:ascii="Times New Roman" w:eastAsia="Times New Roman" w:hAnsi="Times New Roman" w:cs="Times New Roman"/>
          <w:b/>
          <w:kern w:val="0"/>
          <w:sz w:val="24"/>
          <w:lang w:val="ro-RO" w:eastAsia="en-US" w:bidi="ar-SA"/>
        </w:rPr>
      </w:pPr>
    </w:p>
    <w:p w:rsidR="00362E9B" w:rsidRPr="00793C88" w:rsidRDefault="00362E9B" w:rsidP="00362E9B">
      <w:pPr>
        <w:widowControl/>
        <w:shd w:val="clear" w:color="auto" w:fill="FFFFFF"/>
        <w:tabs>
          <w:tab w:val="left" w:leader="dot" w:pos="7862"/>
        </w:tabs>
        <w:suppressAutoHyphens w:val="0"/>
        <w:ind w:firstLine="709"/>
        <w:jc w:val="both"/>
        <w:rPr>
          <w:rFonts w:ascii="Times New Roman" w:eastAsia="Times New Roman" w:hAnsi="Times New Roman" w:cs="Times New Roman"/>
          <w:kern w:val="0"/>
          <w:sz w:val="24"/>
          <w:lang w:val="en-US" w:eastAsia="en-US" w:bidi="ar-SA"/>
        </w:rPr>
      </w:pPr>
      <w:r w:rsidRPr="00793C88">
        <w:rPr>
          <w:rFonts w:ascii="Times New Roman" w:eastAsia="Times New Roman" w:hAnsi="Times New Roman" w:cs="Times New Roman"/>
          <w:kern w:val="0"/>
          <w:sz w:val="24"/>
          <w:lang w:val="ro-RO" w:eastAsia="en-US" w:bidi="ar-SA"/>
        </w:rPr>
        <w:t xml:space="preserve">Subsemnatul, .............. reprezentant împuternicit al ......................... </w:t>
      </w:r>
      <w:r w:rsidRPr="00793C88">
        <w:rPr>
          <w:rFonts w:ascii="Times New Roman" w:eastAsia="Times New Roman" w:hAnsi="Times New Roman" w:cs="Times New Roman"/>
          <w:i/>
          <w:kern w:val="0"/>
          <w:sz w:val="24"/>
          <w:lang w:val="ro-RO" w:eastAsia="en-US" w:bidi="ar-SA"/>
        </w:rPr>
        <w:t>(denumirea operatorului economic</w:t>
      </w:r>
      <w:r w:rsidRPr="00793C88">
        <w:rPr>
          <w:rFonts w:ascii="Times New Roman" w:eastAsia="Times New Roman" w:hAnsi="Times New Roman" w:cs="Times New Roman"/>
          <w:kern w:val="0"/>
          <w:sz w:val="24"/>
          <w:lang w:val="ro-RO" w:eastAsia="en-US" w:bidi="ar-SA"/>
        </w:rPr>
        <w:t>) în calitate de candidat/ofertant/ofertant asociat/terţ susţinător al candidatului/ofertantului,</w:t>
      </w:r>
      <w:r w:rsidRPr="006941D5">
        <w:rPr>
          <w:rFonts w:ascii="Times New Roman" w:eastAsia="Times New Roman" w:hAnsi="Times New Roman" w:cs="Times New Roman"/>
          <w:kern w:val="0"/>
          <w:sz w:val="24"/>
          <w:lang w:val="ro-RO" w:eastAsia="en-US" w:bidi="ar-SA"/>
        </w:rPr>
        <w:t>la procedura de</w:t>
      </w:r>
      <w:r w:rsidRPr="0097472E">
        <w:rPr>
          <w:rFonts w:ascii="Times New Roman" w:eastAsia="Times New Roman" w:hAnsi="Times New Roman" w:cs="Times New Roman"/>
          <w:kern w:val="0"/>
          <w:sz w:val="24"/>
          <w:lang w:val="ro-RO" w:eastAsia="en-US" w:bidi="ar-SA"/>
        </w:rPr>
        <w:t xml:space="preserve"> achiziţia publică</w:t>
      </w:r>
      <w:r w:rsidRPr="006941D5">
        <w:rPr>
          <w:rFonts w:ascii="Times New Roman" w:eastAsia="Times New Roman" w:hAnsi="Times New Roman" w:cs="Times New Roman"/>
          <w:kern w:val="0"/>
          <w:sz w:val="24"/>
          <w:lang w:val="ro-RO" w:eastAsia="en-US" w:bidi="ar-SA"/>
        </w:rPr>
        <w:t xml:space="preserve"> ................. </w:t>
      </w:r>
      <w:r w:rsidRPr="006941D5">
        <w:rPr>
          <w:rFonts w:ascii="Times New Roman" w:eastAsia="Times New Roman" w:hAnsi="Times New Roman" w:cs="Times New Roman"/>
          <w:i/>
          <w:kern w:val="0"/>
          <w:sz w:val="24"/>
          <w:lang w:val="ro-RO" w:eastAsia="en-US" w:bidi="ar-SA"/>
        </w:rPr>
        <w:t>(se menţionează procedura)</w:t>
      </w:r>
      <w:r w:rsidRPr="006941D5">
        <w:rPr>
          <w:rFonts w:ascii="Times New Roman" w:eastAsia="Times New Roman" w:hAnsi="Times New Roman" w:cs="Times New Roman"/>
          <w:kern w:val="0"/>
          <w:sz w:val="24"/>
          <w:lang w:val="ro-RO" w:eastAsia="en-US" w:bidi="ar-SA"/>
        </w:rPr>
        <w:t xml:space="preserve"> pentru atribuirea contractului de achiziţie publică având ca obiect ....................... </w:t>
      </w:r>
      <w:r w:rsidRPr="006941D5">
        <w:rPr>
          <w:rFonts w:ascii="Times New Roman" w:eastAsia="Times New Roman" w:hAnsi="Times New Roman" w:cs="Times New Roman"/>
          <w:i/>
          <w:kern w:val="0"/>
          <w:sz w:val="24"/>
          <w:lang w:val="ro-RO" w:eastAsia="en-US" w:bidi="ar-SA"/>
        </w:rPr>
        <w:t>(denumirea produsului, serviciului sau lucrării),</w:t>
      </w:r>
      <w:r w:rsidRPr="006941D5">
        <w:rPr>
          <w:rFonts w:ascii="Times New Roman" w:eastAsia="Times New Roman" w:hAnsi="Times New Roman" w:cs="Times New Roman"/>
          <w:kern w:val="0"/>
          <w:sz w:val="24"/>
          <w:lang w:val="ro-RO" w:eastAsia="en-US" w:bidi="ar-SA"/>
        </w:rPr>
        <w:t xml:space="preserve"> codul CPV ............., la data de  ................ (zi/luna/an), organizată de ............ </w:t>
      </w:r>
      <w:r w:rsidRPr="006941D5">
        <w:rPr>
          <w:rFonts w:ascii="Times New Roman" w:eastAsia="Times New Roman" w:hAnsi="Times New Roman" w:cs="Times New Roman"/>
          <w:i/>
          <w:kern w:val="0"/>
          <w:sz w:val="24"/>
          <w:lang w:val="ro-RO" w:eastAsia="en-US" w:bidi="ar-SA"/>
        </w:rPr>
        <w:t xml:space="preserve">(denumirea </w:t>
      </w:r>
      <w:r>
        <w:rPr>
          <w:rFonts w:ascii="Times New Roman" w:eastAsia="Times New Roman" w:hAnsi="Times New Roman" w:cs="Times New Roman"/>
          <w:i/>
          <w:kern w:val="0"/>
          <w:sz w:val="24"/>
          <w:lang w:val="ro-RO" w:eastAsia="en-US" w:bidi="ar-SA"/>
        </w:rPr>
        <w:t xml:space="preserve">entităţii </w:t>
      </w:r>
      <w:r w:rsidRPr="006941D5">
        <w:rPr>
          <w:rFonts w:ascii="Times New Roman" w:eastAsia="Times New Roman" w:hAnsi="Times New Roman" w:cs="Times New Roman"/>
          <w:i/>
          <w:kern w:val="0"/>
          <w:sz w:val="24"/>
          <w:lang w:val="ro-RO" w:eastAsia="en-US" w:bidi="ar-SA"/>
        </w:rPr>
        <w:t>contractante)</w:t>
      </w:r>
      <w:r w:rsidRPr="00793C88">
        <w:rPr>
          <w:rFonts w:ascii="Times New Roman" w:eastAsia="Times New Roman" w:hAnsi="Times New Roman" w:cs="Times New Roman"/>
          <w:kern w:val="0"/>
          <w:sz w:val="24"/>
          <w:lang w:val="ro-RO" w:eastAsia="en-US" w:bidi="ar-SA"/>
        </w:rPr>
        <w:t xml:space="preserve"> declar pe propria răspundere, sub sancţiunea excluderii din procedura de achiziţie publică şi sub sancţiunile aplicabile faptei de fals în acte publice, că nu mă aflu în situaţia prevăzută la</w:t>
      </w:r>
      <w:r w:rsidRPr="00793C88">
        <w:rPr>
          <w:rFonts w:ascii="Times New Roman" w:eastAsia="Times New Roman" w:hAnsi="Times New Roman" w:cs="Times New Roman"/>
          <w:b/>
          <w:kern w:val="0"/>
          <w:sz w:val="24"/>
          <w:lang w:val="ro-RO" w:eastAsia="en-US" w:bidi="ar-SA"/>
        </w:rPr>
        <w:t xml:space="preserve"> art. 1</w:t>
      </w:r>
      <w:r>
        <w:rPr>
          <w:rFonts w:ascii="Times New Roman" w:eastAsia="Times New Roman" w:hAnsi="Times New Roman" w:cs="Times New Roman"/>
          <w:b/>
          <w:kern w:val="0"/>
          <w:sz w:val="24"/>
          <w:lang w:val="ro-RO" w:eastAsia="en-US" w:bidi="ar-SA"/>
        </w:rPr>
        <w:t xml:space="preserve">77 </w:t>
      </w:r>
      <w:r w:rsidRPr="00793C88">
        <w:rPr>
          <w:rFonts w:ascii="Times New Roman" w:eastAsia="Times New Roman" w:hAnsi="Times New Roman" w:cs="Times New Roman"/>
          <w:kern w:val="0"/>
          <w:sz w:val="24"/>
          <w:lang w:val="ro-RO" w:eastAsia="en-US" w:bidi="ar-SA"/>
        </w:rPr>
        <w:t xml:space="preserve">din </w:t>
      </w:r>
      <w:r w:rsidRPr="00793C88">
        <w:rPr>
          <w:rFonts w:ascii="Times New Roman" w:eastAsia="Times New Roman" w:hAnsi="Times New Roman" w:cs="Times New Roman"/>
          <w:b/>
          <w:kern w:val="0"/>
          <w:sz w:val="24"/>
          <w:lang w:val="ro-RO" w:eastAsia="en-US" w:bidi="ar-SA"/>
        </w:rPr>
        <w:t>Legea 99/2016</w:t>
      </w:r>
      <w:r w:rsidRPr="00793C88">
        <w:rPr>
          <w:rFonts w:ascii="Times New Roman" w:eastAsia="Times New Roman" w:hAnsi="Times New Roman" w:cs="Times New Roman"/>
          <w:kern w:val="0"/>
          <w:sz w:val="24"/>
          <w:lang w:val="ro-RO" w:eastAsia="en-US" w:bidi="ar-SA"/>
        </w:rPr>
        <w:t xml:space="preserve"> privind achiziţiile sectoriale, respectiv în ultimii 5 ani </w:t>
      </w:r>
      <w:r>
        <w:rPr>
          <w:rFonts w:ascii="Times New Roman" w:eastAsia="Times New Roman" w:hAnsi="Times New Roman" w:cs="Times New Roman"/>
          <w:kern w:val="0"/>
          <w:sz w:val="24"/>
          <w:lang w:val="ro-RO" w:eastAsia="en-US" w:bidi="ar-SA"/>
        </w:rPr>
        <w:t>conform</w:t>
      </w:r>
      <w:r w:rsidRPr="00BE5CC4">
        <w:rPr>
          <w:rFonts w:ascii="Times New Roman" w:eastAsia="Times New Roman" w:hAnsi="Times New Roman" w:cs="Times New Roman"/>
          <w:b/>
          <w:bCs/>
          <w:color w:val="4A442A" w:themeColor="background2" w:themeShade="40"/>
          <w:kern w:val="0"/>
          <w:sz w:val="24"/>
          <w:lang w:val="en-US" w:eastAsia="en-US" w:bidi="ar-SA"/>
        </w:rPr>
        <w:t xml:space="preserve">art. </w:t>
      </w:r>
      <w:proofErr w:type="gramStart"/>
      <w:r w:rsidRPr="00BE5CC4">
        <w:rPr>
          <w:rFonts w:ascii="Times New Roman" w:eastAsia="Times New Roman" w:hAnsi="Times New Roman" w:cs="Times New Roman"/>
          <w:b/>
          <w:bCs/>
          <w:color w:val="4A442A" w:themeColor="background2" w:themeShade="40"/>
          <w:kern w:val="0"/>
          <w:sz w:val="24"/>
          <w:lang w:val="en-US" w:eastAsia="en-US" w:bidi="ar-SA"/>
        </w:rPr>
        <w:t>184 alin.</w:t>
      </w:r>
      <w:proofErr w:type="gramEnd"/>
      <w:r w:rsidRPr="00BE5CC4">
        <w:rPr>
          <w:rFonts w:ascii="Times New Roman" w:eastAsia="Times New Roman" w:hAnsi="Times New Roman" w:cs="Times New Roman"/>
          <w:b/>
          <w:bCs/>
          <w:color w:val="4A442A" w:themeColor="background2" w:themeShade="40"/>
          <w:kern w:val="0"/>
          <w:sz w:val="24"/>
          <w:lang w:val="en-US" w:eastAsia="en-US" w:bidi="ar-SA"/>
        </w:rPr>
        <w:t xml:space="preserve"> (5) </w:t>
      </w:r>
      <w:proofErr w:type="gramStart"/>
      <w:r w:rsidRPr="00BE5CC4">
        <w:rPr>
          <w:rFonts w:ascii="Times New Roman" w:eastAsia="Times New Roman" w:hAnsi="Times New Roman" w:cs="Times New Roman"/>
          <w:b/>
          <w:bCs/>
          <w:color w:val="4A442A" w:themeColor="background2" w:themeShade="40"/>
          <w:kern w:val="0"/>
          <w:sz w:val="24"/>
          <w:lang w:val="en-US" w:eastAsia="en-US" w:bidi="ar-SA"/>
        </w:rPr>
        <w:t>lit</w:t>
      </w:r>
      <w:proofErr w:type="gramEnd"/>
      <w:r w:rsidRPr="00BE5CC4">
        <w:rPr>
          <w:rFonts w:ascii="Times New Roman" w:eastAsia="Times New Roman" w:hAnsi="Times New Roman" w:cs="Times New Roman"/>
          <w:b/>
          <w:bCs/>
          <w:color w:val="4A442A" w:themeColor="background2" w:themeShade="40"/>
          <w:kern w:val="0"/>
          <w:sz w:val="24"/>
          <w:lang w:val="en-US" w:eastAsia="en-US" w:bidi="ar-SA"/>
        </w:rPr>
        <w:t xml:space="preserve">. a) </w:t>
      </w:r>
      <w:proofErr w:type="gramStart"/>
      <w:r w:rsidRPr="00793C88">
        <w:rPr>
          <w:rFonts w:ascii="Times New Roman" w:eastAsia="Times New Roman" w:hAnsi="Times New Roman" w:cs="Times New Roman"/>
          <w:kern w:val="0"/>
          <w:sz w:val="24"/>
          <w:lang w:val="ro-RO" w:eastAsia="en-US" w:bidi="ar-SA"/>
        </w:rPr>
        <w:t>nu</w:t>
      </w:r>
      <w:proofErr w:type="gramEnd"/>
      <w:r w:rsidRPr="00793C88">
        <w:rPr>
          <w:rFonts w:ascii="Times New Roman" w:eastAsia="Times New Roman" w:hAnsi="Times New Roman" w:cs="Times New Roman"/>
          <w:kern w:val="0"/>
          <w:sz w:val="24"/>
          <w:lang w:val="ro-RO" w:eastAsia="en-US" w:bidi="ar-SA"/>
        </w:rPr>
        <w:t xml:space="preserve"> am fost condamnat prin hotărâre definitivă a unei instanţe judecătoreşti</w:t>
      </w:r>
      <w:r w:rsidRPr="00793C88">
        <w:rPr>
          <w:rFonts w:ascii="Times New Roman" w:eastAsia="Times New Roman" w:hAnsi="Times New Roman" w:cs="Times New Roman"/>
          <w:kern w:val="0"/>
          <w:sz w:val="24"/>
          <w:lang w:val="en-US" w:eastAsia="en-US" w:bidi="ar-SA"/>
        </w:rPr>
        <w:t>, pentru comiterea uneia dintre următoarele infracţiuni:</w:t>
      </w:r>
    </w:p>
    <w:p w:rsidR="00362E9B" w:rsidRPr="007A206E" w:rsidRDefault="00362E9B" w:rsidP="00362E9B">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proofErr w:type="gramStart"/>
      <w:r w:rsidRPr="007A206E">
        <w:rPr>
          <w:rFonts w:ascii="Times New Roman" w:eastAsia="Times New Roman" w:hAnsi="Times New Roman" w:cs="Times New Roman"/>
          <w:b/>
          <w:bCs/>
          <w:color w:val="808000"/>
          <w:kern w:val="0"/>
          <w:sz w:val="24"/>
          <w:lang w:val="en-US" w:eastAsia="en-US" w:bidi="ar-SA"/>
        </w:rPr>
        <w:t>a)</w:t>
      </w:r>
      <w:proofErr w:type="gramEnd"/>
      <w:r w:rsidRPr="007A206E">
        <w:rPr>
          <w:rFonts w:ascii="Times New Roman" w:eastAsia="Times New Roman" w:hAnsi="Times New Roman" w:cs="Times New Roman"/>
          <w:color w:val="000000"/>
          <w:kern w:val="0"/>
          <w:sz w:val="24"/>
          <w:lang w:val="en-US" w:eastAsia="en-US" w:bidi="ar-SA"/>
        </w:rPr>
        <w:t xml:space="preserve">constituirea unui grup infracţional organizat, prevăzută la </w:t>
      </w:r>
      <w:hyperlink r:id="rId8" w:history="1">
        <w:r w:rsidRPr="007A206E">
          <w:rPr>
            <w:rFonts w:ascii="Times New Roman" w:eastAsia="Times New Roman" w:hAnsi="Times New Roman" w:cs="Times New Roman"/>
            <w:color w:val="0000FF"/>
            <w:kern w:val="0"/>
            <w:sz w:val="24"/>
            <w:lang w:val="en-US" w:eastAsia="en-US" w:bidi="ar-SA"/>
          </w:rPr>
          <w:t>art. 367</w:t>
        </w:r>
      </w:hyperlink>
      <w:r w:rsidRPr="007A206E">
        <w:rPr>
          <w:rFonts w:ascii="Times New Roman" w:eastAsia="Times New Roman" w:hAnsi="Times New Roman" w:cs="Times New Roman"/>
          <w:color w:val="000000"/>
          <w:kern w:val="0"/>
          <w:sz w:val="24"/>
          <w:lang w:val="en-US" w:eastAsia="en-US" w:bidi="ar-SA"/>
        </w:rPr>
        <w:t xml:space="preserve"> din Legea nr. 286/2009 privind </w:t>
      </w:r>
      <w:hyperlink r:id="rId9" w:history="1">
        <w:r w:rsidRPr="007A206E">
          <w:rPr>
            <w:rFonts w:ascii="Times New Roman" w:eastAsia="Times New Roman" w:hAnsi="Times New Roman" w:cs="Times New Roman"/>
            <w:color w:val="0000FF"/>
            <w:kern w:val="0"/>
            <w:sz w:val="24"/>
            <w:lang w:val="en-US" w:eastAsia="en-US" w:bidi="ar-SA"/>
          </w:rPr>
          <w:t>Codul penal</w:t>
        </w:r>
      </w:hyperlink>
      <w:r w:rsidRPr="007A206E">
        <w:rPr>
          <w:rFonts w:ascii="Times New Roman" w:eastAsia="Times New Roman" w:hAnsi="Times New Roman" w:cs="Times New Roman"/>
          <w:color w:val="000000"/>
          <w:kern w:val="0"/>
          <w:sz w:val="24"/>
          <w:lang w:val="en-US" w:eastAsia="en-US" w:bidi="ar-SA"/>
        </w:rPr>
        <w:t xml:space="preserve">, cu modificările şi completările ulterioare, sau de dispoziţiile corespunzătoare ale legislaţiei penale a statului în care respectivul operator economic a fost condamnat;  </w:t>
      </w:r>
    </w:p>
    <w:p w:rsidR="00362E9B" w:rsidRPr="007A206E" w:rsidRDefault="00362E9B" w:rsidP="00362E9B">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proofErr w:type="gramStart"/>
      <w:r w:rsidRPr="007A206E">
        <w:rPr>
          <w:rFonts w:ascii="Times New Roman" w:eastAsia="Times New Roman" w:hAnsi="Times New Roman" w:cs="Times New Roman"/>
          <w:b/>
          <w:bCs/>
          <w:color w:val="808000"/>
          <w:kern w:val="0"/>
          <w:sz w:val="24"/>
          <w:lang w:val="en-US" w:eastAsia="en-US" w:bidi="ar-SA"/>
        </w:rPr>
        <w:t>b)</w:t>
      </w:r>
      <w:r w:rsidRPr="007A206E">
        <w:rPr>
          <w:rFonts w:ascii="Times New Roman" w:eastAsia="Times New Roman" w:hAnsi="Times New Roman" w:cs="Times New Roman"/>
          <w:color w:val="000000"/>
          <w:kern w:val="0"/>
          <w:sz w:val="24"/>
          <w:lang w:val="en-US" w:eastAsia="en-US" w:bidi="ar-SA"/>
        </w:rPr>
        <w:t>infracţiuni</w:t>
      </w:r>
      <w:proofErr w:type="gramEnd"/>
      <w:r w:rsidRPr="007A206E">
        <w:rPr>
          <w:rFonts w:ascii="Times New Roman" w:eastAsia="Times New Roman" w:hAnsi="Times New Roman" w:cs="Times New Roman"/>
          <w:color w:val="000000"/>
          <w:kern w:val="0"/>
          <w:sz w:val="24"/>
          <w:lang w:val="en-US" w:eastAsia="en-US" w:bidi="ar-SA"/>
        </w:rPr>
        <w:t xml:space="preserve"> de corupţie, prevăzute la </w:t>
      </w:r>
      <w:hyperlink r:id="rId10" w:history="1">
        <w:r w:rsidRPr="007A206E">
          <w:rPr>
            <w:rFonts w:ascii="Times New Roman" w:eastAsia="Times New Roman" w:hAnsi="Times New Roman" w:cs="Times New Roman"/>
            <w:color w:val="0000FF"/>
            <w:kern w:val="0"/>
            <w:sz w:val="24"/>
            <w:lang w:val="en-US" w:eastAsia="en-US" w:bidi="ar-SA"/>
          </w:rPr>
          <w:t>art. 289</w:t>
        </w:r>
      </w:hyperlink>
      <w:r w:rsidRPr="007A206E">
        <w:rPr>
          <w:rFonts w:ascii="Times New Roman" w:eastAsia="Times New Roman" w:hAnsi="Times New Roman" w:cs="Times New Roman"/>
          <w:color w:val="000000"/>
          <w:kern w:val="0"/>
          <w:sz w:val="24"/>
          <w:lang w:val="en-US" w:eastAsia="en-US" w:bidi="ar-SA"/>
        </w:rPr>
        <w:t>-</w:t>
      </w:r>
      <w:hyperlink r:id="rId11" w:history="1">
        <w:r w:rsidRPr="007A206E">
          <w:rPr>
            <w:rFonts w:ascii="Times New Roman" w:eastAsia="Times New Roman" w:hAnsi="Times New Roman" w:cs="Times New Roman"/>
            <w:color w:val="0000FF"/>
            <w:kern w:val="0"/>
            <w:sz w:val="24"/>
            <w:lang w:val="en-US" w:eastAsia="en-US" w:bidi="ar-SA"/>
          </w:rPr>
          <w:t>294</w:t>
        </w:r>
      </w:hyperlink>
      <w:r w:rsidRPr="007A206E">
        <w:rPr>
          <w:rFonts w:ascii="Times New Roman" w:eastAsia="Times New Roman" w:hAnsi="Times New Roman" w:cs="Times New Roman"/>
          <w:color w:val="000000"/>
          <w:kern w:val="0"/>
          <w:sz w:val="24"/>
          <w:lang w:val="en-US" w:eastAsia="en-US" w:bidi="ar-SA"/>
        </w:rPr>
        <w:t xml:space="preserve"> din Legea nr. </w:t>
      </w:r>
      <w:proofErr w:type="gramStart"/>
      <w:r w:rsidRPr="007A206E">
        <w:rPr>
          <w:rFonts w:ascii="Times New Roman" w:eastAsia="Times New Roman" w:hAnsi="Times New Roman" w:cs="Times New Roman"/>
          <w:color w:val="000000"/>
          <w:kern w:val="0"/>
          <w:sz w:val="24"/>
          <w:lang w:val="en-US" w:eastAsia="en-US" w:bidi="ar-SA"/>
        </w:rPr>
        <w:t xml:space="preserve">286/2009, cu modificările şi completările ulterioare, şi infracţiuni asimilate infracţiunilor de corupţie prevăzute la </w:t>
      </w:r>
      <w:hyperlink r:id="rId12" w:history="1">
        <w:r w:rsidRPr="007A206E">
          <w:rPr>
            <w:rFonts w:ascii="Times New Roman" w:eastAsia="Times New Roman" w:hAnsi="Times New Roman" w:cs="Times New Roman"/>
            <w:color w:val="0000FF"/>
            <w:kern w:val="0"/>
            <w:sz w:val="24"/>
            <w:lang w:val="en-US" w:eastAsia="en-US" w:bidi="ar-SA"/>
          </w:rPr>
          <w:t>art.</w:t>
        </w:r>
        <w:proofErr w:type="gramEnd"/>
        <w:r w:rsidRPr="007A206E">
          <w:rPr>
            <w:rFonts w:ascii="Times New Roman" w:eastAsia="Times New Roman" w:hAnsi="Times New Roman" w:cs="Times New Roman"/>
            <w:color w:val="0000FF"/>
            <w:kern w:val="0"/>
            <w:sz w:val="24"/>
            <w:lang w:val="en-US" w:eastAsia="en-US" w:bidi="ar-SA"/>
          </w:rPr>
          <w:t xml:space="preserve"> 10</w:t>
        </w:r>
      </w:hyperlink>
      <w:r w:rsidRPr="007A206E">
        <w:rPr>
          <w:rFonts w:ascii="Times New Roman" w:eastAsia="Times New Roman" w:hAnsi="Times New Roman" w:cs="Times New Roman"/>
          <w:color w:val="000000"/>
          <w:kern w:val="0"/>
          <w:sz w:val="24"/>
          <w:lang w:val="en-US" w:eastAsia="en-US" w:bidi="ar-SA"/>
        </w:rPr>
        <w:t>-</w:t>
      </w:r>
      <w:hyperlink r:id="rId13" w:history="1">
        <w:r w:rsidRPr="007A206E">
          <w:rPr>
            <w:rFonts w:ascii="Times New Roman" w:eastAsia="Times New Roman" w:hAnsi="Times New Roman" w:cs="Times New Roman"/>
            <w:color w:val="0000FF"/>
            <w:kern w:val="0"/>
            <w:sz w:val="24"/>
            <w:lang w:val="en-US" w:eastAsia="en-US" w:bidi="ar-SA"/>
          </w:rPr>
          <w:t>13</w:t>
        </w:r>
      </w:hyperlink>
      <w:r w:rsidRPr="007A206E">
        <w:rPr>
          <w:rFonts w:ascii="Times New Roman" w:eastAsia="Times New Roman" w:hAnsi="Times New Roman" w:cs="Times New Roman"/>
          <w:color w:val="000000"/>
          <w:kern w:val="0"/>
          <w:sz w:val="24"/>
          <w:lang w:val="en-US" w:eastAsia="en-US" w:bidi="ar-SA"/>
        </w:rPr>
        <w:t xml:space="preserve">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362E9B" w:rsidRPr="007A206E" w:rsidRDefault="00362E9B" w:rsidP="00362E9B">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proofErr w:type="gramStart"/>
      <w:r w:rsidRPr="007A206E">
        <w:rPr>
          <w:rFonts w:ascii="Times New Roman" w:eastAsia="Times New Roman" w:hAnsi="Times New Roman" w:cs="Times New Roman"/>
          <w:b/>
          <w:bCs/>
          <w:color w:val="808000"/>
          <w:kern w:val="0"/>
          <w:sz w:val="24"/>
          <w:lang w:val="en-US" w:eastAsia="en-US" w:bidi="ar-SA"/>
        </w:rPr>
        <w:t>c)</w:t>
      </w:r>
      <w:r w:rsidRPr="007A206E">
        <w:rPr>
          <w:rFonts w:ascii="Times New Roman" w:eastAsia="Times New Roman" w:hAnsi="Times New Roman" w:cs="Times New Roman"/>
          <w:color w:val="000000"/>
          <w:kern w:val="0"/>
          <w:sz w:val="24"/>
          <w:lang w:val="en-US" w:eastAsia="en-US" w:bidi="ar-SA"/>
        </w:rPr>
        <w:t>infracţiuni</w:t>
      </w:r>
      <w:proofErr w:type="gramEnd"/>
      <w:r w:rsidRPr="007A206E">
        <w:rPr>
          <w:rFonts w:ascii="Times New Roman" w:eastAsia="Times New Roman" w:hAnsi="Times New Roman" w:cs="Times New Roman"/>
          <w:color w:val="000000"/>
          <w:kern w:val="0"/>
          <w:sz w:val="24"/>
          <w:lang w:val="en-US" w:eastAsia="en-US" w:bidi="ar-SA"/>
        </w:rPr>
        <w:t xml:space="preserve"> împotriva intereselor financiare ale Uniunii Europene, prevăzute la </w:t>
      </w:r>
      <w:hyperlink r:id="rId14" w:history="1">
        <w:r w:rsidRPr="007A206E">
          <w:rPr>
            <w:rFonts w:ascii="Times New Roman" w:eastAsia="Times New Roman" w:hAnsi="Times New Roman" w:cs="Times New Roman"/>
            <w:color w:val="0000FF"/>
            <w:kern w:val="0"/>
            <w:sz w:val="24"/>
            <w:lang w:val="en-US" w:eastAsia="en-US" w:bidi="ar-SA"/>
          </w:rPr>
          <w:t>art. 18</w:t>
        </w:r>
        <w:r w:rsidRPr="007A206E">
          <w:rPr>
            <w:rFonts w:ascii="Times New Roman" w:eastAsia="Times New Roman" w:hAnsi="Times New Roman" w:cs="Times New Roman"/>
            <w:color w:val="0000FF"/>
            <w:kern w:val="0"/>
            <w:sz w:val="24"/>
            <w:vertAlign w:val="superscript"/>
            <w:lang w:val="en-US" w:eastAsia="en-US" w:bidi="ar-SA"/>
          </w:rPr>
          <w:t>1</w:t>
        </w:r>
      </w:hyperlink>
      <w:r w:rsidRPr="007A206E">
        <w:rPr>
          <w:rFonts w:ascii="Times New Roman" w:eastAsia="Times New Roman" w:hAnsi="Times New Roman" w:cs="Times New Roman"/>
          <w:color w:val="000000"/>
          <w:kern w:val="0"/>
          <w:sz w:val="24"/>
          <w:lang w:val="en-US" w:eastAsia="en-US" w:bidi="ar-SA"/>
        </w:rPr>
        <w:t>-</w:t>
      </w:r>
      <w:hyperlink r:id="rId15" w:history="1">
        <w:r w:rsidRPr="007A206E">
          <w:rPr>
            <w:rFonts w:ascii="Times New Roman" w:eastAsia="Times New Roman" w:hAnsi="Times New Roman" w:cs="Times New Roman"/>
            <w:color w:val="0000FF"/>
            <w:kern w:val="0"/>
            <w:sz w:val="24"/>
            <w:lang w:val="en-US" w:eastAsia="en-US" w:bidi="ar-SA"/>
          </w:rPr>
          <w:t>18</w:t>
        </w:r>
        <w:r w:rsidRPr="007A206E">
          <w:rPr>
            <w:rFonts w:ascii="Times New Roman" w:eastAsia="Times New Roman" w:hAnsi="Times New Roman" w:cs="Times New Roman"/>
            <w:color w:val="0000FF"/>
            <w:kern w:val="0"/>
            <w:sz w:val="24"/>
            <w:vertAlign w:val="superscript"/>
            <w:lang w:val="en-US" w:eastAsia="en-US" w:bidi="ar-SA"/>
          </w:rPr>
          <w:t>5</w:t>
        </w:r>
      </w:hyperlink>
      <w:r w:rsidRPr="007A206E">
        <w:rPr>
          <w:rFonts w:ascii="Times New Roman" w:eastAsia="Times New Roman" w:hAnsi="Times New Roman" w:cs="Times New Roman"/>
          <w:color w:val="000000"/>
          <w:kern w:val="0"/>
          <w:sz w:val="24"/>
          <w:lang w:val="en-US" w:eastAsia="en-US" w:bidi="ar-SA"/>
        </w:rPr>
        <w:t xml:space="preserve"> din Legea </w:t>
      </w:r>
      <w:hyperlink r:id="rId16" w:history="1">
        <w:r w:rsidRPr="007A206E">
          <w:rPr>
            <w:rFonts w:ascii="Times New Roman" w:eastAsia="Times New Roman" w:hAnsi="Times New Roman" w:cs="Times New Roman"/>
            <w:color w:val="0000FF"/>
            <w:kern w:val="0"/>
            <w:sz w:val="24"/>
            <w:lang w:val="en-US" w:eastAsia="en-US" w:bidi="ar-SA"/>
          </w:rPr>
          <w:t>nr. 78/2000</w:t>
        </w:r>
      </w:hyperlink>
      <w:r w:rsidRPr="007A206E">
        <w:rPr>
          <w:rFonts w:ascii="Times New Roman" w:eastAsia="Times New Roman" w:hAnsi="Times New Roman" w:cs="Times New Roman"/>
          <w:color w:val="000000"/>
          <w:kern w:val="0"/>
          <w:sz w:val="24"/>
          <w:lang w:val="en-US" w:eastAsia="en-US" w:bidi="ar-SA"/>
        </w:rPr>
        <w:t xml:space="preserve">, cu modificările şi completările ulterioare, sau de dispoziţiile corespunzătoare ale legislaţiei penale a statului în care respectivul operator economic a fost condamnat;  </w:t>
      </w:r>
    </w:p>
    <w:p w:rsidR="00362E9B" w:rsidRPr="007A206E" w:rsidRDefault="00362E9B" w:rsidP="00362E9B">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proofErr w:type="gramStart"/>
      <w:r w:rsidRPr="007A206E">
        <w:rPr>
          <w:rFonts w:ascii="Times New Roman" w:eastAsia="Times New Roman" w:hAnsi="Times New Roman" w:cs="Times New Roman"/>
          <w:b/>
          <w:bCs/>
          <w:color w:val="808000"/>
          <w:kern w:val="0"/>
          <w:sz w:val="24"/>
          <w:lang w:val="en-US" w:eastAsia="en-US" w:bidi="ar-SA"/>
        </w:rPr>
        <w:t>d)</w:t>
      </w:r>
      <w:proofErr w:type="gramEnd"/>
      <w:r w:rsidRPr="007A206E">
        <w:rPr>
          <w:rFonts w:ascii="Times New Roman" w:eastAsia="Times New Roman" w:hAnsi="Times New Roman" w:cs="Times New Roman"/>
          <w:color w:val="000000"/>
          <w:kern w:val="0"/>
          <w:sz w:val="24"/>
          <w:lang w:val="en-US" w:eastAsia="en-US" w:bidi="ar-SA"/>
        </w:rPr>
        <w:t xml:space="preserve">acte de terorism prevăzute la </w:t>
      </w:r>
      <w:hyperlink r:id="rId17" w:history="1">
        <w:r w:rsidRPr="007A206E">
          <w:rPr>
            <w:rFonts w:ascii="Times New Roman" w:eastAsia="Times New Roman" w:hAnsi="Times New Roman" w:cs="Times New Roman"/>
            <w:color w:val="0000FF"/>
            <w:kern w:val="0"/>
            <w:sz w:val="24"/>
            <w:lang w:val="en-US" w:eastAsia="en-US" w:bidi="ar-SA"/>
          </w:rPr>
          <w:t xml:space="preserve">art. </w:t>
        </w:r>
        <w:proofErr w:type="gramStart"/>
        <w:r w:rsidRPr="007A206E">
          <w:rPr>
            <w:rFonts w:ascii="Times New Roman" w:eastAsia="Times New Roman" w:hAnsi="Times New Roman" w:cs="Times New Roman"/>
            <w:color w:val="0000FF"/>
            <w:kern w:val="0"/>
            <w:sz w:val="24"/>
            <w:lang w:val="en-US" w:eastAsia="en-US" w:bidi="ar-SA"/>
          </w:rPr>
          <w:t>32</w:t>
        </w:r>
      </w:hyperlink>
      <w:r w:rsidRPr="007A206E">
        <w:rPr>
          <w:rFonts w:ascii="Times New Roman" w:eastAsia="Times New Roman" w:hAnsi="Times New Roman" w:cs="Times New Roman"/>
          <w:color w:val="000000"/>
          <w:kern w:val="0"/>
          <w:sz w:val="24"/>
          <w:lang w:val="en-US" w:eastAsia="en-US" w:bidi="ar-SA"/>
        </w:rPr>
        <w:t>-</w:t>
      </w:r>
      <w:hyperlink r:id="rId18" w:history="1">
        <w:r w:rsidRPr="007A206E">
          <w:rPr>
            <w:rFonts w:ascii="Times New Roman" w:eastAsia="Times New Roman" w:hAnsi="Times New Roman" w:cs="Times New Roman"/>
            <w:color w:val="0000FF"/>
            <w:kern w:val="0"/>
            <w:sz w:val="24"/>
            <w:lang w:val="en-US" w:eastAsia="en-US" w:bidi="ar-SA"/>
          </w:rPr>
          <w:t>35</w:t>
        </w:r>
      </w:hyperlink>
      <w:r w:rsidRPr="007A206E">
        <w:rPr>
          <w:rFonts w:ascii="Times New Roman" w:eastAsia="Times New Roman" w:hAnsi="Times New Roman" w:cs="Times New Roman"/>
          <w:color w:val="000000"/>
          <w:kern w:val="0"/>
          <w:sz w:val="24"/>
          <w:lang w:val="en-US" w:eastAsia="en-US" w:bidi="ar-SA"/>
        </w:rPr>
        <w:t xml:space="preserve"> şi </w:t>
      </w:r>
      <w:hyperlink r:id="rId19" w:history="1">
        <w:r w:rsidRPr="007A206E">
          <w:rPr>
            <w:rFonts w:ascii="Times New Roman" w:eastAsia="Times New Roman" w:hAnsi="Times New Roman" w:cs="Times New Roman"/>
            <w:color w:val="0000FF"/>
            <w:kern w:val="0"/>
            <w:sz w:val="24"/>
            <w:lang w:val="en-US" w:eastAsia="en-US" w:bidi="ar-SA"/>
          </w:rPr>
          <w:t>art.</w:t>
        </w:r>
        <w:proofErr w:type="gramEnd"/>
        <w:r w:rsidRPr="007A206E">
          <w:rPr>
            <w:rFonts w:ascii="Times New Roman" w:eastAsia="Times New Roman" w:hAnsi="Times New Roman" w:cs="Times New Roman"/>
            <w:color w:val="0000FF"/>
            <w:kern w:val="0"/>
            <w:sz w:val="24"/>
            <w:lang w:val="en-US" w:eastAsia="en-US" w:bidi="ar-SA"/>
          </w:rPr>
          <w:t xml:space="preserve"> 37</w:t>
        </w:r>
      </w:hyperlink>
      <w:r w:rsidRPr="007A206E">
        <w:rPr>
          <w:rFonts w:ascii="Times New Roman" w:eastAsia="Times New Roman" w:hAnsi="Times New Roman" w:cs="Times New Roman"/>
          <w:color w:val="000000"/>
          <w:kern w:val="0"/>
          <w:sz w:val="24"/>
          <w:lang w:val="en-US" w:eastAsia="en-US" w:bidi="ar-SA"/>
        </w:rPr>
        <w:t>-</w:t>
      </w:r>
      <w:hyperlink r:id="rId20" w:history="1">
        <w:r w:rsidRPr="007A206E">
          <w:rPr>
            <w:rFonts w:ascii="Times New Roman" w:eastAsia="Times New Roman" w:hAnsi="Times New Roman" w:cs="Times New Roman"/>
            <w:color w:val="0000FF"/>
            <w:kern w:val="0"/>
            <w:sz w:val="24"/>
            <w:lang w:val="en-US" w:eastAsia="en-US" w:bidi="ar-SA"/>
          </w:rPr>
          <w:t>38</w:t>
        </w:r>
      </w:hyperlink>
      <w:r w:rsidRPr="007A206E">
        <w:rPr>
          <w:rFonts w:ascii="Times New Roman" w:eastAsia="Times New Roman" w:hAnsi="Times New Roman" w:cs="Times New Roman"/>
          <w:color w:val="000000"/>
          <w:kern w:val="0"/>
          <w:sz w:val="24"/>
          <w:lang w:val="en-US" w:eastAsia="en-US" w:bidi="ar-SA"/>
        </w:rPr>
        <w:t xml:space="preserve"> din Legea nr. 535/2004 privind prevenirea şi combaterea terorismului, cu modificările şi completările ulterioare, sau de dispoziţiile corespunzătoare ale legislaţiei penale a statului în care respectivul operator economic a fost condamnat;  </w:t>
      </w:r>
    </w:p>
    <w:p w:rsidR="00362E9B" w:rsidRPr="007A206E" w:rsidRDefault="00362E9B" w:rsidP="00362E9B">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proofErr w:type="gramStart"/>
      <w:r w:rsidRPr="007A206E">
        <w:rPr>
          <w:rFonts w:ascii="Times New Roman" w:eastAsia="Times New Roman" w:hAnsi="Times New Roman" w:cs="Times New Roman"/>
          <w:b/>
          <w:bCs/>
          <w:color w:val="808000"/>
          <w:kern w:val="0"/>
          <w:sz w:val="24"/>
          <w:lang w:val="en-US" w:eastAsia="en-US" w:bidi="ar-SA"/>
        </w:rPr>
        <w:t>e)</w:t>
      </w:r>
      <w:r w:rsidRPr="007A206E">
        <w:rPr>
          <w:rFonts w:ascii="Times New Roman" w:eastAsia="Times New Roman" w:hAnsi="Times New Roman" w:cs="Times New Roman"/>
          <w:color w:val="000000"/>
          <w:kern w:val="0"/>
          <w:sz w:val="24"/>
          <w:lang w:val="en-US" w:eastAsia="en-US" w:bidi="ar-SA"/>
        </w:rPr>
        <w:t>spălarea</w:t>
      </w:r>
      <w:proofErr w:type="gramEnd"/>
      <w:r w:rsidRPr="007A206E">
        <w:rPr>
          <w:rFonts w:ascii="Times New Roman" w:eastAsia="Times New Roman" w:hAnsi="Times New Roman" w:cs="Times New Roman"/>
          <w:color w:val="000000"/>
          <w:kern w:val="0"/>
          <w:sz w:val="24"/>
          <w:lang w:val="en-US" w:eastAsia="en-US" w:bidi="ar-SA"/>
        </w:rPr>
        <w:t xml:space="preserve"> banilor, prevăzută la </w:t>
      </w:r>
      <w:hyperlink r:id="rId21" w:history="1">
        <w:r w:rsidRPr="007A206E">
          <w:rPr>
            <w:rFonts w:ascii="Times New Roman" w:eastAsia="Times New Roman" w:hAnsi="Times New Roman" w:cs="Times New Roman"/>
            <w:color w:val="0000FF"/>
            <w:kern w:val="0"/>
            <w:sz w:val="24"/>
            <w:lang w:val="en-US" w:eastAsia="en-US" w:bidi="ar-SA"/>
          </w:rPr>
          <w:t>art. 29</w:t>
        </w:r>
      </w:hyperlink>
      <w:r w:rsidRPr="007A206E">
        <w:rPr>
          <w:rFonts w:ascii="Times New Roman" w:eastAsia="Times New Roman" w:hAnsi="Times New Roman" w:cs="Times New Roman"/>
          <w:color w:val="000000"/>
          <w:kern w:val="0"/>
          <w:sz w:val="24"/>
          <w:lang w:val="en-US" w:eastAsia="en-US" w:bidi="ar-SA"/>
        </w:rPr>
        <w:t xml:space="preserve"> din Legea nr. </w:t>
      </w:r>
      <w:proofErr w:type="gramStart"/>
      <w:r w:rsidRPr="007A206E">
        <w:rPr>
          <w:rFonts w:ascii="Times New Roman" w:eastAsia="Times New Roman" w:hAnsi="Times New Roman" w:cs="Times New Roman"/>
          <w:color w:val="000000"/>
          <w:kern w:val="0"/>
          <w:sz w:val="24"/>
          <w:lang w:val="en-US" w:eastAsia="en-US" w:bidi="ar-SA"/>
        </w:rPr>
        <w:t xml:space="preserve">656/2002 pentru prevenirea şi sancţionarea spălării banilor, precum şi pentru instituirea unor măsuri de prevenire şi combatere a finanţării terorismului, republicată, cu modificările ulterioare, sau finanţarea terorismului, prevăzută la </w:t>
      </w:r>
      <w:hyperlink r:id="rId22" w:history="1">
        <w:r w:rsidRPr="007A206E">
          <w:rPr>
            <w:rFonts w:ascii="Times New Roman" w:eastAsia="Times New Roman" w:hAnsi="Times New Roman" w:cs="Times New Roman"/>
            <w:color w:val="0000FF"/>
            <w:kern w:val="0"/>
            <w:sz w:val="24"/>
            <w:lang w:val="en-US" w:eastAsia="en-US" w:bidi="ar-SA"/>
          </w:rPr>
          <w:t>art.</w:t>
        </w:r>
        <w:proofErr w:type="gramEnd"/>
        <w:r w:rsidRPr="007A206E">
          <w:rPr>
            <w:rFonts w:ascii="Times New Roman" w:eastAsia="Times New Roman" w:hAnsi="Times New Roman" w:cs="Times New Roman"/>
            <w:color w:val="0000FF"/>
            <w:kern w:val="0"/>
            <w:sz w:val="24"/>
            <w:lang w:val="en-US" w:eastAsia="en-US" w:bidi="ar-SA"/>
          </w:rPr>
          <w:t xml:space="preserve"> 36</w:t>
        </w:r>
      </w:hyperlink>
      <w:r w:rsidRPr="007A206E">
        <w:rPr>
          <w:rFonts w:ascii="Times New Roman" w:eastAsia="Times New Roman" w:hAnsi="Times New Roman" w:cs="Times New Roman"/>
          <w:color w:val="000000"/>
          <w:kern w:val="0"/>
          <w:sz w:val="24"/>
          <w:lang w:val="en-US" w:eastAsia="en-US" w:bidi="ar-SA"/>
        </w:rPr>
        <w:t xml:space="preserve"> din Legea nr. 535/2004, cu modificările şi completările ulterioare, sau de dispoziţiile corespunzătoare ale legislaţiei penale a statului în care respectivul operator economic a fost condamnat;  </w:t>
      </w:r>
    </w:p>
    <w:p w:rsidR="00362E9B" w:rsidRPr="007A206E" w:rsidRDefault="00362E9B" w:rsidP="00362E9B">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proofErr w:type="gramStart"/>
      <w:r w:rsidRPr="007A206E">
        <w:rPr>
          <w:rFonts w:ascii="Times New Roman" w:eastAsia="Times New Roman" w:hAnsi="Times New Roman" w:cs="Times New Roman"/>
          <w:b/>
          <w:bCs/>
          <w:color w:val="808000"/>
          <w:kern w:val="0"/>
          <w:sz w:val="24"/>
          <w:lang w:val="en-US" w:eastAsia="en-US" w:bidi="ar-SA"/>
        </w:rPr>
        <w:t>f)</w:t>
      </w:r>
      <w:r w:rsidRPr="007A206E">
        <w:rPr>
          <w:rFonts w:ascii="Times New Roman" w:eastAsia="Times New Roman" w:hAnsi="Times New Roman" w:cs="Times New Roman"/>
          <w:color w:val="000000"/>
          <w:kern w:val="0"/>
          <w:sz w:val="24"/>
          <w:lang w:val="en-US" w:eastAsia="en-US" w:bidi="ar-SA"/>
        </w:rPr>
        <w:t>traficul</w:t>
      </w:r>
      <w:proofErr w:type="gramEnd"/>
      <w:r w:rsidRPr="007A206E">
        <w:rPr>
          <w:rFonts w:ascii="Times New Roman" w:eastAsia="Times New Roman" w:hAnsi="Times New Roman" w:cs="Times New Roman"/>
          <w:color w:val="000000"/>
          <w:kern w:val="0"/>
          <w:sz w:val="24"/>
          <w:lang w:val="en-US" w:eastAsia="en-US" w:bidi="ar-SA"/>
        </w:rPr>
        <w:t xml:space="preserve"> şi exploatarea persoanelor vulnerabile, prevăzute la </w:t>
      </w:r>
      <w:hyperlink r:id="rId23" w:history="1">
        <w:r w:rsidRPr="007A206E">
          <w:rPr>
            <w:rFonts w:ascii="Times New Roman" w:eastAsia="Times New Roman" w:hAnsi="Times New Roman" w:cs="Times New Roman"/>
            <w:color w:val="0000FF"/>
            <w:kern w:val="0"/>
            <w:sz w:val="24"/>
            <w:lang w:val="en-US" w:eastAsia="en-US" w:bidi="ar-SA"/>
          </w:rPr>
          <w:t>art. 209</w:t>
        </w:r>
      </w:hyperlink>
      <w:r w:rsidRPr="007A206E">
        <w:rPr>
          <w:rFonts w:ascii="Times New Roman" w:eastAsia="Times New Roman" w:hAnsi="Times New Roman" w:cs="Times New Roman"/>
          <w:color w:val="000000"/>
          <w:kern w:val="0"/>
          <w:sz w:val="24"/>
          <w:lang w:val="en-US" w:eastAsia="en-US" w:bidi="ar-SA"/>
        </w:rPr>
        <w:t>-</w:t>
      </w:r>
      <w:hyperlink r:id="rId24" w:history="1">
        <w:r w:rsidRPr="007A206E">
          <w:rPr>
            <w:rFonts w:ascii="Times New Roman" w:eastAsia="Times New Roman" w:hAnsi="Times New Roman" w:cs="Times New Roman"/>
            <w:color w:val="0000FF"/>
            <w:kern w:val="0"/>
            <w:sz w:val="24"/>
            <w:lang w:val="en-US" w:eastAsia="en-US" w:bidi="ar-SA"/>
          </w:rPr>
          <w:t>217</w:t>
        </w:r>
      </w:hyperlink>
      <w:r w:rsidRPr="007A206E">
        <w:rPr>
          <w:rFonts w:ascii="Times New Roman" w:eastAsia="Times New Roman" w:hAnsi="Times New Roman" w:cs="Times New Roman"/>
          <w:color w:val="000000"/>
          <w:kern w:val="0"/>
          <w:sz w:val="24"/>
          <w:lang w:val="en-US" w:eastAsia="en-US" w:bidi="ar-SA"/>
        </w:rPr>
        <w:t xml:space="preserve"> din Legea nr. 286/2009, cu modificările şi completările ulterioare, sau de dispoziţiile corespunzătoare ale legislaţiei penale a statului în care respectivul operator economic a fost condamnat;  </w:t>
      </w:r>
    </w:p>
    <w:p w:rsidR="00362E9B" w:rsidRPr="009426D5" w:rsidRDefault="00362E9B" w:rsidP="00362E9B">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proofErr w:type="gramStart"/>
      <w:r w:rsidRPr="007A206E">
        <w:rPr>
          <w:rFonts w:ascii="Times New Roman" w:eastAsia="Times New Roman" w:hAnsi="Times New Roman" w:cs="Times New Roman"/>
          <w:b/>
          <w:bCs/>
          <w:color w:val="808000"/>
          <w:kern w:val="0"/>
          <w:sz w:val="24"/>
          <w:lang w:val="en-US" w:eastAsia="en-US" w:bidi="ar-SA"/>
        </w:rPr>
        <w:t>g)</w:t>
      </w:r>
      <w:r w:rsidRPr="007A206E">
        <w:rPr>
          <w:rFonts w:ascii="Times New Roman" w:eastAsia="Times New Roman" w:hAnsi="Times New Roman" w:cs="Times New Roman"/>
          <w:color w:val="000000"/>
          <w:kern w:val="0"/>
          <w:sz w:val="24"/>
          <w:lang w:val="en-US" w:eastAsia="en-US" w:bidi="ar-SA"/>
        </w:rPr>
        <w:t>fraudă</w:t>
      </w:r>
      <w:proofErr w:type="gramEnd"/>
      <w:r w:rsidRPr="007A206E">
        <w:rPr>
          <w:rFonts w:ascii="Times New Roman" w:eastAsia="Times New Roman" w:hAnsi="Times New Roman" w:cs="Times New Roman"/>
          <w:color w:val="000000"/>
          <w:kern w:val="0"/>
          <w:sz w:val="24"/>
          <w:lang w:val="en-US" w:eastAsia="en-US" w:bidi="ar-SA"/>
        </w:rPr>
        <w:t xml:space="preserve">, în sensul articolului 1 din Convenţia privind protejarea intereselor financiare ale Comunităţilor Europene din 27 noiembrie 1995.  </w:t>
      </w:r>
    </w:p>
    <w:p w:rsidR="00362E9B" w:rsidRPr="00AA0A09" w:rsidRDefault="00362E9B" w:rsidP="00362E9B">
      <w:pPr>
        <w:widowControl/>
        <w:shd w:val="clear" w:color="auto" w:fill="FFFFFF"/>
        <w:suppressAutoHyphens w:val="0"/>
        <w:ind w:right="10" w:firstLine="426"/>
        <w:jc w:val="both"/>
        <w:rPr>
          <w:rFonts w:ascii="Times New Roman" w:eastAsia="Times New Roman" w:hAnsi="Times New Roman" w:cs="Times New Roman"/>
          <w:kern w:val="0"/>
          <w:sz w:val="24"/>
          <w:lang w:val="ro-RO" w:eastAsia="en-US" w:bidi="ar-SA"/>
        </w:rPr>
      </w:pPr>
      <w:r w:rsidRPr="00AA0A09">
        <w:rPr>
          <w:rFonts w:ascii="Times New Roman" w:eastAsia="Times New Roman" w:hAnsi="Times New Roman" w:cs="Times New Roman"/>
          <w:kern w:val="0"/>
          <w:sz w:val="24"/>
          <w:lang w:val="ro-RO" w:eastAsia="en-US" w:bidi="ar-SA"/>
        </w:rPr>
        <w:t xml:space="preserve">Subsemnatul declar că informaţiile furnizate sunt complete şi corecte în fiecare detaliu şi înţeleg ca </w:t>
      </w:r>
      <w:r>
        <w:rPr>
          <w:rFonts w:ascii="Times New Roman" w:eastAsia="Times New Roman" w:hAnsi="Times New Roman" w:cs="Times New Roman"/>
          <w:kern w:val="0"/>
          <w:sz w:val="24"/>
          <w:lang w:val="ro-RO" w:eastAsia="en-US" w:bidi="ar-SA"/>
        </w:rPr>
        <w:t xml:space="preserve">entitatea </w:t>
      </w:r>
      <w:r w:rsidRPr="00AA0A09">
        <w:rPr>
          <w:rFonts w:ascii="Times New Roman" w:eastAsia="Times New Roman" w:hAnsi="Times New Roman" w:cs="Times New Roman"/>
          <w:kern w:val="0"/>
          <w:sz w:val="24"/>
          <w:lang w:val="ro-RO" w:eastAsia="en-US" w:bidi="ar-SA"/>
        </w:rPr>
        <w:t>contractantă are dreptul de a solicita, în scopul verificării şi confirmării declaraţiilor, orice documente doveditoare de care dispun.</w:t>
      </w:r>
    </w:p>
    <w:p w:rsidR="00362E9B" w:rsidRPr="00AA0A09" w:rsidRDefault="00362E9B" w:rsidP="00362E9B">
      <w:pPr>
        <w:widowControl/>
        <w:shd w:val="clear" w:color="auto" w:fill="FFFFFF"/>
        <w:suppressAutoHyphens w:val="0"/>
        <w:ind w:right="10" w:firstLine="426"/>
        <w:jc w:val="both"/>
        <w:rPr>
          <w:rFonts w:ascii="Times New Roman" w:eastAsia="Times New Roman" w:hAnsi="Times New Roman" w:cs="Times New Roman"/>
          <w:kern w:val="0"/>
          <w:sz w:val="24"/>
          <w:lang w:val="ro-RO" w:eastAsia="en-US" w:bidi="ar-SA"/>
        </w:rPr>
      </w:pPr>
      <w:r w:rsidRPr="00AA0A09">
        <w:rPr>
          <w:rFonts w:ascii="Times New Roman" w:eastAsia="Times New Roman" w:hAnsi="Times New Roman" w:cs="Times New Roman"/>
          <w:kern w:val="0"/>
          <w:sz w:val="24"/>
          <w:lang w:val="ro-RO" w:eastAsia="en-US" w:bidi="ar-SA"/>
        </w:rPr>
        <w:t>Înţeleg ca în cazul în care această declaraţie nu este conformă cu realitatea sunt pasibil de încălcarea prevederilor legislaţiei penale privind falsul în declaraţii.</w:t>
      </w:r>
    </w:p>
    <w:p w:rsidR="00362E9B" w:rsidRPr="00F01A9E" w:rsidRDefault="00362E9B" w:rsidP="00362E9B">
      <w:pPr>
        <w:widowControl/>
        <w:shd w:val="clear" w:color="auto" w:fill="FFFFFF"/>
        <w:suppressAutoHyphens w:val="0"/>
        <w:ind w:firstLine="1077"/>
        <w:rPr>
          <w:rFonts w:ascii="Times New Roman" w:eastAsia="Times New Roman" w:hAnsi="Times New Roman" w:cs="Times New Roman"/>
          <w:spacing w:val="-1"/>
          <w:kern w:val="0"/>
          <w:sz w:val="24"/>
          <w:highlight w:val="yellow"/>
          <w:lang w:val="ro-RO" w:eastAsia="en-US" w:bidi="ar-SA"/>
        </w:rPr>
      </w:pPr>
    </w:p>
    <w:p w:rsidR="00362E9B" w:rsidRPr="00AA0A09" w:rsidRDefault="00362E9B" w:rsidP="00362E9B">
      <w:pPr>
        <w:widowControl/>
        <w:shd w:val="clear" w:color="auto" w:fill="FFFFFF"/>
        <w:suppressAutoHyphens w:val="0"/>
        <w:rPr>
          <w:rFonts w:ascii="Times New Roman" w:eastAsia="Times New Roman" w:hAnsi="Times New Roman" w:cs="Times New Roman"/>
          <w:spacing w:val="-1"/>
          <w:kern w:val="0"/>
          <w:sz w:val="24"/>
          <w:lang w:val="ro-RO" w:eastAsia="en-US" w:bidi="ar-SA"/>
        </w:rPr>
      </w:pPr>
      <w:r w:rsidRPr="00AA0A09">
        <w:rPr>
          <w:rFonts w:ascii="Times New Roman" w:eastAsia="Times New Roman" w:hAnsi="Times New Roman" w:cs="Times New Roman"/>
          <w:spacing w:val="-1"/>
          <w:kern w:val="0"/>
          <w:sz w:val="24"/>
          <w:lang w:val="ro-RO" w:eastAsia="en-US" w:bidi="ar-SA"/>
        </w:rPr>
        <w:t>Data completării:...............................                            Operator economic ................................</w:t>
      </w:r>
    </w:p>
    <w:p w:rsidR="00362E9B" w:rsidRPr="00AA0A09" w:rsidRDefault="00362E9B" w:rsidP="00362E9B">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r w:rsidRPr="00AA0A09">
        <w:rPr>
          <w:rFonts w:ascii="Times New Roman" w:eastAsia="Times New Roman" w:hAnsi="Times New Roman" w:cs="Times New Roman"/>
          <w:i/>
          <w:spacing w:val="-1"/>
          <w:kern w:val="0"/>
          <w:sz w:val="24"/>
          <w:lang w:val="ro-RO" w:eastAsia="en-US" w:bidi="ar-SA"/>
        </w:rPr>
        <w:t xml:space="preserve">                                                                                                    (semnătură autorizată)</w:t>
      </w:r>
    </w:p>
    <w:p w:rsidR="00362E9B" w:rsidRPr="00AA0A09" w:rsidRDefault="00362E9B" w:rsidP="00362E9B">
      <w:pPr>
        <w:widowControl/>
        <w:shd w:val="clear" w:color="auto" w:fill="FFFFFF"/>
        <w:suppressAutoHyphens w:val="0"/>
        <w:ind w:left="720" w:firstLine="357"/>
        <w:rPr>
          <w:rFonts w:ascii="Times New Roman" w:eastAsia="Times New Roman" w:hAnsi="Times New Roman" w:cs="Times New Roman"/>
          <w:spacing w:val="-1"/>
          <w:kern w:val="0"/>
          <w:sz w:val="24"/>
          <w:lang w:val="ro-RO" w:eastAsia="en-US" w:bidi="ar-SA"/>
        </w:rPr>
      </w:pPr>
    </w:p>
    <w:p w:rsidR="00362E9B" w:rsidRPr="00AA0A09" w:rsidRDefault="00362E9B" w:rsidP="00362E9B">
      <w:pPr>
        <w:widowControl/>
        <w:suppressAutoHyphens w:val="0"/>
        <w:spacing w:line="360" w:lineRule="auto"/>
        <w:rPr>
          <w:rFonts w:ascii="Times New Roman" w:eastAsia="Arial Unicode MS" w:hAnsi="Times New Roman" w:cs="Times New Roman"/>
          <w:kern w:val="0"/>
          <w:sz w:val="24"/>
          <w:lang w:val="en-US" w:eastAsia="en-US" w:bidi="ar-SA"/>
        </w:rPr>
      </w:pPr>
      <w:r w:rsidRPr="00AA0A09">
        <w:rPr>
          <w:rFonts w:ascii="Times New Roman" w:eastAsia="Times New Roman" w:hAnsi="Times New Roman" w:cs="Times New Roman"/>
          <w:kern w:val="0"/>
          <w:sz w:val="24"/>
          <w:lang w:val="ro-RO" w:eastAsia="en-US" w:bidi="ar-SA"/>
        </w:rPr>
        <w:lastRenderedPageBreak/>
        <w:t>Nota: se solicit</w:t>
      </w:r>
      <w:r>
        <w:rPr>
          <w:rFonts w:ascii="Times New Roman" w:eastAsia="Times New Roman" w:hAnsi="Times New Roman" w:cs="Times New Roman"/>
          <w:kern w:val="0"/>
          <w:sz w:val="24"/>
          <w:lang w:val="ro-RO" w:eastAsia="en-US" w:bidi="ar-SA"/>
        </w:rPr>
        <w:t>ă</w:t>
      </w:r>
      <w:r w:rsidRPr="00AA0A09">
        <w:rPr>
          <w:rFonts w:ascii="Times New Roman" w:eastAsia="Times New Roman" w:hAnsi="Times New Roman" w:cs="Times New Roman"/>
          <w:kern w:val="0"/>
          <w:sz w:val="24"/>
          <w:lang w:val="ro-RO" w:eastAsia="en-US" w:bidi="ar-SA"/>
        </w:rPr>
        <w:t xml:space="preserve"> at</w:t>
      </w:r>
      <w:r>
        <w:rPr>
          <w:rFonts w:ascii="Times New Roman" w:eastAsia="Times New Roman" w:hAnsi="Times New Roman" w:cs="Times New Roman"/>
          <w:kern w:val="0"/>
          <w:sz w:val="24"/>
          <w:lang w:val="ro-RO" w:eastAsia="en-US" w:bidi="ar-SA"/>
        </w:rPr>
        <w:t>â</w:t>
      </w:r>
      <w:r w:rsidRPr="00AA0A09">
        <w:rPr>
          <w:rFonts w:ascii="Times New Roman" w:eastAsia="Times New Roman" w:hAnsi="Times New Roman" w:cs="Times New Roman"/>
          <w:kern w:val="0"/>
          <w:sz w:val="24"/>
          <w:lang w:val="ro-RO" w:eastAsia="en-US" w:bidi="ar-SA"/>
        </w:rPr>
        <w:t xml:space="preserve">t ofertantului asociat, </w:t>
      </w:r>
      <w:r w:rsidRPr="004A561C">
        <w:rPr>
          <w:rFonts w:ascii="Times New Roman" w:eastAsia="Times New Roman" w:hAnsi="Times New Roman" w:cs="Times New Roman"/>
          <w:kern w:val="0"/>
          <w:sz w:val="24"/>
          <w:lang w:val="ro-RO" w:eastAsia="en-US" w:bidi="ar-SA"/>
        </w:rPr>
        <w:t xml:space="preserve">subcontractantului cât şi terţului </w:t>
      </w:r>
      <w:r w:rsidRPr="00AA0A09">
        <w:rPr>
          <w:rFonts w:ascii="Times New Roman" w:eastAsia="Times New Roman" w:hAnsi="Times New Roman" w:cs="Times New Roman"/>
          <w:kern w:val="0"/>
          <w:sz w:val="24"/>
          <w:lang w:val="ro-RO" w:eastAsia="en-US" w:bidi="ar-SA"/>
        </w:rPr>
        <w:t>sus</w:t>
      </w:r>
      <w:r>
        <w:rPr>
          <w:rFonts w:ascii="Times New Roman" w:eastAsia="Times New Roman" w:hAnsi="Times New Roman" w:cs="Times New Roman"/>
          <w:kern w:val="0"/>
          <w:sz w:val="24"/>
          <w:lang w:val="ro-RO" w:eastAsia="en-US" w:bidi="ar-SA"/>
        </w:rPr>
        <w:t>ţ</w:t>
      </w:r>
      <w:r w:rsidRPr="00AA0A09">
        <w:rPr>
          <w:rFonts w:ascii="Times New Roman" w:eastAsia="Times New Roman" w:hAnsi="Times New Roman" w:cs="Times New Roman"/>
          <w:kern w:val="0"/>
          <w:sz w:val="24"/>
          <w:lang w:val="ro-RO" w:eastAsia="en-US" w:bidi="ar-SA"/>
        </w:rPr>
        <w:t>in</w:t>
      </w:r>
      <w:r>
        <w:rPr>
          <w:rFonts w:ascii="Times New Roman" w:eastAsia="Times New Roman" w:hAnsi="Times New Roman" w:cs="Times New Roman"/>
          <w:kern w:val="0"/>
          <w:sz w:val="24"/>
          <w:lang w:val="ro-RO" w:eastAsia="en-US" w:bidi="ar-SA"/>
        </w:rPr>
        <w:t>ă</w:t>
      </w:r>
      <w:r w:rsidRPr="00AA0A09">
        <w:rPr>
          <w:rFonts w:ascii="Times New Roman" w:eastAsia="Times New Roman" w:hAnsi="Times New Roman" w:cs="Times New Roman"/>
          <w:kern w:val="0"/>
          <w:sz w:val="24"/>
          <w:lang w:val="ro-RO" w:eastAsia="en-US" w:bidi="ar-SA"/>
        </w:rPr>
        <w:t>tor</w:t>
      </w:r>
      <w:r>
        <w:rPr>
          <w:rFonts w:ascii="Times New Roman" w:eastAsia="Times New Roman" w:hAnsi="Times New Roman" w:cs="Times New Roman"/>
          <w:kern w:val="0"/>
          <w:sz w:val="24"/>
          <w:lang w:val="ro-RO" w:eastAsia="en-US" w:bidi="ar-SA"/>
        </w:rPr>
        <w:t>.</w:t>
      </w:r>
    </w:p>
    <w:p w:rsidR="00362E9B" w:rsidRDefault="00362E9B" w:rsidP="00362E9B">
      <w:pPr>
        <w:pStyle w:val="StyleFormularItalic"/>
        <w:jc w:val="right"/>
        <w:rPr>
          <w:rFonts w:ascii="Times New Roman" w:hAnsi="Times New Roman" w:cs="Times New Roman"/>
          <w:sz w:val="24"/>
          <w:szCs w:val="24"/>
          <w:highlight w:val="yellow"/>
        </w:rPr>
      </w:pPr>
    </w:p>
    <w:p w:rsidR="00362E9B" w:rsidRDefault="00362E9B" w:rsidP="00362E9B">
      <w:pPr>
        <w:pStyle w:val="StyleFormularItalic"/>
        <w:jc w:val="right"/>
        <w:rPr>
          <w:rFonts w:ascii="Times New Roman" w:hAnsi="Times New Roman" w:cs="Times New Roman"/>
          <w:sz w:val="24"/>
          <w:szCs w:val="24"/>
          <w:lang w:val="en-GB"/>
        </w:rPr>
      </w:pPr>
    </w:p>
    <w:p w:rsidR="00362E9B" w:rsidRPr="00426CCC" w:rsidRDefault="00362E9B" w:rsidP="00362E9B">
      <w:pPr>
        <w:pStyle w:val="StyleFormularItalic"/>
        <w:jc w:val="right"/>
        <w:rPr>
          <w:rFonts w:ascii="Times New Roman" w:hAnsi="Times New Roman" w:cs="Times New Roman"/>
          <w:sz w:val="24"/>
          <w:szCs w:val="24"/>
        </w:rPr>
      </w:pPr>
      <w:r w:rsidRPr="00426CCC">
        <w:rPr>
          <w:rFonts w:ascii="Times New Roman" w:hAnsi="Times New Roman" w:cs="Times New Roman"/>
          <w:sz w:val="24"/>
          <w:szCs w:val="24"/>
          <w:lang w:val="en-GB"/>
        </w:rPr>
        <w:t>Formular nr.</w:t>
      </w:r>
      <w:r>
        <w:rPr>
          <w:rFonts w:ascii="Times New Roman" w:hAnsi="Times New Roman" w:cs="Times New Roman"/>
          <w:sz w:val="24"/>
          <w:szCs w:val="24"/>
          <w:lang w:val="en-GB"/>
        </w:rPr>
        <w:t>4</w:t>
      </w:r>
    </w:p>
    <w:p w:rsidR="00362E9B" w:rsidRPr="00426CCC" w:rsidRDefault="00362E9B" w:rsidP="00362E9B">
      <w:pPr>
        <w:widowControl/>
        <w:suppressAutoHyphens w:val="0"/>
        <w:autoSpaceDE w:val="0"/>
        <w:autoSpaceDN w:val="0"/>
        <w:adjustRightInd w:val="0"/>
        <w:jc w:val="both"/>
        <w:rPr>
          <w:rFonts w:ascii="Times New Roman" w:eastAsia="Calibri" w:hAnsi="Times New Roman" w:cs="Times New Roman"/>
          <w:i/>
          <w:iCs/>
          <w:color w:val="000000"/>
          <w:kern w:val="0"/>
          <w:sz w:val="24"/>
          <w:lang w:val="en-US" w:eastAsia="en-US" w:bidi="ar-SA"/>
        </w:rPr>
      </w:pPr>
      <w:r w:rsidRPr="00426CCC">
        <w:rPr>
          <w:rFonts w:ascii="Times New Roman" w:eastAsia="Calibri" w:hAnsi="Times New Roman" w:cs="Times New Roman"/>
          <w:i/>
          <w:iCs/>
          <w:color w:val="000000"/>
          <w:kern w:val="0"/>
          <w:sz w:val="24"/>
          <w:lang w:val="en-US" w:eastAsia="en-US" w:bidi="ar-SA"/>
        </w:rPr>
        <w:t>Operator economic</w:t>
      </w:r>
    </w:p>
    <w:p w:rsidR="00362E9B" w:rsidRPr="00426CCC" w:rsidRDefault="00362E9B" w:rsidP="00362E9B">
      <w:pPr>
        <w:widowControl/>
        <w:suppressAutoHyphens w:val="0"/>
        <w:autoSpaceDE w:val="0"/>
        <w:autoSpaceDN w:val="0"/>
        <w:adjustRightInd w:val="0"/>
        <w:jc w:val="both"/>
        <w:rPr>
          <w:rFonts w:ascii="Times New Roman" w:eastAsia="Calibri" w:hAnsi="Times New Roman" w:cs="Times New Roman"/>
          <w:color w:val="000000"/>
          <w:kern w:val="0"/>
          <w:sz w:val="24"/>
          <w:lang w:val="en-US" w:eastAsia="en-US" w:bidi="ar-SA"/>
        </w:rPr>
      </w:pPr>
      <w:r w:rsidRPr="00426CCC">
        <w:rPr>
          <w:rFonts w:ascii="Times New Roman" w:eastAsia="Calibri" w:hAnsi="Times New Roman" w:cs="Times New Roman"/>
          <w:color w:val="000000"/>
          <w:kern w:val="0"/>
          <w:sz w:val="24"/>
          <w:lang w:val="en-US" w:eastAsia="en-US" w:bidi="ar-SA"/>
        </w:rPr>
        <w:t xml:space="preserve">  _____________________</w:t>
      </w:r>
    </w:p>
    <w:p w:rsidR="00362E9B" w:rsidRPr="00426CCC" w:rsidRDefault="00362E9B" w:rsidP="00362E9B">
      <w:pPr>
        <w:widowControl/>
        <w:suppressAutoHyphens w:val="0"/>
        <w:autoSpaceDE w:val="0"/>
        <w:autoSpaceDN w:val="0"/>
        <w:adjustRightInd w:val="0"/>
        <w:jc w:val="both"/>
        <w:rPr>
          <w:rFonts w:ascii="Times New Roman" w:eastAsia="Calibri" w:hAnsi="Times New Roman" w:cs="Times New Roman"/>
          <w:color w:val="000000"/>
          <w:kern w:val="0"/>
          <w:sz w:val="24"/>
          <w:lang w:val="en-US" w:eastAsia="en-US" w:bidi="ar-SA"/>
        </w:rPr>
      </w:pPr>
      <w:r w:rsidRPr="00426CCC">
        <w:rPr>
          <w:rFonts w:ascii="Times New Roman" w:eastAsia="Calibri" w:hAnsi="Times New Roman" w:cs="Times New Roman"/>
          <w:color w:val="000000"/>
          <w:kern w:val="0"/>
          <w:sz w:val="24"/>
          <w:lang w:val="en-US" w:eastAsia="en-US" w:bidi="ar-SA"/>
        </w:rPr>
        <w:t xml:space="preserve">     (</w:t>
      </w:r>
      <w:proofErr w:type="gramStart"/>
      <w:r w:rsidRPr="00426CCC">
        <w:rPr>
          <w:rFonts w:ascii="Times New Roman" w:eastAsia="Calibri" w:hAnsi="Times New Roman" w:cs="Times New Roman"/>
          <w:color w:val="000000"/>
          <w:kern w:val="0"/>
          <w:sz w:val="24"/>
          <w:lang w:val="en-US" w:eastAsia="en-US" w:bidi="ar-SA"/>
        </w:rPr>
        <w:t>denumirea/numele</w:t>
      </w:r>
      <w:proofErr w:type="gramEnd"/>
      <w:r w:rsidRPr="00426CCC">
        <w:rPr>
          <w:rFonts w:ascii="Times New Roman" w:eastAsia="Calibri" w:hAnsi="Times New Roman" w:cs="Times New Roman"/>
          <w:color w:val="000000"/>
          <w:kern w:val="0"/>
          <w:sz w:val="24"/>
          <w:lang w:val="en-US" w:eastAsia="en-US" w:bidi="ar-SA"/>
        </w:rPr>
        <w:t>)</w:t>
      </w:r>
    </w:p>
    <w:p w:rsidR="00362E9B" w:rsidRPr="00426CCC" w:rsidRDefault="00362E9B" w:rsidP="00362E9B">
      <w:pPr>
        <w:widowControl/>
        <w:suppressAutoHyphens w:val="0"/>
        <w:autoSpaceDE w:val="0"/>
        <w:autoSpaceDN w:val="0"/>
        <w:adjustRightInd w:val="0"/>
        <w:jc w:val="center"/>
        <w:rPr>
          <w:rFonts w:ascii="Times New Roman" w:eastAsia="Calibri" w:hAnsi="Times New Roman" w:cs="Times New Roman"/>
          <w:b/>
          <w:bCs/>
          <w:color w:val="000000"/>
          <w:kern w:val="0"/>
          <w:sz w:val="24"/>
          <w:lang w:val="en-US" w:eastAsia="en-US" w:bidi="ar-SA"/>
        </w:rPr>
      </w:pPr>
    </w:p>
    <w:p w:rsidR="00362E9B" w:rsidRPr="00426CCC" w:rsidRDefault="00362E9B" w:rsidP="00362E9B">
      <w:pPr>
        <w:widowControl/>
        <w:suppressAutoHyphens w:val="0"/>
        <w:autoSpaceDE w:val="0"/>
        <w:autoSpaceDN w:val="0"/>
        <w:adjustRightInd w:val="0"/>
        <w:jc w:val="center"/>
        <w:rPr>
          <w:rFonts w:ascii="Times New Roman" w:eastAsia="Calibri" w:hAnsi="Times New Roman" w:cs="Times New Roman"/>
          <w:b/>
          <w:bCs/>
          <w:color w:val="000000"/>
          <w:kern w:val="0"/>
          <w:sz w:val="24"/>
          <w:lang w:val="en-US" w:eastAsia="en-US" w:bidi="ar-SA"/>
        </w:rPr>
      </w:pPr>
    </w:p>
    <w:p w:rsidR="00362E9B" w:rsidRDefault="00362E9B" w:rsidP="00362E9B">
      <w:pPr>
        <w:widowControl/>
        <w:suppressAutoHyphens w:val="0"/>
        <w:autoSpaceDE w:val="0"/>
        <w:autoSpaceDN w:val="0"/>
        <w:adjustRightInd w:val="0"/>
        <w:jc w:val="center"/>
        <w:rPr>
          <w:rFonts w:ascii="Times New Roman" w:eastAsia="Calibri" w:hAnsi="Times New Roman" w:cs="Times New Roman"/>
          <w:b/>
          <w:bCs/>
          <w:color w:val="000000"/>
          <w:kern w:val="0"/>
          <w:sz w:val="24"/>
          <w:lang w:val="en-US" w:eastAsia="en-US" w:bidi="ar-SA"/>
        </w:rPr>
      </w:pPr>
      <w:r w:rsidRPr="00426CCC">
        <w:rPr>
          <w:rFonts w:ascii="Times New Roman" w:eastAsia="Calibri" w:hAnsi="Times New Roman" w:cs="Times New Roman"/>
          <w:b/>
          <w:bCs/>
          <w:color w:val="000000"/>
          <w:kern w:val="0"/>
          <w:sz w:val="24"/>
          <w:lang w:val="en-US" w:eastAsia="en-US" w:bidi="ar-SA"/>
        </w:rPr>
        <w:t>DECLARATIE privind neîncadra</w:t>
      </w:r>
      <w:r>
        <w:rPr>
          <w:rFonts w:ascii="Times New Roman" w:eastAsia="Calibri" w:hAnsi="Times New Roman" w:cs="Times New Roman"/>
          <w:b/>
          <w:bCs/>
          <w:color w:val="000000"/>
          <w:kern w:val="0"/>
          <w:sz w:val="24"/>
          <w:lang w:val="en-US" w:eastAsia="en-US" w:bidi="ar-SA"/>
        </w:rPr>
        <w:t>rea în situaţ</w:t>
      </w:r>
      <w:r w:rsidRPr="00426CCC">
        <w:rPr>
          <w:rFonts w:ascii="Times New Roman" w:eastAsia="Calibri" w:hAnsi="Times New Roman" w:cs="Times New Roman"/>
          <w:b/>
          <w:bCs/>
          <w:color w:val="000000"/>
          <w:kern w:val="0"/>
          <w:sz w:val="24"/>
          <w:lang w:val="en-US" w:eastAsia="en-US" w:bidi="ar-SA"/>
        </w:rPr>
        <w:t>iile prev</w:t>
      </w:r>
      <w:r>
        <w:rPr>
          <w:rFonts w:ascii="Times New Roman" w:eastAsia="Calibri" w:hAnsi="Times New Roman" w:cs="Times New Roman"/>
          <w:b/>
          <w:bCs/>
          <w:color w:val="000000"/>
          <w:kern w:val="0"/>
          <w:sz w:val="24"/>
          <w:lang w:val="en-US" w:eastAsia="en-US" w:bidi="ar-SA"/>
        </w:rPr>
        <w:t>ă</w:t>
      </w:r>
      <w:r w:rsidRPr="00426CCC">
        <w:rPr>
          <w:rFonts w:ascii="Times New Roman" w:eastAsia="Calibri" w:hAnsi="Times New Roman" w:cs="Times New Roman"/>
          <w:b/>
          <w:bCs/>
          <w:color w:val="000000"/>
          <w:kern w:val="0"/>
          <w:sz w:val="24"/>
          <w:lang w:val="en-US" w:eastAsia="en-US" w:bidi="ar-SA"/>
        </w:rPr>
        <w:t>zute</w:t>
      </w:r>
    </w:p>
    <w:p w:rsidR="00362E9B" w:rsidRPr="00426CCC" w:rsidRDefault="00362E9B" w:rsidP="00362E9B">
      <w:pPr>
        <w:widowControl/>
        <w:suppressAutoHyphens w:val="0"/>
        <w:autoSpaceDE w:val="0"/>
        <w:autoSpaceDN w:val="0"/>
        <w:adjustRightInd w:val="0"/>
        <w:jc w:val="center"/>
        <w:rPr>
          <w:rFonts w:ascii="Times New Roman" w:eastAsia="Calibri" w:hAnsi="Times New Roman" w:cs="Times New Roman"/>
          <w:b/>
          <w:bCs/>
          <w:color w:val="000000"/>
          <w:kern w:val="0"/>
          <w:sz w:val="24"/>
          <w:lang w:val="en-US" w:eastAsia="en-US" w:bidi="ar-SA"/>
        </w:rPr>
      </w:pPr>
      <w:proofErr w:type="gramStart"/>
      <w:r w:rsidRPr="00426CCC">
        <w:rPr>
          <w:rFonts w:ascii="Times New Roman" w:eastAsia="Calibri" w:hAnsi="Times New Roman" w:cs="Times New Roman"/>
          <w:b/>
          <w:bCs/>
          <w:color w:val="000000"/>
          <w:kern w:val="0"/>
          <w:sz w:val="24"/>
          <w:lang w:val="en-US" w:eastAsia="en-US" w:bidi="ar-SA"/>
        </w:rPr>
        <w:t>la</w:t>
      </w:r>
      <w:proofErr w:type="gramEnd"/>
      <w:r w:rsidRPr="00426CCC">
        <w:rPr>
          <w:rFonts w:ascii="Times New Roman" w:eastAsia="Calibri" w:hAnsi="Times New Roman" w:cs="Times New Roman"/>
          <w:b/>
          <w:bCs/>
          <w:color w:val="000000"/>
          <w:kern w:val="0"/>
          <w:sz w:val="24"/>
          <w:lang w:val="en-US" w:eastAsia="en-US" w:bidi="ar-SA"/>
        </w:rPr>
        <w:t xml:space="preserve"> art. 178 din Legea 99/2016</w:t>
      </w:r>
    </w:p>
    <w:p w:rsidR="00362E9B" w:rsidRPr="00426CCC" w:rsidRDefault="00362E9B" w:rsidP="00362E9B">
      <w:pPr>
        <w:widowControl/>
        <w:suppressAutoHyphens w:val="0"/>
        <w:autoSpaceDE w:val="0"/>
        <w:autoSpaceDN w:val="0"/>
        <w:adjustRightInd w:val="0"/>
        <w:jc w:val="center"/>
        <w:rPr>
          <w:rFonts w:ascii="Times New Roman" w:eastAsia="Calibri" w:hAnsi="Times New Roman" w:cs="Times New Roman"/>
          <w:b/>
          <w:bCs/>
          <w:color w:val="000000"/>
          <w:kern w:val="0"/>
          <w:sz w:val="24"/>
          <w:lang w:val="en-US" w:eastAsia="en-US" w:bidi="ar-SA"/>
        </w:rPr>
      </w:pPr>
    </w:p>
    <w:p w:rsidR="00362E9B" w:rsidRPr="00426CCC" w:rsidRDefault="00362E9B" w:rsidP="00362E9B">
      <w:pPr>
        <w:widowControl/>
        <w:suppressAutoHyphens w:val="0"/>
        <w:autoSpaceDE w:val="0"/>
        <w:autoSpaceDN w:val="0"/>
        <w:adjustRightInd w:val="0"/>
        <w:jc w:val="center"/>
        <w:rPr>
          <w:rFonts w:ascii="Times New Roman" w:eastAsia="Calibri" w:hAnsi="Times New Roman" w:cs="Times New Roman"/>
          <w:b/>
          <w:bCs/>
          <w:color w:val="000000"/>
          <w:kern w:val="0"/>
          <w:sz w:val="24"/>
          <w:lang w:val="en-US" w:eastAsia="en-US" w:bidi="ar-SA"/>
        </w:rPr>
      </w:pPr>
    </w:p>
    <w:p w:rsidR="00362E9B" w:rsidRPr="00426CCC" w:rsidRDefault="00362E9B" w:rsidP="00362E9B">
      <w:pPr>
        <w:widowControl/>
        <w:tabs>
          <w:tab w:val="left" w:pos="720"/>
        </w:tabs>
        <w:suppressAutoHyphens w:val="0"/>
        <w:autoSpaceDE w:val="0"/>
        <w:autoSpaceDN w:val="0"/>
        <w:adjustRightInd w:val="0"/>
        <w:spacing w:after="200" w:line="276" w:lineRule="auto"/>
        <w:ind w:firstLine="709"/>
        <w:contextualSpacing/>
        <w:jc w:val="both"/>
        <w:rPr>
          <w:rFonts w:ascii="Times New Roman" w:eastAsia="Calibri" w:hAnsi="Times New Roman" w:cs="Times New Roman"/>
          <w:color w:val="000000"/>
          <w:kern w:val="0"/>
          <w:sz w:val="24"/>
          <w:lang w:val="en-US" w:eastAsia="en-US" w:bidi="ar-SA"/>
        </w:rPr>
      </w:pPr>
      <w:r w:rsidRPr="00884E27">
        <w:rPr>
          <w:rFonts w:ascii="Times New Roman" w:eastAsia="Times New Roman" w:hAnsi="Times New Roman" w:cs="Times New Roman"/>
          <w:kern w:val="0"/>
          <w:sz w:val="24"/>
          <w:lang w:val="ro-RO" w:eastAsia="ar-SA" w:bidi="ar-SA"/>
        </w:rPr>
        <w:t xml:space="preserve">Subsemnatul,……..................... reprezentant ............... </w:t>
      </w:r>
      <w:r w:rsidRPr="00884E27">
        <w:rPr>
          <w:rFonts w:ascii="Times New Roman" w:eastAsia="Times New Roman" w:hAnsi="Times New Roman" w:cs="Times New Roman"/>
          <w:i/>
          <w:kern w:val="0"/>
          <w:sz w:val="24"/>
          <w:lang w:val="ro-RO" w:eastAsia="ar-SA" w:bidi="ar-SA"/>
        </w:rPr>
        <w:t>(legal/imputernicit, dupa caz)</w:t>
      </w:r>
      <w:r w:rsidRPr="00884E27">
        <w:rPr>
          <w:rFonts w:ascii="Times New Roman" w:eastAsia="Times New Roman" w:hAnsi="Times New Roman" w:cs="Times New Roman"/>
          <w:kern w:val="0"/>
          <w:sz w:val="24"/>
          <w:lang w:val="ro-RO" w:eastAsia="ar-SA" w:bidi="ar-SA"/>
        </w:rPr>
        <w:t xml:space="preserve"> al ......................... in calitate de ....................... (</w:t>
      </w:r>
      <w:r w:rsidRPr="00884E27">
        <w:rPr>
          <w:rFonts w:ascii="Times New Roman" w:eastAsia="Times New Roman" w:hAnsi="Times New Roman" w:cs="Times New Roman"/>
          <w:i/>
          <w:kern w:val="0"/>
          <w:sz w:val="24"/>
          <w:lang w:val="ro-RO" w:eastAsia="ar-SA" w:bidi="ar-SA"/>
        </w:rPr>
        <w:t>candidat/ ofertant /ofertant asociat/ subcontractant /tert sustinator al ofertantului, dupa caz</w:t>
      </w:r>
      <w:r w:rsidRPr="00884E27">
        <w:rPr>
          <w:rFonts w:ascii="Times New Roman" w:eastAsia="Times New Roman" w:hAnsi="Times New Roman" w:cs="Times New Roman"/>
          <w:kern w:val="0"/>
          <w:sz w:val="24"/>
          <w:lang w:val="ro-RO" w:eastAsia="ar-SA" w:bidi="ar-SA"/>
        </w:rPr>
        <w:t>) la procedura ..............................</w:t>
      </w:r>
      <w:r w:rsidRPr="00884E27">
        <w:rPr>
          <w:rFonts w:ascii="Times New Roman" w:eastAsia="Times New Roman" w:hAnsi="Times New Roman" w:cs="Times New Roman"/>
          <w:i/>
          <w:kern w:val="0"/>
          <w:sz w:val="24"/>
          <w:lang w:val="ro-RO" w:eastAsia="ar-SA" w:bidi="ar-SA"/>
        </w:rPr>
        <w:t>(simplificata, licitatie deschisa, licitatie restransa etc. dupa caz)</w:t>
      </w:r>
      <w:r w:rsidRPr="00884E27">
        <w:rPr>
          <w:rFonts w:ascii="Times New Roman" w:eastAsia="Times New Roman" w:hAnsi="Times New Roman" w:cs="Times New Roman"/>
          <w:kern w:val="0"/>
          <w:sz w:val="24"/>
          <w:lang w:val="ro-RO" w:eastAsia="ar-SA" w:bidi="ar-SA"/>
        </w:rPr>
        <w:t xml:space="preserve"> pentru atribuirea contractului sectorial/acordului-cadru avand ca obiect ....................................................., declar pe propria raspundere, sub sanctiunea excluderii din procedura de achizitie sectoriala si sub sanctiunile aplicabile faptei de fals in acte publice, ca ............................... (</w:t>
      </w:r>
      <w:r w:rsidRPr="00884E27">
        <w:rPr>
          <w:rFonts w:ascii="Times New Roman" w:eastAsia="Times New Roman" w:hAnsi="Times New Roman" w:cs="Times New Roman"/>
          <w:i/>
          <w:kern w:val="0"/>
          <w:sz w:val="24"/>
          <w:lang w:val="ro-RO" w:eastAsia="ar-SA" w:bidi="ar-SA"/>
        </w:rPr>
        <w:t>denumirea candidat/ ofertant /ofertant asociat/ subcontractant /tert sustinator al ofertantului, dupa caz</w:t>
      </w:r>
      <w:r w:rsidRPr="00884E27">
        <w:rPr>
          <w:rFonts w:ascii="Times New Roman" w:eastAsia="Times New Roman" w:hAnsi="Times New Roman" w:cs="Times New Roman"/>
          <w:kern w:val="0"/>
          <w:sz w:val="24"/>
          <w:lang w:val="ro-RO" w:eastAsia="ar-SA" w:bidi="ar-SA"/>
        </w:rPr>
        <w:t xml:space="preserve">) </w:t>
      </w:r>
      <w:r w:rsidRPr="00426CCC">
        <w:rPr>
          <w:rFonts w:ascii="Times New Roman" w:eastAsia="Calibri" w:hAnsi="Times New Roman" w:cs="Times New Roman"/>
          <w:color w:val="000000"/>
          <w:kern w:val="0"/>
          <w:sz w:val="24"/>
          <w:lang w:val="en-US" w:eastAsia="en-US" w:bidi="ar-SA"/>
        </w:rPr>
        <w:t>mi-am îndeplinit obligatiile de plata a impozitelor, taxelor si contributiilor de asigurari sociale catre bugetele componente ale bugetului general consolidat, în conformitate cu prevederile legale în vigoare în România (sau în tara în care este stabilit ofertantul) pâna la data solicitata.................</w:t>
      </w:r>
    </w:p>
    <w:p w:rsidR="00362E9B" w:rsidRPr="00426CCC" w:rsidRDefault="00362E9B" w:rsidP="00362E9B">
      <w:pPr>
        <w:widowControl/>
        <w:tabs>
          <w:tab w:val="left" w:pos="720"/>
        </w:tabs>
        <w:suppressAutoHyphens w:val="0"/>
        <w:autoSpaceDE w:val="0"/>
        <w:autoSpaceDN w:val="0"/>
        <w:adjustRightInd w:val="0"/>
        <w:ind w:left="720"/>
        <w:contextualSpacing/>
        <w:jc w:val="both"/>
        <w:rPr>
          <w:rFonts w:ascii="Times New Roman" w:eastAsia="Calibri" w:hAnsi="Times New Roman" w:cs="Times New Roman"/>
          <w:color w:val="000000"/>
          <w:kern w:val="0"/>
          <w:sz w:val="24"/>
          <w:lang w:val="en-US" w:eastAsia="en-US" w:bidi="ar-SA"/>
        </w:rPr>
      </w:pPr>
    </w:p>
    <w:p w:rsidR="00362E9B" w:rsidRPr="00426CCC" w:rsidRDefault="00362E9B" w:rsidP="00362E9B">
      <w:pPr>
        <w:widowControl/>
        <w:suppressAutoHyphens w:val="0"/>
        <w:autoSpaceDE w:val="0"/>
        <w:autoSpaceDN w:val="0"/>
        <w:adjustRightInd w:val="0"/>
        <w:jc w:val="both"/>
        <w:rPr>
          <w:rFonts w:ascii="Times New Roman" w:eastAsia="Calibri" w:hAnsi="Times New Roman" w:cs="Times New Roman"/>
          <w:color w:val="000000"/>
          <w:kern w:val="0"/>
          <w:sz w:val="24"/>
          <w:lang w:val="en-US" w:eastAsia="en-US" w:bidi="ar-SA"/>
        </w:rPr>
      </w:pPr>
      <w:r w:rsidRPr="00426CCC">
        <w:rPr>
          <w:rFonts w:ascii="Times New Roman" w:eastAsia="Calibri" w:hAnsi="Times New Roman" w:cs="Times New Roman"/>
          <w:color w:val="000000"/>
          <w:kern w:val="0"/>
          <w:sz w:val="24"/>
          <w:lang w:val="en-US" w:eastAsia="en-US" w:bidi="ar-SA"/>
        </w:rPr>
        <w:tab/>
        <w:t>Subsemnatul declar ca informatiile furnizate sunt complete si corecte în fiecare detaliu si înteleg ca entitatea contractanta are dreptul de a solicita, în scopul verificarii si confirmarii declaratiilor orice documente doveditoare de care dispunem.</w:t>
      </w:r>
    </w:p>
    <w:p w:rsidR="00362E9B" w:rsidRPr="00426CCC" w:rsidRDefault="00362E9B" w:rsidP="00362E9B">
      <w:pPr>
        <w:widowControl/>
        <w:suppressAutoHyphens w:val="0"/>
        <w:autoSpaceDE w:val="0"/>
        <w:autoSpaceDN w:val="0"/>
        <w:adjustRightInd w:val="0"/>
        <w:ind w:firstLine="720"/>
        <w:jc w:val="both"/>
        <w:rPr>
          <w:rFonts w:ascii="Times New Roman" w:eastAsia="Calibri" w:hAnsi="Times New Roman" w:cs="Times New Roman"/>
          <w:color w:val="000000"/>
          <w:kern w:val="0"/>
          <w:sz w:val="24"/>
          <w:lang w:val="en-US" w:eastAsia="en-US" w:bidi="ar-SA"/>
        </w:rPr>
      </w:pPr>
      <w:r w:rsidRPr="00426CCC">
        <w:rPr>
          <w:rFonts w:ascii="Times New Roman" w:eastAsia="Calibri" w:hAnsi="Times New Roman" w:cs="Times New Roman"/>
          <w:color w:val="000000"/>
          <w:kern w:val="0"/>
          <w:sz w:val="24"/>
          <w:lang w:val="en-US" w:eastAsia="en-US" w:bidi="ar-SA"/>
        </w:rPr>
        <w:t xml:space="preserve">Înteleg ca în cazul în care aceasta declaratie nu </w:t>
      </w:r>
      <w:proofErr w:type="gramStart"/>
      <w:r w:rsidRPr="00426CCC">
        <w:rPr>
          <w:rFonts w:ascii="Times New Roman" w:eastAsia="Calibri" w:hAnsi="Times New Roman" w:cs="Times New Roman"/>
          <w:color w:val="000000"/>
          <w:kern w:val="0"/>
          <w:sz w:val="24"/>
          <w:lang w:val="en-US" w:eastAsia="en-US" w:bidi="ar-SA"/>
        </w:rPr>
        <w:t>este</w:t>
      </w:r>
      <w:proofErr w:type="gramEnd"/>
      <w:r w:rsidRPr="00426CCC">
        <w:rPr>
          <w:rFonts w:ascii="Times New Roman" w:eastAsia="Calibri" w:hAnsi="Times New Roman" w:cs="Times New Roman"/>
          <w:color w:val="000000"/>
          <w:kern w:val="0"/>
          <w:sz w:val="24"/>
          <w:lang w:val="en-US" w:eastAsia="en-US" w:bidi="ar-SA"/>
        </w:rPr>
        <w:t xml:space="preserve"> conforma cu realitatea sunt pasibil de încalcarea prevederilor legislatiei penale privind falsul în declaratii.</w:t>
      </w:r>
    </w:p>
    <w:p w:rsidR="00362E9B" w:rsidRPr="00426CCC" w:rsidRDefault="00362E9B" w:rsidP="00362E9B">
      <w:pPr>
        <w:widowControl/>
        <w:suppressAutoHyphens w:val="0"/>
        <w:autoSpaceDE w:val="0"/>
        <w:autoSpaceDN w:val="0"/>
        <w:adjustRightInd w:val="0"/>
        <w:rPr>
          <w:rFonts w:ascii="Times New Roman" w:eastAsia="Calibri" w:hAnsi="Times New Roman" w:cs="Times New Roman"/>
          <w:color w:val="000000"/>
          <w:kern w:val="0"/>
          <w:sz w:val="24"/>
          <w:lang w:val="en-US" w:eastAsia="en-US" w:bidi="ar-SA"/>
        </w:rPr>
      </w:pPr>
    </w:p>
    <w:p w:rsidR="00362E9B" w:rsidRPr="00426CCC" w:rsidRDefault="00362E9B" w:rsidP="00362E9B">
      <w:pPr>
        <w:widowControl/>
        <w:suppressAutoHyphens w:val="0"/>
        <w:autoSpaceDE w:val="0"/>
        <w:autoSpaceDN w:val="0"/>
        <w:adjustRightInd w:val="0"/>
        <w:rPr>
          <w:rFonts w:ascii="Times New Roman" w:eastAsia="Calibri" w:hAnsi="Times New Roman" w:cs="Times New Roman"/>
          <w:color w:val="000000"/>
          <w:kern w:val="0"/>
          <w:sz w:val="24"/>
          <w:lang w:val="en-US" w:eastAsia="en-US" w:bidi="ar-SA"/>
        </w:rPr>
      </w:pPr>
    </w:p>
    <w:p w:rsidR="00362E9B" w:rsidRPr="00F01A9E" w:rsidRDefault="00362E9B" w:rsidP="00362E9B">
      <w:pPr>
        <w:widowControl/>
        <w:shd w:val="clear" w:color="auto" w:fill="FFFFFF"/>
        <w:suppressAutoHyphens w:val="0"/>
        <w:ind w:firstLine="1077"/>
        <w:rPr>
          <w:rFonts w:ascii="Times New Roman" w:eastAsia="Times New Roman" w:hAnsi="Times New Roman" w:cs="Times New Roman"/>
          <w:spacing w:val="-1"/>
          <w:kern w:val="0"/>
          <w:sz w:val="24"/>
          <w:highlight w:val="yellow"/>
          <w:lang w:val="ro-RO" w:eastAsia="en-US" w:bidi="ar-SA"/>
        </w:rPr>
      </w:pPr>
    </w:p>
    <w:p w:rsidR="00362E9B" w:rsidRPr="00AA0A09" w:rsidRDefault="00362E9B" w:rsidP="00362E9B">
      <w:pPr>
        <w:widowControl/>
        <w:shd w:val="clear" w:color="auto" w:fill="FFFFFF"/>
        <w:suppressAutoHyphens w:val="0"/>
        <w:rPr>
          <w:rFonts w:ascii="Times New Roman" w:eastAsia="Times New Roman" w:hAnsi="Times New Roman" w:cs="Times New Roman"/>
          <w:spacing w:val="-1"/>
          <w:kern w:val="0"/>
          <w:sz w:val="24"/>
          <w:lang w:val="ro-RO" w:eastAsia="en-US" w:bidi="ar-SA"/>
        </w:rPr>
      </w:pPr>
      <w:r w:rsidRPr="00AA0A09">
        <w:rPr>
          <w:rFonts w:ascii="Times New Roman" w:eastAsia="Times New Roman" w:hAnsi="Times New Roman" w:cs="Times New Roman"/>
          <w:spacing w:val="-1"/>
          <w:kern w:val="0"/>
          <w:sz w:val="24"/>
          <w:lang w:val="ro-RO" w:eastAsia="en-US" w:bidi="ar-SA"/>
        </w:rPr>
        <w:t>Data completării:...............................                            Operator economic ................................</w:t>
      </w:r>
    </w:p>
    <w:p w:rsidR="00362E9B" w:rsidRPr="00AA0A09" w:rsidRDefault="00362E9B" w:rsidP="00362E9B">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r w:rsidRPr="00AA0A09">
        <w:rPr>
          <w:rFonts w:ascii="Times New Roman" w:eastAsia="Times New Roman" w:hAnsi="Times New Roman" w:cs="Times New Roman"/>
          <w:i/>
          <w:spacing w:val="-1"/>
          <w:kern w:val="0"/>
          <w:sz w:val="24"/>
          <w:lang w:val="ro-RO" w:eastAsia="en-US" w:bidi="ar-SA"/>
        </w:rPr>
        <w:t xml:space="preserve">                                                                                                    (semnătură autorizată)</w:t>
      </w:r>
    </w:p>
    <w:p w:rsidR="00362E9B" w:rsidRPr="00AA0A09" w:rsidRDefault="00362E9B" w:rsidP="00362E9B">
      <w:pPr>
        <w:widowControl/>
        <w:suppressAutoHyphens w:val="0"/>
        <w:spacing w:line="360" w:lineRule="auto"/>
        <w:rPr>
          <w:rFonts w:ascii="Times New Roman" w:eastAsia="Arial Unicode MS" w:hAnsi="Times New Roman" w:cs="Times New Roman"/>
          <w:kern w:val="0"/>
          <w:sz w:val="24"/>
          <w:lang w:val="en-US" w:eastAsia="en-US" w:bidi="ar-SA"/>
        </w:rPr>
      </w:pPr>
      <w:r w:rsidRPr="00AA0A09">
        <w:rPr>
          <w:rFonts w:ascii="Times New Roman" w:eastAsia="Times New Roman" w:hAnsi="Times New Roman" w:cs="Times New Roman"/>
          <w:kern w:val="0"/>
          <w:sz w:val="24"/>
          <w:lang w:val="ro-RO" w:eastAsia="en-US" w:bidi="ar-SA"/>
        </w:rPr>
        <w:t>Nota: se solicit</w:t>
      </w:r>
      <w:r>
        <w:rPr>
          <w:rFonts w:ascii="Times New Roman" w:eastAsia="Times New Roman" w:hAnsi="Times New Roman" w:cs="Times New Roman"/>
          <w:kern w:val="0"/>
          <w:sz w:val="24"/>
          <w:lang w:val="ro-RO" w:eastAsia="en-US" w:bidi="ar-SA"/>
        </w:rPr>
        <w:t>ă</w:t>
      </w:r>
      <w:r w:rsidRPr="00AA0A09">
        <w:rPr>
          <w:rFonts w:ascii="Times New Roman" w:eastAsia="Times New Roman" w:hAnsi="Times New Roman" w:cs="Times New Roman"/>
          <w:kern w:val="0"/>
          <w:sz w:val="24"/>
          <w:lang w:val="ro-RO" w:eastAsia="en-US" w:bidi="ar-SA"/>
        </w:rPr>
        <w:t xml:space="preserve"> at</w:t>
      </w:r>
      <w:r>
        <w:rPr>
          <w:rFonts w:ascii="Times New Roman" w:eastAsia="Times New Roman" w:hAnsi="Times New Roman" w:cs="Times New Roman"/>
          <w:kern w:val="0"/>
          <w:sz w:val="24"/>
          <w:lang w:val="ro-RO" w:eastAsia="en-US" w:bidi="ar-SA"/>
        </w:rPr>
        <w:t>â</w:t>
      </w:r>
      <w:r w:rsidRPr="00AA0A09">
        <w:rPr>
          <w:rFonts w:ascii="Times New Roman" w:eastAsia="Times New Roman" w:hAnsi="Times New Roman" w:cs="Times New Roman"/>
          <w:kern w:val="0"/>
          <w:sz w:val="24"/>
          <w:lang w:val="ro-RO" w:eastAsia="en-US" w:bidi="ar-SA"/>
        </w:rPr>
        <w:t>t ofertantului asociat</w:t>
      </w:r>
      <w:r w:rsidRPr="004A561C">
        <w:rPr>
          <w:rFonts w:ascii="Times New Roman" w:eastAsia="Times New Roman" w:hAnsi="Times New Roman" w:cs="Times New Roman"/>
          <w:kern w:val="0"/>
          <w:sz w:val="24"/>
          <w:lang w:val="ro-RO" w:eastAsia="en-US" w:bidi="ar-SA"/>
        </w:rPr>
        <w:t xml:space="preserve">, subcontractantului cât şi terţului </w:t>
      </w:r>
      <w:r w:rsidRPr="00AA0A09">
        <w:rPr>
          <w:rFonts w:ascii="Times New Roman" w:eastAsia="Times New Roman" w:hAnsi="Times New Roman" w:cs="Times New Roman"/>
          <w:kern w:val="0"/>
          <w:sz w:val="24"/>
          <w:lang w:val="ro-RO" w:eastAsia="en-US" w:bidi="ar-SA"/>
        </w:rPr>
        <w:t>sus</w:t>
      </w:r>
      <w:r>
        <w:rPr>
          <w:rFonts w:ascii="Times New Roman" w:eastAsia="Times New Roman" w:hAnsi="Times New Roman" w:cs="Times New Roman"/>
          <w:kern w:val="0"/>
          <w:sz w:val="24"/>
          <w:lang w:val="ro-RO" w:eastAsia="en-US" w:bidi="ar-SA"/>
        </w:rPr>
        <w:t>ţ</w:t>
      </w:r>
      <w:r w:rsidRPr="00AA0A09">
        <w:rPr>
          <w:rFonts w:ascii="Times New Roman" w:eastAsia="Times New Roman" w:hAnsi="Times New Roman" w:cs="Times New Roman"/>
          <w:kern w:val="0"/>
          <w:sz w:val="24"/>
          <w:lang w:val="ro-RO" w:eastAsia="en-US" w:bidi="ar-SA"/>
        </w:rPr>
        <w:t>in</w:t>
      </w:r>
      <w:r>
        <w:rPr>
          <w:rFonts w:ascii="Times New Roman" w:eastAsia="Times New Roman" w:hAnsi="Times New Roman" w:cs="Times New Roman"/>
          <w:kern w:val="0"/>
          <w:sz w:val="24"/>
          <w:lang w:val="ro-RO" w:eastAsia="en-US" w:bidi="ar-SA"/>
        </w:rPr>
        <w:t>ă</w:t>
      </w:r>
      <w:r w:rsidRPr="00AA0A09">
        <w:rPr>
          <w:rFonts w:ascii="Times New Roman" w:eastAsia="Times New Roman" w:hAnsi="Times New Roman" w:cs="Times New Roman"/>
          <w:kern w:val="0"/>
          <w:sz w:val="24"/>
          <w:lang w:val="ro-RO" w:eastAsia="en-US" w:bidi="ar-SA"/>
        </w:rPr>
        <w:t>tor</w:t>
      </w:r>
      <w:r>
        <w:rPr>
          <w:rFonts w:ascii="Times New Roman" w:eastAsia="Times New Roman" w:hAnsi="Times New Roman" w:cs="Times New Roman"/>
          <w:kern w:val="0"/>
          <w:sz w:val="24"/>
          <w:lang w:val="ro-RO" w:eastAsia="en-US" w:bidi="ar-SA"/>
        </w:rPr>
        <w:t>.</w:t>
      </w:r>
    </w:p>
    <w:p w:rsidR="00362E9B" w:rsidRDefault="00362E9B" w:rsidP="00362E9B">
      <w:pPr>
        <w:spacing w:after="120"/>
        <w:jc w:val="both"/>
        <w:rPr>
          <w:rFonts w:ascii="Times New Roman" w:hAnsi="Times New Roman" w:cs="Times New Roman"/>
          <w:sz w:val="24"/>
          <w:lang w:val="ro-RO"/>
        </w:rPr>
      </w:pPr>
    </w:p>
    <w:p w:rsidR="00362E9B" w:rsidRDefault="00362E9B" w:rsidP="00362E9B">
      <w:pPr>
        <w:spacing w:after="120"/>
        <w:jc w:val="right"/>
        <w:rPr>
          <w:rFonts w:ascii="Times New Roman" w:hAnsi="Times New Roman" w:cs="Times New Roman"/>
          <w:sz w:val="24"/>
          <w:lang w:val="ro-RO"/>
        </w:rPr>
      </w:pPr>
    </w:p>
    <w:p w:rsidR="00362E9B" w:rsidRDefault="00362E9B" w:rsidP="00362E9B">
      <w:pPr>
        <w:spacing w:after="120"/>
        <w:jc w:val="right"/>
        <w:rPr>
          <w:rFonts w:ascii="Times New Roman" w:hAnsi="Times New Roman" w:cs="Times New Roman"/>
          <w:sz w:val="24"/>
          <w:lang w:val="ro-RO"/>
        </w:rPr>
      </w:pPr>
    </w:p>
    <w:p w:rsidR="00362E9B" w:rsidRDefault="00362E9B" w:rsidP="00362E9B">
      <w:pPr>
        <w:spacing w:after="120"/>
        <w:jc w:val="right"/>
        <w:rPr>
          <w:rFonts w:ascii="Times New Roman" w:hAnsi="Times New Roman" w:cs="Times New Roman"/>
          <w:sz w:val="24"/>
          <w:lang w:val="ro-RO"/>
        </w:rPr>
      </w:pPr>
    </w:p>
    <w:p w:rsidR="00362E9B" w:rsidRDefault="00362E9B" w:rsidP="00362E9B">
      <w:pPr>
        <w:spacing w:after="120"/>
        <w:jc w:val="right"/>
        <w:rPr>
          <w:rFonts w:ascii="Times New Roman" w:hAnsi="Times New Roman" w:cs="Times New Roman"/>
          <w:sz w:val="24"/>
          <w:lang w:val="ro-RO"/>
        </w:rPr>
      </w:pPr>
    </w:p>
    <w:p w:rsidR="00362E9B" w:rsidRDefault="00362E9B" w:rsidP="00362E9B">
      <w:pPr>
        <w:spacing w:after="120"/>
        <w:jc w:val="right"/>
        <w:rPr>
          <w:rFonts w:ascii="Times New Roman" w:hAnsi="Times New Roman" w:cs="Times New Roman"/>
          <w:sz w:val="24"/>
          <w:lang w:val="ro-RO"/>
        </w:rPr>
      </w:pPr>
    </w:p>
    <w:p w:rsidR="00362E9B" w:rsidRDefault="00362E9B" w:rsidP="00362E9B">
      <w:pPr>
        <w:spacing w:after="120"/>
        <w:jc w:val="right"/>
        <w:rPr>
          <w:rFonts w:ascii="Times New Roman" w:hAnsi="Times New Roman" w:cs="Times New Roman"/>
          <w:sz w:val="24"/>
          <w:lang w:val="ro-RO"/>
        </w:rPr>
      </w:pPr>
    </w:p>
    <w:p w:rsidR="00362E9B" w:rsidRDefault="00362E9B" w:rsidP="00362E9B">
      <w:pPr>
        <w:spacing w:after="120"/>
        <w:jc w:val="right"/>
        <w:rPr>
          <w:rFonts w:ascii="Times New Roman" w:hAnsi="Times New Roman" w:cs="Times New Roman"/>
          <w:sz w:val="24"/>
          <w:lang w:val="ro-RO"/>
        </w:rPr>
      </w:pPr>
    </w:p>
    <w:p w:rsidR="00362E9B" w:rsidRDefault="00362E9B" w:rsidP="00362E9B">
      <w:pPr>
        <w:spacing w:after="120"/>
        <w:jc w:val="right"/>
        <w:rPr>
          <w:rFonts w:ascii="Times New Roman" w:hAnsi="Times New Roman" w:cs="Times New Roman"/>
          <w:sz w:val="24"/>
          <w:lang w:val="ro-RO"/>
        </w:rPr>
      </w:pPr>
    </w:p>
    <w:p w:rsidR="00362E9B" w:rsidRDefault="00362E9B" w:rsidP="00362E9B">
      <w:pPr>
        <w:spacing w:after="120"/>
        <w:jc w:val="right"/>
        <w:rPr>
          <w:rFonts w:ascii="Times New Roman" w:hAnsi="Times New Roman" w:cs="Times New Roman"/>
          <w:sz w:val="24"/>
          <w:lang w:val="ro-RO"/>
        </w:rPr>
      </w:pPr>
    </w:p>
    <w:p w:rsidR="00362E9B" w:rsidRDefault="00362E9B" w:rsidP="00362E9B">
      <w:pPr>
        <w:spacing w:after="120"/>
        <w:jc w:val="right"/>
        <w:rPr>
          <w:rFonts w:ascii="Times New Roman" w:hAnsi="Times New Roman" w:cs="Times New Roman"/>
          <w:sz w:val="24"/>
          <w:lang w:val="ro-RO"/>
        </w:rPr>
      </w:pPr>
    </w:p>
    <w:p w:rsidR="00362E9B" w:rsidRDefault="00362E9B" w:rsidP="00362E9B">
      <w:pPr>
        <w:spacing w:after="120"/>
        <w:jc w:val="right"/>
        <w:rPr>
          <w:rFonts w:ascii="Times New Roman" w:hAnsi="Times New Roman" w:cs="Times New Roman"/>
          <w:sz w:val="24"/>
          <w:lang w:val="ro-RO"/>
        </w:rPr>
      </w:pPr>
    </w:p>
    <w:p w:rsidR="00362E9B" w:rsidRPr="00C01E10" w:rsidRDefault="00362E9B" w:rsidP="00362E9B">
      <w:pPr>
        <w:spacing w:after="120"/>
        <w:jc w:val="right"/>
        <w:rPr>
          <w:rFonts w:ascii="Times New Roman" w:hAnsi="Times New Roman" w:cs="Times New Roman"/>
          <w:b/>
          <w:sz w:val="24"/>
          <w:lang w:val="ro-RO"/>
        </w:rPr>
      </w:pPr>
      <w:r w:rsidRPr="00EC026B">
        <w:rPr>
          <w:rFonts w:ascii="Times New Roman" w:hAnsi="Times New Roman" w:cs="Times New Roman"/>
          <w:sz w:val="24"/>
          <w:lang w:val="ro-RO"/>
        </w:rPr>
        <w:tab/>
      </w:r>
      <w:r w:rsidRPr="00EC026B">
        <w:rPr>
          <w:rFonts w:ascii="Times New Roman" w:hAnsi="Times New Roman" w:cs="Times New Roman"/>
          <w:b/>
          <w:sz w:val="24"/>
          <w:lang w:val="ro-RO"/>
        </w:rPr>
        <w:t xml:space="preserve">Formular nr. </w:t>
      </w:r>
      <w:r>
        <w:rPr>
          <w:rFonts w:ascii="Times New Roman" w:hAnsi="Times New Roman" w:cs="Times New Roman"/>
          <w:b/>
          <w:sz w:val="24"/>
          <w:lang w:val="ro-RO"/>
        </w:rPr>
        <w:t>5</w:t>
      </w:r>
    </w:p>
    <w:p w:rsidR="00362E9B" w:rsidRPr="00EC026B" w:rsidRDefault="00362E9B" w:rsidP="00362E9B">
      <w:pPr>
        <w:keepNext/>
        <w:widowControl/>
        <w:suppressAutoHyphens w:val="0"/>
        <w:spacing w:line="240" w:lineRule="exact"/>
        <w:ind w:left="1134" w:firstLine="567"/>
        <w:jc w:val="both"/>
        <w:outlineLvl w:val="0"/>
        <w:rPr>
          <w:rFonts w:ascii="Times New Roman" w:eastAsia="Times New Roman" w:hAnsi="Times New Roman" w:cs="Times New Roman"/>
          <w:b/>
          <w:bCs/>
          <w:kern w:val="0"/>
          <w:sz w:val="24"/>
          <w:lang w:val="ro-RO" w:eastAsia="ro-RO" w:bidi="ar-SA"/>
        </w:rPr>
      </w:pPr>
    </w:p>
    <w:p w:rsidR="00362E9B" w:rsidRPr="00EC026B" w:rsidRDefault="00362E9B" w:rsidP="00362E9B">
      <w:pPr>
        <w:keepNext/>
        <w:widowControl/>
        <w:suppressAutoHyphens w:val="0"/>
        <w:spacing w:line="240" w:lineRule="exact"/>
        <w:jc w:val="both"/>
        <w:outlineLvl w:val="0"/>
        <w:rPr>
          <w:rFonts w:ascii="Times New Roman" w:eastAsia="Times New Roman" w:hAnsi="Times New Roman" w:cs="Times New Roman"/>
          <w:b/>
          <w:bCs/>
          <w:kern w:val="0"/>
          <w:sz w:val="24"/>
          <w:highlight w:val="green"/>
          <w:lang w:val="ro-RO" w:eastAsia="ro-RO" w:bidi="ar-SA"/>
        </w:rPr>
      </w:pPr>
    </w:p>
    <w:p w:rsidR="00362E9B" w:rsidRPr="00EC026B" w:rsidRDefault="00362E9B" w:rsidP="00362E9B">
      <w:pPr>
        <w:autoSpaceDE w:val="0"/>
        <w:spacing w:after="6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 xml:space="preserve">Operator economic </w:t>
      </w:r>
      <w:r w:rsidRPr="00EC026B">
        <w:rPr>
          <w:rFonts w:ascii="Times New Roman" w:eastAsia="Times New Roman" w:hAnsi="Times New Roman" w:cs="Times New Roman"/>
          <w:i/>
          <w:kern w:val="0"/>
          <w:sz w:val="24"/>
          <w:lang w:val="ro-RO" w:eastAsia="en-US" w:bidi="ar-SA"/>
        </w:rPr>
        <w:tab/>
      </w:r>
      <w:r w:rsidRPr="00EC026B">
        <w:rPr>
          <w:rFonts w:ascii="Times New Roman" w:eastAsia="Times New Roman" w:hAnsi="Times New Roman" w:cs="Times New Roman"/>
          <w:i/>
          <w:kern w:val="0"/>
          <w:sz w:val="24"/>
          <w:lang w:val="ro-RO" w:eastAsia="en-US" w:bidi="ar-SA"/>
        </w:rPr>
        <w:tab/>
      </w:r>
      <w:r w:rsidRPr="00EC026B">
        <w:rPr>
          <w:rFonts w:ascii="Times New Roman" w:eastAsia="Times New Roman" w:hAnsi="Times New Roman" w:cs="Times New Roman"/>
          <w:i/>
          <w:kern w:val="0"/>
          <w:sz w:val="24"/>
          <w:lang w:val="ro-RO" w:eastAsia="en-US" w:bidi="ar-SA"/>
        </w:rPr>
        <w:tab/>
      </w:r>
    </w:p>
    <w:p w:rsidR="00362E9B" w:rsidRPr="00EC026B" w:rsidRDefault="00362E9B" w:rsidP="00362E9B">
      <w:pPr>
        <w:autoSpaceDE w:val="0"/>
        <w:spacing w:after="6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 xml:space="preserve"> ................................ </w:t>
      </w:r>
    </w:p>
    <w:p w:rsidR="00362E9B" w:rsidRPr="00C01E10" w:rsidRDefault="00362E9B" w:rsidP="00362E9B">
      <w:pPr>
        <w:autoSpaceDE w:val="0"/>
        <w:spacing w:after="6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362E9B" w:rsidRDefault="00362E9B" w:rsidP="00362E9B">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r w:rsidRPr="00EC026B">
        <w:rPr>
          <w:rFonts w:ascii="Times New Roman" w:eastAsia="Times New Roman" w:hAnsi="Times New Roman" w:cs="Times New Roman"/>
          <w:b/>
          <w:bCs/>
          <w:kern w:val="0"/>
          <w:sz w:val="24"/>
          <w:lang w:val="ro-RO" w:eastAsia="ro-RO" w:bidi="ar-SA"/>
        </w:rPr>
        <w:t xml:space="preserve">DECLARAŢIEprivind </w:t>
      </w:r>
      <w:r w:rsidRPr="00793C88">
        <w:rPr>
          <w:rFonts w:ascii="Times New Roman" w:eastAsia="Times New Roman" w:hAnsi="Times New Roman" w:cs="Times New Roman"/>
          <w:b/>
          <w:bCs/>
          <w:kern w:val="0"/>
          <w:sz w:val="24"/>
          <w:lang w:val="ro-RO" w:eastAsia="ro-RO" w:bidi="ar-SA"/>
        </w:rPr>
        <w:t>ne</w:t>
      </w:r>
      <w:r>
        <w:rPr>
          <w:rFonts w:ascii="Times New Roman" w:eastAsia="Times New Roman" w:hAnsi="Times New Roman" w:cs="Times New Roman"/>
          <w:b/>
          <w:bCs/>
          <w:kern w:val="0"/>
          <w:sz w:val="24"/>
          <w:lang w:val="ro-RO" w:eastAsia="ro-RO" w:bidi="ar-SA"/>
        </w:rPr>
        <w:t>î</w:t>
      </w:r>
      <w:r w:rsidRPr="00793C88">
        <w:rPr>
          <w:rFonts w:ascii="Times New Roman" w:eastAsia="Times New Roman" w:hAnsi="Times New Roman" w:cs="Times New Roman"/>
          <w:b/>
          <w:bCs/>
          <w:kern w:val="0"/>
          <w:sz w:val="24"/>
          <w:lang w:val="ro-RO" w:eastAsia="ro-RO" w:bidi="ar-SA"/>
        </w:rPr>
        <w:t xml:space="preserve">ncadrare </w:t>
      </w:r>
      <w:r>
        <w:rPr>
          <w:rFonts w:ascii="Times New Roman" w:eastAsia="Times New Roman" w:hAnsi="Times New Roman" w:cs="Times New Roman"/>
          <w:b/>
          <w:bCs/>
          <w:kern w:val="0"/>
          <w:sz w:val="24"/>
          <w:lang w:val="ro-RO" w:eastAsia="ro-RO" w:bidi="ar-SA"/>
        </w:rPr>
        <w:t>î</w:t>
      </w:r>
      <w:r w:rsidRPr="00793C88">
        <w:rPr>
          <w:rFonts w:ascii="Times New Roman" w:eastAsia="Times New Roman" w:hAnsi="Times New Roman" w:cs="Times New Roman"/>
          <w:b/>
          <w:bCs/>
          <w:kern w:val="0"/>
          <w:sz w:val="24"/>
          <w:lang w:val="ro-RO" w:eastAsia="ro-RO" w:bidi="ar-SA"/>
        </w:rPr>
        <w:t xml:space="preserve">n </w:t>
      </w:r>
      <w:r>
        <w:rPr>
          <w:rFonts w:ascii="Times New Roman" w:eastAsia="Times New Roman" w:hAnsi="Times New Roman" w:cs="Times New Roman"/>
          <w:b/>
          <w:bCs/>
          <w:kern w:val="0"/>
          <w:sz w:val="24"/>
          <w:lang w:val="ro-RO" w:eastAsia="ro-RO" w:bidi="ar-SA"/>
        </w:rPr>
        <w:t xml:space="preserve">situaţiile </w:t>
      </w:r>
    </w:p>
    <w:p w:rsidR="00362E9B" w:rsidRPr="00793C88" w:rsidRDefault="00362E9B" w:rsidP="00362E9B">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r>
        <w:rPr>
          <w:rFonts w:ascii="Times New Roman" w:eastAsia="Times New Roman" w:hAnsi="Times New Roman" w:cs="Times New Roman"/>
          <w:b/>
          <w:bCs/>
          <w:kern w:val="0"/>
          <w:sz w:val="24"/>
          <w:lang w:val="ro-RO" w:eastAsia="ro-RO" w:bidi="ar-SA"/>
        </w:rPr>
        <w:t xml:space="preserve">prevăzute la </w:t>
      </w:r>
      <w:r w:rsidRPr="00793C88">
        <w:rPr>
          <w:rFonts w:ascii="Times New Roman" w:eastAsia="Times New Roman" w:hAnsi="Times New Roman" w:cs="Times New Roman"/>
          <w:b/>
          <w:bCs/>
          <w:kern w:val="0"/>
          <w:sz w:val="24"/>
          <w:lang w:val="ro-RO" w:eastAsia="ro-RO" w:bidi="ar-SA"/>
        </w:rPr>
        <w:t>art. 1</w:t>
      </w:r>
      <w:r>
        <w:rPr>
          <w:rFonts w:ascii="Times New Roman" w:eastAsia="Times New Roman" w:hAnsi="Times New Roman" w:cs="Times New Roman"/>
          <w:b/>
          <w:bCs/>
          <w:kern w:val="0"/>
          <w:sz w:val="24"/>
          <w:lang w:val="ro-RO" w:eastAsia="ro-RO" w:bidi="ar-SA"/>
        </w:rPr>
        <w:t xml:space="preserve">80 </w:t>
      </w:r>
      <w:r w:rsidRPr="00793C88">
        <w:rPr>
          <w:rFonts w:ascii="Times New Roman" w:eastAsia="Times New Roman" w:hAnsi="Times New Roman" w:cs="Times New Roman"/>
          <w:b/>
          <w:bCs/>
          <w:kern w:val="0"/>
          <w:sz w:val="24"/>
          <w:lang w:val="ro-RO" w:eastAsia="ro-RO" w:bidi="ar-SA"/>
        </w:rPr>
        <w:t>din Legea 9</w:t>
      </w:r>
      <w:r>
        <w:rPr>
          <w:rFonts w:ascii="Times New Roman" w:eastAsia="Times New Roman" w:hAnsi="Times New Roman" w:cs="Times New Roman"/>
          <w:b/>
          <w:bCs/>
          <w:kern w:val="0"/>
          <w:sz w:val="24"/>
          <w:lang w:val="ro-RO" w:eastAsia="ro-RO" w:bidi="ar-SA"/>
        </w:rPr>
        <w:t>9</w:t>
      </w:r>
      <w:r w:rsidRPr="00793C88">
        <w:rPr>
          <w:rFonts w:ascii="Times New Roman" w:eastAsia="Times New Roman" w:hAnsi="Times New Roman" w:cs="Times New Roman"/>
          <w:b/>
          <w:bCs/>
          <w:kern w:val="0"/>
          <w:sz w:val="24"/>
          <w:lang w:val="ro-RO" w:eastAsia="ro-RO" w:bidi="ar-SA"/>
        </w:rPr>
        <w:t>/2016</w:t>
      </w:r>
    </w:p>
    <w:p w:rsidR="00362E9B" w:rsidRPr="00EC026B" w:rsidRDefault="00362E9B" w:rsidP="00362E9B">
      <w:pPr>
        <w:keepNext/>
        <w:widowControl/>
        <w:suppressAutoHyphens w:val="0"/>
        <w:spacing w:line="240" w:lineRule="exact"/>
        <w:jc w:val="center"/>
        <w:outlineLvl w:val="0"/>
        <w:rPr>
          <w:rFonts w:ascii="Times New Roman" w:eastAsia="Times New Roman" w:hAnsi="Times New Roman" w:cs="Times New Roman"/>
          <w:b/>
          <w:kern w:val="0"/>
          <w:sz w:val="24"/>
          <w:lang w:val="ro-RO" w:eastAsia="en-US" w:bidi="ar-SA"/>
        </w:rPr>
      </w:pPr>
    </w:p>
    <w:p w:rsidR="00362E9B" w:rsidRPr="00B773D6" w:rsidRDefault="00362E9B" w:rsidP="00362E9B">
      <w:pPr>
        <w:widowControl/>
        <w:suppressAutoHyphens w:val="0"/>
        <w:jc w:val="center"/>
        <w:rPr>
          <w:rFonts w:ascii="Times New Roman" w:eastAsia="Times New Roman" w:hAnsi="Times New Roman" w:cs="Times New Roman"/>
          <w:b/>
          <w:kern w:val="0"/>
          <w:sz w:val="24"/>
          <w:highlight w:val="yellow"/>
          <w:lang w:val="ro-RO" w:eastAsia="en-US" w:bidi="ar-SA"/>
        </w:rPr>
      </w:pPr>
    </w:p>
    <w:p w:rsidR="00362E9B" w:rsidRDefault="00362E9B" w:rsidP="00362E9B">
      <w:pPr>
        <w:widowControl/>
        <w:shd w:val="clear" w:color="auto" w:fill="FFFFFF"/>
        <w:tabs>
          <w:tab w:val="left" w:leader="dot" w:pos="7704"/>
        </w:tabs>
        <w:suppressAutoHyphens w:val="0"/>
        <w:ind w:firstLine="1080"/>
        <w:jc w:val="both"/>
        <w:rPr>
          <w:rFonts w:ascii="Times New Roman" w:eastAsia="Times New Roman" w:hAnsi="Times New Roman" w:cs="Times New Roman"/>
          <w:kern w:val="0"/>
          <w:sz w:val="24"/>
          <w:lang w:val="ro-RO" w:eastAsia="en-US" w:bidi="ar-SA"/>
        </w:rPr>
      </w:pPr>
      <w:r w:rsidRPr="00773C80">
        <w:rPr>
          <w:rFonts w:ascii="Times New Roman" w:eastAsia="Times New Roman" w:hAnsi="Times New Roman" w:cs="Times New Roman"/>
          <w:kern w:val="0"/>
          <w:sz w:val="24"/>
          <w:lang w:val="ro-RO" w:eastAsia="en-US" w:bidi="ar-SA"/>
        </w:rPr>
        <w:t xml:space="preserve">Subsemnatul, ................................. reprezentant împuternicit al ............. </w:t>
      </w:r>
      <w:r w:rsidRPr="00773C80">
        <w:rPr>
          <w:rFonts w:ascii="Times New Roman" w:eastAsia="Times New Roman" w:hAnsi="Times New Roman" w:cs="Times New Roman"/>
          <w:i/>
          <w:kern w:val="0"/>
          <w:sz w:val="24"/>
          <w:lang w:val="ro-RO" w:eastAsia="en-US" w:bidi="ar-SA"/>
        </w:rPr>
        <w:t>(denumirea operatorului economic),</w:t>
      </w:r>
      <w:r w:rsidRPr="00773C80">
        <w:rPr>
          <w:rFonts w:ascii="Times New Roman" w:eastAsia="Times New Roman" w:hAnsi="Times New Roman" w:cs="Times New Roman"/>
          <w:kern w:val="0"/>
          <w:sz w:val="24"/>
          <w:lang w:val="ro-RO" w:eastAsia="en-US" w:bidi="ar-SA"/>
        </w:rPr>
        <w:t xml:space="preserve"> în calitate de candidat/ofertant/ofertant asociat/terţ susţinător al candidatului/ofertantului, la </w:t>
      </w:r>
      <w:r>
        <w:rPr>
          <w:rFonts w:ascii="Times New Roman" w:eastAsia="Times New Roman" w:hAnsi="Times New Roman" w:cs="Times New Roman"/>
          <w:kern w:val="0"/>
          <w:sz w:val="24"/>
          <w:lang w:val="ro-RO" w:eastAsia="en-US" w:bidi="ar-SA"/>
        </w:rPr>
        <w:t xml:space="preserve">achiziţiapublică </w:t>
      </w:r>
      <w:r w:rsidRPr="00773C80">
        <w:rPr>
          <w:rFonts w:ascii="Times New Roman" w:eastAsia="Times New Roman" w:hAnsi="Times New Roman" w:cs="Times New Roman"/>
          <w:kern w:val="0"/>
          <w:sz w:val="24"/>
          <w:lang w:val="ro-RO" w:eastAsia="en-US" w:bidi="ar-SA"/>
        </w:rPr>
        <w:t xml:space="preserve">de ................. </w:t>
      </w:r>
      <w:r w:rsidRPr="00773C80">
        <w:rPr>
          <w:rFonts w:ascii="Times New Roman" w:eastAsia="Times New Roman" w:hAnsi="Times New Roman" w:cs="Times New Roman"/>
          <w:i/>
          <w:kern w:val="0"/>
          <w:sz w:val="24"/>
          <w:lang w:val="ro-RO" w:eastAsia="en-US" w:bidi="ar-SA"/>
        </w:rPr>
        <w:t xml:space="preserve">(se menţionează </w:t>
      </w:r>
      <w:r>
        <w:rPr>
          <w:rFonts w:ascii="Times New Roman" w:eastAsia="Times New Roman" w:hAnsi="Times New Roman" w:cs="Times New Roman"/>
          <w:i/>
          <w:kern w:val="0"/>
          <w:sz w:val="24"/>
          <w:lang w:val="ro-RO" w:eastAsia="en-US" w:bidi="ar-SA"/>
        </w:rPr>
        <w:t>achiziţia publică</w:t>
      </w:r>
      <w:r w:rsidRPr="00773C80">
        <w:rPr>
          <w:rFonts w:ascii="Times New Roman" w:eastAsia="Times New Roman" w:hAnsi="Times New Roman" w:cs="Times New Roman"/>
          <w:i/>
          <w:kern w:val="0"/>
          <w:sz w:val="24"/>
          <w:lang w:val="ro-RO" w:eastAsia="en-US" w:bidi="ar-SA"/>
        </w:rPr>
        <w:t>)</w:t>
      </w:r>
      <w:r w:rsidRPr="00773C80">
        <w:rPr>
          <w:rFonts w:ascii="Times New Roman" w:eastAsia="Times New Roman" w:hAnsi="Times New Roman" w:cs="Times New Roman"/>
          <w:kern w:val="0"/>
          <w:sz w:val="24"/>
          <w:lang w:val="ro-RO" w:eastAsia="en-US" w:bidi="ar-SA"/>
        </w:rPr>
        <w:t xml:space="preserve"> pentru atribuirea contractului de achiziţie publică având ca obiect ....................... </w:t>
      </w:r>
      <w:r w:rsidRPr="00773C80">
        <w:rPr>
          <w:rFonts w:ascii="Times New Roman" w:eastAsia="Times New Roman" w:hAnsi="Times New Roman" w:cs="Times New Roman"/>
          <w:i/>
          <w:kern w:val="0"/>
          <w:sz w:val="24"/>
          <w:lang w:val="ro-RO" w:eastAsia="en-US" w:bidi="ar-SA"/>
        </w:rPr>
        <w:t>(denumirea produsului, serviciului sau lucrării),</w:t>
      </w:r>
      <w:r w:rsidRPr="00773C80">
        <w:rPr>
          <w:rFonts w:ascii="Times New Roman" w:eastAsia="Times New Roman" w:hAnsi="Times New Roman" w:cs="Times New Roman"/>
          <w:kern w:val="0"/>
          <w:sz w:val="24"/>
          <w:lang w:val="ro-RO" w:eastAsia="en-US" w:bidi="ar-SA"/>
        </w:rPr>
        <w:t xml:space="preserve"> codul CPV ............., la data de ................ (zi/luna/an), organizată de ............ </w:t>
      </w:r>
      <w:r w:rsidRPr="00773C80">
        <w:rPr>
          <w:rFonts w:ascii="Times New Roman" w:eastAsia="Times New Roman" w:hAnsi="Times New Roman" w:cs="Times New Roman"/>
          <w:i/>
          <w:kern w:val="0"/>
          <w:sz w:val="24"/>
          <w:lang w:val="ro-RO" w:eastAsia="en-US" w:bidi="ar-SA"/>
        </w:rPr>
        <w:t>(denumireaautorităţii contractante),</w:t>
      </w:r>
      <w:r w:rsidRPr="00773C80">
        <w:rPr>
          <w:rFonts w:ascii="Times New Roman" w:eastAsia="Times New Roman" w:hAnsi="Times New Roman" w:cs="Times New Roman"/>
          <w:kern w:val="0"/>
          <w:sz w:val="24"/>
          <w:lang w:val="ro-RO" w:eastAsia="en-US" w:bidi="ar-SA"/>
        </w:rPr>
        <w:t xml:space="preserve"> declar pe propria </w:t>
      </w:r>
      <w:r w:rsidRPr="00773C80">
        <w:rPr>
          <w:rFonts w:ascii="Times New Roman" w:eastAsia="Times New Roman" w:hAnsi="Times New Roman" w:cs="Times New Roman"/>
          <w:spacing w:val="-1"/>
          <w:kern w:val="0"/>
          <w:sz w:val="24"/>
          <w:lang w:val="ro-RO" w:eastAsia="en-US" w:bidi="ar-SA"/>
        </w:rPr>
        <w:t>răspundere</w:t>
      </w:r>
      <w:r w:rsidRPr="00773C80">
        <w:rPr>
          <w:rFonts w:ascii="Times New Roman" w:eastAsia="Times New Roman" w:hAnsi="Times New Roman" w:cs="Times New Roman"/>
          <w:kern w:val="0"/>
          <w:sz w:val="24"/>
          <w:lang w:val="ro-RO" w:eastAsia="en-US" w:bidi="ar-SA"/>
        </w:rPr>
        <w:t xml:space="preserve"> sub sancţiunea excluderii din procedura de achiziţie publică şi sub sancţiunile aplicabile faptei de fals în acte publice,</w:t>
      </w:r>
      <w:r w:rsidRPr="00773C80">
        <w:rPr>
          <w:rFonts w:ascii="Times New Roman" w:eastAsia="Times New Roman" w:hAnsi="Times New Roman" w:cs="Times New Roman"/>
          <w:spacing w:val="-1"/>
          <w:kern w:val="0"/>
          <w:sz w:val="24"/>
          <w:lang w:val="ro-RO" w:eastAsia="en-US" w:bidi="ar-SA"/>
        </w:rPr>
        <w:t xml:space="preserve"> că</w:t>
      </w:r>
      <w:r w:rsidRPr="00773C80">
        <w:rPr>
          <w:rFonts w:ascii="Times New Roman" w:eastAsia="Times New Roman" w:hAnsi="Times New Roman" w:cs="Times New Roman"/>
          <w:kern w:val="0"/>
          <w:sz w:val="24"/>
          <w:lang w:val="ro-RO" w:eastAsia="en-US" w:bidi="ar-SA"/>
        </w:rPr>
        <w:t xml:space="preserve"> nu mă aflu în situaţia prevăzută la </w:t>
      </w:r>
      <w:r w:rsidRPr="00773C80">
        <w:rPr>
          <w:rFonts w:ascii="Times New Roman" w:eastAsia="Times New Roman" w:hAnsi="Times New Roman" w:cs="Times New Roman"/>
          <w:b/>
          <w:kern w:val="0"/>
          <w:sz w:val="24"/>
          <w:lang w:val="ro-RO" w:eastAsia="en-US" w:bidi="ar-SA"/>
        </w:rPr>
        <w:t xml:space="preserve">art. </w:t>
      </w:r>
      <w:r w:rsidRPr="00773C80">
        <w:rPr>
          <w:rFonts w:ascii="Times New Roman" w:eastAsia="Times New Roman" w:hAnsi="Times New Roman" w:cs="Times New Roman"/>
          <w:b/>
          <w:bCs/>
          <w:kern w:val="0"/>
          <w:sz w:val="24"/>
          <w:lang w:val="en-US" w:eastAsia="en-US" w:bidi="ar-SA"/>
        </w:rPr>
        <w:t xml:space="preserve">180. </w:t>
      </w:r>
      <w:proofErr w:type="gramStart"/>
      <w:r w:rsidRPr="00773C80">
        <w:rPr>
          <w:rFonts w:ascii="Times New Roman" w:eastAsia="Times New Roman" w:hAnsi="Times New Roman" w:cs="Times New Roman"/>
          <w:kern w:val="0"/>
          <w:sz w:val="24"/>
          <w:lang w:val="ro-RO" w:eastAsia="en-US" w:bidi="ar-SA"/>
        </w:rPr>
        <w:t>din</w:t>
      </w:r>
      <w:r w:rsidRPr="00773C80">
        <w:rPr>
          <w:rFonts w:ascii="Times New Roman" w:eastAsia="Times New Roman" w:hAnsi="Times New Roman" w:cs="Times New Roman"/>
          <w:b/>
          <w:kern w:val="0"/>
          <w:sz w:val="24"/>
          <w:lang w:val="ro-RO" w:eastAsia="en-US" w:bidi="ar-SA"/>
        </w:rPr>
        <w:t>Legea</w:t>
      </w:r>
      <w:proofErr w:type="gramEnd"/>
      <w:r w:rsidRPr="00773C80">
        <w:rPr>
          <w:rFonts w:ascii="Times New Roman" w:eastAsia="Times New Roman" w:hAnsi="Times New Roman" w:cs="Times New Roman"/>
          <w:b/>
          <w:kern w:val="0"/>
          <w:sz w:val="24"/>
          <w:lang w:val="ro-RO" w:eastAsia="en-US" w:bidi="ar-SA"/>
        </w:rPr>
        <w:t xml:space="preserve"> 9</w:t>
      </w:r>
      <w:r>
        <w:rPr>
          <w:rFonts w:ascii="Times New Roman" w:eastAsia="Times New Roman" w:hAnsi="Times New Roman" w:cs="Times New Roman"/>
          <w:b/>
          <w:kern w:val="0"/>
          <w:sz w:val="24"/>
          <w:lang w:val="ro-RO" w:eastAsia="en-US" w:bidi="ar-SA"/>
        </w:rPr>
        <w:t>9</w:t>
      </w:r>
      <w:r w:rsidRPr="00773C80">
        <w:rPr>
          <w:rFonts w:ascii="Times New Roman" w:eastAsia="Times New Roman" w:hAnsi="Times New Roman" w:cs="Times New Roman"/>
          <w:b/>
          <w:kern w:val="0"/>
          <w:sz w:val="24"/>
          <w:lang w:val="ro-RO" w:eastAsia="en-US" w:bidi="ar-SA"/>
        </w:rPr>
        <w:t>/2016</w:t>
      </w:r>
      <w:r>
        <w:rPr>
          <w:rFonts w:ascii="Times New Roman" w:eastAsia="Times New Roman" w:hAnsi="Times New Roman" w:cs="Times New Roman"/>
          <w:kern w:val="0"/>
          <w:sz w:val="24"/>
          <w:lang w:val="ro-RO" w:eastAsia="en-US" w:bidi="ar-SA"/>
        </w:rPr>
        <w:t>, ast</w:t>
      </w:r>
      <w:r w:rsidRPr="00945D7B">
        <w:rPr>
          <w:rFonts w:ascii="Times New Roman" w:eastAsia="Times New Roman" w:hAnsi="Times New Roman" w:cs="Times New Roman"/>
          <w:kern w:val="0"/>
          <w:sz w:val="24"/>
          <w:lang w:val="ro-RO" w:eastAsia="en-US" w:bidi="ar-SA"/>
        </w:rPr>
        <w:t>fel:</w:t>
      </w:r>
    </w:p>
    <w:p w:rsidR="00362E9B" w:rsidRDefault="00362E9B" w:rsidP="00362E9B">
      <w:pPr>
        <w:widowControl/>
        <w:shd w:val="clear" w:color="auto" w:fill="FFFFFF"/>
        <w:tabs>
          <w:tab w:val="left" w:leader="dot" w:pos="7704"/>
        </w:tabs>
        <w:suppressAutoHyphens w:val="0"/>
        <w:ind w:firstLine="1080"/>
        <w:jc w:val="both"/>
        <w:rPr>
          <w:rFonts w:ascii="Times New Roman" w:eastAsia="Times New Roman" w:hAnsi="Times New Roman" w:cs="Times New Roman"/>
          <w:kern w:val="0"/>
          <w:sz w:val="24"/>
          <w:lang w:val="ro-RO" w:eastAsia="en-US" w:bidi="ar-SA"/>
        </w:rPr>
      </w:pPr>
    </w:p>
    <w:p w:rsidR="00362E9B" w:rsidRPr="00945D7B" w:rsidRDefault="00362E9B" w:rsidP="00362E9B">
      <w:pPr>
        <w:widowControl/>
        <w:numPr>
          <w:ilvl w:val="0"/>
          <w:numId w:val="40"/>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945D7B">
        <w:rPr>
          <w:rFonts w:ascii="Times New Roman" w:eastAsia="Calibri" w:hAnsi="Times New Roman" w:cs="Times New Roman"/>
          <w:color w:val="191919"/>
          <w:kern w:val="0"/>
          <w:sz w:val="24"/>
          <w:lang w:val="ro-RO" w:eastAsia="en-US" w:bidi="ar-SA"/>
        </w:rPr>
        <w:t xml:space="preserve">nu </w:t>
      </w:r>
      <w:r>
        <w:rPr>
          <w:rFonts w:ascii="Times New Roman" w:eastAsia="Calibri" w:hAnsi="Times New Roman" w:cs="Times New Roman"/>
          <w:color w:val="191919"/>
          <w:kern w:val="0"/>
          <w:sz w:val="24"/>
          <w:lang w:val="ro-RO" w:eastAsia="en-US" w:bidi="ar-SA"/>
        </w:rPr>
        <w:t xml:space="preserve">am </w:t>
      </w:r>
      <w:r w:rsidRPr="00945D7B">
        <w:rPr>
          <w:rFonts w:ascii="Times New Roman" w:eastAsia="Calibri" w:hAnsi="Times New Roman" w:cs="Times New Roman"/>
          <w:color w:val="191919"/>
          <w:kern w:val="0"/>
          <w:sz w:val="24"/>
          <w:lang w:val="ro-RO" w:eastAsia="en-US" w:bidi="ar-SA"/>
        </w:rPr>
        <w:t>încălc</w:t>
      </w:r>
      <w:r>
        <w:rPr>
          <w:rFonts w:ascii="Times New Roman" w:eastAsia="Calibri" w:hAnsi="Times New Roman" w:cs="Times New Roman"/>
          <w:color w:val="191919"/>
          <w:kern w:val="0"/>
          <w:sz w:val="24"/>
          <w:lang w:val="ro-RO" w:eastAsia="en-US" w:bidi="ar-SA"/>
        </w:rPr>
        <w:t>at</w:t>
      </w:r>
      <w:r w:rsidRPr="00945D7B">
        <w:rPr>
          <w:rFonts w:ascii="Times New Roman" w:eastAsia="Calibri" w:hAnsi="Times New Roman" w:cs="Times New Roman"/>
          <w:color w:val="191919"/>
          <w:kern w:val="0"/>
          <w:sz w:val="24"/>
          <w:lang w:val="ro-RO" w:eastAsia="en-US" w:bidi="ar-SA"/>
        </w:rPr>
        <w:t xml:space="preserve"> obliga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iile stabilite potrivit art. 64 alin. (1), iar entitatea contractantă poate demonstra acest lucru prin orice mijloc de probă adecvat, cum ar fi decizii ale entită</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ilor competente prin care se constată încălcarea acestor obliga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ii;</w:t>
      </w:r>
    </w:p>
    <w:p w:rsidR="00362E9B" w:rsidRPr="00945D7B" w:rsidRDefault="00362E9B" w:rsidP="00362E9B">
      <w:pPr>
        <w:widowControl/>
        <w:numPr>
          <w:ilvl w:val="0"/>
          <w:numId w:val="40"/>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Pr>
          <w:rFonts w:ascii="Times New Roman" w:eastAsia="Calibri" w:hAnsi="Times New Roman" w:cs="Times New Roman"/>
          <w:color w:val="191919"/>
          <w:kern w:val="0"/>
          <w:sz w:val="24"/>
          <w:lang w:val="ro-RO" w:eastAsia="en-US" w:bidi="ar-SA"/>
        </w:rPr>
        <w:t>nu mă</w:t>
      </w:r>
      <w:r w:rsidRPr="00945D7B">
        <w:rPr>
          <w:rFonts w:ascii="Times New Roman" w:eastAsia="Calibri" w:hAnsi="Times New Roman" w:cs="Times New Roman"/>
          <w:color w:val="191919"/>
          <w:kern w:val="0"/>
          <w:sz w:val="24"/>
          <w:lang w:val="ro-RO" w:eastAsia="en-US" w:bidi="ar-SA"/>
        </w:rPr>
        <w:t xml:space="preserve"> aflu în procedura insolven</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ei sau în lichidare, în supraveghere judiciară, sau în încetarea activită</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ii;</w:t>
      </w:r>
    </w:p>
    <w:p w:rsidR="00362E9B" w:rsidRDefault="00362E9B" w:rsidP="00362E9B">
      <w:pPr>
        <w:widowControl/>
        <w:numPr>
          <w:ilvl w:val="0"/>
          <w:numId w:val="40"/>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945D7B">
        <w:rPr>
          <w:rFonts w:ascii="Times New Roman" w:eastAsia="Calibri" w:hAnsi="Times New Roman" w:cs="Times New Roman"/>
          <w:color w:val="191919"/>
          <w:kern w:val="0"/>
          <w:sz w:val="24"/>
          <w:lang w:val="ro-RO" w:eastAsia="en-US" w:bidi="ar-SA"/>
        </w:rPr>
        <w:t>nu am comis o abatere profesională gravă, care îi pune în discu</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ie integritatea, iar entitatea contractantă poate demonstra acest lucru prin orice mijloc de probă adecvat, cum ar fi o decizie a unei instan</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e judecătore</w:t>
      </w:r>
      <w:r w:rsidRPr="00945D7B">
        <w:rPr>
          <w:rFonts w:ascii="Cambria Math" w:eastAsia="Calibri" w:hAnsi="Cambria Math" w:cs="Cambria Math"/>
          <w:color w:val="191919"/>
          <w:kern w:val="0"/>
          <w:sz w:val="24"/>
          <w:lang w:val="ro-RO" w:eastAsia="en-US" w:bidi="ar-SA"/>
        </w:rPr>
        <w:t>ș</w:t>
      </w:r>
      <w:r w:rsidRPr="00945D7B">
        <w:rPr>
          <w:rFonts w:ascii="Times New Roman" w:eastAsia="Calibri" w:hAnsi="Times New Roman" w:cs="Times New Roman"/>
          <w:color w:val="191919"/>
          <w:kern w:val="0"/>
          <w:sz w:val="24"/>
          <w:lang w:val="ro-RO" w:eastAsia="en-US" w:bidi="ar-SA"/>
        </w:rPr>
        <w:t>ti, a unei autorită</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 administrative sau a unei organiza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ii interna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ionale;</w:t>
      </w:r>
    </w:p>
    <w:p w:rsidR="00362E9B" w:rsidRPr="00945D7B" w:rsidRDefault="00362E9B" w:rsidP="00362E9B">
      <w:pPr>
        <w:widowControl/>
        <w:numPr>
          <w:ilvl w:val="0"/>
          <w:numId w:val="40"/>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Pr>
          <w:rFonts w:ascii="Times New Roman" w:eastAsia="Calibri" w:hAnsi="Times New Roman" w:cs="Times New Roman"/>
          <w:color w:val="191919"/>
          <w:kern w:val="0"/>
          <w:sz w:val="24"/>
          <w:lang w:val="ro-RO" w:eastAsia="en-US" w:bidi="ar-SA"/>
        </w:rPr>
        <w:t xml:space="preserve">nu </w:t>
      </w:r>
      <w:r w:rsidRPr="00945D7B">
        <w:rPr>
          <w:rFonts w:ascii="Times New Roman" w:eastAsia="Calibri" w:hAnsi="Times New Roman" w:cs="Times New Roman"/>
          <w:color w:val="191919"/>
          <w:kern w:val="0"/>
          <w:sz w:val="24"/>
          <w:lang w:val="ro-RO" w:eastAsia="en-US" w:bidi="ar-SA"/>
        </w:rPr>
        <w:t>a</w:t>
      </w:r>
      <w:r>
        <w:rPr>
          <w:rFonts w:ascii="Times New Roman" w:eastAsia="Calibri" w:hAnsi="Times New Roman" w:cs="Times New Roman"/>
          <w:color w:val="191919"/>
          <w:kern w:val="0"/>
          <w:sz w:val="24"/>
          <w:lang w:val="ro-RO" w:eastAsia="en-US" w:bidi="ar-SA"/>
        </w:rPr>
        <w:t>mî</w:t>
      </w:r>
      <w:r w:rsidRPr="00945D7B">
        <w:rPr>
          <w:rFonts w:ascii="Times New Roman" w:eastAsia="Calibri" w:hAnsi="Times New Roman" w:cs="Times New Roman"/>
          <w:color w:val="191919"/>
          <w:kern w:val="0"/>
          <w:sz w:val="24"/>
          <w:lang w:val="ro-RO" w:eastAsia="en-US" w:bidi="ar-SA"/>
        </w:rPr>
        <w:t>ncheiat cu al</w:t>
      </w:r>
      <w:r>
        <w:rPr>
          <w:rFonts w:ascii="Times New Roman" w:eastAsia="Calibri" w:hAnsi="Times New Roman" w:cs="Times New Roman"/>
          <w:color w:val="191919"/>
          <w:kern w:val="0"/>
          <w:sz w:val="24"/>
          <w:lang w:val="ro-RO" w:eastAsia="en-US" w:bidi="ar-SA"/>
        </w:rPr>
        <w:t>ţ</w:t>
      </w:r>
      <w:r w:rsidRPr="00945D7B">
        <w:rPr>
          <w:rFonts w:ascii="Times New Roman" w:eastAsia="Calibri" w:hAnsi="Times New Roman" w:cs="Times New Roman"/>
          <w:color w:val="191919"/>
          <w:kern w:val="0"/>
          <w:sz w:val="24"/>
          <w:lang w:val="ro-RO" w:eastAsia="en-US" w:bidi="ar-SA"/>
        </w:rPr>
        <w:t>i operatori economici acorduri care vizeaz</w:t>
      </w:r>
      <w:r>
        <w:rPr>
          <w:rFonts w:ascii="Times New Roman" w:eastAsia="Calibri" w:hAnsi="Times New Roman" w:cs="Times New Roman"/>
          <w:color w:val="191919"/>
          <w:kern w:val="0"/>
          <w:sz w:val="24"/>
          <w:lang w:val="ro-RO" w:eastAsia="en-US" w:bidi="ar-SA"/>
        </w:rPr>
        <w:t>ă</w:t>
      </w:r>
      <w:r w:rsidRPr="00945D7B">
        <w:rPr>
          <w:rFonts w:ascii="Times New Roman" w:eastAsia="Calibri" w:hAnsi="Times New Roman" w:cs="Times New Roman"/>
          <w:color w:val="191919"/>
          <w:kern w:val="0"/>
          <w:sz w:val="24"/>
          <w:lang w:val="ro-RO" w:eastAsia="en-US" w:bidi="ar-SA"/>
        </w:rPr>
        <w:t xml:space="preserve"> denaturarea concurentei in cadrul sau/in leg</w:t>
      </w:r>
      <w:r>
        <w:rPr>
          <w:rFonts w:ascii="Times New Roman" w:eastAsia="Calibri" w:hAnsi="Times New Roman" w:cs="Times New Roman"/>
          <w:color w:val="191919"/>
          <w:kern w:val="0"/>
          <w:sz w:val="24"/>
          <w:lang w:val="ro-RO" w:eastAsia="en-US" w:bidi="ar-SA"/>
        </w:rPr>
        <w:t>ă</w:t>
      </w:r>
      <w:r w:rsidRPr="00945D7B">
        <w:rPr>
          <w:rFonts w:ascii="Times New Roman" w:eastAsia="Calibri" w:hAnsi="Times New Roman" w:cs="Times New Roman"/>
          <w:color w:val="191919"/>
          <w:kern w:val="0"/>
          <w:sz w:val="24"/>
          <w:lang w:val="ro-RO" w:eastAsia="en-US" w:bidi="ar-SA"/>
        </w:rPr>
        <w:t>tur</w:t>
      </w:r>
      <w:r>
        <w:rPr>
          <w:rFonts w:ascii="Times New Roman" w:eastAsia="Calibri" w:hAnsi="Times New Roman" w:cs="Times New Roman"/>
          <w:color w:val="191919"/>
          <w:kern w:val="0"/>
          <w:sz w:val="24"/>
          <w:lang w:val="ro-RO" w:eastAsia="en-US" w:bidi="ar-SA"/>
        </w:rPr>
        <w:t>ă</w:t>
      </w:r>
      <w:r w:rsidRPr="00945D7B">
        <w:rPr>
          <w:rFonts w:ascii="Times New Roman" w:eastAsia="Calibri" w:hAnsi="Times New Roman" w:cs="Times New Roman"/>
          <w:color w:val="191919"/>
          <w:kern w:val="0"/>
          <w:sz w:val="24"/>
          <w:lang w:val="ro-RO" w:eastAsia="en-US" w:bidi="ar-SA"/>
        </w:rPr>
        <w:t xml:space="preserve"> cu procedura </w:t>
      </w:r>
      <w:r>
        <w:rPr>
          <w:rFonts w:ascii="Times New Roman" w:eastAsia="Calibri" w:hAnsi="Times New Roman" w:cs="Times New Roman"/>
          <w:color w:val="191919"/>
          <w:kern w:val="0"/>
          <w:sz w:val="24"/>
          <w:lang w:val="ro-RO" w:eastAsia="en-US" w:bidi="ar-SA"/>
        </w:rPr>
        <w:t>î</w:t>
      </w:r>
      <w:r w:rsidRPr="00945D7B">
        <w:rPr>
          <w:rFonts w:ascii="Times New Roman" w:eastAsia="Calibri" w:hAnsi="Times New Roman" w:cs="Times New Roman"/>
          <w:color w:val="191919"/>
          <w:kern w:val="0"/>
          <w:sz w:val="24"/>
          <w:lang w:val="ro-RO" w:eastAsia="en-US" w:bidi="ar-SA"/>
        </w:rPr>
        <w:t>n cauz</w:t>
      </w:r>
      <w:r>
        <w:rPr>
          <w:rFonts w:ascii="Times New Roman" w:eastAsia="Calibri" w:hAnsi="Times New Roman" w:cs="Times New Roman"/>
          <w:color w:val="191919"/>
          <w:kern w:val="0"/>
          <w:sz w:val="24"/>
          <w:lang w:val="ro-RO" w:eastAsia="en-US" w:bidi="ar-SA"/>
        </w:rPr>
        <w:t>ă;</w:t>
      </w:r>
    </w:p>
    <w:p w:rsidR="00362E9B" w:rsidRPr="00945D7B" w:rsidRDefault="00362E9B" w:rsidP="00362E9B">
      <w:pPr>
        <w:widowControl/>
        <w:numPr>
          <w:ilvl w:val="0"/>
          <w:numId w:val="40"/>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945D7B">
        <w:rPr>
          <w:rFonts w:ascii="Times New Roman" w:eastAsia="Calibri" w:hAnsi="Times New Roman" w:cs="Times New Roman"/>
          <w:color w:val="191919"/>
          <w:kern w:val="0"/>
          <w:sz w:val="24"/>
          <w:lang w:val="ro-RO" w:eastAsia="en-US" w:bidi="ar-SA"/>
        </w:rPr>
        <w:t>nu m</w:t>
      </w:r>
      <w:r>
        <w:rPr>
          <w:rFonts w:ascii="Times New Roman" w:eastAsia="Calibri" w:hAnsi="Times New Roman" w:cs="Times New Roman"/>
          <w:color w:val="191919"/>
          <w:kern w:val="0"/>
          <w:sz w:val="24"/>
          <w:lang w:val="ro-RO" w:eastAsia="en-US" w:bidi="ar-SA"/>
        </w:rPr>
        <w:t>ă</w:t>
      </w:r>
      <w:r w:rsidRPr="00945D7B">
        <w:rPr>
          <w:rFonts w:ascii="Times New Roman" w:eastAsia="Calibri" w:hAnsi="Times New Roman" w:cs="Times New Roman"/>
          <w:color w:val="191919"/>
          <w:kern w:val="0"/>
          <w:sz w:val="24"/>
          <w:lang w:val="ro-RO" w:eastAsia="en-US" w:bidi="ar-SA"/>
        </w:rPr>
        <w:t xml:space="preserve"> aflu într-o situa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ie de conflict de interese în cadrul sau/în legătură cu procedura în cauză, iar această situa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ie nu poate fi remediată în mod efectiv prin alte măsuri mai pu</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in severe, prevăzute la art. 75 alin. (3);</w:t>
      </w:r>
    </w:p>
    <w:p w:rsidR="00362E9B" w:rsidRPr="00945D7B" w:rsidRDefault="00362E9B" w:rsidP="00362E9B">
      <w:pPr>
        <w:widowControl/>
        <w:numPr>
          <w:ilvl w:val="0"/>
          <w:numId w:val="40"/>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945D7B">
        <w:rPr>
          <w:rFonts w:ascii="Times New Roman" w:eastAsia="Calibri" w:hAnsi="Times New Roman" w:cs="Times New Roman"/>
          <w:color w:val="191919"/>
          <w:kern w:val="0"/>
          <w:sz w:val="24"/>
          <w:lang w:val="ro-RO" w:eastAsia="en-US" w:bidi="ar-SA"/>
        </w:rPr>
        <w:t>nu am participat anterior la pregătirea procedurii de atribuire care a condus la distorsionare a concuren</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ei, iar această situa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ie nu poate fi remediată prin alte măsuri mai pu</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in severe;</w:t>
      </w:r>
    </w:p>
    <w:p w:rsidR="00362E9B" w:rsidRDefault="00362E9B" w:rsidP="00362E9B">
      <w:pPr>
        <w:widowControl/>
        <w:numPr>
          <w:ilvl w:val="0"/>
          <w:numId w:val="40"/>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945D7B">
        <w:rPr>
          <w:rFonts w:ascii="Times New Roman" w:eastAsia="Calibri" w:hAnsi="Times New Roman" w:cs="Times New Roman"/>
          <w:color w:val="191919"/>
          <w:kern w:val="0"/>
          <w:sz w:val="24"/>
          <w:lang w:val="ro-RO" w:eastAsia="en-US" w:bidi="ar-SA"/>
        </w:rPr>
        <w:t>nu mi-am încălcat în mod grav sau repetat obliga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iile principale ce-i reveneau în cadrul unui contract de achizi</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ii publice, al unui contract sectorial sau al unui contract de concesiune încheiate anterior, iar aceste încălcări au dus la încetarea anticipată respectivului contract, plata de daune interese sau alte sanc</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iuni comparabile;</w:t>
      </w:r>
    </w:p>
    <w:p w:rsidR="00362E9B" w:rsidRDefault="00362E9B" w:rsidP="00362E9B">
      <w:pPr>
        <w:widowControl/>
        <w:numPr>
          <w:ilvl w:val="0"/>
          <w:numId w:val="40"/>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Pr>
          <w:rFonts w:ascii="Times New Roman" w:eastAsia="Calibri" w:hAnsi="Times New Roman" w:cs="Times New Roman"/>
          <w:color w:val="191919"/>
          <w:kern w:val="0"/>
          <w:sz w:val="24"/>
          <w:lang w:val="ro-RO" w:eastAsia="en-US" w:bidi="ar-SA"/>
        </w:rPr>
        <w:t>nu voi da</w:t>
      </w:r>
      <w:r w:rsidRPr="00F56544">
        <w:rPr>
          <w:rFonts w:ascii="Times New Roman" w:eastAsia="Calibri" w:hAnsi="Times New Roman" w:cs="Times New Roman"/>
          <w:color w:val="191919"/>
          <w:kern w:val="0"/>
          <w:sz w:val="24"/>
          <w:lang w:val="ro-RO" w:eastAsia="en-US" w:bidi="ar-SA"/>
        </w:rPr>
        <w:t xml:space="preserve"> declaraţii false în conţinutul informaţiilor transmise la solicitarea entităţii contractante în scopul verificării absenţei motivelor de excludere sau al îndeplinirii criteriilor de calificare şi selecţie, </w:t>
      </w:r>
      <w:r>
        <w:rPr>
          <w:rFonts w:ascii="Times New Roman" w:eastAsia="Calibri" w:hAnsi="Times New Roman" w:cs="Times New Roman"/>
          <w:color w:val="191919"/>
          <w:kern w:val="0"/>
          <w:sz w:val="24"/>
          <w:lang w:val="ro-RO" w:eastAsia="en-US" w:bidi="ar-SA"/>
        </w:rPr>
        <w:t>voi</w:t>
      </w:r>
      <w:r w:rsidRPr="00F56544">
        <w:rPr>
          <w:rFonts w:ascii="Times New Roman" w:eastAsia="Calibri" w:hAnsi="Times New Roman" w:cs="Times New Roman"/>
          <w:color w:val="191919"/>
          <w:kern w:val="0"/>
          <w:sz w:val="24"/>
          <w:lang w:val="ro-RO" w:eastAsia="en-US" w:bidi="ar-SA"/>
        </w:rPr>
        <w:t xml:space="preserve"> prezentat aceste informaţii sau </w:t>
      </w:r>
      <w:r>
        <w:rPr>
          <w:rFonts w:ascii="Times New Roman" w:eastAsia="Calibri" w:hAnsi="Times New Roman" w:cs="Times New Roman"/>
          <w:color w:val="191919"/>
          <w:kern w:val="0"/>
          <w:sz w:val="24"/>
          <w:lang w:val="ro-RO" w:eastAsia="en-US" w:bidi="ar-SA"/>
        </w:rPr>
        <w:t>voi fi în măsură să prezint</w:t>
      </w:r>
      <w:r w:rsidRPr="00F56544">
        <w:rPr>
          <w:rFonts w:ascii="Times New Roman" w:eastAsia="Calibri" w:hAnsi="Times New Roman" w:cs="Times New Roman"/>
          <w:color w:val="191919"/>
          <w:kern w:val="0"/>
          <w:sz w:val="24"/>
          <w:lang w:val="ro-RO" w:eastAsia="en-US" w:bidi="ar-SA"/>
        </w:rPr>
        <w:t xml:space="preserve"> documentele justificative solicitate;  </w:t>
      </w:r>
    </w:p>
    <w:p w:rsidR="00362E9B" w:rsidRPr="00945D7B" w:rsidRDefault="00362E9B" w:rsidP="00362E9B">
      <w:pPr>
        <w:widowControl/>
        <w:numPr>
          <w:ilvl w:val="0"/>
          <w:numId w:val="40"/>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4716A8">
        <w:rPr>
          <w:rFonts w:ascii="Times New Roman" w:eastAsia="Calibri" w:hAnsi="Times New Roman" w:cs="Times New Roman"/>
          <w:color w:val="191919"/>
          <w:kern w:val="0"/>
          <w:sz w:val="24"/>
          <w:lang w:val="ro-RO" w:eastAsia="en-US" w:bidi="ar-SA"/>
        </w:rPr>
        <w:t xml:space="preserve">nu voi încerca să influenţez în mod nelegal procesul decizional al entităţii contractante, să obţin informaţii confidenţiale care mi-ar putea conferi avantaje nejustificate în cadrul procedurii de atribuire sau să furnizez din neglijenţă informaţii eronate care pot avea o influenţă semnificativă asupra deciziilor entităţii contractante privind excluderea din </w:t>
      </w:r>
      <w:r w:rsidRPr="004716A8">
        <w:rPr>
          <w:rFonts w:ascii="Times New Roman" w:eastAsia="Calibri" w:hAnsi="Times New Roman" w:cs="Times New Roman"/>
          <w:color w:val="191919"/>
          <w:kern w:val="0"/>
          <w:sz w:val="24"/>
          <w:lang w:val="ro-RO" w:eastAsia="en-US" w:bidi="ar-SA"/>
        </w:rPr>
        <w:lastRenderedPageBreak/>
        <w:t xml:space="preserve">procedura de atribuire a noastră, selectarea sau atribuirea contractului sectorial/acordului-cadru către noi.  </w:t>
      </w:r>
    </w:p>
    <w:p w:rsidR="00362E9B" w:rsidRPr="00773C80" w:rsidRDefault="00362E9B" w:rsidP="00362E9B">
      <w:pPr>
        <w:widowControl/>
        <w:shd w:val="clear" w:color="auto" w:fill="FFFFFF"/>
        <w:tabs>
          <w:tab w:val="left" w:leader="dot" w:pos="7704"/>
        </w:tabs>
        <w:suppressAutoHyphens w:val="0"/>
        <w:ind w:firstLine="1080"/>
        <w:jc w:val="both"/>
        <w:rPr>
          <w:rFonts w:ascii="Times New Roman" w:eastAsia="Times New Roman" w:hAnsi="Times New Roman" w:cs="Times New Roman"/>
          <w:kern w:val="0"/>
          <w:sz w:val="24"/>
          <w:lang w:val="ro-RO" w:eastAsia="en-US" w:bidi="ar-SA"/>
        </w:rPr>
      </w:pPr>
    </w:p>
    <w:p w:rsidR="00362E9B" w:rsidRPr="00773C80" w:rsidRDefault="00362E9B" w:rsidP="00362E9B">
      <w:pPr>
        <w:widowControl/>
        <w:suppressAutoHyphens w:val="0"/>
        <w:jc w:val="both"/>
        <w:rPr>
          <w:rFonts w:ascii="Times New Roman" w:eastAsia="Times New Roman" w:hAnsi="Times New Roman" w:cs="Times New Roman"/>
          <w:kern w:val="0"/>
          <w:sz w:val="24"/>
          <w:lang w:val="ro-RO" w:eastAsia="en-US" w:bidi="ar-SA"/>
        </w:rPr>
      </w:pPr>
      <w:r>
        <w:rPr>
          <w:rFonts w:ascii="Times New Roman" w:eastAsia="Times New Roman" w:hAnsi="Times New Roman" w:cs="Times New Roman"/>
          <w:b/>
          <w:bCs/>
          <w:color w:val="000000"/>
          <w:kern w:val="0"/>
          <w:sz w:val="24"/>
          <w:lang w:val="en-US" w:eastAsia="en-US" w:bidi="ar-SA"/>
        </w:rPr>
        <w:t xml:space="preserve">       </w:t>
      </w:r>
      <w:r w:rsidRPr="00773C80">
        <w:rPr>
          <w:rFonts w:ascii="Times New Roman" w:eastAsia="Times New Roman" w:hAnsi="Times New Roman" w:cs="Times New Roman"/>
          <w:kern w:val="0"/>
          <w:sz w:val="24"/>
          <w:lang w:val="ro-RO" w:eastAsia="en-US" w:bidi="ar-SA"/>
        </w:rPr>
        <w:t xml:space="preserve">Subsemnatul declar că informaţiile furnizate sunt complete şi corecte în fiecare detaliu şi înţeleg ca </w:t>
      </w:r>
      <w:r>
        <w:rPr>
          <w:rFonts w:ascii="Times New Roman" w:eastAsia="Times New Roman" w:hAnsi="Times New Roman" w:cs="Times New Roman"/>
          <w:kern w:val="0"/>
          <w:sz w:val="24"/>
          <w:lang w:val="ro-RO" w:eastAsia="en-US" w:bidi="ar-SA"/>
        </w:rPr>
        <w:t>entitatea</w:t>
      </w:r>
      <w:r w:rsidRPr="00773C80">
        <w:rPr>
          <w:rFonts w:ascii="Times New Roman" w:eastAsia="Times New Roman" w:hAnsi="Times New Roman" w:cs="Times New Roman"/>
          <w:kern w:val="0"/>
          <w:sz w:val="24"/>
          <w:lang w:val="ro-RO" w:eastAsia="en-US" w:bidi="ar-SA"/>
        </w:rPr>
        <w:t xml:space="preserve"> contractantă are dreptul de a solicita, în scopul verificării şi confirmării declaraţiilor, orice documente doveditoare de care dispun.</w:t>
      </w:r>
    </w:p>
    <w:p w:rsidR="00362E9B" w:rsidRPr="00773C80" w:rsidRDefault="00362E9B" w:rsidP="00362E9B">
      <w:pPr>
        <w:widowControl/>
        <w:shd w:val="clear" w:color="auto" w:fill="FFFFFF"/>
        <w:suppressAutoHyphens w:val="0"/>
        <w:ind w:right="10" w:firstLine="709"/>
        <w:jc w:val="both"/>
        <w:rPr>
          <w:rFonts w:ascii="Times New Roman" w:eastAsia="Times New Roman" w:hAnsi="Times New Roman" w:cs="Times New Roman"/>
          <w:kern w:val="0"/>
          <w:sz w:val="24"/>
          <w:lang w:val="ro-RO" w:eastAsia="en-US" w:bidi="ar-SA"/>
        </w:rPr>
      </w:pPr>
      <w:r w:rsidRPr="00773C80">
        <w:rPr>
          <w:rFonts w:ascii="Times New Roman" w:eastAsia="Times New Roman" w:hAnsi="Times New Roman" w:cs="Times New Roman"/>
          <w:kern w:val="0"/>
          <w:sz w:val="24"/>
          <w:lang w:val="ro-RO" w:eastAsia="en-US" w:bidi="ar-SA"/>
        </w:rPr>
        <w:t>Înţeleg ca în cazul în care această declaraţie nu este conformă cu realitatea sunt pasibil de încălcarea prevederilor legislaţiei penale privind falsul în declaraţii.</w:t>
      </w:r>
    </w:p>
    <w:p w:rsidR="00362E9B" w:rsidRPr="00773C80" w:rsidRDefault="00362E9B" w:rsidP="00362E9B">
      <w:pPr>
        <w:widowControl/>
        <w:shd w:val="clear" w:color="auto" w:fill="FFFFFF"/>
        <w:suppressAutoHyphens w:val="0"/>
        <w:ind w:left="720" w:firstLine="357"/>
        <w:rPr>
          <w:rFonts w:ascii="Times New Roman" w:eastAsia="Times New Roman" w:hAnsi="Times New Roman" w:cs="Times New Roman"/>
          <w:spacing w:val="-1"/>
          <w:kern w:val="0"/>
          <w:sz w:val="24"/>
          <w:lang w:val="ro-RO" w:eastAsia="en-US" w:bidi="ar-SA"/>
        </w:rPr>
      </w:pPr>
    </w:p>
    <w:p w:rsidR="00362E9B" w:rsidRPr="00773C80" w:rsidRDefault="00362E9B" w:rsidP="00362E9B">
      <w:pPr>
        <w:widowControl/>
        <w:shd w:val="clear" w:color="auto" w:fill="FFFFFF"/>
        <w:tabs>
          <w:tab w:val="left" w:leader="dot" w:pos="7704"/>
        </w:tabs>
        <w:suppressAutoHyphens w:val="0"/>
        <w:ind w:firstLine="1080"/>
        <w:jc w:val="both"/>
        <w:rPr>
          <w:rFonts w:ascii="Times New Roman" w:eastAsia="Times New Roman" w:hAnsi="Times New Roman" w:cs="Times New Roman"/>
          <w:kern w:val="0"/>
          <w:sz w:val="24"/>
          <w:lang w:val="ro-RO" w:eastAsia="en-US" w:bidi="ar-SA"/>
        </w:rPr>
      </w:pPr>
    </w:p>
    <w:p w:rsidR="00362E9B" w:rsidRPr="00773C80" w:rsidRDefault="00362E9B" w:rsidP="00362E9B">
      <w:pPr>
        <w:widowControl/>
        <w:shd w:val="clear" w:color="auto" w:fill="FFFFFF"/>
        <w:suppressAutoHyphens w:val="0"/>
        <w:ind w:firstLine="1077"/>
        <w:rPr>
          <w:rFonts w:ascii="Times New Roman" w:eastAsia="Times New Roman" w:hAnsi="Times New Roman" w:cs="Times New Roman"/>
          <w:spacing w:val="-1"/>
          <w:kern w:val="0"/>
          <w:sz w:val="24"/>
          <w:lang w:val="ro-RO" w:eastAsia="en-US" w:bidi="ar-SA"/>
        </w:rPr>
      </w:pPr>
    </w:p>
    <w:p w:rsidR="00362E9B" w:rsidRPr="00773C80" w:rsidRDefault="00362E9B" w:rsidP="00362E9B">
      <w:pPr>
        <w:widowControl/>
        <w:shd w:val="clear" w:color="auto" w:fill="FFFFFF"/>
        <w:suppressAutoHyphens w:val="0"/>
        <w:rPr>
          <w:rFonts w:ascii="Times New Roman" w:eastAsia="Times New Roman" w:hAnsi="Times New Roman" w:cs="Times New Roman"/>
          <w:spacing w:val="-1"/>
          <w:kern w:val="0"/>
          <w:sz w:val="24"/>
          <w:lang w:val="ro-RO" w:eastAsia="en-US" w:bidi="ar-SA"/>
        </w:rPr>
      </w:pPr>
      <w:r w:rsidRPr="00773C80">
        <w:rPr>
          <w:rFonts w:ascii="Times New Roman" w:eastAsia="Times New Roman" w:hAnsi="Times New Roman" w:cs="Times New Roman"/>
          <w:spacing w:val="-1"/>
          <w:kern w:val="0"/>
          <w:sz w:val="24"/>
          <w:lang w:val="ro-RO" w:eastAsia="en-US" w:bidi="ar-SA"/>
        </w:rPr>
        <w:t>Data completării:...............................                            Operator economic ................................</w:t>
      </w:r>
    </w:p>
    <w:p w:rsidR="00362E9B" w:rsidRDefault="00362E9B" w:rsidP="00362E9B">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r w:rsidRPr="00773C80">
        <w:rPr>
          <w:rFonts w:ascii="Times New Roman" w:eastAsia="Times New Roman" w:hAnsi="Times New Roman" w:cs="Times New Roman"/>
          <w:i/>
          <w:spacing w:val="-1"/>
          <w:kern w:val="0"/>
          <w:sz w:val="24"/>
          <w:lang w:val="ro-RO" w:eastAsia="en-US" w:bidi="ar-SA"/>
        </w:rPr>
        <w:t xml:space="preserve">                                                                                           (semnătură autorizată)</w:t>
      </w:r>
    </w:p>
    <w:p w:rsidR="00362E9B" w:rsidRDefault="00362E9B" w:rsidP="00362E9B">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362E9B" w:rsidRDefault="00362E9B" w:rsidP="00362E9B">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362E9B" w:rsidRPr="00773C80" w:rsidRDefault="00362E9B" w:rsidP="00362E9B">
      <w:pPr>
        <w:widowControl/>
        <w:shd w:val="clear" w:color="auto" w:fill="FFFFFF"/>
        <w:suppressAutoHyphens w:val="0"/>
        <w:rPr>
          <w:rFonts w:ascii="Times New Roman" w:eastAsia="Times New Roman" w:hAnsi="Times New Roman" w:cs="Times New Roman"/>
          <w:kern w:val="0"/>
          <w:sz w:val="24"/>
          <w:lang w:val="en-US" w:eastAsia="en-US" w:bidi="ar-SA"/>
        </w:rPr>
      </w:pPr>
      <w:r w:rsidRPr="00773C80">
        <w:rPr>
          <w:rFonts w:ascii="Times New Roman" w:eastAsia="Times New Roman" w:hAnsi="Times New Roman" w:cs="Times New Roman"/>
          <w:kern w:val="0"/>
          <w:sz w:val="24"/>
          <w:lang w:val="ro-RO" w:eastAsia="en-US" w:bidi="ar-SA"/>
        </w:rPr>
        <w:t xml:space="preserve">Nota: se solicită atât ofertantului </w:t>
      </w:r>
      <w:r w:rsidRPr="004A561C">
        <w:rPr>
          <w:rFonts w:ascii="Times New Roman" w:eastAsia="Times New Roman" w:hAnsi="Times New Roman" w:cs="Times New Roman"/>
          <w:kern w:val="0"/>
          <w:sz w:val="24"/>
          <w:lang w:val="ro-RO" w:eastAsia="en-US" w:bidi="ar-SA"/>
        </w:rPr>
        <w:t xml:space="preserve">asociat, subcontractantului cât şi </w:t>
      </w:r>
      <w:r w:rsidRPr="00773C80">
        <w:rPr>
          <w:rFonts w:ascii="Times New Roman" w:eastAsia="Times New Roman" w:hAnsi="Times New Roman" w:cs="Times New Roman"/>
          <w:kern w:val="0"/>
          <w:sz w:val="24"/>
          <w:lang w:val="ro-RO" w:eastAsia="en-US" w:bidi="ar-SA"/>
        </w:rPr>
        <w:t xml:space="preserve">terţului susţinător. </w:t>
      </w:r>
    </w:p>
    <w:p w:rsidR="00362E9B" w:rsidRPr="00C01E10" w:rsidRDefault="00362E9B" w:rsidP="00362E9B">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362E9B" w:rsidRDefault="00362E9B" w:rsidP="00362E9B">
      <w:pPr>
        <w:pStyle w:val="StyleFormularItalic"/>
        <w:jc w:val="right"/>
        <w:rPr>
          <w:rFonts w:ascii="Times New Roman" w:eastAsia="Lucida Sans Unicode" w:hAnsi="Times New Roman" w:cs="Times New Roman"/>
          <w:iCs w:val="0"/>
          <w:sz w:val="24"/>
          <w:szCs w:val="24"/>
          <w:lang w:eastAsia="hi-IN" w:bidi="hi-IN"/>
        </w:rPr>
      </w:pPr>
    </w:p>
    <w:p w:rsidR="00362E9B" w:rsidRDefault="00362E9B" w:rsidP="00362E9B">
      <w:pPr>
        <w:pStyle w:val="StyleFormularItalic"/>
        <w:jc w:val="right"/>
        <w:rPr>
          <w:rFonts w:ascii="Times New Roman" w:eastAsia="Lucida Sans Unicode" w:hAnsi="Times New Roman" w:cs="Times New Roman"/>
          <w:iCs w:val="0"/>
          <w:sz w:val="24"/>
          <w:szCs w:val="24"/>
          <w:lang w:eastAsia="hi-IN" w:bidi="hi-IN"/>
        </w:rPr>
      </w:pPr>
    </w:p>
    <w:p w:rsidR="00362E9B" w:rsidRDefault="00362E9B" w:rsidP="00362E9B">
      <w:pPr>
        <w:pStyle w:val="StyleFormularItalic"/>
        <w:jc w:val="right"/>
        <w:rPr>
          <w:rFonts w:ascii="Times New Roman" w:eastAsia="Lucida Sans Unicode" w:hAnsi="Times New Roman" w:cs="Times New Roman"/>
          <w:iCs w:val="0"/>
          <w:sz w:val="24"/>
          <w:szCs w:val="24"/>
          <w:lang w:eastAsia="hi-IN" w:bidi="hi-IN"/>
        </w:rPr>
      </w:pPr>
    </w:p>
    <w:p w:rsidR="00362E9B" w:rsidRDefault="00362E9B" w:rsidP="00362E9B">
      <w:pPr>
        <w:pStyle w:val="StyleFormularItalic"/>
        <w:jc w:val="right"/>
        <w:rPr>
          <w:rFonts w:ascii="Times New Roman" w:eastAsia="Lucida Sans Unicode" w:hAnsi="Times New Roman" w:cs="Times New Roman"/>
          <w:iCs w:val="0"/>
          <w:sz w:val="24"/>
          <w:szCs w:val="24"/>
          <w:lang w:eastAsia="hi-IN" w:bidi="hi-IN"/>
        </w:rPr>
      </w:pPr>
    </w:p>
    <w:p w:rsidR="00362E9B" w:rsidRDefault="00362E9B" w:rsidP="00362E9B">
      <w:pPr>
        <w:pStyle w:val="StyleFormularItalic"/>
        <w:jc w:val="right"/>
        <w:rPr>
          <w:rFonts w:ascii="Times New Roman" w:eastAsia="Lucida Sans Unicode" w:hAnsi="Times New Roman" w:cs="Times New Roman"/>
          <w:iCs w:val="0"/>
          <w:sz w:val="24"/>
          <w:szCs w:val="24"/>
          <w:lang w:eastAsia="hi-IN" w:bidi="hi-IN"/>
        </w:rPr>
      </w:pPr>
    </w:p>
    <w:p w:rsidR="00362E9B" w:rsidRDefault="00362E9B" w:rsidP="00362E9B">
      <w:pPr>
        <w:pStyle w:val="StyleFormularItalic"/>
        <w:jc w:val="right"/>
        <w:rPr>
          <w:rFonts w:ascii="Times New Roman" w:eastAsia="Lucida Sans Unicode" w:hAnsi="Times New Roman" w:cs="Times New Roman"/>
          <w:iCs w:val="0"/>
          <w:sz w:val="24"/>
          <w:szCs w:val="24"/>
          <w:lang w:eastAsia="hi-IN" w:bidi="hi-IN"/>
        </w:rPr>
      </w:pPr>
    </w:p>
    <w:p w:rsidR="00362E9B" w:rsidRDefault="00362E9B" w:rsidP="00362E9B">
      <w:pPr>
        <w:pStyle w:val="StyleFormularItalic"/>
        <w:jc w:val="right"/>
        <w:rPr>
          <w:rFonts w:ascii="Times New Roman" w:eastAsia="Lucida Sans Unicode" w:hAnsi="Times New Roman" w:cs="Times New Roman"/>
          <w:iCs w:val="0"/>
          <w:sz w:val="24"/>
          <w:szCs w:val="24"/>
          <w:lang w:eastAsia="hi-IN" w:bidi="hi-IN"/>
        </w:rPr>
      </w:pPr>
    </w:p>
    <w:p w:rsidR="00362E9B" w:rsidRDefault="00362E9B" w:rsidP="00362E9B">
      <w:pPr>
        <w:pStyle w:val="StyleFormularItalic"/>
        <w:jc w:val="right"/>
        <w:rPr>
          <w:rFonts w:ascii="Times New Roman" w:eastAsia="Lucida Sans Unicode" w:hAnsi="Times New Roman" w:cs="Times New Roman"/>
          <w:iCs w:val="0"/>
          <w:sz w:val="24"/>
          <w:szCs w:val="24"/>
          <w:lang w:eastAsia="hi-IN" w:bidi="hi-IN"/>
        </w:rPr>
      </w:pPr>
    </w:p>
    <w:p w:rsidR="00362E9B" w:rsidRDefault="00362E9B" w:rsidP="00362E9B">
      <w:pPr>
        <w:pStyle w:val="StyleFormularItalic"/>
        <w:jc w:val="right"/>
        <w:rPr>
          <w:rFonts w:ascii="Times New Roman" w:eastAsia="Lucida Sans Unicode" w:hAnsi="Times New Roman" w:cs="Times New Roman"/>
          <w:iCs w:val="0"/>
          <w:sz w:val="24"/>
          <w:szCs w:val="24"/>
          <w:lang w:eastAsia="hi-IN" w:bidi="hi-IN"/>
        </w:rPr>
      </w:pPr>
    </w:p>
    <w:p w:rsidR="00362E9B" w:rsidRDefault="00362E9B" w:rsidP="00362E9B">
      <w:pPr>
        <w:pStyle w:val="StyleFormularItalic"/>
        <w:jc w:val="right"/>
        <w:rPr>
          <w:rFonts w:ascii="Times New Roman" w:eastAsia="Lucida Sans Unicode" w:hAnsi="Times New Roman" w:cs="Times New Roman"/>
          <w:iCs w:val="0"/>
          <w:sz w:val="24"/>
          <w:szCs w:val="24"/>
          <w:lang w:eastAsia="hi-IN" w:bidi="hi-IN"/>
        </w:rPr>
      </w:pPr>
    </w:p>
    <w:p w:rsidR="00362E9B" w:rsidRDefault="00362E9B" w:rsidP="00362E9B">
      <w:pPr>
        <w:pStyle w:val="StyleFormularItalic"/>
        <w:jc w:val="right"/>
        <w:rPr>
          <w:rFonts w:ascii="Times New Roman" w:eastAsia="Lucida Sans Unicode" w:hAnsi="Times New Roman" w:cs="Times New Roman"/>
          <w:iCs w:val="0"/>
          <w:sz w:val="24"/>
          <w:szCs w:val="24"/>
          <w:lang w:eastAsia="hi-IN" w:bidi="hi-IN"/>
        </w:rPr>
      </w:pPr>
    </w:p>
    <w:p w:rsidR="00362E9B" w:rsidRDefault="00362E9B" w:rsidP="00362E9B">
      <w:pPr>
        <w:pStyle w:val="StyleFormularItalic"/>
        <w:jc w:val="right"/>
        <w:rPr>
          <w:rFonts w:ascii="Times New Roman" w:eastAsia="Lucida Sans Unicode" w:hAnsi="Times New Roman" w:cs="Times New Roman"/>
          <w:iCs w:val="0"/>
          <w:sz w:val="24"/>
          <w:szCs w:val="24"/>
          <w:lang w:eastAsia="hi-IN" w:bidi="hi-IN"/>
        </w:rPr>
      </w:pPr>
    </w:p>
    <w:p w:rsidR="00362E9B" w:rsidRDefault="00362E9B" w:rsidP="00362E9B">
      <w:pPr>
        <w:pStyle w:val="StyleFormularItalic"/>
        <w:jc w:val="right"/>
        <w:rPr>
          <w:rFonts w:ascii="Times New Roman" w:eastAsia="Lucida Sans Unicode" w:hAnsi="Times New Roman" w:cs="Times New Roman"/>
          <w:iCs w:val="0"/>
          <w:sz w:val="24"/>
          <w:szCs w:val="24"/>
          <w:lang w:eastAsia="hi-IN" w:bidi="hi-IN"/>
        </w:rPr>
      </w:pPr>
    </w:p>
    <w:p w:rsidR="00362E9B" w:rsidRDefault="00362E9B" w:rsidP="00362E9B">
      <w:pPr>
        <w:pStyle w:val="StyleFormularItalic"/>
        <w:jc w:val="right"/>
        <w:rPr>
          <w:rFonts w:ascii="Times New Roman" w:eastAsia="Lucida Sans Unicode" w:hAnsi="Times New Roman" w:cs="Times New Roman"/>
          <w:iCs w:val="0"/>
          <w:sz w:val="24"/>
          <w:szCs w:val="24"/>
          <w:lang w:eastAsia="hi-IN" w:bidi="hi-IN"/>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Pr="000D0F06" w:rsidRDefault="00362E9B" w:rsidP="00362E9B">
      <w:pPr>
        <w:autoSpaceDE w:val="0"/>
        <w:jc w:val="right"/>
        <w:rPr>
          <w:rFonts w:ascii="Times New Roman" w:eastAsia="Times New Roman" w:hAnsi="Times New Roman" w:cs="Times New Roman"/>
          <w:b/>
          <w:kern w:val="0"/>
          <w:sz w:val="24"/>
          <w:lang w:val="ro-RO" w:eastAsia="en-US" w:bidi="ar-SA"/>
        </w:rPr>
      </w:pPr>
      <w:r w:rsidRPr="000D0F06">
        <w:rPr>
          <w:rFonts w:ascii="Times New Roman" w:eastAsia="Times New Roman" w:hAnsi="Times New Roman" w:cs="Times New Roman"/>
          <w:b/>
          <w:kern w:val="0"/>
          <w:sz w:val="24"/>
          <w:lang w:val="ro-RO" w:eastAsia="en-US" w:bidi="ar-SA"/>
        </w:rPr>
        <w:t>Formular nr. 6</w:t>
      </w:r>
    </w:p>
    <w:p w:rsidR="00362E9B" w:rsidRPr="00672675" w:rsidRDefault="00362E9B" w:rsidP="00362E9B">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Operator economic</w:t>
      </w:r>
    </w:p>
    <w:p w:rsidR="00362E9B" w:rsidRPr="00672675" w:rsidRDefault="00362E9B" w:rsidP="00362E9B">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_____________________</w:t>
      </w:r>
    </w:p>
    <w:p w:rsidR="00362E9B" w:rsidRPr="00672675" w:rsidRDefault="00362E9B" w:rsidP="00362E9B">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(denumirea/numele)</w:t>
      </w:r>
    </w:p>
    <w:p w:rsidR="00362E9B" w:rsidRPr="0097472E"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pStyle w:val="StyleFormularItalic"/>
        <w:rPr>
          <w:rFonts w:ascii="Times New Roman" w:hAnsi="Times New Roman" w:cs="Times New Roman"/>
          <w:bCs/>
          <w:sz w:val="24"/>
          <w:lang w:val="en-GB"/>
        </w:rPr>
      </w:pPr>
      <w:r w:rsidRPr="0097472E">
        <w:rPr>
          <w:rFonts w:ascii="Times New Roman" w:hAnsi="Times New Roman" w:cs="Times New Roman"/>
          <w:bCs/>
          <w:sz w:val="24"/>
        </w:rPr>
        <w:t xml:space="preserve">DECLARAŢIEprivind neîncadrarea în </w:t>
      </w:r>
      <w:r>
        <w:rPr>
          <w:rFonts w:ascii="Times New Roman" w:hAnsi="Times New Roman" w:cs="Times New Roman"/>
          <w:bCs/>
          <w:sz w:val="24"/>
          <w:lang w:val="en-GB"/>
        </w:rPr>
        <w:t>prevederile</w:t>
      </w:r>
    </w:p>
    <w:p w:rsidR="00362E9B" w:rsidRPr="0097472E" w:rsidRDefault="00362E9B" w:rsidP="00362E9B">
      <w:pPr>
        <w:pStyle w:val="StyleFormularItalic"/>
        <w:rPr>
          <w:rFonts w:ascii="Times New Roman" w:hAnsi="Times New Roman" w:cs="Times New Roman"/>
          <w:bCs/>
          <w:sz w:val="24"/>
        </w:rPr>
      </w:pPr>
      <w:proofErr w:type="gramStart"/>
      <w:r w:rsidRPr="0097472E">
        <w:rPr>
          <w:rFonts w:ascii="Times New Roman" w:hAnsi="Times New Roman" w:cs="Times New Roman"/>
          <w:bCs/>
          <w:sz w:val="24"/>
          <w:lang w:val="en-GB"/>
        </w:rPr>
        <w:t>art</w:t>
      </w:r>
      <w:proofErr w:type="gramEnd"/>
      <w:r w:rsidRPr="0097472E">
        <w:rPr>
          <w:rFonts w:ascii="Times New Roman" w:hAnsi="Times New Roman" w:cs="Times New Roman"/>
          <w:bCs/>
          <w:sz w:val="24"/>
          <w:lang w:val="en-GB"/>
        </w:rPr>
        <w:t>. 73din Legea 99/2016</w:t>
      </w:r>
    </w:p>
    <w:p w:rsidR="00362E9B" w:rsidRPr="0097472E" w:rsidRDefault="00362E9B" w:rsidP="00362E9B">
      <w:pPr>
        <w:pStyle w:val="StyleFormularItalic"/>
        <w:rPr>
          <w:rFonts w:ascii="Times New Roman" w:hAnsi="Times New Roman" w:cs="Times New Roman"/>
          <w:b w:val="0"/>
          <w:bCs/>
          <w:kern w:val="0"/>
          <w:sz w:val="24"/>
          <w:lang w:eastAsia="ro-RO"/>
        </w:rPr>
      </w:pPr>
    </w:p>
    <w:p w:rsidR="00362E9B" w:rsidRPr="0097472E" w:rsidRDefault="00362E9B" w:rsidP="00362E9B">
      <w:pPr>
        <w:widowControl/>
        <w:suppressAutoHyphens w:val="0"/>
        <w:autoSpaceDE w:val="0"/>
        <w:jc w:val="both"/>
        <w:rPr>
          <w:rFonts w:ascii="Times New Roman" w:eastAsia="Times New Roman" w:hAnsi="Times New Roman" w:cs="Times New Roman"/>
          <w:i/>
          <w:kern w:val="0"/>
          <w:sz w:val="24"/>
          <w:lang w:val="ro-RO" w:eastAsia="en-US" w:bidi="ar-SA"/>
        </w:rPr>
      </w:pPr>
    </w:p>
    <w:p w:rsidR="00362E9B" w:rsidRDefault="00362E9B" w:rsidP="00362E9B">
      <w:pPr>
        <w:widowControl/>
        <w:suppressAutoHyphens w:val="0"/>
        <w:autoSpaceDE w:val="0"/>
        <w:jc w:val="both"/>
        <w:rPr>
          <w:rFonts w:ascii="Times New Roman" w:eastAsia="Times New Roman" w:hAnsi="Times New Roman" w:cs="Times New Roman"/>
          <w:i/>
          <w:kern w:val="0"/>
          <w:sz w:val="24"/>
          <w:lang w:val="ro-RO" w:eastAsia="en-US" w:bidi="ar-SA"/>
        </w:rPr>
      </w:pPr>
      <w:r>
        <w:rPr>
          <w:rFonts w:ascii="Times New Roman" w:eastAsia="Times New Roman" w:hAnsi="Times New Roman" w:cs="Times New Roman"/>
          <w:i/>
          <w:kern w:val="0"/>
          <w:sz w:val="24"/>
          <w:lang w:val="ro-RO" w:eastAsia="en-US" w:bidi="ar-SA"/>
        </w:rPr>
        <w:t xml:space="preserve">Către  </w:t>
      </w:r>
      <w:r w:rsidRPr="00543F09">
        <w:rPr>
          <w:rFonts w:ascii="Times New Roman" w:eastAsia="Times New Roman" w:hAnsi="Times New Roman" w:cs="Times New Roman"/>
          <w:b/>
          <w:bCs/>
          <w:i/>
          <w:kern w:val="0"/>
          <w:sz w:val="24"/>
          <w:lang w:val="ro-RO" w:eastAsia="en-US" w:bidi="ar-SA"/>
        </w:rPr>
        <w:t>S.C. COMPANIA DE APĂ ORADEA S.A</w:t>
      </w:r>
      <w:r>
        <w:rPr>
          <w:rFonts w:ascii="Times New Roman" w:eastAsia="Times New Roman" w:hAnsi="Times New Roman" w:cs="Times New Roman"/>
          <w:b/>
          <w:bCs/>
          <w:i/>
          <w:kern w:val="0"/>
          <w:sz w:val="24"/>
          <w:lang w:val="ro-RO" w:eastAsia="en-US" w:bidi="ar-SA"/>
        </w:rPr>
        <w:t>.</w:t>
      </w:r>
      <w:r>
        <w:rPr>
          <w:rFonts w:ascii="Times New Roman" w:eastAsia="Times New Roman" w:hAnsi="Times New Roman" w:cs="Times New Roman"/>
          <w:bCs/>
          <w:i/>
          <w:kern w:val="0"/>
          <w:sz w:val="24"/>
          <w:lang w:val="ro-RO" w:eastAsia="en-US" w:bidi="ar-SA"/>
        </w:rPr>
        <w:t xml:space="preserve">, </w:t>
      </w:r>
      <w:r w:rsidRPr="00543F09">
        <w:rPr>
          <w:rFonts w:ascii="Times New Roman" w:eastAsia="Times New Roman" w:hAnsi="Times New Roman" w:cs="Times New Roman"/>
          <w:bCs/>
          <w:i/>
          <w:kern w:val="0"/>
          <w:sz w:val="24"/>
          <w:lang w:val="ro-RO" w:eastAsia="en-US" w:bidi="ar-SA"/>
        </w:rPr>
        <w:t>str. Duiliu Zamfirescu nr. 3</w:t>
      </w:r>
      <w:r>
        <w:rPr>
          <w:rFonts w:ascii="Times New Roman" w:eastAsia="Times New Roman" w:hAnsi="Times New Roman" w:cs="Times New Roman"/>
          <w:bCs/>
          <w:i/>
          <w:kern w:val="0"/>
          <w:sz w:val="24"/>
          <w:lang w:val="ro-RO" w:eastAsia="en-US" w:bidi="ar-SA"/>
        </w:rPr>
        <w:t>, Mun. Oradea</w:t>
      </w:r>
    </w:p>
    <w:p w:rsidR="00362E9B" w:rsidRPr="0097472E" w:rsidRDefault="00362E9B" w:rsidP="00362E9B">
      <w:pPr>
        <w:widowControl/>
        <w:suppressAutoHyphens w:val="0"/>
        <w:autoSpaceDE w:val="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(denumirea entităţii contractante şi adresa completă)</w:t>
      </w:r>
    </w:p>
    <w:p w:rsidR="00362E9B" w:rsidRPr="0097472E" w:rsidRDefault="00362E9B" w:rsidP="00362E9B">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Procedura de atribuire____________________</w:t>
      </w:r>
    </w:p>
    <w:p w:rsidR="00362E9B" w:rsidRPr="0097472E" w:rsidRDefault="00362E9B" w:rsidP="00362E9B">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Nr. invitaţie / anunţ de participare________________</w:t>
      </w:r>
    </w:p>
    <w:p w:rsidR="00362E9B" w:rsidRPr="0097472E" w:rsidRDefault="00362E9B" w:rsidP="00362E9B">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Data limită pentru depunerea ofertei______/______/20_ _</w:t>
      </w:r>
    </w:p>
    <w:p w:rsidR="00362E9B" w:rsidRPr="0097472E" w:rsidRDefault="00362E9B" w:rsidP="00362E9B">
      <w:pPr>
        <w:widowControl/>
        <w:suppressAutoHyphens w:val="0"/>
        <w:ind w:firstLine="720"/>
        <w:jc w:val="both"/>
        <w:rPr>
          <w:rFonts w:ascii="Times New Roman" w:eastAsia="Times New Roman" w:hAnsi="Times New Roman" w:cs="Times New Roman"/>
          <w:kern w:val="0"/>
          <w:sz w:val="24"/>
          <w:lang w:val="ro-RO" w:eastAsia="en-US" w:bidi="ar-SA"/>
        </w:rPr>
      </w:pPr>
    </w:p>
    <w:p w:rsidR="00362E9B" w:rsidRDefault="00362E9B" w:rsidP="00362E9B">
      <w:pPr>
        <w:widowControl/>
        <w:suppressAutoHyphens w:val="0"/>
        <w:ind w:firstLine="720"/>
        <w:jc w:val="both"/>
        <w:rPr>
          <w:rFonts w:ascii="Times New Roman" w:eastAsia="Times New Roman" w:hAnsi="Times New Roman" w:cs="Times New Roman"/>
          <w:kern w:val="0"/>
          <w:sz w:val="24"/>
          <w:lang w:val="ro-RO" w:eastAsia="en-US" w:bidi="ar-SA"/>
        </w:rPr>
      </w:pPr>
      <w:r w:rsidRPr="0097472E">
        <w:rPr>
          <w:rFonts w:ascii="Times New Roman" w:eastAsia="Times New Roman" w:hAnsi="Times New Roman" w:cs="Times New Roman"/>
          <w:kern w:val="0"/>
          <w:sz w:val="24"/>
          <w:lang w:val="ro-RO" w:eastAsia="en-US" w:bidi="ar-SA"/>
        </w:rPr>
        <w:t xml:space="preserve">Subscrisa </w:t>
      </w:r>
      <w:r w:rsidRPr="0097472E">
        <w:rPr>
          <w:rFonts w:ascii="Times New Roman" w:eastAsia="Times New Roman" w:hAnsi="Times New Roman" w:cs="Times New Roman"/>
          <w:kern w:val="0"/>
          <w:sz w:val="24"/>
          <w:u w:val="single"/>
          <w:lang w:val="ro-RO" w:eastAsia="en-US" w:bidi="ar-SA"/>
        </w:rPr>
        <w:t>S.C._____________________,</w:t>
      </w:r>
      <w:r w:rsidRPr="0097472E">
        <w:rPr>
          <w:rFonts w:ascii="Times New Roman" w:eastAsia="Times New Roman" w:hAnsi="Times New Roman" w:cs="Times New Roman"/>
          <w:i/>
          <w:kern w:val="0"/>
          <w:sz w:val="24"/>
          <w:lang w:val="ro-RO" w:eastAsia="en-US" w:bidi="ar-SA"/>
        </w:rPr>
        <w:t>(denumirea/numele şi sediul/adresa operatorului economic),</w:t>
      </w:r>
      <w:r w:rsidRPr="0097472E">
        <w:rPr>
          <w:rFonts w:ascii="Times New Roman" w:eastAsia="Times New Roman" w:hAnsi="Times New Roman" w:cs="Times New Roman"/>
          <w:kern w:val="0"/>
          <w:sz w:val="24"/>
          <w:lang w:val="ro-RO" w:eastAsia="en-US" w:bidi="ar-SA"/>
        </w:rPr>
        <w:t xml:space="preserve"> cu sediul în ______________, str. _________________, înregistrată la Oficiul Registrului Comerţului______________, sub nr.______________________, CUI ______________________, reprezentată prin _______________________, în calitate de</w:t>
      </w:r>
      <w:r w:rsidRPr="0097472E">
        <w:rPr>
          <w:rFonts w:ascii="Times New Roman" w:eastAsia="Times New Roman" w:hAnsi="Times New Roman" w:cs="Times New Roman"/>
          <w:b/>
          <w:kern w:val="0"/>
          <w:sz w:val="24"/>
          <w:lang w:val="ro-RO" w:eastAsia="en-US" w:bidi="ar-SA"/>
        </w:rPr>
        <w:t xml:space="preserve"> ofertant/ofertant asociat/candidat/subcontractant/terţul susţinător </w:t>
      </w:r>
      <w:r w:rsidRPr="0097472E">
        <w:rPr>
          <w:rFonts w:ascii="Times New Roman" w:eastAsia="Times New Roman" w:hAnsi="Times New Roman" w:cs="Times New Roman"/>
          <w:kern w:val="0"/>
          <w:sz w:val="24"/>
          <w:lang w:val="ro-RO" w:eastAsia="en-US" w:bidi="ar-SA"/>
        </w:rPr>
        <w:t xml:space="preserve">în carul procedurii de achiziţie publică _________________________, organizată de S.C. COMPANIA DE APĂ ORADEA S.A., în temeiul art. </w:t>
      </w:r>
      <w:r w:rsidRPr="0097472E">
        <w:rPr>
          <w:rFonts w:ascii="Times New Roman" w:eastAsia="Times New Roman" w:hAnsi="Times New Roman" w:cs="Times New Roman"/>
          <w:b/>
          <w:bCs/>
          <w:iCs/>
          <w:kern w:val="0"/>
          <w:sz w:val="24"/>
          <w:lang w:eastAsia="en-US" w:bidi="ar-SA"/>
        </w:rPr>
        <w:t xml:space="preserve">73din Legea 99/2016 </w:t>
      </w:r>
      <w:r w:rsidRPr="0097472E">
        <w:rPr>
          <w:rFonts w:ascii="Times New Roman" w:eastAsia="Times New Roman" w:hAnsi="Times New Roman" w:cs="Times New Roman"/>
          <w:bCs/>
          <w:iCs/>
          <w:kern w:val="0"/>
          <w:sz w:val="24"/>
          <w:lang w:eastAsia="en-US" w:bidi="ar-SA"/>
        </w:rPr>
        <w:t>privind achiziţi</w:t>
      </w:r>
      <w:r>
        <w:rPr>
          <w:rFonts w:ascii="Times New Roman" w:eastAsia="Times New Roman" w:hAnsi="Times New Roman" w:cs="Times New Roman"/>
          <w:bCs/>
          <w:iCs/>
          <w:kern w:val="0"/>
          <w:sz w:val="24"/>
          <w:lang w:eastAsia="en-US" w:bidi="ar-SA"/>
        </w:rPr>
        <w:t>i</w:t>
      </w:r>
      <w:r w:rsidRPr="0097472E">
        <w:rPr>
          <w:rFonts w:ascii="Times New Roman" w:eastAsia="Times New Roman" w:hAnsi="Times New Roman" w:cs="Times New Roman"/>
          <w:bCs/>
          <w:iCs/>
          <w:kern w:val="0"/>
          <w:sz w:val="24"/>
          <w:lang w:eastAsia="en-US" w:bidi="ar-SA"/>
        </w:rPr>
        <w:t>le sectoriale</w:t>
      </w:r>
      <w:r w:rsidRPr="0097472E">
        <w:rPr>
          <w:rFonts w:ascii="Times New Roman" w:eastAsia="Times New Roman" w:hAnsi="Times New Roman" w:cs="Times New Roman"/>
          <w:kern w:val="0"/>
          <w:sz w:val="24"/>
          <w:lang w:val="ro-RO" w:eastAsia="en-US" w:bidi="ar-SA"/>
        </w:rPr>
        <w:t>, declar pe proprie răspundere, sub sancţiunea falsului în declaraţii, următoarele:</w:t>
      </w:r>
    </w:p>
    <w:p w:rsidR="00362E9B" w:rsidRPr="009A43F1" w:rsidRDefault="00362E9B" w:rsidP="00362E9B">
      <w:pPr>
        <w:widowControl/>
        <w:numPr>
          <w:ilvl w:val="0"/>
          <w:numId w:val="38"/>
        </w:numPr>
        <w:suppressAutoHyphens w:val="0"/>
        <w:jc w:val="both"/>
        <w:rPr>
          <w:rFonts w:ascii="Times New Roman" w:eastAsia="Times New Roman" w:hAnsi="Times New Roman" w:cs="Times New Roman"/>
          <w:kern w:val="0"/>
          <w:sz w:val="24"/>
          <w:lang w:val="ro-RO" w:eastAsia="en-US" w:bidi="ar-SA"/>
        </w:rPr>
      </w:pPr>
      <w:r w:rsidRPr="009A43F1">
        <w:rPr>
          <w:rFonts w:ascii="Times New Roman" w:eastAsia="Times New Roman" w:hAnsi="Times New Roman" w:cs="Times New Roman"/>
          <w:kern w:val="0"/>
          <w:sz w:val="24"/>
          <w:lang w:val="it-IT" w:eastAsia="en-US" w:bidi="ar-SA"/>
        </w:rPr>
        <w:t>Societatea noastr</w:t>
      </w:r>
      <w:r>
        <w:rPr>
          <w:rFonts w:ascii="Times New Roman" w:eastAsia="Times New Roman" w:hAnsi="Times New Roman" w:cs="Times New Roman"/>
          <w:kern w:val="0"/>
          <w:sz w:val="24"/>
          <w:lang w:val="it-IT" w:eastAsia="en-US" w:bidi="ar-SA"/>
        </w:rPr>
        <w:t>ă</w:t>
      </w:r>
      <w:r w:rsidRPr="009A43F1">
        <w:rPr>
          <w:rFonts w:ascii="Times New Roman" w:eastAsia="Times New Roman" w:hAnsi="Times New Roman" w:cs="Times New Roman"/>
          <w:kern w:val="0"/>
          <w:sz w:val="24"/>
          <w:lang w:val="it-IT" w:eastAsia="en-US" w:bidi="ar-SA"/>
        </w:rPr>
        <w:t xml:space="preserve"> nu </w:t>
      </w:r>
      <w:r w:rsidRPr="009A43F1">
        <w:rPr>
          <w:rFonts w:ascii="Times New Roman" w:eastAsia="Times New Roman" w:hAnsi="Times New Roman" w:cs="Times New Roman"/>
          <w:kern w:val="0"/>
          <w:sz w:val="24"/>
          <w:lang w:val="ro-RO" w:eastAsia="en-US" w:bidi="ar-SA"/>
        </w:rPr>
        <w:t>particip</w:t>
      </w:r>
      <w:r>
        <w:rPr>
          <w:rFonts w:ascii="Times New Roman" w:eastAsia="Times New Roman" w:hAnsi="Times New Roman" w:cs="Times New Roman"/>
          <w:kern w:val="0"/>
          <w:sz w:val="24"/>
          <w:lang w:val="ro-RO" w:eastAsia="en-US" w:bidi="ar-SA"/>
        </w:rPr>
        <w:t>ă</w:t>
      </w:r>
      <w:r w:rsidRPr="009A43F1">
        <w:rPr>
          <w:rFonts w:ascii="Times New Roman" w:eastAsia="Times New Roman" w:hAnsi="Times New Roman" w:cs="Times New Roman"/>
          <w:kern w:val="0"/>
          <w:sz w:val="24"/>
          <w:lang w:val="ro-RO" w:eastAsia="en-US" w:bidi="ar-SA"/>
        </w:rPr>
        <w:t xml:space="preserve"> în procesul de verificare/evaluare a solicitărilor de participare/ofertelor a persoanelor care de</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sociale,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de interes, ac</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iuni din capitalul subscris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 ori a persoanelor care fac parte din consiliul de administra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ie/organul de conducere sau de supervizare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w:t>
      </w:r>
    </w:p>
    <w:p w:rsidR="00362E9B" w:rsidRPr="009A43F1" w:rsidRDefault="00362E9B" w:rsidP="00362E9B">
      <w:pPr>
        <w:widowControl/>
        <w:numPr>
          <w:ilvl w:val="0"/>
          <w:numId w:val="38"/>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particip</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în procesul de verificare/evaluare a solicitărilor de participare/ofertelor a unei persoane care este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cu persoane care fac parte din consiliul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ie/organul de conducere sau de supervizare al unuia dintre ofertan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i/candida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ter</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sus</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inători ori subcontractan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propu</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w:t>
      </w:r>
    </w:p>
    <w:p w:rsidR="00362E9B" w:rsidRPr="009A43F1" w:rsidRDefault="00362E9B" w:rsidP="00362E9B">
      <w:pPr>
        <w:widowControl/>
        <w:numPr>
          <w:ilvl w:val="0"/>
          <w:numId w:val="38"/>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drept membri în cadrul consiliului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ie/organului de conducere sau de supervizare </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i/sau are ac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ionari ori asocia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semnificativi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contractante</w:t>
      </w:r>
      <w:r w:rsidRPr="009A43F1">
        <w:rPr>
          <w:rFonts w:ascii="Times New Roman" w:eastAsia="Calibri" w:hAnsi="Times New Roman" w:cs="Times New Roman"/>
          <w:color w:val="191919"/>
          <w:kern w:val="0"/>
          <w:sz w:val="24"/>
          <w:lang w:val="en-US" w:eastAsia="en-US" w:bidi="ar-SA"/>
        </w:rPr>
        <w:t>al  S.C.</w:t>
      </w:r>
      <w:r>
        <w:rPr>
          <w:rFonts w:ascii="Times New Roman" w:eastAsia="Calibri" w:hAnsi="Times New Roman" w:cs="Times New Roman"/>
          <w:color w:val="191919"/>
          <w:kern w:val="0"/>
          <w:sz w:val="24"/>
          <w:lang w:val="en-US" w:eastAsia="en-US" w:bidi="ar-SA"/>
        </w:rPr>
        <w:t xml:space="preserve"> COMPANIA DE APĂ ORADEA S.A.</w:t>
      </w:r>
      <w:r w:rsidRPr="009A43F1">
        <w:rPr>
          <w:rFonts w:ascii="Times New Roman" w:eastAsia="Calibri" w:hAnsi="Times New Roman" w:cs="Times New Roman"/>
          <w:color w:val="191919"/>
          <w:kern w:val="0"/>
          <w:sz w:val="24"/>
          <w:lang w:val="ro-RO" w:eastAsia="en-US" w:bidi="ar-SA"/>
        </w:rPr>
        <w:t xml:space="preserve"> sau al furnizorului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362E9B" w:rsidRPr="009A43F1" w:rsidRDefault="00362E9B" w:rsidP="00362E9B">
      <w:pPr>
        <w:widowControl/>
        <w:numPr>
          <w:ilvl w:val="0"/>
          <w:numId w:val="38"/>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w:t>
      </w:r>
      <w:r>
        <w:rPr>
          <w:rFonts w:ascii="Times New Roman" w:eastAsia="Calibri" w:hAnsi="Times New Roman" w:cs="Times New Roman"/>
          <w:color w:val="191919"/>
          <w:kern w:val="0"/>
          <w:sz w:val="24"/>
          <w:lang w:val="ro-RO" w:eastAsia="en-US" w:bidi="ar-SA"/>
        </w:rPr>
        <w:t>a</w:t>
      </w:r>
      <w:r w:rsidRPr="009A43F1">
        <w:rPr>
          <w:rFonts w:ascii="Times New Roman" w:eastAsia="Calibri" w:hAnsi="Times New Roman" w:cs="Times New Roman"/>
          <w:color w:val="191919"/>
          <w:kern w:val="0"/>
          <w:sz w:val="24"/>
          <w:lang w:val="ro-RO" w:eastAsia="en-US" w:bidi="ar-SA"/>
        </w:rPr>
        <w:t>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ii contractante </w:t>
      </w:r>
      <w:r w:rsidRPr="009A43F1">
        <w:rPr>
          <w:rFonts w:ascii="Times New Roman" w:eastAsia="Calibri" w:hAnsi="Times New Roman" w:cs="Times New Roman"/>
          <w:color w:val="191919"/>
          <w:kern w:val="0"/>
          <w:sz w:val="24"/>
          <w:lang w:val="en-US" w:eastAsia="en-US" w:bidi="ar-SA"/>
        </w:rPr>
        <w:t>al  S.C. COMPANIA DE APĂ ORADEA S.A.</w:t>
      </w:r>
      <w:r w:rsidRPr="009A43F1">
        <w:rPr>
          <w:rFonts w:ascii="Times New Roman" w:eastAsia="Calibri" w:hAnsi="Times New Roman" w:cs="Times New Roman"/>
          <w:color w:val="191919"/>
          <w:kern w:val="0"/>
          <w:sz w:val="24"/>
          <w:lang w:val="ro-RO" w:eastAsia="en-US" w:bidi="ar-SA"/>
        </w:rPr>
        <w:t>sau al prestatorului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362E9B" w:rsidRDefault="00362E9B" w:rsidP="00362E9B">
      <w:pPr>
        <w:widowControl/>
        <w:suppressAutoHyphens w:val="0"/>
        <w:ind w:firstLine="720"/>
        <w:jc w:val="both"/>
        <w:rPr>
          <w:rFonts w:ascii="Times New Roman" w:eastAsia="Times New Roman" w:hAnsi="Times New Roman" w:cs="Times New Roman"/>
          <w:kern w:val="0"/>
          <w:sz w:val="24"/>
          <w:lang w:val="ro-RO" w:eastAsia="en-US" w:bidi="ar-SA"/>
        </w:rPr>
      </w:pPr>
    </w:p>
    <w:p w:rsidR="00362E9B" w:rsidRDefault="00362E9B" w:rsidP="00362E9B">
      <w:pPr>
        <w:widowControl/>
        <w:suppressAutoHyphens w:val="0"/>
        <w:jc w:val="both"/>
        <w:rPr>
          <w:rFonts w:ascii="Times New Roman" w:eastAsia="Calibri" w:hAnsi="Times New Roman" w:cs="Times New Roman"/>
          <w:kern w:val="0"/>
          <w:sz w:val="24"/>
          <w:lang w:val="ro-RO" w:eastAsia="en-US" w:bidi="ar-SA"/>
        </w:rPr>
      </w:pPr>
      <w:r w:rsidRPr="009A43F1">
        <w:rPr>
          <w:rFonts w:ascii="Times New Roman" w:eastAsia="Times New Roman" w:hAnsi="Times New Roman" w:cs="Times New Roman"/>
          <w:kern w:val="0"/>
          <w:sz w:val="24"/>
          <w:lang w:val="ro-RO" w:eastAsia="en-US" w:bidi="ar-SA"/>
        </w:rPr>
        <w:t xml:space="preserve">Subscrisa declar că informaţiile furnizate sunt complete şi corecte în fiecare detaliu şi înţeleg că </w:t>
      </w:r>
      <w:r>
        <w:rPr>
          <w:rFonts w:ascii="Times New Roman" w:eastAsia="Times New Roman" w:hAnsi="Times New Roman" w:cs="Times New Roman"/>
          <w:kern w:val="0"/>
          <w:sz w:val="24"/>
          <w:lang w:val="ro-RO" w:eastAsia="en-US" w:bidi="ar-SA"/>
        </w:rPr>
        <w:t>entitatea</w:t>
      </w:r>
      <w:r w:rsidRPr="009A43F1">
        <w:rPr>
          <w:rFonts w:ascii="Times New Roman" w:eastAsia="Times New Roman" w:hAnsi="Times New Roman" w:cs="Times New Roman"/>
          <w:kern w:val="0"/>
          <w:sz w:val="24"/>
          <w:lang w:val="ro-RO" w:eastAsia="en-US" w:bidi="ar-SA"/>
        </w:rPr>
        <w:t xml:space="preserve"> contractantă are dreptul de a solicita, în scopul verificării şi confirmării declaraţiilor orice documente doveditoare de care dispunem.</w:t>
      </w:r>
    </w:p>
    <w:p w:rsidR="00362E9B" w:rsidRDefault="00362E9B" w:rsidP="00362E9B">
      <w:pPr>
        <w:widowControl/>
        <w:suppressAutoHyphens w:val="0"/>
        <w:jc w:val="both"/>
        <w:rPr>
          <w:rFonts w:ascii="Times New Roman" w:eastAsia="Times New Roman" w:hAnsi="Times New Roman" w:cs="Times New Roman"/>
          <w:kern w:val="0"/>
          <w:sz w:val="24"/>
          <w:lang w:val="ro-RO" w:eastAsia="en-US" w:bidi="ar-SA"/>
        </w:rPr>
      </w:pPr>
      <w:r w:rsidRPr="009A43F1">
        <w:rPr>
          <w:rFonts w:ascii="Times New Roman" w:eastAsia="Calibri" w:hAnsi="Times New Roman" w:cs="Times New Roman"/>
          <w:kern w:val="0"/>
          <w:sz w:val="24"/>
          <w:lang w:val="ro-RO" w:eastAsia="en-US" w:bidi="ar-SA"/>
        </w:rPr>
        <w:t>În</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eleg c</w:t>
      </w:r>
      <w:r>
        <w:rPr>
          <w:rFonts w:ascii="Times New Roman" w:eastAsia="Calibri" w:hAnsi="Times New Roman" w:cs="Times New Roman"/>
          <w:kern w:val="0"/>
          <w:sz w:val="24"/>
          <w:lang w:val="ro-RO" w:eastAsia="en-US" w:bidi="ar-SA"/>
        </w:rPr>
        <w:t>ă</w:t>
      </w:r>
      <w:r w:rsidRPr="009A43F1">
        <w:rPr>
          <w:rFonts w:ascii="Times New Roman" w:eastAsia="Calibri" w:hAnsi="Times New Roman" w:cs="Times New Roman"/>
          <w:kern w:val="0"/>
          <w:sz w:val="24"/>
          <w:lang w:val="ro-RO" w:eastAsia="en-US" w:bidi="ar-SA"/>
        </w:rPr>
        <w:t xml:space="preserve"> î</w:t>
      </w:r>
      <w:r>
        <w:rPr>
          <w:rFonts w:ascii="Times New Roman" w:eastAsia="Calibri" w:hAnsi="Times New Roman" w:cs="Times New Roman"/>
          <w:kern w:val="0"/>
          <w:sz w:val="24"/>
          <w:lang w:val="ro-RO" w:eastAsia="en-US" w:bidi="ar-SA"/>
        </w:rPr>
        <w:t>n cazul în care aceasta declaraţie nu este conformă</w:t>
      </w:r>
      <w:r w:rsidRPr="009A43F1">
        <w:rPr>
          <w:rFonts w:ascii="Times New Roman" w:eastAsia="Calibri" w:hAnsi="Times New Roman" w:cs="Times New Roman"/>
          <w:kern w:val="0"/>
          <w:sz w:val="24"/>
          <w:lang w:val="ro-RO" w:eastAsia="en-US" w:bidi="ar-SA"/>
        </w:rPr>
        <w:t xml:space="preserve"> cu realitatea sunt pasibil de încalcarea prevederilor legislatiei penale privind falsul în declara</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ii.</w:t>
      </w:r>
      <w:r w:rsidRPr="009A43F1">
        <w:rPr>
          <w:rFonts w:ascii="Times New Roman" w:eastAsia="Times New Roman" w:hAnsi="Times New Roman" w:cs="Times New Roman"/>
          <w:kern w:val="0"/>
          <w:sz w:val="24"/>
          <w:lang w:val="ro-RO" w:eastAsia="en-US" w:bidi="ar-SA"/>
        </w:rPr>
        <w:t xml:space="preserve">Totodată, declar ca am luat la cunoştinţa de </w:t>
      </w:r>
      <w:r w:rsidRPr="009A43F1">
        <w:rPr>
          <w:rFonts w:ascii="Times New Roman" w:eastAsia="Times New Roman" w:hAnsi="Times New Roman" w:cs="Times New Roman"/>
          <w:kern w:val="0"/>
          <w:sz w:val="24"/>
          <w:lang w:val="ro-RO" w:eastAsia="en-US" w:bidi="ar-SA"/>
        </w:rPr>
        <w:lastRenderedPageBreak/>
        <w:t>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362E9B" w:rsidRDefault="00362E9B" w:rsidP="00362E9B">
      <w:pPr>
        <w:widowControl/>
        <w:suppressAutoHyphens w:val="0"/>
        <w:jc w:val="both"/>
        <w:rPr>
          <w:rFonts w:ascii="Times New Roman" w:eastAsia="Calibri" w:hAnsi="Times New Roman" w:cs="Times New Roman"/>
          <w:kern w:val="0"/>
          <w:sz w:val="24"/>
          <w:lang w:val="ro-RO" w:eastAsia="en-US" w:bidi="ar-SA"/>
        </w:rPr>
      </w:pPr>
    </w:p>
    <w:p w:rsidR="007C7E3E" w:rsidRDefault="00362E9B" w:rsidP="007C7E3E">
      <w:pPr>
        <w:widowControl/>
        <w:shd w:val="clear" w:color="auto" w:fill="FFFFFF"/>
        <w:ind w:right="10" w:firstLine="567"/>
        <w:jc w:val="both"/>
        <w:rPr>
          <w:rFonts w:ascii="Times New Roman" w:eastAsia="Calibri" w:hAnsi="Times New Roman" w:cs="Times New Roman"/>
          <w:kern w:val="0"/>
          <w:sz w:val="24"/>
          <w:lang w:val="ro-RO" w:eastAsia="en-US" w:bidi="ar-SA"/>
        </w:rPr>
      </w:pPr>
      <w:r w:rsidRPr="00FC7119">
        <w:rPr>
          <w:rFonts w:ascii="Times New Roman" w:eastAsia="Times New Roman" w:hAnsi="Times New Roman" w:cs="Times New Roman"/>
          <w:kern w:val="0"/>
          <w:sz w:val="24"/>
          <w:lang w:val="ro-RO" w:eastAsia="ar-SA" w:bidi="ar-SA"/>
        </w:rPr>
        <w:t xml:space="preserve">Persoanele cu funcţii de decizie în cadrul entităţii contractante sunt: </w:t>
      </w: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6"/>
        <w:gridCol w:w="1800"/>
        <w:gridCol w:w="3875"/>
      </w:tblGrid>
      <w:tr w:rsidR="007C7E3E" w:rsidRPr="00043F9F" w:rsidTr="003278E9">
        <w:trPr>
          <w:jc w:val="center"/>
        </w:trPr>
        <w:tc>
          <w:tcPr>
            <w:tcW w:w="3066" w:type="dxa"/>
          </w:tcPr>
          <w:p w:rsidR="007C7E3E" w:rsidRPr="00043F9F" w:rsidRDefault="007C7E3E" w:rsidP="003278E9">
            <w:pPr>
              <w:jc w:val="center"/>
              <w:rPr>
                <w:rFonts w:ascii="Times New Roman" w:eastAsia="Times New Roman" w:hAnsi="Times New Roman"/>
                <w:b/>
                <w:sz w:val="24"/>
                <w:lang w:val="ro-RO" w:eastAsia="ro-RO"/>
              </w:rPr>
            </w:pPr>
            <w:r w:rsidRPr="00043F9F">
              <w:rPr>
                <w:rFonts w:ascii="Times New Roman" w:eastAsia="Times New Roman" w:hAnsi="Times New Roman"/>
                <w:b/>
                <w:sz w:val="24"/>
                <w:lang w:val="ro-RO" w:eastAsia="ro-RO"/>
              </w:rPr>
              <w:t>Numele şi Prenumele</w:t>
            </w:r>
          </w:p>
        </w:tc>
        <w:tc>
          <w:tcPr>
            <w:tcW w:w="1800" w:type="dxa"/>
          </w:tcPr>
          <w:p w:rsidR="007C7E3E" w:rsidRPr="00043F9F" w:rsidRDefault="007C7E3E" w:rsidP="003278E9">
            <w:pPr>
              <w:jc w:val="center"/>
              <w:rPr>
                <w:rFonts w:ascii="Times New Roman" w:eastAsia="Times New Roman" w:hAnsi="Times New Roman"/>
                <w:b/>
                <w:sz w:val="24"/>
                <w:highlight w:val="yellow"/>
                <w:lang w:val="ro-RO" w:eastAsia="ro-RO"/>
              </w:rPr>
            </w:pPr>
            <w:r w:rsidRPr="00043F9F">
              <w:rPr>
                <w:rFonts w:ascii="Times New Roman" w:eastAsia="Times New Roman" w:hAnsi="Times New Roman"/>
                <w:b/>
                <w:sz w:val="24"/>
                <w:lang w:val="ro-RO" w:eastAsia="ro-RO"/>
              </w:rPr>
              <w:t>Domiciliul</w:t>
            </w:r>
          </w:p>
        </w:tc>
        <w:tc>
          <w:tcPr>
            <w:tcW w:w="3875" w:type="dxa"/>
          </w:tcPr>
          <w:p w:rsidR="007C7E3E" w:rsidRPr="00043F9F" w:rsidRDefault="007C7E3E" w:rsidP="003278E9">
            <w:pPr>
              <w:jc w:val="center"/>
              <w:rPr>
                <w:rFonts w:ascii="Times New Roman" w:eastAsia="Times New Roman" w:hAnsi="Times New Roman"/>
                <w:b/>
                <w:sz w:val="24"/>
                <w:lang w:val="ro-RO" w:eastAsia="ro-RO"/>
              </w:rPr>
            </w:pPr>
            <w:r w:rsidRPr="00043F9F">
              <w:rPr>
                <w:rFonts w:ascii="Times New Roman" w:eastAsia="Times New Roman" w:hAnsi="Times New Roman"/>
                <w:b/>
                <w:sz w:val="24"/>
                <w:lang w:val="ro-RO" w:eastAsia="ro-RO"/>
              </w:rPr>
              <w:t>Funcţia</w:t>
            </w:r>
          </w:p>
        </w:tc>
      </w:tr>
      <w:tr w:rsidR="007C7E3E" w:rsidRPr="007C491E" w:rsidTr="00327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269"/>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rPr>
                <w:rFonts w:ascii="Times New Roman" w:hAnsi="Times New Roman"/>
                <w:color w:val="000000"/>
                <w:sz w:val="24"/>
                <w:lang w:val="ro-RO"/>
              </w:rPr>
            </w:pPr>
            <w:r w:rsidRPr="007C491E">
              <w:rPr>
                <w:rFonts w:ascii="Times New Roman" w:hAnsi="Times New Roman"/>
                <w:color w:val="000000"/>
                <w:sz w:val="24"/>
                <w:lang w:val="ro-RO"/>
              </w:rPr>
              <w:t>Lucian Mihai CHINDLEA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rPr>
                <w:rFonts w:ascii="Times New Roman" w:hAnsi="Times New Roman"/>
                <w:color w:val="000000"/>
                <w:sz w:val="24"/>
                <w:lang w:val="ro-RO"/>
              </w:rPr>
            </w:pPr>
            <w:r w:rsidRPr="007C491E">
              <w:rPr>
                <w:rFonts w:ascii="Times New Roman" w:hAnsi="Times New Roman"/>
                <w:color w:val="000000"/>
                <w:sz w:val="24"/>
                <w:lang w:val="ro-RO"/>
              </w:rPr>
              <w:t>Director General</w:t>
            </w:r>
          </w:p>
        </w:tc>
      </w:tr>
      <w:tr w:rsidR="007C7E3E" w:rsidRPr="007C491E" w:rsidTr="00327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rPr>
                <w:rFonts w:ascii="Times New Roman" w:hAnsi="Times New Roman"/>
                <w:color w:val="000000"/>
                <w:sz w:val="24"/>
                <w:lang w:val="ro-RO"/>
              </w:rPr>
            </w:pPr>
            <w:r w:rsidRPr="007C491E">
              <w:rPr>
                <w:rFonts w:ascii="Times New Roman" w:hAnsi="Times New Roman"/>
                <w:color w:val="000000"/>
                <w:sz w:val="24"/>
                <w:lang w:val="ro-RO"/>
              </w:rPr>
              <w:t>Nadia Ramona HAȘ</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rPr>
                <w:rFonts w:ascii="Times New Roman" w:hAnsi="Times New Roman"/>
                <w:color w:val="000000"/>
                <w:sz w:val="24"/>
                <w:lang w:val="ro-RO"/>
              </w:rPr>
            </w:pPr>
            <w:r w:rsidRPr="007C491E">
              <w:rPr>
                <w:rFonts w:ascii="Times New Roman" w:hAnsi="Times New Roman"/>
                <w:color w:val="000000"/>
                <w:sz w:val="24"/>
                <w:lang w:val="ro-RO"/>
              </w:rPr>
              <w:t>Președinte Consiliul de Administraţie</w:t>
            </w:r>
          </w:p>
        </w:tc>
      </w:tr>
      <w:tr w:rsidR="007C7E3E" w:rsidRPr="007C491E" w:rsidTr="00327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rPr>
                <w:rFonts w:ascii="Times New Roman" w:hAnsi="Times New Roman"/>
                <w:color w:val="000000"/>
                <w:sz w:val="24"/>
                <w:lang w:val="ro-RO"/>
              </w:rPr>
            </w:pPr>
            <w:r w:rsidRPr="007C491E">
              <w:rPr>
                <w:rFonts w:ascii="Times New Roman" w:hAnsi="Times New Roman"/>
                <w:color w:val="000000"/>
                <w:sz w:val="24"/>
                <w:lang w:val="ro-RO"/>
              </w:rPr>
              <w:t>Mihai Dan GROZA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rPr>
                <w:rFonts w:ascii="Times New Roman" w:hAnsi="Times New Roman"/>
                <w:color w:val="000000"/>
                <w:sz w:val="24"/>
                <w:lang w:val="ro-RO"/>
              </w:rPr>
            </w:pPr>
            <w:r w:rsidRPr="007C491E">
              <w:rPr>
                <w:rFonts w:ascii="Times New Roman" w:hAnsi="Times New Roman"/>
                <w:color w:val="000000"/>
                <w:sz w:val="24"/>
                <w:lang w:val="ro-RO"/>
              </w:rPr>
              <w:t>Membru Consiliul de Administraţie</w:t>
            </w:r>
          </w:p>
        </w:tc>
      </w:tr>
      <w:tr w:rsidR="007C7E3E" w:rsidRPr="007C491E" w:rsidTr="00327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rPr>
                <w:rFonts w:ascii="Times New Roman" w:hAnsi="Times New Roman"/>
                <w:color w:val="000000"/>
                <w:sz w:val="24"/>
                <w:lang w:val="ro-RO"/>
              </w:rPr>
            </w:pPr>
            <w:r w:rsidRPr="007C491E">
              <w:rPr>
                <w:rFonts w:ascii="Times New Roman" w:hAnsi="Times New Roman"/>
                <w:color w:val="000000"/>
                <w:sz w:val="24"/>
                <w:lang w:val="ro-RO"/>
              </w:rPr>
              <w:t>Marius Gabriel MEȘTERU</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rPr>
                <w:rFonts w:ascii="Times New Roman" w:hAnsi="Times New Roman"/>
                <w:color w:val="000000"/>
                <w:sz w:val="24"/>
                <w:lang w:val="ro-RO"/>
              </w:rPr>
            </w:pPr>
            <w:r w:rsidRPr="007C491E">
              <w:rPr>
                <w:rFonts w:ascii="Times New Roman" w:hAnsi="Times New Roman"/>
                <w:color w:val="000000"/>
                <w:sz w:val="24"/>
                <w:lang w:val="ro-RO"/>
              </w:rPr>
              <w:t>Membru Consiliul de Administraţie</w:t>
            </w:r>
          </w:p>
        </w:tc>
      </w:tr>
      <w:tr w:rsidR="007C7E3E" w:rsidRPr="007C491E" w:rsidTr="00327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rPr>
                <w:rFonts w:ascii="Times New Roman" w:hAnsi="Times New Roman"/>
                <w:color w:val="000000"/>
                <w:sz w:val="24"/>
                <w:lang w:val="ro-RO"/>
              </w:rPr>
            </w:pPr>
            <w:r w:rsidRPr="007C491E">
              <w:rPr>
                <w:rFonts w:ascii="Times New Roman" w:hAnsi="Times New Roman"/>
                <w:color w:val="000000"/>
                <w:sz w:val="24"/>
                <w:lang w:val="ro-RO"/>
              </w:rPr>
              <w:t>Răzvan Mihai AILISOAIE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rPr>
                <w:rFonts w:ascii="Times New Roman" w:hAnsi="Times New Roman"/>
                <w:color w:val="000000"/>
                <w:sz w:val="24"/>
                <w:lang w:val="ro-RO"/>
              </w:rPr>
            </w:pPr>
            <w:r w:rsidRPr="007C491E">
              <w:rPr>
                <w:rFonts w:ascii="Times New Roman" w:hAnsi="Times New Roman"/>
                <w:color w:val="000000"/>
                <w:sz w:val="24"/>
                <w:lang w:val="ro-RO"/>
              </w:rPr>
              <w:t>Membru Consiliul de Administraţie</w:t>
            </w:r>
          </w:p>
        </w:tc>
      </w:tr>
      <w:tr w:rsidR="007C7E3E" w:rsidRPr="007C491E" w:rsidTr="00327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rPr>
                <w:rFonts w:ascii="Times New Roman" w:hAnsi="Times New Roman"/>
                <w:color w:val="000000"/>
                <w:sz w:val="24"/>
                <w:lang w:val="ro-RO"/>
              </w:rPr>
            </w:pPr>
            <w:r w:rsidRPr="007C491E">
              <w:rPr>
                <w:rFonts w:ascii="Times New Roman" w:hAnsi="Times New Roman"/>
                <w:color w:val="000000"/>
                <w:sz w:val="24"/>
                <w:lang w:val="ro-RO"/>
              </w:rPr>
              <w:t>Claudiu Romulus OROS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rPr>
                <w:rFonts w:ascii="Times New Roman" w:hAnsi="Times New Roman"/>
                <w:color w:val="000000"/>
                <w:sz w:val="24"/>
                <w:lang w:val="ro-RO"/>
              </w:rPr>
            </w:pPr>
            <w:r w:rsidRPr="007C491E">
              <w:rPr>
                <w:rFonts w:ascii="Times New Roman" w:hAnsi="Times New Roman"/>
                <w:color w:val="000000"/>
                <w:sz w:val="24"/>
                <w:lang w:val="ro-RO"/>
              </w:rPr>
              <w:t>Membru Consiliul de Administraţie</w:t>
            </w:r>
          </w:p>
        </w:tc>
      </w:tr>
      <w:tr w:rsidR="007C7E3E" w:rsidRPr="007C491E" w:rsidTr="00327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rPr>
                <w:rFonts w:ascii="Times New Roman" w:hAnsi="Times New Roman"/>
                <w:color w:val="000000"/>
                <w:sz w:val="24"/>
                <w:lang w:val="ro-RO"/>
              </w:rPr>
            </w:pPr>
            <w:r w:rsidRPr="007C491E">
              <w:rPr>
                <w:rFonts w:ascii="Times New Roman" w:hAnsi="Times New Roman"/>
                <w:color w:val="000000"/>
                <w:sz w:val="24"/>
                <w:lang w:val="ro-RO"/>
              </w:rPr>
              <w:t>Dinu Claudiu NEGREAN</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rPr>
                <w:rFonts w:ascii="Times New Roman" w:hAnsi="Times New Roman"/>
                <w:color w:val="000000"/>
                <w:sz w:val="24"/>
                <w:lang w:val="ro-RO"/>
              </w:rPr>
            </w:pPr>
            <w:r w:rsidRPr="007C491E">
              <w:rPr>
                <w:rFonts w:ascii="Times New Roman" w:hAnsi="Times New Roman"/>
                <w:color w:val="000000"/>
                <w:sz w:val="24"/>
                <w:lang w:val="ro-RO"/>
              </w:rPr>
              <w:t>Membru Consiliul de Administraţie</w:t>
            </w:r>
          </w:p>
        </w:tc>
      </w:tr>
      <w:tr w:rsidR="007C7E3E" w:rsidRPr="007C491E" w:rsidTr="00327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rPr>
                <w:rFonts w:ascii="Times New Roman" w:hAnsi="Times New Roman"/>
                <w:color w:val="000000"/>
                <w:sz w:val="24"/>
                <w:lang w:val="ro-RO"/>
              </w:rPr>
            </w:pPr>
            <w:r w:rsidRPr="007C491E">
              <w:rPr>
                <w:rFonts w:ascii="Times New Roman" w:hAnsi="Times New Roman"/>
                <w:color w:val="000000"/>
                <w:sz w:val="24"/>
                <w:lang w:val="ro-RO"/>
              </w:rPr>
              <w:t>Vasile FONOAGE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rPr>
                <w:rFonts w:ascii="Times New Roman" w:hAnsi="Times New Roman"/>
                <w:color w:val="000000"/>
                <w:sz w:val="24"/>
                <w:lang w:val="ro-RO"/>
              </w:rPr>
            </w:pPr>
            <w:r w:rsidRPr="007C491E">
              <w:rPr>
                <w:rFonts w:ascii="Times New Roman" w:hAnsi="Times New Roman"/>
                <w:color w:val="000000"/>
                <w:sz w:val="24"/>
                <w:lang w:val="ro-RO"/>
              </w:rPr>
              <w:t>Membru Consiliul de Administraţie</w:t>
            </w:r>
          </w:p>
        </w:tc>
      </w:tr>
      <w:tr w:rsidR="007C7E3E" w:rsidRPr="007C491E" w:rsidTr="00327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rPr>
                <w:rFonts w:ascii="Times New Roman" w:hAnsi="Times New Roman"/>
                <w:color w:val="000000"/>
                <w:sz w:val="24"/>
                <w:lang w:val="ro-RO"/>
              </w:rPr>
            </w:pPr>
            <w:r w:rsidRPr="007C491E">
              <w:rPr>
                <w:rFonts w:ascii="Times New Roman" w:hAnsi="Times New Roman"/>
                <w:color w:val="000000"/>
                <w:sz w:val="24"/>
                <w:lang w:val="ro-RO"/>
              </w:rPr>
              <w:t>Cristian POPA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rPr>
                <w:rFonts w:ascii="Times New Roman" w:hAnsi="Times New Roman"/>
                <w:color w:val="000000"/>
                <w:sz w:val="24"/>
                <w:lang w:val="ro-RO"/>
              </w:rPr>
            </w:pPr>
            <w:r w:rsidRPr="007C491E">
              <w:rPr>
                <w:rFonts w:ascii="Times New Roman" w:hAnsi="Times New Roman"/>
                <w:color w:val="000000"/>
                <w:sz w:val="24"/>
                <w:lang w:val="ro-RO"/>
              </w:rPr>
              <w:t>Director Tehnic</w:t>
            </w:r>
          </w:p>
        </w:tc>
      </w:tr>
      <w:tr w:rsidR="007C7E3E" w:rsidRPr="007C491E" w:rsidTr="00327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rPr>
                <w:rFonts w:ascii="Times New Roman" w:hAnsi="Times New Roman"/>
                <w:color w:val="000000"/>
                <w:sz w:val="24"/>
                <w:lang w:val="ro-RO"/>
              </w:rPr>
            </w:pPr>
            <w:r w:rsidRPr="007C491E">
              <w:rPr>
                <w:rFonts w:ascii="Times New Roman" w:hAnsi="Times New Roman"/>
                <w:color w:val="000000"/>
                <w:sz w:val="24"/>
                <w:lang w:val="ro-RO"/>
              </w:rPr>
              <w:t>Maria SILAGHI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rPr>
                <w:rFonts w:ascii="Times New Roman" w:hAnsi="Times New Roman"/>
                <w:color w:val="000000"/>
                <w:sz w:val="24"/>
                <w:lang w:val="ro-RO"/>
              </w:rPr>
            </w:pPr>
            <w:r w:rsidRPr="007C491E">
              <w:rPr>
                <w:rFonts w:ascii="Times New Roman" w:hAnsi="Times New Roman"/>
                <w:color w:val="000000"/>
                <w:sz w:val="24"/>
                <w:lang w:val="ro-RO"/>
              </w:rPr>
              <w:t>Director Economic</w:t>
            </w:r>
          </w:p>
        </w:tc>
      </w:tr>
      <w:tr w:rsidR="007C7E3E" w:rsidRPr="007C491E" w:rsidTr="00327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rPr>
                <w:rFonts w:ascii="Times New Roman" w:hAnsi="Times New Roman"/>
                <w:color w:val="000000"/>
                <w:sz w:val="24"/>
                <w:lang w:val="ro-RO"/>
              </w:rPr>
            </w:pPr>
            <w:r w:rsidRPr="007C491E">
              <w:rPr>
                <w:rFonts w:ascii="Times New Roman" w:hAnsi="Times New Roman"/>
                <w:color w:val="000000"/>
                <w:sz w:val="24"/>
                <w:lang w:val="ro-RO"/>
              </w:rPr>
              <w:t>Ovidiu MUREŞAN</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rPr>
                <w:rFonts w:ascii="Times New Roman" w:hAnsi="Times New Roman"/>
                <w:color w:val="000000"/>
                <w:sz w:val="24"/>
                <w:lang w:val="ro-RO"/>
              </w:rPr>
            </w:pPr>
            <w:r w:rsidRPr="007C491E">
              <w:rPr>
                <w:rFonts w:ascii="Times New Roman" w:hAnsi="Times New Roman"/>
                <w:color w:val="000000"/>
                <w:sz w:val="24"/>
                <w:lang w:val="ro-RO"/>
              </w:rPr>
              <w:t>Director Direcţia Comercială</w:t>
            </w:r>
          </w:p>
        </w:tc>
      </w:tr>
      <w:tr w:rsidR="007C7E3E" w:rsidRPr="007C491E" w:rsidTr="00327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rPr>
                <w:rFonts w:ascii="Times New Roman" w:hAnsi="Times New Roman"/>
                <w:color w:val="000000"/>
                <w:sz w:val="24"/>
                <w:lang w:val="ro-RO"/>
              </w:rPr>
            </w:pPr>
            <w:r w:rsidRPr="007C491E">
              <w:rPr>
                <w:rFonts w:ascii="Times New Roman" w:hAnsi="Times New Roman"/>
                <w:color w:val="000000"/>
                <w:sz w:val="24"/>
                <w:lang w:val="ro-RO"/>
              </w:rPr>
              <w:t>Petru HICEA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3278E9">
            <w:pPr>
              <w:rPr>
                <w:rFonts w:ascii="Times New Roman" w:hAnsi="Times New Roman"/>
                <w:color w:val="000000"/>
                <w:sz w:val="24"/>
                <w:lang w:val="ro-RO"/>
              </w:rPr>
            </w:pPr>
            <w:r w:rsidRPr="007C491E">
              <w:rPr>
                <w:rFonts w:ascii="Times New Roman" w:hAnsi="Times New Roman"/>
                <w:color w:val="000000"/>
                <w:sz w:val="24"/>
                <w:lang w:val="ro-RO"/>
              </w:rPr>
              <w:t>Inginer Șef</w:t>
            </w:r>
          </w:p>
        </w:tc>
      </w:tr>
      <w:tr w:rsidR="007C7E3E" w:rsidRPr="007C491E" w:rsidTr="003278E9">
        <w:trPr>
          <w:jc w:val="center"/>
        </w:trPr>
        <w:tc>
          <w:tcPr>
            <w:tcW w:w="3066" w:type="dxa"/>
            <w:vAlign w:val="center"/>
          </w:tcPr>
          <w:p w:rsidR="007C7E3E" w:rsidRPr="007C491E" w:rsidRDefault="007C7E3E" w:rsidP="003278E9">
            <w:pPr>
              <w:rPr>
                <w:rFonts w:ascii="Times New Roman" w:hAnsi="Times New Roman"/>
                <w:color w:val="000000"/>
                <w:sz w:val="24"/>
                <w:lang w:val="ro-RO"/>
              </w:rPr>
            </w:pPr>
            <w:r w:rsidRPr="007C491E">
              <w:rPr>
                <w:rFonts w:ascii="Times New Roman" w:hAnsi="Times New Roman"/>
                <w:color w:val="000000"/>
                <w:sz w:val="24"/>
                <w:lang w:val="ro-RO"/>
              </w:rPr>
              <w:t>Vivianne SAVA</w:t>
            </w:r>
          </w:p>
        </w:tc>
        <w:tc>
          <w:tcPr>
            <w:tcW w:w="1800" w:type="dxa"/>
            <w:vAlign w:val="center"/>
          </w:tcPr>
          <w:p w:rsidR="007C7E3E" w:rsidRPr="007C491E" w:rsidRDefault="007C7E3E" w:rsidP="003278E9">
            <w:pPr>
              <w:jc w:val="center"/>
              <w:rPr>
                <w:rFonts w:ascii="Times New Roman" w:eastAsia="Times New Roman" w:hAnsi="Times New Roman"/>
                <w:sz w:val="24"/>
                <w:lang w:val="ro-RO" w:eastAsia="ro-RO"/>
              </w:rPr>
            </w:pPr>
            <w:r w:rsidRPr="007C491E">
              <w:rPr>
                <w:rFonts w:ascii="Times New Roman" w:eastAsia="Times New Roman" w:hAnsi="Times New Roman"/>
                <w:sz w:val="24"/>
                <w:lang w:val="ro-RO" w:eastAsia="ro-RO"/>
              </w:rPr>
              <w:t>Oradea</w:t>
            </w:r>
          </w:p>
        </w:tc>
        <w:tc>
          <w:tcPr>
            <w:tcW w:w="3875" w:type="dxa"/>
            <w:vAlign w:val="center"/>
          </w:tcPr>
          <w:p w:rsidR="007C7E3E" w:rsidRPr="007C491E" w:rsidRDefault="007C7E3E" w:rsidP="003278E9">
            <w:pPr>
              <w:jc w:val="both"/>
              <w:rPr>
                <w:rFonts w:ascii="Times New Roman" w:eastAsia="Times New Roman" w:hAnsi="Times New Roman"/>
                <w:sz w:val="24"/>
                <w:lang w:val="ro-RO" w:eastAsia="ro-RO"/>
              </w:rPr>
            </w:pPr>
            <w:r w:rsidRPr="007C491E">
              <w:rPr>
                <w:rFonts w:ascii="Times New Roman" w:eastAsia="Times New Roman" w:hAnsi="Times New Roman"/>
                <w:sz w:val="24"/>
                <w:lang w:val="ro-RO" w:eastAsia="ro-RO"/>
              </w:rPr>
              <w:t>Şef Comp. Achiziţii Publice</w:t>
            </w:r>
          </w:p>
        </w:tc>
      </w:tr>
      <w:tr w:rsidR="007C7E3E" w:rsidRPr="007C491E" w:rsidTr="003278E9">
        <w:trPr>
          <w:jc w:val="center"/>
        </w:trPr>
        <w:tc>
          <w:tcPr>
            <w:tcW w:w="3066" w:type="dxa"/>
            <w:vAlign w:val="center"/>
          </w:tcPr>
          <w:p w:rsidR="007C7E3E" w:rsidRPr="007C491E" w:rsidRDefault="007C7E3E" w:rsidP="003278E9">
            <w:pPr>
              <w:jc w:val="both"/>
              <w:rPr>
                <w:rFonts w:ascii="Times New Roman" w:eastAsia="Times New Roman" w:hAnsi="Times New Roman"/>
                <w:sz w:val="24"/>
                <w:highlight w:val="yellow"/>
                <w:lang w:val="ro-RO" w:eastAsia="ro-RO"/>
              </w:rPr>
            </w:pPr>
            <w:r>
              <w:rPr>
                <w:rFonts w:ascii="Times New Roman" w:eastAsia="Times New Roman" w:hAnsi="Times New Roman"/>
                <w:sz w:val="24"/>
                <w:lang w:val="ro-RO" w:eastAsia="ro-RO"/>
              </w:rPr>
              <w:t>Simona COBZAȘ</w:t>
            </w:r>
          </w:p>
        </w:tc>
        <w:tc>
          <w:tcPr>
            <w:tcW w:w="1800" w:type="dxa"/>
            <w:vAlign w:val="center"/>
          </w:tcPr>
          <w:p w:rsidR="007C7E3E" w:rsidRPr="007C491E" w:rsidRDefault="007C7E3E" w:rsidP="003278E9">
            <w:pPr>
              <w:jc w:val="center"/>
              <w:rPr>
                <w:rFonts w:ascii="Times New Roman" w:eastAsia="Times New Roman" w:hAnsi="Times New Roman"/>
                <w:sz w:val="24"/>
                <w:lang w:val="ro-RO" w:eastAsia="ro-RO"/>
              </w:rPr>
            </w:pPr>
            <w:r w:rsidRPr="007C491E">
              <w:rPr>
                <w:rFonts w:ascii="Times New Roman" w:eastAsia="Times New Roman" w:hAnsi="Times New Roman"/>
                <w:sz w:val="24"/>
                <w:lang w:val="ro-RO" w:eastAsia="ro-RO"/>
              </w:rPr>
              <w:t>Oradea</w:t>
            </w:r>
          </w:p>
        </w:tc>
        <w:tc>
          <w:tcPr>
            <w:tcW w:w="3875" w:type="dxa"/>
          </w:tcPr>
          <w:p w:rsidR="007C7E3E" w:rsidRPr="007C491E" w:rsidRDefault="007C7E3E" w:rsidP="003278E9">
            <w:pPr>
              <w:rPr>
                <w:rFonts w:ascii="Times New Roman" w:eastAsia="Times New Roman" w:hAnsi="Times New Roman"/>
                <w:sz w:val="24"/>
                <w:lang w:val="ro-RO" w:eastAsia="ro-RO"/>
              </w:rPr>
            </w:pPr>
            <w:r w:rsidRPr="007C491E">
              <w:rPr>
                <w:rFonts w:ascii="Times New Roman" w:eastAsia="Times New Roman" w:hAnsi="Times New Roman"/>
                <w:sz w:val="24"/>
                <w:lang w:val="ro-RO" w:eastAsia="ro-RO"/>
              </w:rPr>
              <w:t>Comp. Achizitii Publice</w:t>
            </w:r>
          </w:p>
        </w:tc>
      </w:tr>
      <w:tr w:rsidR="007C7E3E" w:rsidRPr="007C491E" w:rsidTr="003278E9">
        <w:trPr>
          <w:jc w:val="center"/>
        </w:trPr>
        <w:tc>
          <w:tcPr>
            <w:tcW w:w="3066" w:type="dxa"/>
            <w:vAlign w:val="center"/>
          </w:tcPr>
          <w:p w:rsidR="007C7E3E" w:rsidRDefault="007C7E3E" w:rsidP="003278E9">
            <w:pPr>
              <w:jc w:val="both"/>
              <w:rPr>
                <w:rFonts w:ascii="Times New Roman" w:eastAsia="Times New Roman" w:hAnsi="Times New Roman"/>
                <w:sz w:val="24"/>
                <w:lang w:val="ro-RO" w:eastAsia="ro-RO"/>
              </w:rPr>
            </w:pPr>
            <w:r>
              <w:rPr>
                <w:rFonts w:ascii="Times New Roman" w:eastAsia="Times New Roman" w:hAnsi="Times New Roman"/>
                <w:sz w:val="24"/>
                <w:lang w:val="ro-RO" w:eastAsia="ro-RO"/>
              </w:rPr>
              <w:t>Ionel LUPUȚ</w:t>
            </w:r>
          </w:p>
        </w:tc>
        <w:tc>
          <w:tcPr>
            <w:tcW w:w="1800" w:type="dxa"/>
            <w:vAlign w:val="center"/>
          </w:tcPr>
          <w:p w:rsidR="007C7E3E" w:rsidRPr="007C491E" w:rsidRDefault="007C7E3E" w:rsidP="003278E9">
            <w:pPr>
              <w:jc w:val="center"/>
              <w:rPr>
                <w:rFonts w:ascii="Times New Roman" w:eastAsia="Times New Roman" w:hAnsi="Times New Roman"/>
                <w:sz w:val="24"/>
                <w:lang w:val="ro-RO" w:eastAsia="ro-RO"/>
              </w:rPr>
            </w:pPr>
            <w:r>
              <w:rPr>
                <w:rFonts w:ascii="Times New Roman" w:eastAsia="Times New Roman" w:hAnsi="Times New Roman"/>
                <w:sz w:val="24"/>
                <w:lang w:val="ro-RO" w:eastAsia="ro-RO"/>
              </w:rPr>
              <w:t>Oradea</w:t>
            </w:r>
          </w:p>
        </w:tc>
        <w:tc>
          <w:tcPr>
            <w:tcW w:w="3875" w:type="dxa"/>
          </w:tcPr>
          <w:p w:rsidR="007C7E3E" w:rsidRPr="007C491E" w:rsidRDefault="007C7E3E" w:rsidP="007C7E3E">
            <w:pPr>
              <w:rPr>
                <w:rFonts w:ascii="Times New Roman" w:eastAsia="Times New Roman" w:hAnsi="Times New Roman"/>
                <w:sz w:val="24"/>
                <w:lang w:val="ro-RO" w:eastAsia="ro-RO"/>
              </w:rPr>
            </w:pPr>
            <w:r>
              <w:rPr>
                <w:rFonts w:ascii="Times New Roman" w:eastAsia="Times New Roman" w:hAnsi="Times New Roman"/>
                <w:sz w:val="24"/>
                <w:lang w:val="ro-RO" w:eastAsia="ro-RO"/>
              </w:rPr>
              <w:t xml:space="preserve">Șef </w:t>
            </w:r>
            <w:r>
              <w:rPr>
                <w:rFonts w:ascii="Times New Roman" w:eastAsia="Times New Roman" w:hAnsi="Times New Roman"/>
                <w:sz w:val="24"/>
                <w:lang w:val="ro-RO" w:eastAsia="ro-RO"/>
              </w:rPr>
              <w:t>Comp.Tehnic</w:t>
            </w:r>
          </w:p>
        </w:tc>
      </w:tr>
      <w:tr w:rsidR="007C7E3E" w:rsidRPr="007C491E" w:rsidTr="003278E9">
        <w:trPr>
          <w:jc w:val="center"/>
        </w:trPr>
        <w:tc>
          <w:tcPr>
            <w:tcW w:w="3066" w:type="dxa"/>
            <w:vAlign w:val="center"/>
          </w:tcPr>
          <w:p w:rsidR="007C7E3E" w:rsidRPr="007C491E" w:rsidRDefault="007C7E3E" w:rsidP="003278E9">
            <w:pPr>
              <w:jc w:val="both"/>
              <w:rPr>
                <w:rFonts w:ascii="Times New Roman" w:eastAsia="Times New Roman" w:hAnsi="Times New Roman"/>
                <w:sz w:val="24"/>
                <w:lang w:val="ro-RO" w:eastAsia="ro-RO"/>
              </w:rPr>
            </w:pPr>
            <w:r>
              <w:rPr>
                <w:rFonts w:ascii="Times New Roman" w:eastAsia="Times New Roman" w:hAnsi="Times New Roman"/>
                <w:sz w:val="24"/>
                <w:lang w:val="ro-RO" w:eastAsia="ro-RO"/>
              </w:rPr>
              <w:t>Attila CSONTOS</w:t>
            </w:r>
          </w:p>
        </w:tc>
        <w:tc>
          <w:tcPr>
            <w:tcW w:w="1800" w:type="dxa"/>
            <w:vAlign w:val="center"/>
          </w:tcPr>
          <w:p w:rsidR="007C7E3E" w:rsidRPr="007C491E" w:rsidRDefault="007C7E3E" w:rsidP="003278E9">
            <w:pPr>
              <w:jc w:val="center"/>
              <w:rPr>
                <w:rFonts w:ascii="Times New Roman" w:eastAsia="Times New Roman" w:hAnsi="Times New Roman"/>
                <w:sz w:val="24"/>
                <w:lang w:val="ro-RO" w:eastAsia="ro-RO"/>
              </w:rPr>
            </w:pPr>
            <w:r w:rsidRPr="007C491E">
              <w:rPr>
                <w:rFonts w:ascii="Times New Roman" w:eastAsia="Times New Roman" w:hAnsi="Times New Roman"/>
                <w:sz w:val="24"/>
                <w:lang w:val="ro-RO" w:eastAsia="ro-RO"/>
              </w:rPr>
              <w:t>Oradea</w:t>
            </w:r>
          </w:p>
        </w:tc>
        <w:tc>
          <w:tcPr>
            <w:tcW w:w="3875" w:type="dxa"/>
          </w:tcPr>
          <w:p w:rsidR="007C7E3E" w:rsidRPr="007C491E" w:rsidRDefault="007C7E3E" w:rsidP="003278E9">
            <w:pPr>
              <w:rPr>
                <w:rFonts w:ascii="Times New Roman" w:eastAsia="Times New Roman" w:hAnsi="Times New Roman"/>
                <w:color w:val="000000"/>
                <w:sz w:val="24"/>
                <w:lang w:val="ro-RO" w:eastAsia="ro-RO"/>
              </w:rPr>
            </w:pPr>
            <w:r>
              <w:rPr>
                <w:rFonts w:ascii="Times New Roman" w:eastAsia="Times New Roman" w:hAnsi="Times New Roman"/>
                <w:sz w:val="24"/>
                <w:lang w:val="ro-RO" w:eastAsia="ro-RO"/>
              </w:rPr>
              <w:t>Comp. Tehnic</w:t>
            </w:r>
          </w:p>
        </w:tc>
      </w:tr>
    </w:tbl>
    <w:p w:rsidR="00362E9B" w:rsidRDefault="00362E9B" w:rsidP="007C7E3E">
      <w:pPr>
        <w:widowControl/>
        <w:shd w:val="clear" w:color="auto" w:fill="FFFFFF"/>
        <w:ind w:right="10" w:firstLine="567"/>
        <w:jc w:val="both"/>
        <w:rPr>
          <w:rFonts w:ascii="Times New Roman" w:eastAsia="Calibri" w:hAnsi="Times New Roman" w:cs="Times New Roman"/>
          <w:kern w:val="0"/>
          <w:sz w:val="24"/>
          <w:lang w:val="ro-RO" w:eastAsia="en-US" w:bidi="ar-SA"/>
        </w:rPr>
      </w:pPr>
    </w:p>
    <w:p w:rsidR="00362E9B" w:rsidRDefault="00362E9B" w:rsidP="00362E9B">
      <w:pPr>
        <w:widowControl/>
        <w:suppressAutoHyphens w:val="0"/>
        <w:jc w:val="both"/>
        <w:rPr>
          <w:rFonts w:ascii="Times New Roman" w:eastAsia="Calibri" w:hAnsi="Times New Roman" w:cs="Times New Roman"/>
          <w:i/>
          <w:kern w:val="0"/>
          <w:sz w:val="24"/>
          <w:lang w:val="ro-RO" w:eastAsia="en-US" w:bidi="ar-SA"/>
        </w:rPr>
      </w:pPr>
      <w:r>
        <w:rPr>
          <w:rFonts w:ascii="Times New Roman" w:eastAsia="Calibri" w:hAnsi="Times New Roman" w:cs="Times New Roman"/>
          <w:i/>
          <w:kern w:val="0"/>
          <w:sz w:val="24"/>
          <w:lang w:val="ro-RO" w:eastAsia="en-US" w:bidi="ar-SA"/>
        </w:rPr>
        <w:t>D</w:t>
      </w:r>
      <w:r w:rsidRPr="002A1948">
        <w:rPr>
          <w:rFonts w:ascii="Times New Roman" w:eastAsia="Calibri" w:hAnsi="Times New Roman" w:cs="Times New Roman"/>
          <w:i/>
          <w:kern w:val="0"/>
          <w:sz w:val="24"/>
          <w:lang w:val="ro-RO" w:eastAsia="en-US" w:bidi="ar-SA"/>
        </w:rPr>
        <w:t>enumire Candidat/Ofertant/Ofertant asociat/Subcontractant/Tert sustinator, dupa caz</w:t>
      </w:r>
    </w:p>
    <w:p w:rsidR="00362E9B" w:rsidRPr="009A43F1" w:rsidRDefault="00362E9B" w:rsidP="00362E9B">
      <w:pPr>
        <w:widowControl/>
        <w:suppressAutoHyphens w:val="0"/>
        <w:jc w:val="both"/>
        <w:rPr>
          <w:rFonts w:ascii="Times New Roman" w:eastAsia="Calibri" w:hAnsi="Times New Roman" w:cs="Times New Roman"/>
          <w:kern w:val="0"/>
          <w:sz w:val="24"/>
          <w:lang w:val="ro-RO" w:eastAsia="en-US" w:bidi="ar-SA"/>
        </w:rPr>
      </w:pPr>
      <w:r>
        <w:rPr>
          <w:rFonts w:ascii="Times New Roman" w:eastAsia="Times New Roman" w:hAnsi="Times New Roman" w:cs="Times New Roman"/>
          <w:i/>
          <w:kern w:val="0"/>
          <w:sz w:val="24"/>
          <w:lang w:val="ro-RO" w:eastAsia="en-US" w:bidi="ar-SA"/>
        </w:rPr>
        <w:t xml:space="preserve">                                                                   ………………..</w:t>
      </w:r>
      <w:r w:rsidRPr="009A43F1">
        <w:rPr>
          <w:rFonts w:ascii="Times New Roman" w:eastAsia="Times New Roman" w:hAnsi="Times New Roman" w:cs="Times New Roman"/>
          <w:i/>
          <w:kern w:val="0"/>
          <w:sz w:val="24"/>
          <w:lang w:val="ro-RO" w:eastAsia="en-US" w:bidi="ar-SA"/>
        </w:rPr>
        <w:t>......................................</w:t>
      </w:r>
      <w:r>
        <w:rPr>
          <w:rFonts w:ascii="Times New Roman" w:eastAsia="Times New Roman" w:hAnsi="Times New Roman" w:cs="Times New Roman"/>
          <w:i/>
          <w:kern w:val="0"/>
          <w:sz w:val="24"/>
          <w:lang w:val="ro-RO" w:eastAsia="en-US" w:bidi="ar-SA"/>
        </w:rPr>
        <w:t>.</w:t>
      </w:r>
    </w:p>
    <w:p w:rsidR="00362E9B" w:rsidRPr="009A43F1"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Semnătura ofertantului sau a reprezentantului ofertantului</w:t>
      </w:r>
      <w:r w:rsidRPr="009A43F1">
        <w:rPr>
          <w:rFonts w:ascii="Times New Roman" w:eastAsia="Times New Roman" w:hAnsi="Times New Roman" w:cs="Times New Roman"/>
          <w:i/>
          <w:kern w:val="0"/>
          <w:sz w:val="24"/>
          <w:lang w:val="ro-RO" w:eastAsia="en-US" w:bidi="ar-SA"/>
        </w:rPr>
        <w:tab/>
        <w:t>.......................................</w:t>
      </w:r>
    </w:p>
    <w:p w:rsidR="00362E9B" w:rsidRPr="009A43F1"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Numele  şi prenumele semnatarului</w:t>
      </w:r>
      <w:r w:rsidRPr="009A43F1">
        <w:rPr>
          <w:rFonts w:ascii="Times New Roman" w:eastAsia="Times New Roman" w:hAnsi="Times New Roman" w:cs="Times New Roman"/>
          <w:i/>
          <w:kern w:val="0"/>
          <w:sz w:val="24"/>
          <w:lang w:val="ro-RO" w:eastAsia="en-US" w:bidi="ar-SA"/>
        </w:rPr>
        <w:tab/>
        <w:t>........................................</w:t>
      </w:r>
    </w:p>
    <w:p w:rsidR="00362E9B" w:rsidRPr="009A43F1"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Capacitate de semnătură</w:t>
      </w:r>
      <w:r w:rsidRPr="009A43F1">
        <w:rPr>
          <w:rFonts w:ascii="Times New Roman" w:eastAsia="Times New Roman" w:hAnsi="Times New Roman" w:cs="Times New Roman"/>
          <w:i/>
          <w:kern w:val="0"/>
          <w:sz w:val="24"/>
          <w:lang w:val="ro-RO" w:eastAsia="en-US" w:bidi="ar-SA"/>
        </w:rPr>
        <w:tab/>
        <w:t>..........................................</w:t>
      </w:r>
    </w:p>
    <w:p w:rsidR="00362E9B" w:rsidRPr="009A43F1"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Detalii despre ofertant</w:t>
      </w:r>
      <w:r w:rsidRPr="009A43F1">
        <w:rPr>
          <w:rFonts w:ascii="Times New Roman" w:eastAsia="Times New Roman" w:hAnsi="Times New Roman" w:cs="Times New Roman"/>
          <w:i/>
          <w:kern w:val="0"/>
          <w:sz w:val="24"/>
          <w:lang w:val="ro-RO" w:eastAsia="en-US" w:bidi="ar-SA"/>
        </w:rPr>
        <w:tab/>
        <w:t>..........................................</w:t>
      </w:r>
    </w:p>
    <w:p w:rsidR="00362E9B" w:rsidRPr="009A43F1"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Numele ofertantului</w:t>
      </w:r>
      <w:r w:rsidRPr="009A43F1">
        <w:rPr>
          <w:rFonts w:ascii="Times New Roman" w:eastAsia="Times New Roman" w:hAnsi="Times New Roman" w:cs="Times New Roman"/>
          <w:i/>
          <w:kern w:val="0"/>
          <w:sz w:val="24"/>
          <w:lang w:val="ro-RO" w:eastAsia="en-US" w:bidi="ar-SA"/>
        </w:rPr>
        <w:tab/>
        <w:t xml:space="preserve">..........................................   </w:t>
      </w:r>
      <w:r w:rsidRPr="009A43F1">
        <w:rPr>
          <w:rFonts w:ascii="Times New Roman" w:eastAsia="Times New Roman" w:hAnsi="Times New Roman" w:cs="Times New Roman"/>
          <w:i/>
          <w:kern w:val="0"/>
          <w:sz w:val="24"/>
          <w:lang w:val="ro-RO" w:eastAsia="en-US" w:bidi="ar-SA"/>
        </w:rPr>
        <w:tab/>
      </w:r>
    </w:p>
    <w:p w:rsidR="00362E9B" w:rsidRPr="009A43F1"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Ţara de reşedinţa</w:t>
      </w:r>
      <w:r w:rsidRPr="009A43F1">
        <w:rPr>
          <w:rFonts w:ascii="Times New Roman" w:eastAsia="Times New Roman" w:hAnsi="Times New Roman" w:cs="Times New Roman"/>
          <w:i/>
          <w:kern w:val="0"/>
          <w:sz w:val="24"/>
          <w:lang w:val="ro-RO" w:eastAsia="en-US" w:bidi="ar-SA"/>
        </w:rPr>
        <w:tab/>
        <w:t>..........................................</w:t>
      </w:r>
      <w:r w:rsidRPr="009A43F1">
        <w:rPr>
          <w:rFonts w:ascii="Times New Roman" w:eastAsia="Times New Roman" w:hAnsi="Times New Roman" w:cs="Times New Roman"/>
          <w:i/>
          <w:kern w:val="0"/>
          <w:sz w:val="24"/>
          <w:lang w:val="ro-RO" w:eastAsia="en-US" w:bidi="ar-SA"/>
        </w:rPr>
        <w:tab/>
      </w:r>
    </w:p>
    <w:p w:rsidR="00362E9B" w:rsidRPr="009A43F1"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Adresa</w:t>
      </w:r>
      <w:r w:rsidRPr="009A43F1">
        <w:rPr>
          <w:rFonts w:ascii="Times New Roman" w:eastAsia="Times New Roman" w:hAnsi="Times New Roman" w:cs="Times New Roman"/>
          <w:i/>
          <w:kern w:val="0"/>
          <w:sz w:val="24"/>
          <w:lang w:val="ro-RO" w:eastAsia="en-US" w:bidi="ar-SA"/>
        </w:rPr>
        <w:tab/>
        <w:t>..........................................</w:t>
      </w:r>
    </w:p>
    <w:p w:rsidR="00362E9B" w:rsidRPr="009A43F1"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Adresa de corespondenţă (dacă este diferită)</w:t>
      </w:r>
      <w:r w:rsidRPr="009A43F1">
        <w:rPr>
          <w:rFonts w:ascii="Times New Roman" w:eastAsia="Times New Roman" w:hAnsi="Times New Roman" w:cs="Times New Roman"/>
          <w:i/>
          <w:kern w:val="0"/>
          <w:sz w:val="24"/>
          <w:lang w:val="ro-RO" w:eastAsia="en-US" w:bidi="ar-SA"/>
        </w:rPr>
        <w:tab/>
        <w:t>..........................................</w:t>
      </w:r>
      <w:r w:rsidRPr="009A43F1">
        <w:rPr>
          <w:rFonts w:ascii="Times New Roman" w:eastAsia="Times New Roman" w:hAnsi="Times New Roman" w:cs="Times New Roman"/>
          <w:i/>
          <w:kern w:val="0"/>
          <w:sz w:val="24"/>
          <w:lang w:val="ro-RO" w:eastAsia="en-US" w:bidi="ar-SA"/>
        </w:rPr>
        <w:tab/>
      </w:r>
    </w:p>
    <w:p w:rsidR="00362E9B" w:rsidRPr="009A43F1"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Telefon / Fax</w:t>
      </w:r>
      <w:r w:rsidRPr="009A43F1">
        <w:rPr>
          <w:rFonts w:ascii="Times New Roman" w:eastAsia="Times New Roman" w:hAnsi="Times New Roman" w:cs="Times New Roman"/>
          <w:i/>
          <w:kern w:val="0"/>
          <w:sz w:val="24"/>
          <w:lang w:val="ro-RO" w:eastAsia="en-US" w:bidi="ar-SA"/>
        </w:rPr>
        <w:tab/>
        <w:t>..........................................</w:t>
      </w:r>
      <w:r w:rsidRPr="009A43F1">
        <w:rPr>
          <w:rFonts w:ascii="Times New Roman" w:eastAsia="Times New Roman" w:hAnsi="Times New Roman" w:cs="Times New Roman"/>
          <w:i/>
          <w:kern w:val="0"/>
          <w:sz w:val="24"/>
          <w:lang w:val="ro-RO" w:eastAsia="en-US" w:bidi="ar-SA"/>
        </w:rPr>
        <w:tab/>
      </w:r>
    </w:p>
    <w:p w:rsidR="00362E9B" w:rsidRPr="009A43F1" w:rsidRDefault="00362E9B" w:rsidP="00362E9B">
      <w:pPr>
        <w:widowControl/>
        <w:tabs>
          <w:tab w:val="left" w:pos="5954"/>
        </w:tabs>
        <w:suppressAutoHyphens w:val="0"/>
        <w:autoSpaceDE w:val="0"/>
        <w:jc w:val="both"/>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Data</w:t>
      </w:r>
      <w:r w:rsidRPr="009A43F1">
        <w:rPr>
          <w:rFonts w:ascii="Times New Roman" w:eastAsia="Times New Roman" w:hAnsi="Times New Roman" w:cs="Times New Roman"/>
          <w:i/>
          <w:kern w:val="0"/>
          <w:sz w:val="24"/>
          <w:lang w:val="ro-RO" w:eastAsia="en-US" w:bidi="ar-SA"/>
        </w:rPr>
        <w:tab/>
        <w:t>..........................................</w:t>
      </w:r>
      <w:r w:rsidRPr="009A43F1">
        <w:rPr>
          <w:rFonts w:ascii="Times New Roman" w:eastAsia="Times New Roman" w:hAnsi="Times New Roman" w:cs="Times New Roman"/>
          <w:i/>
          <w:kern w:val="0"/>
          <w:sz w:val="24"/>
          <w:lang w:val="ro-RO" w:eastAsia="en-US" w:bidi="ar-SA"/>
        </w:rPr>
        <w:tab/>
      </w:r>
    </w:p>
    <w:p w:rsidR="00362E9B" w:rsidRPr="009A43F1" w:rsidRDefault="00362E9B" w:rsidP="00362E9B">
      <w:pPr>
        <w:keepNext/>
        <w:widowControl/>
        <w:suppressAutoHyphens w:val="0"/>
        <w:spacing w:line="240" w:lineRule="exact"/>
        <w:jc w:val="both"/>
        <w:outlineLvl w:val="0"/>
        <w:rPr>
          <w:rFonts w:ascii="Times New Roman" w:eastAsia="Times New Roman" w:hAnsi="Times New Roman" w:cs="Times New Roman"/>
          <w:b/>
          <w:bCs/>
          <w:kern w:val="0"/>
          <w:sz w:val="24"/>
          <w:lang w:val="ro-RO" w:eastAsia="ro-RO" w:bidi="ar-SA"/>
        </w:rPr>
      </w:pPr>
    </w:p>
    <w:p w:rsidR="00362E9B" w:rsidRPr="009A43F1" w:rsidRDefault="00362E9B" w:rsidP="00362E9B">
      <w:pPr>
        <w:autoSpaceDE w:val="0"/>
        <w:jc w:val="both"/>
        <w:rPr>
          <w:rFonts w:ascii="Times New Roman" w:hAnsi="Times New Roman" w:cs="Times New Roman"/>
          <w:i/>
          <w:sz w:val="24"/>
          <w:lang w:val="ro-RO"/>
        </w:rPr>
      </w:pPr>
    </w:p>
    <w:p w:rsidR="00362E9B" w:rsidRPr="009A43F1" w:rsidRDefault="00362E9B" w:rsidP="00362E9B">
      <w:pPr>
        <w:autoSpaceDE w:val="0"/>
        <w:jc w:val="both"/>
        <w:rPr>
          <w:rFonts w:ascii="Times New Roman" w:hAnsi="Times New Roman" w:cs="Times New Roman"/>
          <w:i/>
          <w:sz w:val="24"/>
          <w:lang w:val="ro-RO"/>
        </w:rPr>
      </w:pPr>
      <w:r w:rsidRPr="009A43F1">
        <w:rPr>
          <w:rFonts w:ascii="Times New Roman" w:hAnsi="Times New Roman" w:cs="Times New Roman"/>
          <w:i/>
          <w:sz w:val="24"/>
          <w:lang w:val="ro-RO"/>
        </w:rPr>
        <w:t>Notă: Toate câmpurile trebuie completate de ofertant</w:t>
      </w:r>
      <w:r>
        <w:rPr>
          <w:rFonts w:ascii="Times New Roman" w:hAnsi="Times New Roman" w:cs="Times New Roman"/>
          <w:i/>
          <w:sz w:val="24"/>
          <w:lang w:val="ro-RO"/>
        </w:rPr>
        <w:t>/canditat</w:t>
      </w:r>
      <w:r>
        <w:rPr>
          <w:rFonts w:ascii="Times New Roman" w:eastAsia="Calibri" w:hAnsi="Times New Roman" w:cs="Times New Roman"/>
          <w:i/>
          <w:kern w:val="0"/>
          <w:sz w:val="24"/>
          <w:lang w:val="ro-RO" w:eastAsia="en-US" w:bidi="ar-SA"/>
        </w:rPr>
        <w:t>/</w:t>
      </w:r>
      <w:r w:rsidRPr="00790B27">
        <w:rPr>
          <w:rFonts w:ascii="Times New Roman" w:hAnsi="Times New Roman" w:cs="Times New Roman"/>
          <w:i/>
          <w:sz w:val="24"/>
          <w:lang w:val="ro-RO"/>
        </w:rPr>
        <w:t>Ofertant asociat/Subcontractant/Tert sus</w:t>
      </w:r>
      <w:r>
        <w:rPr>
          <w:rFonts w:ascii="Times New Roman" w:hAnsi="Times New Roman" w:cs="Times New Roman"/>
          <w:i/>
          <w:sz w:val="24"/>
          <w:lang w:val="ro-RO"/>
        </w:rPr>
        <w:t>ţ</w:t>
      </w:r>
      <w:r w:rsidRPr="00790B27">
        <w:rPr>
          <w:rFonts w:ascii="Times New Roman" w:hAnsi="Times New Roman" w:cs="Times New Roman"/>
          <w:i/>
          <w:sz w:val="24"/>
          <w:lang w:val="ro-RO"/>
        </w:rPr>
        <w:t>in</w:t>
      </w:r>
      <w:r>
        <w:rPr>
          <w:rFonts w:ascii="Times New Roman" w:hAnsi="Times New Roman" w:cs="Times New Roman"/>
          <w:i/>
          <w:sz w:val="24"/>
          <w:lang w:val="ro-RO"/>
        </w:rPr>
        <w:t>ă</w:t>
      </w:r>
      <w:r w:rsidRPr="00790B27">
        <w:rPr>
          <w:rFonts w:ascii="Times New Roman" w:hAnsi="Times New Roman" w:cs="Times New Roman"/>
          <w:i/>
          <w:sz w:val="24"/>
          <w:lang w:val="ro-RO"/>
        </w:rPr>
        <w:t>tor</w:t>
      </w:r>
      <w:r>
        <w:rPr>
          <w:rFonts w:ascii="Times New Roman" w:hAnsi="Times New Roman" w:cs="Times New Roman"/>
          <w:i/>
          <w:sz w:val="24"/>
          <w:lang w:val="ro-RO"/>
        </w:rPr>
        <w:t>,</w:t>
      </w:r>
      <w:r w:rsidRPr="009A43F1">
        <w:rPr>
          <w:rFonts w:ascii="Times New Roman" w:hAnsi="Times New Roman" w:cs="Times New Roman"/>
          <w:i/>
          <w:sz w:val="24"/>
          <w:lang w:val="ro-RO"/>
        </w:rPr>
        <w:t xml:space="preserve"> după caz, de către reprezentantul ofertantului.</w:t>
      </w:r>
    </w:p>
    <w:p w:rsidR="00362E9B" w:rsidRPr="009A43F1" w:rsidRDefault="00362E9B" w:rsidP="00362E9B">
      <w:pPr>
        <w:jc w:val="both"/>
        <w:rPr>
          <w:rFonts w:ascii="Times New Roman" w:hAnsi="Times New Roman" w:cs="Times New Roman"/>
          <w:i/>
          <w:sz w:val="24"/>
          <w:lang w:val="ro-RO"/>
        </w:rPr>
      </w:pPr>
      <w:r w:rsidRPr="009A43F1">
        <w:rPr>
          <w:rFonts w:ascii="Times New Roman" w:hAnsi="Times New Roman" w:cs="Times New Roman"/>
          <w:i/>
          <w:sz w:val="24"/>
          <w:lang w:val="ro-RO"/>
        </w:rPr>
        <w:t xml:space="preserve">Această declaraţie, în cazul asocierii, se va prezenta de către fiecare membru în parte, iar în cazul în care ofertantul declara ca intenţionează sa subcontracteze o parte a </w:t>
      </w:r>
      <w:r>
        <w:rPr>
          <w:rFonts w:ascii="Times New Roman" w:hAnsi="Times New Roman" w:cs="Times New Roman"/>
          <w:i/>
          <w:sz w:val="24"/>
          <w:lang w:val="ro-RO"/>
        </w:rPr>
        <w:t>execuţiei</w:t>
      </w:r>
      <w:r w:rsidRPr="009A43F1">
        <w:rPr>
          <w:rFonts w:ascii="Times New Roman" w:hAnsi="Times New Roman" w:cs="Times New Roman"/>
          <w:i/>
          <w:sz w:val="24"/>
          <w:lang w:val="ro-RO"/>
        </w:rPr>
        <w:t>, va fi completata şi de către sub-contractor/sub-contractori şi va fi semnata de reprezentantul legal al operatorului economic/(al fi</w:t>
      </w:r>
      <w:r>
        <w:rPr>
          <w:rFonts w:ascii="Times New Roman" w:hAnsi="Times New Roman" w:cs="Times New Roman"/>
          <w:i/>
          <w:sz w:val="24"/>
          <w:lang w:val="ro-RO"/>
        </w:rPr>
        <w:t>ecărui asociat/sub-contractant), la fel si-n cazul terţilor susţinători.</w:t>
      </w:r>
    </w:p>
    <w:p w:rsidR="00362E9B" w:rsidRDefault="00362E9B" w:rsidP="00362E9B">
      <w:pPr>
        <w:pStyle w:val="StyleFormularItalic"/>
        <w:jc w:val="right"/>
        <w:rPr>
          <w:rFonts w:ascii="Times New Roman" w:hAnsi="Times New Roman" w:cs="Times New Roman"/>
          <w:sz w:val="24"/>
          <w:szCs w:val="24"/>
          <w:highlight w:val="yellow"/>
        </w:rPr>
      </w:pPr>
    </w:p>
    <w:p w:rsidR="00362E9B" w:rsidRDefault="00362E9B" w:rsidP="00362E9B">
      <w:pPr>
        <w:pStyle w:val="StyleFormularItalic"/>
        <w:jc w:val="right"/>
        <w:rPr>
          <w:rFonts w:ascii="Times New Roman" w:hAnsi="Times New Roman" w:cs="Times New Roman"/>
          <w:sz w:val="24"/>
          <w:szCs w:val="24"/>
          <w:highlight w:val="yellow"/>
        </w:rPr>
      </w:pPr>
    </w:p>
    <w:p w:rsidR="00362E9B" w:rsidRDefault="00362E9B"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62E9B" w:rsidRDefault="00362E9B"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62E9B" w:rsidRDefault="00362E9B" w:rsidP="007C7E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b/>
          <w:color w:val="auto"/>
          <w:sz w:val="24"/>
          <w:szCs w:val="24"/>
          <w:highlight w:val="yellow"/>
          <w:lang w:val="ro-RO"/>
        </w:rPr>
      </w:pPr>
    </w:p>
    <w:p w:rsidR="00362E9B" w:rsidRDefault="00362E9B"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62E9B" w:rsidRDefault="00362E9B"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62E9B" w:rsidRDefault="00362E9B"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62E9B" w:rsidRPr="00164F7E" w:rsidRDefault="00362E9B"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eastAsia="Lucida Sans Unicode" w:hAnsi="Times New Roman"/>
          <w:b/>
          <w:color w:val="auto"/>
          <w:sz w:val="24"/>
          <w:szCs w:val="24"/>
          <w:lang w:val="ro-RO" w:eastAsia="hi-IN" w:bidi="hi-IN"/>
        </w:rPr>
      </w:pPr>
    </w:p>
    <w:p w:rsidR="00362E9B" w:rsidRPr="00164F7E" w:rsidRDefault="00362E9B" w:rsidP="00362E9B">
      <w:pPr>
        <w:pStyle w:val="Heading1"/>
        <w:widowControl/>
        <w:tabs>
          <w:tab w:val="clear" w:pos="360"/>
        </w:tabs>
        <w:spacing w:before="0" w:after="0"/>
        <w:ind w:left="0" w:firstLine="0"/>
        <w:jc w:val="right"/>
        <w:rPr>
          <w:rFonts w:ascii="Times New Roman" w:hAnsi="Times New Roman" w:cs="Times New Roman"/>
          <w:sz w:val="24"/>
          <w:szCs w:val="24"/>
          <w:lang w:val="ro-RO"/>
        </w:rPr>
      </w:pPr>
      <w:bookmarkStart w:id="4" w:name="__RefHeading__51_424471158"/>
      <w:bookmarkEnd w:id="4"/>
      <w:r w:rsidRPr="00164F7E">
        <w:rPr>
          <w:rFonts w:ascii="Times New Roman" w:hAnsi="Times New Roman" w:cs="Times New Roman"/>
          <w:sz w:val="24"/>
          <w:szCs w:val="24"/>
          <w:lang w:val="ro-RO"/>
        </w:rPr>
        <w:lastRenderedPageBreak/>
        <w:t xml:space="preserve">Formular nr. </w:t>
      </w:r>
      <w:r>
        <w:rPr>
          <w:rFonts w:ascii="Times New Roman" w:hAnsi="Times New Roman" w:cs="Times New Roman"/>
          <w:sz w:val="24"/>
          <w:szCs w:val="24"/>
          <w:lang w:val="ro-RO"/>
        </w:rPr>
        <w:t>7</w:t>
      </w:r>
    </w:p>
    <w:p w:rsidR="00362E9B" w:rsidRDefault="00362E9B" w:rsidP="00362E9B">
      <w:pPr>
        <w:pStyle w:val="Heading1"/>
        <w:widowControl/>
        <w:tabs>
          <w:tab w:val="clear" w:pos="360"/>
        </w:tabs>
        <w:spacing w:before="0" w:after="0"/>
        <w:ind w:left="0" w:firstLine="0"/>
        <w:jc w:val="center"/>
        <w:rPr>
          <w:rFonts w:ascii="Times New Roman" w:hAnsi="Times New Roman" w:cs="Times New Roman"/>
          <w:sz w:val="24"/>
          <w:szCs w:val="24"/>
          <w:lang w:val="ro-RO"/>
        </w:rPr>
      </w:pPr>
      <w:r w:rsidRPr="00EC0FE2">
        <w:rPr>
          <w:rFonts w:ascii="Times New Roman" w:hAnsi="Times New Roman" w:cs="Times New Roman"/>
          <w:sz w:val="24"/>
          <w:szCs w:val="24"/>
          <w:lang w:val="ro-RO"/>
        </w:rPr>
        <w:t>Informaţii despre asociere</w:t>
      </w:r>
    </w:p>
    <w:p w:rsidR="00362E9B" w:rsidRPr="00EC0FE2" w:rsidRDefault="00362E9B" w:rsidP="00362E9B">
      <w:pPr>
        <w:pStyle w:val="Heading1"/>
        <w:widowControl/>
        <w:tabs>
          <w:tab w:val="clear" w:pos="360"/>
        </w:tabs>
        <w:spacing w:before="0" w:after="0"/>
        <w:ind w:left="0" w:firstLine="0"/>
        <w:rPr>
          <w:rFonts w:ascii="Times New Roman" w:hAnsi="Times New Roman" w:cs="Times New Roman"/>
          <w:sz w:val="24"/>
          <w:szCs w:val="24"/>
          <w:lang w:val="ro-RO"/>
        </w:rPr>
      </w:pPr>
    </w:p>
    <w:p w:rsidR="00362E9B" w:rsidRPr="00EC0FE2" w:rsidRDefault="00362E9B" w:rsidP="00362E9B">
      <w:pPr>
        <w:autoSpaceDE w:val="0"/>
        <w:jc w:val="both"/>
        <w:rPr>
          <w:rFonts w:ascii="Times New Roman" w:hAnsi="Times New Roman" w:cs="Times New Roman"/>
          <w:i/>
          <w:sz w:val="24"/>
          <w:lang w:val="ro-RO"/>
        </w:rPr>
      </w:pPr>
      <w:r w:rsidRPr="00EC0FE2">
        <w:rPr>
          <w:rFonts w:ascii="Times New Roman" w:hAnsi="Times New Roman" w:cs="Times New Roman"/>
          <w:i/>
          <w:sz w:val="24"/>
          <w:lang w:val="ro-RO"/>
        </w:rPr>
        <w:t>Către _________________________________________</w:t>
      </w:r>
    </w:p>
    <w:p w:rsidR="00362E9B" w:rsidRPr="00EC0FE2" w:rsidRDefault="00362E9B" w:rsidP="00362E9B">
      <w:pPr>
        <w:autoSpaceDE w:val="0"/>
        <w:jc w:val="both"/>
        <w:rPr>
          <w:rFonts w:ascii="Times New Roman" w:hAnsi="Times New Roman" w:cs="Times New Roman"/>
          <w:i/>
          <w:sz w:val="24"/>
          <w:lang w:val="ro-RO"/>
        </w:rPr>
      </w:pPr>
      <w:r w:rsidRPr="00EC0FE2">
        <w:rPr>
          <w:rFonts w:ascii="Times New Roman" w:hAnsi="Times New Roman" w:cs="Times New Roman"/>
          <w:i/>
          <w:sz w:val="24"/>
          <w:lang w:val="ro-RO"/>
        </w:rPr>
        <w:t xml:space="preserve">                (denumirea entităţii contractante şi adresa completă)</w:t>
      </w:r>
    </w:p>
    <w:p w:rsidR="00362E9B" w:rsidRPr="00EC0FE2" w:rsidRDefault="00362E9B" w:rsidP="00362E9B">
      <w:pPr>
        <w:autoSpaceDE w:val="0"/>
        <w:jc w:val="both"/>
        <w:rPr>
          <w:rFonts w:ascii="Times New Roman" w:hAnsi="Times New Roman" w:cs="Times New Roman"/>
          <w:i/>
          <w:sz w:val="24"/>
          <w:lang w:val="ro-RO"/>
        </w:rPr>
      </w:pPr>
    </w:p>
    <w:p w:rsidR="00362E9B" w:rsidRPr="00EC0FE2" w:rsidRDefault="00362E9B" w:rsidP="00362E9B">
      <w:pPr>
        <w:autoSpaceDE w:val="0"/>
        <w:spacing w:after="120"/>
        <w:ind w:firstLine="720"/>
        <w:jc w:val="both"/>
        <w:rPr>
          <w:rFonts w:ascii="Times New Roman" w:hAnsi="Times New Roman" w:cs="Times New Roman"/>
          <w:i/>
          <w:sz w:val="24"/>
          <w:lang w:val="ro-RO"/>
        </w:rPr>
      </w:pPr>
      <w:r w:rsidRPr="00EC0FE2">
        <w:rPr>
          <w:rFonts w:ascii="Times New Roman" w:hAnsi="Times New Roman" w:cs="Times New Roman"/>
          <w:i/>
          <w:sz w:val="24"/>
          <w:lang w:val="ro-RO"/>
        </w:rPr>
        <w:t>Procedura de atribuire ____________________</w:t>
      </w:r>
    </w:p>
    <w:p w:rsidR="00362E9B" w:rsidRPr="00EC0FE2" w:rsidRDefault="00362E9B" w:rsidP="00362E9B">
      <w:pPr>
        <w:autoSpaceDE w:val="0"/>
        <w:spacing w:after="120"/>
        <w:ind w:firstLine="720"/>
        <w:jc w:val="both"/>
        <w:rPr>
          <w:rFonts w:ascii="Times New Roman" w:hAnsi="Times New Roman" w:cs="Times New Roman"/>
          <w:i/>
          <w:sz w:val="24"/>
          <w:lang w:val="ro-RO"/>
        </w:rPr>
      </w:pPr>
      <w:r w:rsidRPr="00EC0FE2">
        <w:rPr>
          <w:rFonts w:ascii="Times New Roman" w:hAnsi="Times New Roman" w:cs="Times New Roman"/>
          <w:i/>
          <w:sz w:val="24"/>
          <w:lang w:val="ro-RO"/>
        </w:rPr>
        <w:t>Nr. invitaţie / anunţ de participare________________</w:t>
      </w:r>
    </w:p>
    <w:p w:rsidR="00362E9B" w:rsidRPr="00EC0FE2" w:rsidRDefault="00362E9B" w:rsidP="00362E9B">
      <w:pPr>
        <w:autoSpaceDE w:val="0"/>
        <w:spacing w:after="120"/>
        <w:ind w:firstLine="720"/>
        <w:jc w:val="both"/>
        <w:rPr>
          <w:rFonts w:ascii="Times New Roman" w:hAnsi="Times New Roman" w:cs="Times New Roman"/>
          <w:i/>
          <w:sz w:val="24"/>
          <w:lang w:val="ro-RO"/>
        </w:rPr>
      </w:pPr>
      <w:r w:rsidRPr="00EC0FE2">
        <w:rPr>
          <w:rFonts w:ascii="Times New Roman" w:hAnsi="Times New Roman" w:cs="Times New Roman"/>
          <w:i/>
          <w:sz w:val="24"/>
          <w:lang w:val="ro-RO"/>
        </w:rPr>
        <w:t>Data limită pentru depunerea ofertei______/______/20_ _</w:t>
      </w:r>
    </w:p>
    <w:p w:rsidR="00362E9B" w:rsidRPr="00EC0FE2" w:rsidRDefault="00362E9B"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b/>
          <w:color w:val="auto"/>
          <w:sz w:val="24"/>
          <w:szCs w:val="24"/>
          <w:lang w:val="ro-RO"/>
        </w:rPr>
      </w:pPr>
    </w:p>
    <w:p w:rsidR="00362E9B" w:rsidRPr="00EC0FE2" w:rsidRDefault="00362E9B" w:rsidP="00362E9B">
      <w:pPr>
        <w:tabs>
          <w:tab w:val="left" w:pos="10992"/>
          <w:tab w:val="left" w:pos="11908"/>
          <w:tab w:val="left" w:pos="12824"/>
          <w:tab w:val="left" w:pos="13740"/>
          <w:tab w:val="left" w:pos="14656"/>
        </w:tabs>
        <w:ind w:left="108"/>
        <w:jc w:val="both"/>
        <w:rPr>
          <w:rFonts w:ascii="Times New Roman" w:hAnsi="Times New Roman" w:cs="Times New Roman"/>
          <w:sz w:val="24"/>
          <w:lang w:val="ro-RO"/>
        </w:rPr>
      </w:pPr>
      <w:r w:rsidRPr="00EC0FE2">
        <w:rPr>
          <w:rFonts w:ascii="Times New Roman" w:hAnsi="Times New Roman" w:cs="Times New Roman"/>
          <w:sz w:val="24"/>
          <w:lang w:val="ro-RO"/>
        </w:rPr>
        <w:t>Subsemnatul(a)..............................................................................................(</w:t>
      </w:r>
      <w:r w:rsidRPr="00EC0FE2">
        <w:rPr>
          <w:rFonts w:ascii="Times New Roman" w:hAnsi="Times New Roman" w:cs="Times New Roman"/>
          <w:i/>
          <w:iCs/>
          <w:sz w:val="24"/>
          <w:lang w:val="ro-RO"/>
        </w:rPr>
        <w:t>nume/prenume</w:t>
      </w:r>
      <w:r w:rsidRPr="00EC0FE2">
        <w:rPr>
          <w:rFonts w:ascii="Times New Roman" w:hAnsi="Times New Roman" w:cs="Times New Roman"/>
          <w:sz w:val="24"/>
          <w:lang w:val="ro-RO"/>
        </w:rPr>
        <w:t>) ........................................................ (</w:t>
      </w:r>
      <w:r w:rsidRPr="00EC0FE2">
        <w:rPr>
          <w:rFonts w:ascii="Times New Roman" w:hAnsi="Times New Roman" w:cs="Times New Roman"/>
          <w:i/>
          <w:iCs/>
          <w:sz w:val="24"/>
          <w:lang w:val="ro-RO"/>
        </w:rPr>
        <w:t>date de identificare</w:t>
      </w:r>
      <w:r w:rsidRPr="00EC0FE2">
        <w:rPr>
          <w:rFonts w:ascii="Times New Roman" w:hAnsi="Times New Roman" w:cs="Times New Roman"/>
          <w:sz w:val="24"/>
          <w:lang w:val="ro-RO"/>
        </w:rPr>
        <w:t>), reprezentant împuternicit al .............................................................................................................................................................     (</w:t>
      </w:r>
      <w:r w:rsidRPr="00EC0FE2">
        <w:rPr>
          <w:rFonts w:ascii="Times New Roman" w:hAnsi="Times New Roman" w:cs="Times New Roman"/>
          <w:i/>
          <w:iCs/>
          <w:sz w:val="24"/>
          <w:lang w:val="ro-RO"/>
        </w:rPr>
        <w:t>denumirea / numele ofertantului</w:t>
      </w:r>
      <w:r w:rsidRPr="00EC0FE2">
        <w:rPr>
          <w:rFonts w:ascii="Times New Roman" w:hAnsi="Times New Roman" w:cs="Times New Roman"/>
          <w:sz w:val="24"/>
          <w:lang w:val="ro-RO"/>
        </w:rPr>
        <w:t>)</w:t>
      </w:r>
    </w:p>
    <w:p w:rsidR="00362E9B" w:rsidRPr="00EC0FE2" w:rsidRDefault="00362E9B" w:rsidP="00362E9B">
      <w:pPr>
        <w:tabs>
          <w:tab w:val="left" w:pos="10992"/>
          <w:tab w:val="left" w:pos="11908"/>
          <w:tab w:val="left" w:pos="12824"/>
          <w:tab w:val="left" w:pos="13740"/>
          <w:tab w:val="left" w:pos="14656"/>
        </w:tabs>
        <w:ind w:left="108"/>
        <w:jc w:val="both"/>
        <w:rPr>
          <w:rFonts w:ascii="Times New Roman" w:hAnsi="Times New Roman" w:cs="Times New Roman"/>
          <w:sz w:val="24"/>
          <w:lang w:val="ro-RO"/>
        </w:rPr>
      </w:pPr>
    </w:p>
    <w:p w:rsidR="00362E9B" w:rsidRPr="00EC0FE2" w:rsidRDefault="00362E9B" w:rsidP="00362E9B">
      <w:pPr>
        <w:tabs>
          <w:tab w:val="left" w:pos="10992"/>
          <w:tab w:val="left" w:pos="11908"/>
          <w:tab w:val="left" w:pos="12824"/>
          <w:tab w:val="left" w:pos="13740"/>
          <w:tab w:val="left" w:pos="14656"/>
        </w:tabs>
        <w:ind w:left="108"/>
        <w:jc w:val="both"/>
        <w:rPr>
          <w:rFonts w:ascii="Times New Roman" w:hAnsi="Times New Roman" w:cs="Times New Roman"/>
          <w:sz w:val="24"/>
          <w:lang w:val="ro-RO"/>
        </w:rPr>
      </w:pPr>
      <w:r w:rsidRPr="00EC0FE2">
        <w:rPr>
          <w:rFonts w:ascii="Times New Roman" w:hAnsi="Times New Roman" w:cs="Times New Roman"/>
          <w:sz w:val="24"/>
          <w:lang w:val="ro-RO"/>
        </w:rPr>
        <w:t>în calitate de ofertant la procedura de atribuire a contractului de achiziţie publică declar pe proprie răspundere sub sancţiunile aplicate faptei de fals în acte publice, că informaţiile de mai jos sunt reale.</w:t>
      </w:r>
    </w:p>
    <w:p w:rsidR="00362E9B" w:rsidRPr="00EC0FE2" w:rsidRDefault="00362E9B"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lang w:val="ro-RO"/>
        </w:rPr>
      </w:pPr>
    </w:p>
    <w:tbl>
      <w:tblPr>
        <w:tblW w:w="0" w:type="auto"/>
        <w:tblInd w:w="108" w:type="dxa"/>
        <w:tblLayout w:type="fixed"/>
        <w:tblLook w:val="0000"/>
      </w:tblPr>
      <w:tblGrid>
        <w:gridCol w:w="10206"/>
      </w:tblGrid>
      <w:tr w:rsidR="00362E9B" w:rsidRPr="00EC0FE2" w:rsidTr="00B603ED">
        <w:trPr>
          <w:cantSplit/>
        </w:trPr>
        <w:tc>
          <w:tcPr>
            <w:tcW w:w="10206" w:type="dxa"/>
            <w:shd w:val="clear" w:color="auto" w:fill="auto"/>
          </w:tcPr>
          <w:p w:rsidR="00362E9B" w:rsidRPr="00EC0FE2" w:rsidRDefault="00362E9B" w:rsidP="00B603ED">
            <w:pPr>
              <w:pStyle w:val="text-3mezera"/>
              <w:widowControl/>
              <w:tabs>
                <w:tab w:val="left" w:pos="885"/>
                <w:tab w:val="left" w:pos="1310"/>
              </w:tabs>
              <w:ind w:left="885" w:hanging="885"/>
              <w:rPr>
                <w:rFonts w:ascii="Times New Roman" w:hAnsi="Times New Roman"/>
                <w:lang w:val="ro-RO"/>
              </w:rPr>
            </w:pPr>
            <w:r w:rsidRPr="00EC0FE2">
              <w:rPr>
                <w:rFonts w:ascii="Times New Roman" w:hAnsi="Times New Roman"/>
                <w:b/>
                <w:lang w:val="ro-RO"/>
              </w:rPr>
              <w:t>1</w:t>
            </w:r>
            <w:r w:rsidRPr="00EC0FE2">
              <w:rPr>
                <w:rFonts w:ascii="Times New Roman" w:hAnsi="Times New Roman"/>
                <w:b/>
                <w:lang w:val="ro-RO"/>
              </w:rPr>
              <w:tab/>
            </w:r>
            <w:r w:rsidRPr="00EC0FE2">
              <w:rPr>
                <w:rFonts w:ascii="Times New Roman" w:hAnsi="Times New Roman"/>
                <w:lang w:val="ro-RO"/>
              </w:rPr>
              <w:t xml:space="preserve">Denumirea </w:t>
            </w:r>
            <w:r>
              <w:rPr>
                <w:rFonts w:ascii="Times New Roman" w:hAnsi="Times New Roman"/>
                <w:lang w:val="ro-RO"/>
              </w:rPr>
              <w:t>asocierii cu menţionarea liderului</w:t>
            </w:r>
            <w:r w:rsidRPr="00EC0FE2">
              <w:rPr>
                <w:rFonts w:ascii="Times New Roman" w:hAnsi="Times New Roman"/>
                <w:lang w:val="ro-RO"/>
              </w:rPr>
              <w:t xml:space="preserve"> .....................................................</w:t>
            </w:r>
            <w:r>
              <w:rPr>
                <w:rFonts w:ascii="Times New Roman" w:hAnsi="Times New Roman"/>
                <w:lang w:val="ro-RO"/>
              </w:rPr>
              <w:t>...</w:t>
            </w:r>
            <w:r w:rsidRPr="00EC0FE2">
              <w:rPr>
                <w:rFonts w:ascii="Times New Roman" w:hAnsi="Times New Roman"/>
                <w:lang w:val="ro-RO"/>
              </w:rPr>
              <w:t>.......,</w:t>
            </w:r>
          </w:p>
          <w:p w:rsidR="00362E9B" w:rsidRPr="00EC0FE2" w:rsidRDefault="00362E9B" w:rsidP="00B603ED">
            <w:pPr>
              <w:pStyle w:val="text-3mezera"/>
              <w:widowControl/>
              <w:tabs>
                <w:tab w:val="left" w:pos="885"/>
                <w:tab w:val="left" w:pos="1310"/>
              </w:tabs>
              <w:ind w:left="885" w:hanging="885"/>
              <w:rPr>
                <w:rFonts w:ascii="Times New Roman" w:hAnsi="Times New Roman"/>
                <w:lang w:val="ro-RO"/>
              </w:rPr>
            </w:pPr>
            <w:r w:rsidRPr="00EC0FE2">
              <w:rPr>
                <w:rFonts w:ascii="Times New Roman" w:hAnsi="Times New Roman"/>
                <w:lang w:val="ro-RO"/>
              </w:rPr>
              <w:tab/>
            </w:r>
          </w:p>
        </w:tc>
      </w:tr>
      <w:tr w:rsidR="00362E9B" w:rsidRPr="00EC0FE2" w:rsidTr="00B603ED">
        <w:trPr>
          <w:cantSplit/>
        </w:trPr>
        <w:tc>
          <w:tcPr>
            <w:tcW w:w="10206" w:type="dxa"/>
            <w:shd w:val="clear" w:color="auto" w:fill="auto"/>
          </w:tcPr>
          <w:p w:rsidR="00362E9B" w:rsidRPr="00EC0FE2" w:rsidRDefault="00362E9B" w:rsidP="00B603ED">
            <w:pPr>
              <w:pStyle w:val="text-3mezera"/>
              <w:widowControl/>
              <w:tabs>
                <w:tab w:val="left" w:pos="885"/>
                <w:tab w:val="left" w:pos="1310"/>
              </w:tabs>
              <w:ind w:left="885" w:hanging="885"/>
              <w:jc w:val="left"/>
              <w:rPr>
                <w:rFonts w:ascii="Times New Roman" w:hAnsi="Times New Roman"/>
                <w:lang w:val="ro-RO"/>
              </w:rPr>
            </w:pPr>
            <w:r w:rsidRPr="00EC0FE2">
              <w:rPr>
                <w:rFonts w:ascii="Times New Roman" w:hAnsi="Times New Roman"/>
                <w:b/>
                <w:lang w:val="ro-RO"/>
              </w:rPr>
              <w:t>2</w:t>
            </w:r>
            <w:r w:rsidRPr="00EC0FE2">
              <w:rPr>
                <w:rFonts w:ascii="Times New Roman" w:hAnsi="Times New Roman"/>
                <w:lang w:val="ro-RO"/>
              </w:rPr>
              <w:tab/>
              <w:t>Agenţie/filială/sucursală a liderului în ţara Entităţii Contractante, dacă este cazul</w:t>
            </w:r>
          </w:p>
          <w:p w:rsidR="00362E9B" w:rsidRPr="00EC0FE2" w:rsidRDefault="00362E9B" w:rsidP="00B603ED">
            <w:pPr>
              <w:pStyle w:val="text-3mezera"/>
              <w:widowControl/>
              <w:tabs>
                <w:tab w:val="left" w:pos="885"/>
                <w:tab w:val="left" w:pos="1310"/>
              </w:tabs>
              <w:ind w:left="885" w:hanging="885"/>
              <w:rPr>
                <w:rFonts w:ascii="Times New Roman" w:hAnsi="Times New Roman"/>
                <w:lang w:val="ro-RO"/>
              </w:rPr>
            </w:pPr>
            <w:r w:rsidRPr="00EC0FE2">
              <w:rPr>
                <w:rFonts w:ascii="Times New Roman" w:hAnsi="Times New Roman"/>
                <w:lang w:val="ro-RO"/>
              </w:rPr>
              <w:tab/>
              <w:t>Adresa sediului...........................................................................</w:t>
            </w:r>
          </w:p>
          <w:p w:rsidR="00362E9B" w:rsidRPr="00EC0FE2" w:rsidRDefault="00362E9B" w:rsidP="00B603ED">
            <w:pPr>
              <w:pStyle w:val="text-3mezera"/>
              <w:widowControl/>
              <w:tabs>
                <w:tab w:val="left" w:pos="885"/>
                <w:tab w:val="left" w:pos="1310"/>
              </w:tabs>
              <w:ind w:left="885" w:hanging="885"/>
              <w:rPr>
                <w:rFonts w:ascii="Times New Roman" w:hAnsi="Times New Roman"/>
                <w:lang w:val="ro-RO"/>
              </w:rPr>
            </w:pPr>
            <w:r w:rsidRPr="00EC0FE2">
              <w:rPr>
                <w:rFonts w:ascii="Times New Roman" w:hAnsi="Times New Roman"/>
                <w:lang w:val="ro-RO"/>
              </w:rPr>
              <w:tab/>
              <w:t>..................................................................................................</w:t>
            </w:r>
          </w:p>
          <w:p w:rsidR="00362E9B" w:rsidRPr="00EC0FE2" w:rsidRDefault="00362E9B" w:rsidP="00B603ED">
            <w:pPr>
              <w:pStyle w:val="text-3mezera"/>
              <w:widowControl/>
              <w:tabs>
                <w:tab w:val="left" w:pos="885"/>
                <w:tab w:val="left" w:pos="1310"/>
              </w:tabs>
              <w:ind w:left="885" w:hanging="885"/>
              <w:rPr>
                <w:rFonts w:ascii="Times New Roman" w:hAnsi="Times New Roman"/>
                <w:lang w:val="ro-RO"/>
              </w:rPr>
            </w:pPr>
            <w:r w:rsidRPr="00EC0FE2">
              <w:rPr>
                <w:rFonts w:ascii="Times New Roman" w:hAnsi="Times New Roman"/>
                <w:lang w:val="ro-RO"/>
              </w:rPr>
              <w:tab/>
              <w:t>Telefon ..............................Fax..............................E-mail.............</w:t>
            </w:r>
          </w:p>
          <w:p w:rsidR="00362E9B" w:rsidRPr="00EC0FE2" w:rsidRDefault="00362E9B" w:rsidP="00B603ED">
            <w:pPr>
              <w:pStyle w:val="text-3mezera"/>
              <w:widowControl/>
              <w:tabs>
                <w:tab w:val="left" w:pos="885"/>
                <w:tab w:val="left" w:pos="1310"/>
              </w:tabs>
              <w:ind w:left="885" w:hanging="885"/>
              <w:rPr>
                <w:rFonts w:ascii="Times New Roman" w:hAnsi="Times New Roman"/>
                <w:lang w:val="ro-RO"/>
              </w:rPr>
            </w:pPr>
          </w:p>
        </w:tc>
      </w:tr>
      <w:tr w:rsidR="00362E9B" w:rsidRPr="00EC0FE2" w:rsidTr="00B603ED">
        <w:trPr>
          <w:cantSplit/>
        </w:trPr>
        <w:tc>
          <w:tcPr>
            <w:tcW w:w="10206" w:type="dxa"/>
            <w:shd w:val="clear" w:color="auto" w:fill="auto"/>
          </w:tcPr>
          <w:p w:rsidR="00362E9B" w:rsidRPr="00EC0FE2" w:rsidRDefault="00362E9B" w:rsidP="00B603ED">
            <w:pPr>
              <w:pStyle w:val="text-3mezera"/>
              <w:widowControl/>
              <w:tabs>
                <w:tab w:val="left" w:pos="885"/>
                <w:tab w:val="left" w:pos="1310"/>
              </w:tabs>
              <w:ind w:left="885" w:hanging="885"/>
              <w:rPr>
                <w:rFonts w:ascii="Times New Roman" w:hAnsi="Times New Roman"/>
                <w:lang w:val="ro-RO"/>
              </w:rPr>
            </w:pPr>
            <w:r w:rsidRPr="00EC0FE2">
              <w:rPr>
                <w:rFonts w:ascii="Times New Roman" w:hAnsi="Times New Roman"/>
                <w:b/>
                <w:lang w:val="ro-RO"/>
              </w:rPr>
              <w:t>3</w:t>
            </w:r>
            <w:r w:rsidRPr="00EC0FE2">
              <w:rPr>
                <w:rFonts w:ascii="Times New Roman" w:hAnsi="Times New Roman"/>
                <w:lang w:val="ro-RO"/>
              </w:rPr>
              <w:tab/>
              <w:t>Denumirea, adresa şi datele de contact (telefon, fax, e-mail) ale membrilor din asociere</w:t>
            </w:r>
          </w:p>
          <w:p w:rsidR="00362E9B" w:rsidRPr="00EC0FE2" w:rsidRDefault="00362E9B" w:rsidP="00B603ED">
            <w:pPr>
              <w:pStyle w:val="text-3mezera"/>
              <w:widowControl/>
              <w:tabs>
                <w:tab w:val="left" w:pos="885"/>
                <w:tab w:val="left" w:pos="1310"/>
              </w:tabs>
              <w:ind w:left="885" w:hanging="885"/>
              <w:rPr>
                <w:rFonts w:ascii="Times New Roman" w:hAnsi="Times New Roman"/>
                <w:lang w:val="ro-RO"/>
              </w:rPr>
            </w:pPr>
            <w:r w:rsidRPr="00EC0FE2">
              <w:rPr>
                <w:rFonts w:ascii="Times New Roman" w:hAnsi="Times New Roman"/>
                <w:lang w:val="ro-RO"/>
              </w:rPr>
              <w:tab/>
              <w:t>a)</w:t>
            </w:r>
            <w:r w:rsidRPr="00EC0FE2">
              <w:rPr>
                <w:rFonts w:ascii="Times New Roman" w:hAnsi="Times New Roman"/>
                <w:lang w:val="ro-RO"/>
              </w:rPr>
              <w:tab/>
              <w:t>..............................................................................................</w:t>
            </w:r>
          </w:p>
          <w:p w:rsidR="00362E9B" w:rsidRPr="00EC0FE2" w:rsidRDefault="00362E9B" w:rsidP="00B603ED">
            <w:pPr>
              <w:pStyle w:val="text-3mezera"/>
              <w:widowControl/>
              <w:tabs>
                <w:tab w:val="left" w:pos="885"/>
                <w:tab w:val="left" w:pos="1310"/>
              </w:tabs>
              <w:ind w:left="885" w:hanging="885"/>
              <w:rPr>
                <w:rFonts w:ascii="Times New Roman" w:hAnsi="Times New Roman"/>
                <w:lang w:val="ro-RO"/>
              </w:rPr>
            </w:pPr>
            <w:r w:rsidRPr="00EC0FE2">
              <w:rPr>
                <w:rFonts w:ascii="Times New Roman" w:hAnsi="Times New Roman"/>
                <w:lang w:val="ro-RO"/>
              </w:rPr>
              <w:tab/>
              <w:t>b)</w:t>
            </w:r>
            <w:r w:rsidRPr="00EC0FE2">
              <w:rPr>
                <w:rFonts w:ascii="Times New Roman" w:hAnsi="Times New Roman"/>
                <w:lang w:val="ro-RO"/>
              </w:rPr>
              <w:tab/>
              <w:t>..............................................................................................</w:t>
            </w:r>
          </w:p>
          <w:p w:rsidR="00362E9B" w:rsidRPr="00EC0FE2" w:rsidRDefault="00362E9B" w:rsidP="00B603ED">
            <w:pPr>
              <w:pStyle w:val="text-3mezera"/>
              <w:widowControl/>
              <w:tabs>
                <w:tab w:val="left" w:pos="885"/>
                <w:tab w:val="left" w:pos="1310"/>
              </w:tabs>
              <w:ind w:left="885" w:hanging="885"/>
              <w:rPr>
                <w:rFonts w:ascii="Times New Roman" w:hAnsi="Times New Roman"/>
                <w:lang w:val="ro-RO"/>
              </w:rPr>
            </w:pPr>
            <w:r w:rsidRPr="00EC0FE2">
              <w:rPr>
                <w:rFonts w:ascii="Times New Roman" w:hAnsi="Times New Roman"/>
                <w:lang w:val="ro-RO"/>
              </w:rPr>
              <w:tab/>
              <w:t>c)</w:t>
            </w:r>
            <w:r w:rsidRPr="00EC0FE2">
              <w:rPr>
                <w:rFonts w:ascii="Times New Roman" w:hAnsi="Times New Roman"/>
                <w:lang w:val="ro-RO"/>
              </w:rPr>
              <w:tab/>
              <w:t>..............................................................................................</w:t>
            </w:r>
          </w:p>
          <w:p w:rsidR="00362E9B" w:rsidRPr="00EC0FE2" w:rsidRDefault="00362E9B" w:rsidP="00B603ED">
            <w:pPr>
              <w:pStyle w:val="text-3mezera"/>
              <w:widowControl/>
              <w:tabs>
                <w:tab w:val="left" w:pos="885"/>
                <w:tab w:val="left" w:pos="1310"/>
              </w:tabs>
              <w:ind w:left="885" w:hanging="885"/>
              <w:rPr>
                <w:rFonts w:ascii="Times New Roman" w:hAnsi="Times New Roman"/>
                <w:lang w:val="ro-RO"/>
              </w:rPr>
            </w:pPr>
            <w:r w:rsidRPr="00EC0FE2">
              <w:rPr>
                <w:rFonts w:ascii="Times New Roman" w:hAnsi="Times New Roman"/>
                <w:lang w:val="ro-RO"/>
              </w:rPr>
              <w:tab/>
              <w:t>Etc. ..............................................................................................</w:t>
            </w:r>
          </w:p>
        </w:tc>
      </w:tr>
    </w:tbl>
    <w:p w:rsidR="00362E9B" w:rsidRPr="00EC0FE2" w:rsidRDefault="00362E9B" w:rsidP="00362E9B">
      <w:pPr>
        <w:autoSpaceDE w:val="0"/>
        <w:jc w:val="both"/>
        <w:rPr>
          <w:rFonts w:ascii="Times New Roman" w:hAnsi="Times New Roman" w:cs="Times New Roman"/>
          <w:sz w:val="24"/>
        </w:rPr>
      </w:pPr>
    </w:p>
    <w:p w:rsidR="00362E9B" w:rsidRPr="00EC0FE2" w:rsidRDefault="00362E9B" w:rsidP="00362E9B">
      <w:pPr>
        <w:autoSpaceDE w:val="0"/>
        <w:spacing w:after="120"/>
        <w:rPr>
          <w:rFonts w:ascii="Times New Roman" w:hAnsi="Times New Roman" w:cs="Times New Roman"/>
          <w:i/>
          <w:sz w:val="24"/>
          <w:lang w:val="ro-RO"/>
        </w:rPr>
      </w:pPr>
      <w:r w:rsidRPr="00EC0FE2">
        <w:rPr>
          <w:rFonts w:ascii="Times New Roman" w:hAnsi="Times New Roman" w:cs="Times New Roman"/>
          <w:i/>
          <w:sz w:val="24"/>
          <w:lang w:val="ro-RO"/>
        </w:rPr>
        <w:t>Semnătura ofertantului sau a reprezentantului ofertantului       .....................................................</w:t>
      </w:r>
    </w:p>
    <w:p w:rsidR="00362E9B" w:rsidRPr="00EC0FE2" w:rsidRDefault="00362E9B" w:rsidP="00362E9B">
      <w:pPr>
        <w:autoSpaceDE w:val="0"/>
        <w:spacing w:after="120"/>
        <w:rPr>
          <w:rFonts w:ascii="Times New Roman" w:hAnsi="Times New Roman" w:cs="Times New Roman"/>
          <w:i/>
          <w:sz w:val="24"/>
          <w:lang w:val="ro-RO"/>
        </w:rPr>
      </w:pPr>
      <w:r w:rsidRPr="00EC0FE2">
        <w:rPr>
          <w:rFonts w:ascii="Times New Roman" w:hAnsi="Times New Roman" w:cs="Times New Roman"/>
          <w:i/>
          <w:sz w:val="24"/>
          <w:lang w:val="ro-RO"/>
        </w:rPr>
        <w:t>Numele  şi prenumele semnatarului</w:t>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t xml:space="preserve">       ......................................................</w:t>
      </w:r>
    </w:p>
    <w:p w:rsidR="00362E9B" w:rsidRPr="00EC0FE2" w:rsidRDefault="00362E9B" w:rsidP="00362E9B">
      <w:pPr>
        <w:autoSpaceDE w:val="0"/>
        <w:spacing w:after="120"/>
        <w:rPr>
          <w:rFonts w:ascii="Times New Roman" w:hAnsi="Times New Roman" w:cs="Times New Roman"/>
          <w:i/>
          <w:sz w:val="24"/>
          <w:lang w:val="ro-RO"/>
        </w:rPr>
      </w:pPr>
      <w:r w:rsidRPr="00EC0FE2">
        <w:rPr>
          <w:rFonts w:ascii="Times New Roman" w:hAnsi="Times New Roman" w:cs="Times New Roman"/>
          <w:i/>
          <w:sz w:val="24"/>
          <w:lang w:val="ro-RO"/>
        </w:rPr>
        <w:t>Capacitate de semnătură                                                            .......................................................</w:t>
      </w:r>
    </w:p>
    <w:p w:rsidR="00362E9B" w:rsidRPr="00EC0FE2" w:rsidRDefault="00362E9B" w:rsidP="00362E9B">
      <w:pPr>
        <w:autoSpaceDE w:val="0"/>
        <w:spacing w:after="120"/>
        <w:jc w:val="both"/>
        <w:rPr>
          <w:rFonts w:ascii="Times New Roman" w:hAnsi="Times New Roman" w:cs="Times New Roman"/>
          <w:i/>
          <w:sz w:val="24"/>
          <w:u w:val="single"/>
          <w:lang w:val="ro-RO"/>
        </w:rPr>
      </w:pPr>
      <w:r w:rsidRPr="00EC0FE2">
        <w:rPr>
          <w:rFonts w:ascii="Times New Roman" w:hAnsi="Times New Roman" w:cs="Times New Roman"/>
          <w:i/>
          <w:sz w:val="24"/>
          <w:u w:val="single"/>
          <w:lang w:val="ro-RO"/>
        </w:rPr>
        <w:t xml:space="preserve">Detalii despre ofertant </w:t>
      </w:r>
    </w:p>
    <w:p w:rsidR="00362E9B" w:rsidRPr="00EC0FE2" w:rsidRDefault="00362E9B" w:rsidP="00362E9B">
      <w:pPr>
        <w:autoSpaceDE w:val="0"/>
        <w:spacing w:after="120"/>
        <w:jc w:val="both"/>
        <w:rPr>
          <w:rFonts w:ascii="Times New Roman" w:hAnsi="Times New Roman" w:cs="Times New Roman"/>
          <w:i/>
          <w:sz w:val="24"/>
          <w:lang w:val="ro-RO"/>
        </w:rPr>
      </w:pPr>
      <w:r w:rsidRPr="00EC0FE2">
        <w:rPr>
          <w:rFonts w:ascii="Times New Roman" w:hAnsi="Times New Roman" w:cs="Times New Roman"/>
          <w:i/>
          <w:sz w:val="24"/>
          <w:lang w:val="ro-RO"/>
        </w:rPr>
        <w:t xml:space="preserve">Numele ofertantului  </w:t>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t xml:space="preserve">        .....................................................</w:t>
      </w:r>
    </w:p>
    <w:p w:rsidR="00362E9B" w:rsidRPr="00EC0FE2" w:rsidRDefault="00362E9B" w:rsidP="00362E9B">
      <w:pPr>
        <w:autoSpaceDE w:val="0"/>
        <w:spacing w:after="120"/>
        <w:rPr>
          <w:rFonts w:ascii="Times New Roman" w:hAnsi="Times New Roman" w:cs="Times New Roman"/>
          <w:i/>
          <w:sz w:val="24"/>
          <w:lang w:val="ro-RO"/>
        </w:rPr>
      </w:pPr>
      <w:r w:rsidRPr="00EC0FE2">
        <w:rPr>
          <w:rFonts w:ascii="Times New Roman" w:hAnsi="Times New Roman" w:cs="Times New Roman"/>
          <w:i/>
          <w:sz w:val="24"/>
          <w:lang w:val="ro-RO"/>
        </w:rPr>
        <w:t>Ţara de reşedinţă</w:t>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t xml:space="preserve">                 .....................................................</w:t>
      </w:r>
    </w:p>
    <w:p w:rsidR="00362E9B" w:rsidRPr="00EC0FE2" w:rsidRDefault="00362E9B" w:rsidP="00362E9B">
      <w:pPr>
        <w:autoSpaceDE w:val="0"/>
        <w:spacing w:after="120"/>
        <w:rPr>
          <w:rFonts w:ascii="Times New Roman" w:hAnsi="Times New Roman" w:cs="Times New Roman"/>
          <w:i/>
          <w:sz w:val="24"/>
          <w:lang w:val="ro-RO"/>
        </w:rPr>
      </w:pPr>
      <w:r w:rsidRPr="00EC0FE2">
        <w:rPr>
          <w:rFonts w:ascii="Times New Roman" w:hAnsi="Times New Roman" w:cs="Times New Roman"/>
          <w:i/>
          <w:sz w:val="24"/>
          <w:lang w:val="ro-RO"/>
        </w:rPr>
        <w:t>Adresa</w:t>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t xml:space="preserve">      .....................................................</w:t>
      </w:r>
    </w:p>
    <w:p w:rsidR="00362E9B" w:rsidRPr="00EC0FE2" w:rsidRDefault="00362E9B" w:rsidP="00362E9B">
      <w:pPr>
        <w:autoSpaceDE w:val="0"/>
        <w:spacing w:after="120"/>
        <w:rPr>
          <w:rFonts w:ascii="Times New Roman" w:hAnsi="Times New Roman" w:cs="Times New Roman"/>
          <w:i/>
          <w:sz w:val="24"/>
          <w:lang w:val="ro-RO"/>
        </w:rPr>
      </w:pPr>
      <w:r w:rsidRPr="00EC0FE2">
        <w:rPr>
          <w:rFonts w:ascii="Times New Roman" w:hAnsi="Times New Roman" w:cs="Times New Roman"/>
          <w:i/>
          <w:sz w:val="24"/>
          <w:lang w:val="ro-RO"/>
        </w:rPr>
        <w:t>Adresa de corespondenţă (dacă este diferită)</w:t>
      </w:r>
      <w:r w:rsidRPr="00EC0FE2">
        <w:rPr>
          <w:rFonts w:ascii="Times New Roman" w:hAnsi="Times New Roman" w:cs="Times New Roman"/>
          <w:i/>
          <w:sz w:val="24"/>
          <w:lang w:val="ro-RO"/>
        </w:rPr>
        <w:tab/>
      </w:r>
      <w:r w:rsidRPr="00EC0FE2">
        <w:rPr>
          <w:rFonts w:ascii="Times New Roman" w:hAnsi="Times New Roman" w:cs="Times New Roman"/>
          <w:i/>
          <w:sz w:val="24"/>
          <w:lang w:val="ro-RO"/>
        </w:rPr>
        <w:tab/>
        <w:t xml:space="preserve">                 .....................................................</w:t>
      </w:r>
    </w:p>
    <w:p w:rsidR="00362E9B" w:rsidRPr="00EC0FE2" w:rsidRDefault="00362E9B" w:rsidP="00362E9B">
      <w:pPr>
        <w:autoSpaceDE w:val="0"/>
        <w:spacing w:after="120"/>
        <w:rPr>
          <w:rFonts w:ascii="Times New Roman" w:hAnsi="Times New Roman" w:cs="Times New Roman"/>
          <w:i/>
          <w:sz w:val="24"/>
          <w:lang w:val="ro-RO"/>
        </w:rPr>
      </w:pPr>
      <w:r w:rsidRPr="00EC0FE2">
        <w:rPr>
          <w:rFonts w:ascii="Times New Roman" w:hAnsi="Times New Roman" w:cs="Times New Roman"/>
          <w:i/>
          <w:sz w:val="24"/>
          <w:lang w:val="ro-RO"/>
        </w:rPr>
        <w:t>Telefon / Fax</w:t>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t xml:space="preserve">       .....................................................</w:t>
      </w:r>
    </w:p>
    <w:p w:rsidR="00362E9B" w:rsidRPr="00EC0FE2" w:rsidRDefault="00362E9B" w:rsidP="00362E9B">
      <w:pPr>
        <w:autoSpaceDE w:val="0"/>
        <w:spacing w:after="120"/>
        <w:rPr>
          <w:rFonts w:ascii="Times New Roman" w:hAnsi="Times New Roman" w:cs="Times New Roman"/>
          <w:i/>
          <w:sz w:val="24"/>
          <w:lang w:val="ro-RO"/>
        </w:rPr>
      </w:pPr>
      <w:r w:rsidRPr="00EC0FE2">
        <w:rPr>
          <w:rFonts w:ascii="Times New Roman" w:hAnsi="Times New Roman" w:cs="Times New Roman"/>
          <w:i/>
          <w:sz w:val="24"/>
          <w:lang w:val="ro-RO"/>
        </w:rPr>
        <w:t xml:space="preserve">Data </w:t>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t xml:space="preserve">                 ....................................................</w:t>
      </w:r>
    </w:p>
    <w:p w:rsidR="00362E9B" w:rsidRPr="00EC0FE2" w:rsidRDefault="00362E9B" w:rsidP="00362E9B">
      <w:pPr>
        <w:autoSpaceDE w:val="0"/>
        <w:spacing w:after="120"/>
        <w:rPr>
          <w:rFonts w:ascii="Times New Roman" w:hAnsi="Times New Roman" w:cs="Times New Roman"/>
          <w:i/>
          <w:sz w:val="24"/>
          <w:lang w:val="ro-RO"/>
        </w:rPr>
      </w:pPr>
    </w:p>
    <w:p w:rsidR="00362E9B" w:rsidRPr="00EC0FE2" w:rsidRDefault="00362E9B" w:rsidP="00362E9B">
      <w:pPr>
        <w:autoSpaceDE w:val="0"/>
        <w:spacing w:after="120"/>
        <w:rPr>
          <w:rFonts w:ascii="Times New Roman" w:hAnsi="Times New Roman" w:cs="Times New Roman"/>
          <w:i/>
          <w:sz w:val="24"/>
          <w:lang w:val="es-ES"/>
        </w:rPr>
      </w:pPr>
    </w:p>
    <w:p w:rsidR="00362E9B" w:rsidRPr="00EC0FE2" w:rsidRDefault="00362E9B" w:rsidP="00362E9B">
      <w:pPr>
        <w:autoSpaceDE w:val="0"/>
        <w:spacing w:after="120"/>
        <w:rPr>
          <w:rFonts w:ascii="Times New Roman" w:hAnsi="Times New Roman" w:cs="Times New Roman"/>
          <w:i/>
          <w:sz w:val="24"/>
          <w:lang w:val="es-ES"/>
        </w:rPr>
      </w:pPr>
      <w:r w:rsidRPr="00EC0FE2">
        <w:rPr>
          <w:rFonts w:ascii="Times New Roman" w:hAnsi="Times New Roman" w:cs="Times New Roman"/>
          <w:i/>
          <w:sz w:val="24"/>
          <w:lang w:val="es-ES"/>
        </w:rPr>
        <w:lastRenderedPageBreak/>
        <w:t xml:space="preserve">DECLARATIE PE PROPRIE RASPUNDERE, </w:t>
      </w:r>
      <w:r w:rsidRPr="00EC0FE2">
        <w:rPr>
          <w:rFonts w:ascii="Times New Roman" w:hAnsi="Times New Roman" w:cs="Times New Roman"/>
          <w:bCs/>
          <w:i/>
          <w:sz w:val="24"/>
          <w:lang w:val="en-US"/>
        </w:rPr>
        <w:t>conform art. 67 alin. (2</w:t>
      </w:r>
      <w:proofErr w:type="gramStart"/>
      <w:r w:rsidRPr="00EC0FE2">
        <w:rPr>
          <w:rFonts w:ascii="Times New Roman" w:hAnsi="Times New Roman" w:cs="Times New Roman"/>
          <w:b/>
          <w:bCs/>
          <w:i/>
          <w:sz w:val="24"/>
          <w:lang w:val="en-US"/>
        </w:rPr>
        <w:t>)</w:t>
      </w:r>
      <w:r w:rsidRPr="00EC0FE2">
        <w:rPr>
          <w:rFonts w:ascii="Times New Roman" w:hAnsi="Times New Roman" w:cs="Times New Roman"/>
          <w:i/>
          <w:sz w:val="24"/>
          <w:lang w:val="es-ES"/>
        </w:rPr>
        <w:t>din</w:t>
      </w:r>
      <w:proofErr w:type="gramEnd"/>
      <w:r w:rsidRPr="00EC0FE2">
        <w:rPr>
          <w:rFonts w:ascii="Times New Roman" w:hAnsi="Times New Roman" w:cs="Times New Roman"/>
          <w:i/>
          <w:sz w:val="24"/>
          <w:lang w:val="es-ES"/>
        </w:rPr>
        <w:t xml:space="preserve"> Legea privind achizitiile sectoriale nr 99/2016</w:t>
      </w:r>
    </w:p>
    <w:p w:rsidR="00362E9B" w:rsidRPr="00EC0FE2" w:rsidRDefault="00362E9B" w:rsidP="00362E9B">
      <w:pPr>
        <w:autoSpaceDE w:val="0"/>
        <w:spacing w:after="120"/>
        <w:rPr>
          <w:rFonts w:ascii="Times New Roman" w:hAnsi="Times New Roman" w:cs="Times New Roman"/>
          <w:i/>
          <w:sz w:val="24"/>
          <w:lang w:val="es-ES"/>
        </w:rPr>
      </w:pPr>
    </w:p>
    <w:p w:rsidR="00362E9B" w:rsidRPr="00EC0FE2" w:rsidRDefault="00362E9B" w:rsidP="00362E9B">
      <w:pPr>
        <w:autoSpaceDE w:val="0"/>
        <w:spacing w:after="120"/>
        <w:jc w:val="both"/>
        <w:rPr>
          <w:rFonts w:ascii="Times New Roman" w:hAnsi="Times New Roman" w:cs="Times New Roman"/>
          <w:sz w:val="24"/>
          <w:lang w:val="ro-RO"/>
        </w:rPr>
      </w:pPr>
      <w:r w:rsidRPr="00EC0FE2">
        <w:rPr>
          <w:rFonts w:ascii="Times New Roman" w:hAnsi="Times New Roman" w:cs="Times New Roman"/>
          <w:sz w:val="24"/>
          <w:lang w:val="ro-RO"/>
        </w:rPr>
        <w:t xml:space="preserve">Noi, ...(denumirea completa a persoanei juridice ) ........., ......... (sediul) ................, cu Certificat de înregistrare……………………….. in calitate de lider in asocierea cu……………………………………., (denumirea completa si datele de identificare ale asociatului),  asiguram, garantăm şi declaram pe propria răspundere, ca in cazul in care asocierea va fi declarată câştigătoare, </w:t>
      </w:r>
      <w:r>
        <w:rPr>
          <w:rFonts w:ascii="Times New Roman" w:hAnsi="Times New Roman" w:cs="Times New Roman"/>
          <w:sz w:val="24"/>
          <w:lang w:val="ro-RO"/>
        </w:rPr>
        <w:t>până la data semnă</w:t>
      </w:r>
      <w:r w:rsidRPr="00EC0FE2">
        <w:rPr>
          <w:rFonts w:ascii="Times New Roman" w:hAnsi="Times New Roman" w:cs="Times New Roman"/>
          <w:sz w:val="24"/>
          <w:lang w:val="ro-RO"/>
        </w:rPr>
        <w:t>rii contractului privind achizi</w:t>
      </w:r>
      <w:r>
        <w:rPr>
          <w:rFonts w:ascii="Times New Roman" w:hAnsi="Times New Roman" w:cs="Times New Roman"/>
          <w:sz w:val="24"/>
          <w:lang w:val="ro-RO"/>
        </w:rPr>
        <w:t>ţ</w:t>
      </w:r>
      <w:r w:rsidRPr="00EC0FE2">
        <w:rPr>
          <w:rFonts w:ascii="Times New Roman" w:hAnsi="Times New Roman" w:cs="Times New Roman"/>
          <w:sz w:val="24"/>
          <w:lang w:val="ro-RO"/>
        </w:rPr>
        <w:t xml:space="preserve">ia </w:t>
      </w:r>
      <w:r>
        <w:rPr>
          <w:rFonts w:ascii="Times New Roman" w:hAnsi="Times New Roman" w:cs="Times New Roman"/>
          <w:sz w:val="24"/>
          <w:lang w:val="ro-RO"/>
        </w:rPr>
        <w:t xml:space="preserve">publică </w:t>
      </w:r>
      <w:r w:rsidRPr="00EC0FE2">
        <w:rPr>
          <w:rFonts w:ascii="Times New Roman" w:hAnsi="Times New Roman" w:cs="Times New Roman"/>
          <w:sz w:val="24"/>
          <w:lang w:val="ro-RO"/>
        </w:rPr>
        <w:t>”________________________________________________________</w:t>
      </w:r>
      <w:r>
        <w:rPr>
          <w:rFonts w:ascii="Times New Roman" w:hAnsi="Times New Roman" w:cs="Times New Roman"/>
          <w:sz w:val="24"/>
          <w:lang w:val="ro-RO"/>
        </w:rPr>
        <w:t>____</w:t>
      </w:r>
      <w:r w:rsidRPr="00EC0FE2">
        <w:rPr>
          <w:rFonts w:ascii="Times New Roman" w:hAnsi="Times New Roman" w:cs="Times New Roman"/>
          <w:sz w:val="24"/>
          <w:lang w:val="ro-RO"/>
        </w:rPr>
        <w:t>”</w:t>
      </w:r>
      <w:r>
        <w:rPr>
          <w:rFonts w:ascii="Times New Roman" w:hAnsi="Times New Roman" w:cs="Times New Roman"/>
          <w:sz w:val="24"/>
          <w:lang w:val="ro-RO"/>
        </w:rPr>
        <w:t xml:space="preserve"> (</w:t>
      </w:r>
      <w:r w:rsidRPr="00B83998">
        <w:rPr>
          <w:rFonts w:ascii="Times New Roman" w:hAnsi="Times New Roman" w:cs="Times New Roman"/>
          <w:i/>
          <w:sz w:val="24"/>
          <w:lang w:val="ro-RO"/>
        </w:rPr>
        <w:t>denumire achiziţie</w:t>
      </w:r>
      <w:r>
        <w:rPr>
          <w:rFonts w:ascii="Times New Roman" w:hAnsi="Times New Roman" w:cs="Times New Roman"/>
          <w:sz w:val="24"/>
          <w:lang w:val="ro-RO"/>
        </w:rPr>
        <w:t>)</w:t>
      </w:r>
      <w:r w:rsidRPr="00EC0FE2">
        <w:rPr>
          <w:rFonts w:ascii="Times New Roman" w:hAnsi="Times New Roman" w:cs="Times New Roman"/>
          <w:sz w:val="24"/>
          <w:lang w:val="ro-RO"/>
        </w:rPr>
        <w:t xml:space="preserve">, vom prezenta la solicitarea achizitorului, </w:t>
      </w:r>
      <w:r w:rsidRPr="00EC0FE2">
        <w:rPr>
          <w:rFonts w:ascii="Times New Roman" w:hAnsi="Times New Roman" w:cs="Times New Roman"/>
          <w:sz w:val="24"/>
          <w:lang w:val="it-IT"/>
        </w:rPr>
        <w:t>acordul de asociere in forma legalizata . Legalizarea se va face de catre un notar public, conform legii 36/1995 actualizata, art 89 .</w:t>
      </w:r>
    </w:p>
    <w:p w:rsidR="00362E9B" w:rsidRPr="00EC0FE2" w:rsidRDefault="00362E9B" w:rsidP="00362E9B">
      <w:pPr>
        <w:autoSpaceDE w:val="0"/>
        <w:spacing w:after="120"/>
        <w:rPr>
          <w:rFonts w:ascii="Times New Roman" w:hAnsi="Times New Roman" w:cs="Times New Roman"/>
          <w:i/>
          <w:sz w:val="24"/>
          <w:lang w:val="es-ES"/>
        </w:rPr>
      </w:pPr>
    </w:p>
    <w:p w:rsidR="00362E9B" w:rsidRPr="00EC0FE2" w:rsidRDefault="00362E9B" w:rsidP="00362E9B">
      <w:pPr>
        <w:autoSpaceDE w:val="0"/>
        <w:spacing w:after="120"/>
        <w:rPr>
          <w:rFonts w:ascii="Times New Roman" w:hAnsi="Times New Roman" w:cs="Times New Roman"/>
          <w:i/>
          <w:iCs/>
          <w:sz w:val="24"/>
          <w:lang w:val="ro-RO"/>
        </w:rPr>
      </w:pPr>
      <w:r w:rsidRPr="00EC0FE2">
        <w:rPr>
          <w:rFonts w:ascii="Times New Roman" w:hAnsi="Times New Roman" w:cs="Times New Roman"/>
          <w:i/>
          <w:iCs/>
          <w:sz w:val="24"/>
          <w:lang w:val="ro-RO"/>
        </w:rPr>
        <w:t>Operator economic,</w:t>
      </w:r>
    </w:p>
    <w:p w:rsidR="00362E9B" w:rsidRPr="00EC0FE2" w:rsidRDefault="00362E9B" w:rsidP="00362E9B">
      <w:pPr>
        <w:autoSpaceDE w:val="0"/>
        <w:spacing w:after="120"/>
        <w:rPr>
          <w:rFonts w:ascii="Times New Roman" w:hAnsi="Times New Roman" w:cs="Times New Roman"/>
          <w:i/>
          <w:iCs/>
          <w:sz w:val="24"/>
          <w:lang w:val="ro-RO"/>
        </w:rPr>
      </w:pPr>
      <w:r w:rsidRPr="00EC0FE2">
        <w:rPr>
          <w:rFonts w:ascii="Times New Roman" w:hAnsi="Times New Roman" w:cs="Times New Roman"/>
          <w:i/>
          <w:iCs/>
          <w:sz w:val="24"/>
          <w:lang w:val="ro-RO"/>
        </w:rPr>
        <w:t>…….........……………….</w:t>
      </w:r>
    </w:p>
    <w:p w:rsidR="00362E9B" w:rsidRPr="00EC0FE2" w:rsidRDefault="00362E9B" w:rsidP="00362E9B">
      <w:pPr>
        <w:autoSpaceDE w:val="0"/>
        <w:spacing w:after="120"/>
        <w:rPr>
          <w:rFonts w:ascii="Times New Roman" w:hAnsi="Times New Roman" w:cs="Times New Roman"/>
          <w:i/>
          <w:sz w:val="24"/>
          <w:lang w:val="es-ES"/>
        </w:rPr>
      </w:pPr>
      <w:r w:rsidRPr="00EC0FE2">
        <w:rPr>
          <w:rFonts w:ascii="Times New Roman" w:hAnsi="Times New Roman" w:cs="Times New Roman"/>
          <w:i/>
          <w:iCs/>
          <w:sz w:val="24"/>
          <w:lang w:val="ro-RO"/>
        </w:rPr>
        <w:t xml:space="preserve"> (semnătură  autorizată</w:t>
      </w:r>
      <w:r>
        <w:rPr>
          <w:rFonts w:ascii="Times New Roman" w:hAnsi="Times New Roman" w:cs="Times New Roman"/>
          <w:i/>
          <w:iCs/>
          <w:sz w:val="24"/>
          <w:lang w:val="ro-RO"/>
        </w:rPr>
        <w:t>)</w:t>
      </w:r>
    </w:p>
    <w:p w:rsidR="00362E9B" w:rsidRPr="00164F7E" w:rsidRDefault="00362E9B" w:rsidP="00362E9B">
      <w:pPr>
        <w:autoSpaceDE w:val="0"/>
        <w:spacing w:after="120"/>
        <w:rPr>
          <w:rFonts w:ascii="Times New Roman" w:hAnsi="Times New Roman" w:cs="Times New Roman"/>
          <w:b/>
          <w:bCs/>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Pr="00672184" w:rsidRDefault="00362E9B" w:rsidP="00362E9B">
      <w:pPr>
        <w:pStyle w:val="StyleFormularItalic"/>
        <w:pageBreakBefore/>
        <w:jc w:val="right"/>
        <w:rPr>
          <w:rFonts w:ascii="Times New Roman" w:hAnsi="Times New Roman" w:cs="Times New Roman"/>
          <w:sz w:val="24"/>
          <w:szCs w:val="24"/>
        </w:rPr>
      </w:pPr>
      <w:r w:rsidRPr="00672184">
        <w:rPr>
          <w:rFonts w:ascii="Times New Roman" w:hAnsi="Times New Roman" w:cs="Times New Roman"/>
          <w:sz w:val="24"/>
          <w:szCs w:val="24"/>
        </w:rPr>
        <w:lastRenderedPageBreak/>
        <w:t xml:space="preserve">Formular nr. </w:t>
      </w:r>
      <w:r>
        <w:rPr>
          <w:rFonts w:ascii="Times New Roman" w:hAnsi="Times New Roman" w:cs="Times New Roman"/>
          <w:sz w:val="24"/>
          <w:szCs w:val="24"/>
        </w:rPr>
        <w:t>7</w:t>
      </w:r>
      <w:r w:rsidRPr="00672184">
        <w:rPr>
          <w:rFonts w:ascii="Times New Roman" w:hAnsi="Times New Roman" w:cs="Times New Roman"/>
          <w:sz w:val="24"/>
          <w:szCs w:val="24"/>
        </w:rPr>
        <w:t>A</w:t>
      </w:r>
    </w:p>
    <w:p w:rsidR="00362E9B" w:rsidRPr="00672184" w:rsidRDefault="00362E9B" w:rsidP="00362E9B">
      <w:pPr>
        <w:spacing w:after="60"/>
        <w:jc w:val="center"/>
        <w:rPr>
          <w:rFonts w:ascii="Times New Roman" w:hAnsi="Times New Roman" w:cs="Times New Roman"/>
          <w:b/>
          <w:sz w:val="24"/>
          <w:lang w:val="ro-RO"/>
        </w:rPr>
      </w:pPr>
    </w:p>
    <w:p w:rsidR="00362E9B" w:rsidRPr="00672184" w:rsidRDefault="00362E9B" w:rsidP="00362E9B">
      <w:pPr>
        <w:pStyle w:val="Heading1"/>
        <w:widowControl/>
        <w:tabs>
          <w:tab w:val="clear" w:pos="360"/>
        </w:tabs>
        <w:spacing w:before="0" w:after="0"/>
        <w:ind w:left="0" w:firstLine="0"/>
        <w:jc w:val="center"/>
        <w:rPr>
          <w:rFonts w:ascii="Times New Roman" w:hAnsi="Times New Roman" w:cs="Times New Roman"/>
          <w:sz w:val="24"/>
          <w:szCs w:val="24"/>
          <w:lang w:val="ro-RO"/>
        </w:rPr>
      </w:pPr>
      <w:bookmarkStart w:id="5" w:name="__RefHeading__53_424471158"/>
      <w:bookmarkEnd w:id="5"/>
      <w:r w:rsidRPr="00672184">
        <w:rPr>
          <w:rFonts w:ascii="Times New Roman" w:hAnsi="Times New Roman" w:cs="Times New Roman"/>
          <w:sz w:val="24"/>
          <w:szCs w:val="24"/>
          <w:lang w:val="ro-RO"/>
        </w:rPr>
        <w:t>Acord de asociere</w:t>
      </w:r>
    </w:p>
    <w:p w:rsidR="00362E9B" w:rsidRPr="00672184" w:rsidRDefault="00362E9B" w:rsidP="00362E9B">
      <w:pPr>
        <w:spacing w:after="60"/>
        <w:jc w:val="center"/>
        <w:rPr>
          <w:rFonts w:ascii="Times New Roman" w:hAnsi="Times New Roman" w:cs="Times New Roman"/>
          <w:b/>
          <w:sz w:val="24"/>
          <w:lang w:val="ro-RO"/>
        </w:rPr>
      </w:pPr>
    </w:p>
    <w:p w:rsidR="00362E9B" w:rsidRPr="00672184" w:rsidRDefault="00362E9B" w:rsidP="00362E9B">
      <w:pPr>
        <w:spacing w:after="60"/>
        <w:jc w:val="center"/>
        <w:rPr>
          <w:rFonts w:ascii="Times New Roman" w:hAnsi="Times New Roman" w:cs="Times New Roman"/>
          <w:b/>
          <w:sz w:val="24"/>
          <w:lang w:val="ro-RO"/>
        </w:rPr>
      </w:pPr>
      <w:r w:rsidRPr="00672184">
        <w:rPr>
          <w:rFonts w:ascii="Times New Roman" w:hAnsi="Times New Roman" w:cs="Times New Roman"/>
          <w:b/>
          <w:sz w:val="24"/>
          <w:lang w:val="ro-RO"/>
        </w:rPr>
        <w:t>Nr.....................din..................................</w:t>
      </w:r>
    </w:p>
    <w:p w:rsidR="00362E9B" w:rsidRPr="00672184" w:rsidRDefault="00362E9B" w:rsidP="00362E9B">
      <w:pPr>
        <w:spacing w:after="60"/>
        <w:rPr>
          <w:rFonts w:ascii="Times New Roman" w:hAnsi="Times New Roman" w:cs="Times New Roman"/>
          <w:sz w:val="24"/>
          <w:lang w:val="ro-RO"/>
        </w:rPr>
      </w:pPr>
    </w:p>
    <w:p w:rsidR="00362E9B" w:rsidRPr="00672184" w:rsidRDefault="00362E9B" w:rsidP="00362E9B">
      <w:pPr>
        <w:spacing w:after="60"/>
        <w:rPr>
          <w:rFonts w:ascii="Times New Roman" w:hAnsi="Times New Roman" w:cs="Times New Roman"/>
          <w:b/>
          <w:sz w:val="24"/>
          <w:lang w:val="ro-RO"/>
        </w:rPr>
      </w:pPr>
      <w:r w:rsidRPr="00672184">
        <w:rPr>
          <w:rFonts w:ascii="Times New Roman" w:hAnsi="Times New Roman" w:cs="Times New Roman"/>
          <w:b/>
          <w:sz w:val="24"/>
          <w:lang w:val="ro-RO"/>
        </w:rPr>
        <w:t xml:space="preserve">CAPITOLUL I -PARTILE ACORDULUI </w:t>
      </w:r>
    </w:p>
    <w:p w:rsidR="00362E9B" w:rsidRPr="00672184" w:rsidRDefault="00362E9B" w:rsidP="00362E9B">
      <w:pPr>
        <w:spacing w:after="120"/>
        <w:rPr>
          <w:rFonts w:ascii="Times New Roman" w:hAnsi="Times New Roman" w:cs="Times New Roman"/>
          <w:sz w:val="24"/>
          <w:lang w:val="ro-RO"/>
        </w:rPr>
      </w:pPr>
      <w:r w:rsidRPr="00672184">
        <w:rPr>
          <w:rFonts w:ascii="Times New Roman" w:hAnsi="Times New Roman" w:cs="Times New Roman"/>
          <w:b/>
          <w:sz w:val="24"/>
          <w:lang w:val="ro-RO"/>
        </w:rPr>
        <w:t>Art. 1</w:t>
      </w:r>
      <w:r w:rsidRPr="00672184">
        <w:rPr>
          <w:rFonts w:ascii="Times New Roman" w:hAnsi="Times New Roman" w:cs="Times New Roman"/>
          <w:sz w:val="24"/>
          <w:lang w:val="ro-RO"/>
        </w:rPr>
        <w:t xml:space="preserve"> Prezentul acord se încheie între :</w:t>
      </w:r>
    </w:p>
    <w:p w:rsidR="00362E9B" w:rsidRPr="00672184" w:rsidRDefault="00362E9B" w:rsidP="00362E9B">
      <w:pPr>
        <w:spacing w:after="120"/>
        <w:jc w:val="both"/>
        <w:rPr>
          <w:rFonts w:ascii="Times New Roman" w:hAnsi="Times New Roman" w:cs="Times New Roman"/>
          <w:sz w:val="24"/>
          <w:lang w:val="ro-RO"/>
        </w:rPr>
      </w:pPr>
      <w:r w:rsidRPr="00672184">
        <w:rPr>
          <w:rFonts w:ascii="Times New Roman" w:hAnsi="Times New Roman" w:cs="Times New Roman"/>
          <w:sz w:val="24"/>
          <w:lang w:val="ro-RO"/>
        </w:rPr>
        <w:t>S.C..................................................., cu sediul în .....................................,str. ..................................... nr..................., telefon ..................... fax .........................,înmatriculata la Registrul Comerţului din ......................................... sub nr...........................,cod unic de înregistrare...................................., cont ............................................deschis la............................................................... reprezentata de ......................................................având funcţia de.......................................... . în calitate de asociat -LIDER DE ASOCIERE</w:t>
      </w:r>
    </w:p>
    <w:p w:rsidR="00362E9B" w:rsidRPr="00672184" w:rsidRDefault="00362E9B" w:rsidP="00362E9B">
      <w:pPr>
        <w:spacing w:after="120"/>
        <w:rPr>
          <w:rFonts w:ascii="Times New Roman" w:hAnsi="Times New Roman" w:cs="Times New Roman"/>
          <w:sz w:val="24"/>
          <w:lang w:val="ro-RO"/>
        </w:rPr>
      </w:pPr>
      <w:r w:rsidRPr="00672184">
        <w:rPr>
          <w:rFonts w:ascii="Times New Roman" w:hAnsi="Times New Roman" w:cs="Times New Roman"/>
          <w:sz w:val="24"/>
          <w:lang w:val="ro-RO"/>
        </w:rPr>
        <w:t xml:space="preserve">şi </w:t>
      </w:r>
    </w:p>
    <w:p w:rsidR="00362E9B" w:rsidRPr="00672184" w:rsidRDefault="00362E9B" w:rsidP="00362E9B">
      <w:pPr>
        <w:spacing w:after="120"/>
        <w:jc w:val="both"/>
        <w:rPr>
          <w:rFonts w:ascii="Times New Roman" w:hAnsi="Times New Roman" w:cs="Times New Roman"/>
          <w:sz w:val="24"/>
          <w:lang w:val="ro-RO"/>
        </w:rPr>
      </w:pPr>
      <w:r w:rsidRPr="00672184">
        <w:rPr>
          <w:rFonts w:ascii="Times New Roman" w:hAnsi="Times New Roman" w:cs="Times New Roman"/>
          <w:sz w:val="24"/>
          <w:lang w:val="ro-RO"/>
        </w:rPr>
        <w:t>S.C................................................., cu sediul în ..................................,str. ................................ Nr..................., telefon ..................... fax ................................,înmatriculata la Registrul Comerţului din ........................................ sub nr............................,cod unic de înregistrare...................................., cont .............................................deschis la............................................ reprezentata de .................................................................având funcţia de.......................................... . în calitate de ASOCIAT</w:t>
      </w:r>
    </w:p>
    <w:p w:rsidR="00362E9B" w:rsidRPr="00672184" w:rsidRDefault="00362E9B" w:rsidP="00362E9B">
      <w:pPr>
        <w:spacing w:after="120"/>
        <w:rPr>
          <w:rFonts w:ascii="Times New Roman" w:hAnsi="Times New Roman" w:cs="Times New Roman"/>
          <w:sz w:val="24"/>
          <w:lang w:val="ro-RO"/>
        </w:rPr>
      </w:pPr>
    </w:p>
    <w:p w:rsidR="00362E9B" w:rsidRPr="00672184" w:rsidRDefault="00362E9B" w:rsidP="00362E9B">
      <w:pPr>
        <w:spacing w:after="120"/>
        <w:rPr>
          <w:rFonts w:ascii="Times New Roman" w:hAnsi="Times New Roman" w:cs="Times New Roman"/>
          <w:b/>
          <w:sz w:val="24"/>
          <w:lang w:val="ro-RO"/>
        </w:rPr>
      </w:pPr>
      <w:r w:rsidRPr="00672184">
        <w:rPr>
          <w:rFonts w:ascii="Times New Roman" w:hAnsi="Times New Roman" w:cs="Times New Roman"/>
          <w:b/>
          <w:sz w:val="24"/>
          <w:lang w:val="ro-RO"/>
        </w:rPr>
        <w:t>CAPITOLUL II - OBIECTUL ACORDULUI</w:t>
      </w:r>
    </w:p>
    <w:p w:rsidR="00362E9B" w:rsidRPr="00672184" w:rsidRDefault="00362E9B" w:rsidP="00362E9B">
      <w:pPr>
        <w:spacing w:after="120" w:line="360" w:lineRule="auto"/>
        <w:jc w:val="both"/>
        <w:rPr>
          <w:rFonts w:ascii="Times New Roman" w:hAnsi="Times New Roman" w:cs="Times New Roman"/>
          <w:sz w:val="24"/>
          <w:lang w:val="ro-RO"/>
        </w:rPr>
      </w:pPr>
      <w:r w:rsidRPr="00672184">
        <w:rPr>
          <w:rFonts w:ascii="Times New Roman" w:hAnsi="Times New Roman" w:cs="Times New Roman"/>
          <w:b/>
          <w:sz w:val="24"/>
          <w:lang w:val="ro-RO"/>
        </w:rPr>
        <w:t>Art. 2.</w:t>
      </w:r>
      <w:r w:rsidRPr="00672184">
        <w:rPr>
          <w:rFonts w:ascii="Times New Roman" w:hAnsi="Times New Roman" w:cs="Times New Roman"/>
          <w:sz w:val="24"/>
          <w:lang w:val="ro-RO"/>
        </w:rPr>
        <w:t xml:space="preserve"> Obiectul prezentului acord îl constituie asocierea în vederea……………………..conform Documentaţiei de Atribuire puse la dispoziţie de către ...................</w:t>
      </w:r>
    </w:p>
    <w:p w:rsidR="00362E9B" w:rsidRPr="006442FA" w:rsidRDefault="00362E9B" w:rsidP="00362E9B">
      <w:pPr>
        <w:widowControl/>
        <w:suppressAutoHyphens w:val="0"/>
        <w:jc w:val="both"/>
        <w:rPr>
          <w:rFonts w:ascii="Times New Roman" w:eastAsia="Times New Roman" w:hAnsi="Times New Roman" w:cs="Times New Roman"/>
          <w:kern w:val="0"/>
          <w:sz w:val="24"/>
          <w:lang w:val="fr-FR" w:eastAsia="en-US" w:bidi="ar-SA"/>
        </w:rPr>
      </w:pPr>
      <w:r w:rsidRPr="006442FA">
        <w:rPr>
          <w:rFonts w:ascii="Times New Roman" w:eastAsia="Times New Roman" w:hAnsi="Times New Roman" w:cs="Times New Roman"/>
          <w:kern w:val="0"/>
          <w:sz w:val="24"/>
          <w:lang w:val="fr-FR" w:eastAsia="en-US" w:bidi="ar-SA"/>
        </w:rPr>
        <w:t>Asociaţii au convenit să desfăşoare în comun următoarele activităţi:</w:t>
      </w:r>
    </w:p>
    <w:p w:rsidR="00362E9B" w:rsidRPr="006442FA" w:rsidRDefault="00362E9B" w:rsidP="00362E9B">
      <w:pPr>
        <w:widowControl/>
        <w:suppressAutoHyphens w:val="0"/>
        <w:rPr>
          <w:rFonts w:ascii="Times New Roman" w:eastAsia="Times New Roman" w:hAnsi="Times New Roman" w:cs="Times New Roman"/>
          <w:i/>
          <w:kern w:val="0"/>
          <w:sz w:val="24"/>
          <w:lang w:val="fr-FR" w:eastAsia="en-US" w:bidi="ar-SA"/>
        </w:rPr>
      </w:pPr>
      <w:r w:rsidRPr="006442FA">
        <w:rPr>
          <w:rFonts w:ascii="Times New Roman" w:eastAsia="Times New Roman" w:hAnsi="Times New Roman" w:cs="Times New Roman"/>
          <w:kern w:val="0"/>
          <w:sz w:val="24"/>
          <w:lang w:val="fr-FR" w:eastAsia="en-US" w:bidi="ar-SA"/>
        </w:rPr>
        <w:t xml:space="preserve">a) participarea la procedura de achiziţie publică organizată de </w:t>
      </w:r>
      <w:proofErr w:type="gramStart"/>
      <w:r w:rsidRPr="006442FA">
        <w:rPr>
          <w:rFonts w:ascii="Times New Roman" w:eastAsia="Times New Roman" w:hAnsi="Times New Roman" w:cs="Times New Roman"/>
          <w:kern w:val="0"/>
          <w:sz w:val="24"/>
          <w:lang w:val="fr-FR" w:eastAsia="en-US" w:bidi="ar-SA"/>
        </w:rPr>
        <w:t>...................................</w:t>
      </w:r>
      <w:r w:rsidRPr="006442FA">
        <w:rPr>
          <w:rFonts w:ascii="Times New Roman" w:eastAsia="Times New Roman" w:hAnsi="Times New Roman" w:cs="Times New Roman"/>
          <w:i/>
          <w:kern w:val="0"/>
          <w:sz w:val="24"/>
          <w:lang w:val="fr-FR" w:eastAsia="en-US" w:bidi="ar-SA"/>
        </w:rPr>
        <w:t>................................(</w:t>
      </w:r>
      <w:proofErr w:type="gramEnd"/>
      <w:r w:rsidRPr="006442FA">
        <w:rPr>
          <w:rFonts w:ascii="Times New Roman" w:eastAsia="Times New Roman" w:hAnsi="Times New Roman" w:cs="Times New Roman"/>
          <w:i/>
          <w:kern w:val="0"/>
          <w:sz w:val="24"/>
          <w:lang w:val="fr-FR" w:eastAsia="en-US" w:bidi="ar-SA"/>
        </w:rPr>
        <w:t xml:space="preserve">denumire </w:t>
      </w:r>
      <w:r w:rsidRPr="00672184">
        <w:rPr>
          <w:rFonts w:ascii="Times New Roman" w:eastAsia="Times New Roman" w:hAnsi="Times New Roman" w:cs="Times New Roman"/>
          <w:i/>
          <w:kern w:val="0"/>
          <w:sz w:val="24"/>
          <w:lang w:val="fr-FR" w:eastAsia="en-US" w:bidi="ar-SA"/>
        </w:rPr>
        <w:t xml:space="preserve">entităţii </w:t>
      </w:r>
      <w:r w:rsidRPr="006442FA">
        <w:rPr>
          <w:rFonts w:ascii="Times New Roman" w:eastAsia="Times New Roman" w:hAnsi="Times New Roman" w:cs="Times New Roman"/>
          <w:i/>
          <w:kern w:val="0"/>
          <w:sz w:val="24"/>
          <w:lang w:val="fr-FR" w:eastAsia="en-US" w:bidi="ar-SA"/>
        </w:rPr>
        <w:t>contractantă)</w:t>
      </w:r>
      <w:r w:rsidRPr="006442FA">
        <w:rPr>
          <w:rFonts w:ascii="Times New Roman" w:eastAsia="Times New Roman" w:hAnsi="Times New Roman" w:cs="Times New Roman"/>
          <w:kern w:val="0"/>
          <w:sz w:val="24"/>
          <w:lang w:val="fr-FR" w:eastAsia="en-US" w:bidi="ar-SA"/>
        </w:rPr>
        <w:t xml:space="preserve"> pentru atribuirea contractului /acordului cadru ...........................................................(</w:t>
      </w:r>
      <w:r w:rsidRPr="006442FA">
        <w:rPr>
          <w:rFonts w:ascii="Times New Roman" w:eastAsia="Times New Roman" w:hAnsi="Times New Roman" w:cs="Times New Roman"/>
          <w:i/>
          <w:kern w:val="0"/>
          <w:sz w:val="24"/>
          <w:lang w:val="fr-FR" w:eastAsia="en-US" w:bidi="ar-SA"/>
        </w:rPr>
        <w:t>obiectul contractului/acordului-cadru)</w:t>
      </w:r>
    </w:p>
    <w:p w:rsidR="00362E9B" w:rsidRPr="006442FA" w:rsidRDefault="00362E9B" w:rsidP="00362E9B">
      <w:pPr>
        <w:widowControl/>
        <w:suppressAutoHyphens w:val="0"/>
        <w:jc w:val="both"/>
        <w:rPr>
          <w:rFonts w:ascii="Times New Roman" w:eastAsia="Times New Roman" w:hAnsi="Times New Roman" w:cs="Times New Roman"/>
          <w:i/>
          <w:kern w:val="0"/>
          <w:sz w:val="24"/>
          <w:lang w:val="fr-FR" w:eastAsia="en-US" w:bidi="ar-SA"/>
        </w:rPr>
      </w:pPr>
      <w:r w:rsidRPr="006442FA">
        <w:rPr>
          <w:rFonts w:ascii="Times New Roman" w:eastAsia="Times New Roman" w:hAnsi="Times New Roman" w:cs="Times New Roman"/>
          <w:kern w:val="0"/>
          <w:sz w:val="24"/>
          <w:lang w:val="fr-FR" w:eastAsia="en-US" w:bidi="ar-SA"/>
        </w:rPr>
        <w:t xml:space="preserve"> b) derularea în comun a contractului de achiziţie publică </w:t>
      </w:r>
      <w:r w:rsidRPr="006442FA">
        <w:rPr>
          <w:rFonts w:ascii="Times New Roman" w:eastAsia="Times New Roman" w:hAnsi="Times New Roman" w:cs="Times New Roman"/>
          <w:i/>
          <w:kern w:val="0"/>
          <w:sz w:val="24"/>
          <w:lang w:val="fr-FR" w:eastAsia="en-US" w:bidi="ar-SA"/>
        </w:rPr>
        <w:t xml:space="preserve">în cazul desemnării ofertei comune ca fiind câştigătoare. </w:t>
      </w:r>
    </w:p>
    <w:p w:rsidR="00362E9B" w:rsidRPr="00672184" w:rsidRDefault="00362E9B" w:rsidP="00362E9B">
      <w:pPr>
        <w:spacing w:after="120" w:line="360" w:lineRule="auto"/>
        <w:jc w:val="both"/>
        <w:rPr>
          <w:rFonts w:ascii="Times New Roman" w:hAnsi="Times New Roman" w:cs="Times New Roman"/>
          <w:sz w:val="24"/>
          <w:lang w:val="ro-RO"/>
        </w:rPr>
      </w:pPr>
    </w:p>
    <w:p w:rsidR="00362E9B" w:rsidRPr="00672184" w:rsidRDefault="00362E9B" w:rsidP="00362E9B">
      <w:pPr>
        <w:spacing w:after="120"/>
        <w:rPr>
          <w:rFonts w:ascii="Times New Roman" w:hAnsi="Times New Roman" w:cs="Times New Roman"/>
          <w:b/>
          <w:sz w:val="24"/>
          <w:lang w:val="ro-RO"/>
        </w:rPr>
      </w:pPr>
      <w:r w:rsidRPr="00672184">
        <w:rPr>
          <w:rFonts w:ascii="Times New Roman" w:hAnsi="Times New Roman" w:cs="Times New Roman"/>
          <w:b/>
          <w:sz w:val="24"/>
          <w:lang w:val="ro-RO"/>
        </w:rPr>
        <w:t>CAPITOLUL III - TERMENUL ACORDULUI</w:t>
      </w:r>
    </w:p>
    <w:p w:rsidR="00362E9B" w:rsidRPr="00672184" w:rsidRDefault="00362E9B" w:rsidP="00362E9B">
      <w:pPr>
        <w:spacing w:after="120" w:line="360" w:lineRule="auto"/>
        <w:jc w:val="both"/>
        <w:rPr>
          <w:rFonts w:ascii="Times New Roman" w:hAnsi="Times New Roman" w:cs="Times New Roman"/>
          <w:sz w:val="24"/>
          <w:lang w:val="ro-RO"/>
        </w:rPr>
      </w:pPr>
      <w:r w:rsidRPr="00672184">
        <w:rPr>
          <w:rFonts w:ascii="Times New Roman" w:hAnsi="Times New Roman" w:cs="Times New Roman"/>
          <w:b/>
          <w:sz w:val="24"/>
          <w:lang w:val="ro-RO"/>
        </w:rPr>
        <w:t>Art. 3</w:t>
      </w:r>
      <w:r w:rsidRPr="00672184">
        <w:rPr>
          <w:rFonts w:ascii="Times New Roman" w:hAnsi="Times New Roman" w:cs="Times New Roman"/>
          <w:sz w:val="24"/>
          <w:lang w:val="ro-RO"/>
        </w:rPr>
        <w:t>. Prezentul acord rămâne în vigoare până la expirarea duratei de valabilitate a contractului, respectiv până la stingerea tuturor datoriilor legate de acesta.</w:t>
      </w:r>
    </w:p>
    <w:p w:rsidR="00362E9B" w:rsidRPr="00672184" w:rsidRDefault="00362E9B" w:rsidP="00362E9B">
      <w:pPr>
        <w:spacing w:after="120"/>
        <w:rPr>
          <w:rFonts w:ascii="Times New Roman" w:hAnsi="Times New Roman" w:cs="Times New Roman"/>
          <w:b/>
          <w:sz w:val="24"/>
          <w:lang w:val="ro-RO"/>
        </w:rPr>
      </w:pPr>
      <w:r w:rsidRPr="00672184">
        <w:rPr>
          <w:rFonts w:ascii="Times New Roman" w:hAnsi="Times New Roman" w:cs="Times New Roman"/>
          <w:b/>
          <w:sz w:val="24"/>
          <w:lang w:val="ro-RO"/>
        </w:rPr>
        <w:t>CAPITOLUL IV - ALTE CLAUZE</w:t>
      </w:r>
    </w:p>
    <w:p w:rsidR="00362E9B" w:rsidRPr="00672184" w:rsidRDefault="00362E9B" w:rsidP="00362E9B">
      <w:pPr>
        <w:spacing w:after="120"/>
        <w:rPr>
          <w:rFonts w:ascii="Times New Roman" w:hAnsi="Times New Roman" w:cs="Times New Roman"/>
          <w:sz w:val="24"/>
          <w:lang w:val="ro-RO"/>
        </w:rPr>
      </w:pPr>
      <w:r w:rsidRPr="00672184">
        <w:rPr>
          <w:rFonts w:ascii="Times New Roman" w:hAnsi="Times New Roman" w:cs="Times New Roman"/>
          <w:b/>
          <w:sz w:val="24"/>
          <w:lang w:val="ro-RO"/>
        </w:rPr>
        <w:t>Art. 4.</w:t>
      </w:r>
      <w:r w:rsidRPr="00672184">
        <w:rPr>
          <w:rFonts w:ascii="Times New Roman" w:hAnsi="Times New Roman" w:cs="Times New Roman"/>
          <w:sz w:val="24"/>
          <w:lang w:val="ro-RO"/>
        </w:rPr>
        <w:t xml:space="preserve"> Partenerii convin ca liderul de asociere sa fie.................................................................</w:t>
      </w:r>
    </w:p>
    <w:p w:rsidR="00362E9B" w:rsidRPr="00672184" w:rsidRDefault="00362E9B" w:rsidP="00362E9B">
      <w:pPr>
        <w:spacing w:line="360" w:lineRule="auto"/>
        <w:jc w:val="both"/>
        <w:rPr>
          <w:rFonts w:ascii="Times New Roman" w:hAnsi="Times New Roman" w:cs="Times New Roman"/>
          <w:sz w:val="24"/>
          <w:lang w:val="ro-RO"/>
        </w:rPr>
      </w:pPr>
      <w:r w:rsidRPr="00672184">
        <w:rPr>
          <w:rFonts w:ascii="Times New Roman" w:hAnsi="Times New Roman" w:cs="Times New Roman"/>
          <w:sz w:val="24"/>
          <w:lang w:val="ro-RO"/>
        </w:rPr>
        <w:t>........................................... Contractul de achiziţie cu achizitorul va fi semnat de către liderul de asociere……………………………………………………………………………………………, desemnat ca fiind reprezentantul autorizat sa primească instrucţiunile pentru şi în numele oricăruia şi tuturor membrilor asocierii.</w:t>
      </w:r>
    </w:p>
    <w:p w:rsidR="00362E9B" w:rsidRPr="00672184" w:rsidRDefault="00362E9B" w:rsidP="00362E9B">
      <w:pPr>
        <w:spacing w:after="120" w:line="360" w:lineRule="auto"/>
        <w:jc w:val="both"/>
        <w:rPr>
          <w:rFonts w:ascii="Times New Roman" w:hAnsi="Times New Roman" w:cs="Times New Roman"/>
          <w:sz w:val="24"/>
          <w:lang w:val="ro-RO"/>
        </w:rPr>
      </w:pPr>
      <w:r w:rsidRPr="00672184">
        <w:rPr>
          <w:rFonts w:ascii="Times New Roman" w:hAnsi="Times New Roman" w:cs="Times New Roman"/>
          <w:b/>
          <w:sz w:val="24"/>
          <w:lang w:val="ro-RO"/>
        </w:rPr>
        <w:t>Art. 5.</w:t>
      </w:r>
      <w:r w:rsidRPr="00672184">
        <w:rPr>
          <w:rFonts w:ascii="Times New Roman" w:hAnsi="Times New Roman" w:cs="Times New Roman"/>
          <w:sz w:val="24"/>
          <w:lang w:val="ro-RO"/>
        </w:rPr>
        <w:t xml:space="preserve"> Părţile vor răspunde solidar şi individual în fata Beneficiarului în ceea ce priveşte toate </w:t>
      </w:r>
      <w:r w:rsidRPr="00672184">
        <w:rPr>
          <w:rFonts w:ascii="Times New Roman" w:hAnsi="Times New Roman" w:cs="Times New Roman"/>
          <w:sz w:val="24"/>
          <w:lang w:val="ro-RO"/>
        </w:rPr>
        <w:lastRenderedPageBreak/>
        <w:t>obligaţiile şi responsabilităţile decurgând din sau în legătura cu Contractul.</w:t>
      </w:r>
    </w:p>
    <w:p w:rsidR="00362E9B" w:rsidRPr="00672184" w:rsidRDefault="00362E9B" w:rsidP="00362E9B">
      <w:pPr>
        <w:spacing w:after="120" w:line="360" w:lineRule="auto"/>
        <w:jc w:val="both"/>
        <w:rPr>
          <w:rFonts w:ascii="Times New Roman" w:hAnsi="Times New Roman" w:cs="Times New Roman"/>
          <w:sz w:val="24"/>
          <w:lang w:val="ro-RO"/>
        </w:rPr>
      </w:pPr>
      <w:r w:rsidRPr="00672184">
        <w:rPr>
          <w:rFonts w:ascii="Times New Roman" w:hAnsi="Times New Roman" w:cs="Times New Roman"/>
          <w:b/>
          <w:sz w:val="24"/>
          <w:lang w:val="ro-RO"/>
        </w:rPr>
        <w:t>Art. 6.</w:t>
      </w:r>
      <w:r w:rsidRPr="00672184">
        <w:rPr>
          <w:rFonts w:ascii="Times New Roman" w:hAnsi="Times New Roman" w:cs="Times New Roman"/>
          <w:sz w:val="24"/>
          <w:lang w:val="ro-RO"/>
        </w:rPr>
        <w:t xml:space="preserve"> În caz de adjudecare, asociaţii au convenit ca cotele de participare în cadrul asocierii vor fi următoarele:</w:t>
      </w:r>
    </w:p>
    <w:p w:rsidR="00362E9B" w:rsidRPr="00672184" w:rsidRDefault="00362E9B" w:rsidP="00362E9B">
      <w:pPr>
        <w:spacing w:after="120" w:line="360" w:lineRule="auto"/>
        <w:jc w:val="both"/>
        <w:rPr>
          <w:rFonts w:ascii="Times New Roman" w:hAnsi="Times New Roman" w:cs="Times New Roman"/>
          <w:sz w:val="24"/>
          <w:lang w:val="ro-RO"/>
        </w:rPr>
      </w:pPr>
      <w:r w:rsidRPr="00672184">
        <w:rPr>
          <w:rFonts w:ascii="Times New Roman" w:hAnsi="Times New Roman" w:cs="Times New Roman"/>
          <w:sz w:val="24"/>
          <w:lang w:val="it-IT"/>
        </w:rPr>
        <w:t>1._______ % S.C. ___________________________</w:t>
      </w:r>
    </w:p>
    <w:p w:rsidR="00362E9B" w:rsidRPr="00672184" w:rsidRDefault="00362E9B" w:rsidP="00362E9B">
      <w:pPr>
        <w:spacing w:after="120" w:line="360" w:lineRule="auto"/>
        <w:jc w:val="both"/>
        <w:rPr>
          <w:rFonts w:ascii="Times New Roman" w:hAnsi="Times New Roman" w:cs="Times New Roman"/>
          <w:sz w:val="24"/>
          <w:lang w:val="ro-RO"/>
        </w:rPr>
      </w:pPr>
      <w:r w:rsidRPr="00672184">
        <w:rPr>
          <w:rFonts w:ascii="Times New Roman" w:hAnsi="Times New Roman" w:cs="Times New Roman"/>
          <w:sz w:val="24"/>
          <w:lang w:val="ro-RO"/>
        </w:rPr>
        <w:t xml:space="preserve">2. </w:t>
      </w:r>
      <w:r w:rsidRPr="00672184">
        <w:rPr>
          <w:rFonts w:ascii="Times New Roman" w:hAnsi="Times New Roman" w:cs="Times New Roman"/>
          <w:sz w:val="24"/>
          <w:lang w:val="it-IT"/>
        </w:rPr>
        <w:t>_______ % S.C. ___________________________</w:t>
      </w:r>
    </w:p>
    <w:p w:rsidR="00362E9B" w:rsidRPr="00672184" w:rsidRDefault="00362E9B" w:rsidP="00362E9B">
      <w:pPr>
        <w:spacing w:after="120" w:line="360" w:lineRule="auto"/>
        <w:jc w:val="both"/>
        <w:rPr>
          <w:rFonts w:ascii="Times New Roman" w:hAnsi="Times New Roman" w:cs="Times New Roman"/>
          <w:sz w:val="24"/>
          <w:lang w:val="ro-RO"/>
        </w:rPr>
      </w:pPr>
      <w:r w:rsidRPr="00672184">
        <w:rPr>
          <w:rFonts w:ascii="Times New Roman" w:hAnsi="Times New Roman" w:cs="Times New Roman"/>
          <w:b/>
          <w:sz w:val="24"/>
          <w:lang w:val="ro-RO"/>
        </w:rPr>
        <w:t>Art. 7</w:t>
      </w:r>
      <w:r w:rsidRPr="00672184">
        <w:rPr>
          <w:rFonts w:ascii="Times New Roman" w:hAnsi="Times New Roman" w:cs="Times New Roman"/>
          <w:sz w:val="24"/>
          <w:lang w:val="ro-RO"/>
        </w:rPr>
        <w:t>. Asociaţii convin sa se susţină ori de câte ori va fi nevoie pe tot parcursul realizării contractului, acordându-şi sprijin de natura tehnica, manageriala sau/şi logistica ori de câte ori situaţia o cere.</w:t>
      </w:r>
    </w:p>
    <w:p w:rsidR="00362E9B" w:rsidRPr="00672184" w:rsidRDefault="00362E9B" w:rsidP="00362E9B">
      <w:pPr>
        <w:spacing w:after="120" w:line="360" w:lineRule="auto"/>
        <w:jc w:val="both"/>
        <w:rPr>
          <w:rFonts w:ascii="Times New Roman" w:hAnsi="Times New Roman" w:cs="Times New Roman"/>
          <w:sz w:val="24"/>
          <w:lang w:val="ro-RO"/>
        </w:rPr>
      </w:pPr>
      <w:r w:rsidRPr="00672184">
        <w:rPr>
          <w:rFonts w:ascii="Times New Roman" w:hAnsi="Times New Roman" w:cs="Times New Roman"/>
          <w:b/>
          <w:sz w:val="24"/>
          <w:lang w:val="ro-RO"/>
        </w:rPr>
        <w:t>Art. 8.</w:t>
      </w:r>
      <w:r w:rsidRPr="00672184">
        <w:rPr>
          <w:rFonts w:ascii="Times New Roman" w:hAnsi="Times New Roman" w:cs="Times New Roman"/>
          <w:sz w:val="24"/>
          <w:lang w:val="ro-RO"/>
        </w:rPr>
        <w:t xml:space="preserve">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rsidR="00362E9B" w:rsidRPr="00672184" w:rsidRDefault="00362E9B" w:rsidP="00362E9B">
      <w:pPr>
        <w:spacing w:after="120" w:line="360" w:lineRule="auto"/>
        <w:jc w:val="both"/>
        <w:rPr>
          <w:rFonts w:ascii="Times New Roman" w:hAnsi="Times New Roman" w:cs="Times New Roman"/>
          <w:sz w:val="24"/>
          <w:lang w:val="ro-RO"/>
        </w:rPr>
      </w:pPr>
      <w:r w:rsidRPr="00672184">
        <w:rPr>
          <w:rFonts w:ascii="Times New Roman" w:hAnsi="Times New Roman" w:cs="Times New Roman"/>
          <w:b/>
          <w:sz w:val="24"/>
          <w:lang w:val="ro-RO"/>
        </w:rPr>
        <w:t>Art. 9</w:t>
      </w:r>
      <w:r w:rsidRPr="00672184">
        <w:rPr>
          <w:rFonts w:ascii="Times New Roman" w:hAnsi="Times New Roman" w:cs="Times New Roman"/>
          <w:sz w:val="24"/>
          <w:lang w:val="ro-RO"/>
        </w:rPr>
        <w:t>. Prezentul acord se completează în ceea ce priveşte termenele şi condiţiile de prestare a lucrărilor, cu prevederile contractului ce se va încheia între …............................... (liderul de asociere) şi Beneficiar.</w:t>
      </w:r>
    </w:p>
    <w:p w:rsidR="00362E9B" w:rsidRPr="00672184" w:rsidRDefault="00362E9B" w:rsidP="00362E9B">
      <w:pPr>
        <w:spacing w:after="120"/>
        <w:jc w:val="both"/>
        <w:rPr>
          <w:rFonts w:ascii="Times New Roman" w:hAnsi="Times New Roman" w:cs="Times New Roman"/>
          <w:sz w:val="24"/>
          <w:lang w:val="ro-RO"/>
        </w:rPr>
      </w:pPr>
      <w:r w:rsidRPr="00672184">
        <w:rPr>
          <w:rFonts w:ascii="Times New Roman" w:hAnsi="Times New Roman" w:cs="Times New Roman"/>
          <w:sz w:val="24"/>
          <w:lang w:val="ro-RO"/>
        </w:rPr>
        <w:t>Prezentul acord de asociere s-a încheiat astăzi ….................................. în …........ exemplare.</w:t>
      </w:r>
    </w:p>
    <w:p w:rsidR="00362E9B" w:rsidRPr="00672184" w:rsidRDefault="00362E9B" w:rsidP="00362E9B">
      <w:pPr>
        <w:spacing w:after="60"/>
        <w:jc w:val="both"/>
        <w:rPr>
          <w:rFonts w:ascii="Times New Roman" w:hAnsi="Times New Roman" w:cs="Times New Roman"/>
          <w:sz w:val="24"/>
          <w:lang w:val="ro-RO"/>
        </w:rPr>
      </w:pPr>
    </w:p>
    <w:p w:rsidR="00362E9B" w:rsidRPr="00672184" w:rsidRDefault="00362E9B" w:rsidP="00362E9B">
      <w:pPr>
        <w:spacing w:after="120"/>
        <w:rPr>
          <w:rFonts w:ascii="Times New Roman" w:hAnsi="Times New Roman" w:cs="Times New Roman"/>
          <w:sz w:val="24"/>
          <w:lang w:val="ro-RO"/>
        </w:rPr>
      </w:pPr>
      <w:r w:rsidRPr="00672184">
        <w:rPr>
          <w:rFonts w:ascii="Times New Roman" w:hAnsi="Times New Roman" w:cs="Times New Roman"/>
          <w:sz w:val="24"/>
          <w:lang w:val="ro-RO"/>
        </w:rPr>
        <w:t>LIDER ASOCIAT</w:t>
      </w:r>
      <w:r w:rsidRPr="00672184">
        <w:rPr>
          <w:rFonts w:ascii="Times New Roman" w:hAnsi="Times New Roman" w:cs="Times New Roman"/>
          <w:sz w:val="24"/>
          <w:lang w:val="ro-RO"/>
        </w:rPr>
        <w:tab/>
      </w:r>
      <w:r w:rsidRPr="00672184">
        <w:rPr>
          <w:rFonts w:ascii="Times New Roman" w:hAnsi="Times New Roman" w:cs="Times New Roman"/>
          <w:sz w:val="24"/>
          <w:lang w:val="ro-RO"/>
        </w:rPr>
        <w:tab/>
      </w:r>
    </w:p>
    <w:p w:rsidR="00362E9B" w:rsidRPr="00672184" w:rsidRDefault="00362E9B" w:rsidP="00362E9B">
      <w:pPr>
        <w:spacing w:after="120"/>
        <w:rPr>
          <w:rFonts w:ascii="Times New Roman" w:hAnsi="Times New Roman" w:cs="Times New Roman"/>
          <w:i/>
          <w:sz w:val="24"/>
          <w:lang w:val="ro-RO"/>
        </w:rPr>
      </w:pPr>
      <w:r w:rsidRPr="00672184">
        <w:rPr>
          <w:rFonts w:ascii="Times New Roman" w:hAnsi="Times New Roman" w:cs="Times New Roman"/>
          <w:i/>
          <w:sz w:val="24"/>
          <w:lang w:val="ro-RO"/>
        </w:rPr>
        <w:t>semnătura</w:t>
      </w:r>
    </w:p>
    <w:p w:rsidR="00362E9B" w:rsidRPr="00672184" w:rsidRDefault="00362E9B" w:rsidP="00362E9B">
      <w:pPr>
        <w:spacing w:after="120"/>
        <w:rPr>
          <w:rFonts w:ascii="Times New Roman" w:hAnsi="Times New Roman" w:cs="Times New Roman"/>
          <w:sz w:val="24"/>
          <w:lang w:val="ro-RO"/>
        </w:rPr>
      </w:pPr>
    </w:p>
    <w:p w:rsidR="00362E9B" w:rsidRPr="00672184" w:rsidRDefault="00362E9B" w:rsidP="00362E9B">
      <w:pPr>
        <w:spacing w:after="120"/>
        <w:rPr>
          <w:rFonts w:ascii="Times New Roman" w:hAnsi="Times New Roman" w:cs="Times New Roman"/>
          <w:sz w:val="24"/>
          <w:lang w:val="ro-RO"/>
        </w:rPr>
      </w:pPr>
      <w:r w:rsidRPr="00672184">
        <w:rPr>
          <w:rFonts w:ascii="Times New Roman" w:hAnsi="Times New Roman" w:cs="Times New Roman"/>
          <w:sz w:val="24"/>
          <w:lang w:val="ro-RO"/>
        </w:rPr>
        <w:t>ASOCIAT 1</w:t>
      </w:r>
    </w:p>
    <w:p w:rsidR="00362E9B" w:rsidRPr="00672184" w:rsidRDefault="00362E9B" w:rsidP="00362E9B">
      <w:pPr>
        <w:spacing w:after="120"/>
        <w:rPr>
          <w:rFonts w:ascii="Times New Roman" w:hAnsi="Times New Roman" w:cs="Times New Roman"/>
          <w:i/>
          <w:sz w:val="24"/>
          <w:lang w:val="ro-RO"/>
        </w:rPr>
      </w:pPr>
      <w:r w:rsidRPr="00672184">
        <w:rPr>
          <w:rFonts w:ascii="Times New Roman" w:hAnsi="Times New Roman" w:cs="Times New Roman"/>
          <w:i/>
          <w:sz w:val="24"/>
          <w:lang w:val="ro-RO"/>
        </w:rPr>
        <w:t xml:space="preserve">semnătura </w:t>
      </w:r>
      <w:r w:rsidRPr="00672184">
        <w:rPr>
          <w:rFonts w:ascii="Times New Roman" w:hAnsi="Times New Roman" w:cs="Times New Roman"/>
          <w:i/>
          <w:sz w:val="24"/>
          <w:lang w:val="ro-RO"/>
        </w:rPr>
        <w:tab/>
      </w:r>
    </w:p>
    <w:p w:rsidR="00362E9B" w:rsidRPr="00672184" w:rsidRDefault="00362E9B" w:rsidP="00362E9B">
      <w:pPr>
        <w:pStyle w:val="BodyText"/>
        <w:spacing w:after="0"/>
        <w:ind w:left="1410" w:hanging="1410"/>
        <w:rPr>
          <w:rFonts w:ascii="Times New Roman" w:hAnsi="Times New Roman" w:cs="Times New Roman"/>
          <w:b/>
          <w:i/>
          <w:sz w:val="24"/>
          <w:lang w:val="ro-RO"/>
        </w:rPr>
      </w:pPr>
    </w:p>
    <w:p w:rsidR="00362E9B" w:rsidRPr="00672184" w:rsidRDefault="00362E9B" w:rsidP="00362E9B">
      <w:pPr>
        <w:pStyle w:val="BodyText"/>
        <w:spacing w:after="0"/>
        <w:ind w:left="1410" w:hanging="1410"/>
        <w:rPr>
          <w:rFonts w:ascii="Times New Roman" w:hAnsi="Times New Roman" w:cs="Times New Roman"/>
          <w:b/>
          <w:i/>
          <w:sz w:val="24"/>
          <w:lang w:val="ro-RO"/>
        </w:rPr>
      </w:pPr>
    </w:p>
    <w:p w:rsidR="00362E9B" w:rsidRPr="00672184" w:rsidRDefault="00362E9B" w:rsidP="00362E9B">
      <w:pPr>
        <w:pStyle w:val="BodyText"/>
        <w:spacing w:after="0"/>
        <w:jc w:val="both"/>
        <w:rPr>
          <w:rFonts w:ascii="Times New Roman" w:hAnsi="Times New Roman" w:cs="Times New Roman"/>
          <w:i/>
          <w:sz w:val="24"/>
          <w:lang w:val="ro-RO"/>
        </w:rPr>
      </w:pPr>
      <w:r w:rsidRPr="00672184">
        <w:rPr>
          <w:rFonts w:ascii="Times New Roman" w:hAnsi="Times New Roman" w:cs="Times New Roman"/>
          <w:b/>
          <w:i/>
          <w:sz w:val="24"/>
          <w:lang w:val="ro-RO"/>
        </w:rPr>
        <w:t xml:space="preserve">NOTA: </w:t>
      </w:r>
      <w:r w:rsidRPr="00672184">
        <w:rPr>
          <w:rFonts w:ascii="Times New Roman" w:hAnsi="Times New Roman" w:cs="Times New Roman"/>
          <w:i/>
          <w:sz w:val="24"/>
          <w:lang w:val="ro-RO"/>
        </w:rPr>
        <w:t>Prezentul Acord de Asociere conţine clauzele obligatorii, părţile putând adăuga şi alte clauze.</w:t>
      </w:r>
    </w:p>
    <w:p w:rsidR="00362E9B" w:rsidRPr="00672184" w:rsidRDefault="00362E9B" w:rsidP="00362E9B">
      <w:pPr>
        <w:pStyle w:val="BodyText"/>
        <w:spacing w:after="0"/>
        <w:ind w:left="1410" w:hanging="1410"/>
        <w:rPr>
          <w:rFonts w:ascii="Times New Roman" w:hAnsi="Times New Roman" w:cs="Times New Roman"/>
          <w:i/>
          <w:sz w:val="24"/>
          <w:lang w:val="ro-RO"/>
        </w:rPr>
      </w:pPr>
    </w:p>
    <w:p w:rsidR="00362E9B" w:rsidRPr="00672184" w:rsidRDefault="00362E9B" w:rsidP="00362E9B">
      <w:pPr>
        <w:spacing w:after="120"/>
        <w:rPr>
          <w:rFonts w:ascii="Times New Roman" w:hAnsi="Times New Roman" w:cs="Times New Roman"/>
          <w:sz w:val="24"/>
          <w:lang w:val="ro-RO"/>
        </w:rPr>
      </w:pPr>
    </w:p>
    <w:p w:rsidR="00362E9B" w:rsidRPr="00672184" w:rsidRDefault="00362E9B" w:rsidP="00362E9B">
      <w:pPr>
        <w:spacing w:after="120"/>
        <w:rPr>
          <w:rFonts w:ascii="Times New Roman" w:hAnsi="Times New Roman" w:cs="Times New Roman"/>
          <w:sz w:val="24"/>
          <w:lang w:val="ro-RO"/>
        </w:rPr>
      </w:pPr>
    </w:p>
    <w:p w:rsidR="00362E9B" w:rsidRPr="00672184" w:rsidRDefault="00362E9B" w:rsidP="00362E9B">
      <w:pPr>
        <w:spacing w:after="120"/>
        <w:rPr>
          <w:rFonts w:ascii="Times New Roman" w:hAnsi="Times New Roman" w:cs="Times New Roman"/>
          <w:sz w:val="24"/>
          <w:lang w:val="ro-RO"/>
        </w:rPr>
      </w:pPr>
    </w:p>
    <w:p w:rsidR="00362E9B" w:rsidRPr="00672184" w:rsidRDefault="00362E9B" w:rsidP="00362E9B">
      <w:pPr>
        <w:spacing w:after="120"/>
        <w:rPr>
          <w:rFonts w:ascii="Times New Roman" w:hAnsi="Times New Roman" w:cs="Times New Roman"/>
          <w:sz w:val="24"/>
          <w:lang w:val="ro-RO"/>
        </w:rPr>
      </w:pPr>
    </w:p>
    <w:p w:rsidR="00362E9B" w:rsidRPr="00F01A9E" w:rsidRDefault="00362E9B" w:rsidP="00362E9B">
      <w:pPr>
        <w:spacing w:after="120"/>
        <w:rPr>
          <w:rFonts w:ascii="Times New Roman" w:hAnsi="Times New Roman" w:cs="Times New Roman"/>
          <w:sz w:val="24"/>
          <w:highlight w:val="yellow"/>
          <w:lang w:val="ro-RO"/>
        </w:rPr>
      </w:pPr>
    </w:p>
    <w:p w:rsidR="00362E9B" w:rsidRPr="00F01A9E" w:rsidRDefault="00362E9B" w:rsidP="00362E9B">
      <w:pPr>
        <w:spacing w:after="120"/>
        <w:rPr>
          <w:rFonts w:ascii="Times New Roman" w:hAnsi="Times New Roman" w:cs="Times New Roman"/>
          <w:sz w:val="24"/>
          <w:highlight w:val="yellow"/>
          <w:lang w:val="ro-RO"/>
        </w:rPr>
      </w:pPr>
    </w:p>
    <w:p w:rsidR="00362E9B" w:rsidRPr="00F01A9E" w:rsidRDefault="00362E9B" w:rsidP="00362E9B">
      <w:pPr>
        <w:spacing w:after="120"/>
        <w:rPr>
          <w:rFonts w:ascii="Times New Roman" w:hAnsi="Times New Roman" w:cs="Times New Roman"/>
          <w:sz w:val="24"/>
          <w:highlight w:val="yellow"/>
          <w:lang w:val="ro-RO"/>
        </w:rPr>
      </w:pPr>
    </w:p>
    <w:p w:rsidR="00362E9B" w:rsidRPr="00F01A9E" w:rsidRDefault="00362E9B" w:rsidP="00362E9B">
      <w:pPr>
        <w:spacing w:after="120"/>
        <w:rPr>
          <w:rFonts w:ascii="Times New Roman" w:hAnsi="Times New Roman" w:cs="Times New Roman"/>
          <w:sz w:val="24"/>
          <w:highlight w:val="yellow"/>
          <w:lang w:val="ro-RO"/>
        </w:rPr>
      </w:pPr>
    </w:p>
    <w:p w:rsidR="00362E9B" w:rsidRPr="00F01A9E" w:rsidRDefault="00362E9B" w:rsidP="00362E9B">
      <w:pPr>
        <w:spacing w:after="120"/>
        <w:rPr>
          <w:rFonts w:ascii="Times New Roman" w:hAnsi="Times New Roman" w:cs="Times New Roman"/>
          <w:sz w:val="24"/>
          <w:highlight w:val="yellow"/>
          <w:lang w:val="ro-RO"/>
        </w:rPr>
      </w:pPr>
    </w:p>
    <w:p w:rsidR="00362E9B" w:rsidRDefault="00362E9B" w:rsidP="00362E9B">
      <w:pPr>
        <w:spacing w:after="120"/>
        <w:rPr>
          <w:rFonts w:ascii="Times New Roman" w:hAnsi="Times New Roman" w:cs="Times New Roman"/>
          <w:sz w:val="24"/>
          <w:highlight w:val="yellow"/>
          <w:lang w:val="ro-RO"/>
        </w:rPr>
      </w:pPr>
    </w:p>
    <w:p w:rsidR="00362E9B" w:rsidRPr="00613825" w:rsidRDefault="00362E9B" w:rsidP="00362E9B">
      <w:pPr>
        <w:pStyle w:val="BodyText"/>
        <w:pageBreakBefore/>
        <w:jc w:val="right"/>
        <w:rPr>
          <w:rFonts w:ascii="Times New Roman" w:hAnsi="Times New Roman" w:cs="Times New Roman"/>
          <w:b/>
          <w:iCs/>
          <w:sz w:val="24"/>
          <w:lang w:val="ro-RO"/>
        </w:rPr>
      </w:pPr>
      <w:bookmarkStart w:id="6" w:name="_Toc217795955"/>
      <w:r w:rsidRPr="00613825">
        <w:rPr>
          <w:rFonts w:ascii="Times New Roman" w:hAnsi="Times New Roman" w:cs="Times New Roman"/>
          <w:b/>
          <w:iCs/>
          <w:sz w:val="24"/>
          <w:lang w:val="ro-RO"/>
        </w:rPr>
        <w:lastRenderedPageBreak/>
        <w:t xml:space="preserve">Formularul nr. </w:t>
      </w:r>
      <w:r>
        <w:rPr>
          <w:rFonts w:ascii="Times New Roman" w:hAnsi="Times New Roman" w:cs="Times New Roman"/>
          <w:b/>
          <w:iCs/>
          <w:sz w:val="24"/>
          <w:lang w:val="ro-RO"/>
        </w:rPr>
        <w:t>8</w:t>
      </w:r>
    </w:p>
    <w:p w:rsidR="00362E9B" w:rsidRPr="00613825" w:rsidRDefault="00362E9B" w:rsidP="00362E9B">
      <w:pPr>
        <w:autoSpaceDE w:val="0"/>
        <w:spacing w:after="60"/>
        <w:jc w:val="both"/>
        <w:rPr>
          <w:rFonts w:ascii="Times New Roman" w:eastAsia="Times New Roman" w:hAnsi="Times New Roman" w:cs="Times New Roman"/>
          <w:i/>
          <w:kern w:val="0"/>
          <w:sz w:val="24"/>
          <w:lang w:val="ro-RO" w:eastAsia="en-US" w:bidi="ar-SA"/>
        </w:rPr>
      </w:pPr>
      <w:r w:rsidRPr="00613825">
        <w:rPr>
          <w:rFonts w:ascii="Times New Roman" w:eastAsia="Times New Roman" w:hAnsi="Times New Roman" w:cs="Times New Roman"/>
          <w:i/>
          <w:kern w:val="0"/>
          <w:sz w:val="24"/>
          <w:lang w:val="ro-RO" w:eastAsia="en-US" w:bidi="ar-SA"/>
        </w:rPr>
        <w:t xml:space="preserve">Operator economic </w:t>
      </w:r>
      <w:r w:rsidRPr="00613825">
        <w:rPr>
          <w:rFonts w:ascii="Times New Roman" w:eastAsia="Times New Roman" w:hAnsi="Times New Roman" w:cs="Times New Roman"/>
          <w:i/>
          <w:kern w:val="0"/>
          <w:sz w:val="24"/>
          <w:lang w:val="ro-RO" w:eastAsia="en-US" w:bidi="ar-SA"/>
        </w:rPr>
        <w:tab/>
      </w:r>
      <w:r w:rsidRPr="00613825">
        <w:rPr>
          <w:rFonts w:ascii="Times New Roman" w:eastAsia="Times New Roman" w:hAnsi="Times New Roman" w:cs="Times New Roman"/>
          <w:i/>
          <w:kern w:val="0"/>
          <w:sz w:val="24"/>
          <w:lang w:val="ro-RO" w:eastAsia="en-US" w:bidi="ar-SA"/>
        </w:rPr>
        <w:tab/>
      </w:r>
      <w:r w:rsidRPr="00613825">
        <w:rPr>
          <w:rFonts w:ascii="Times New Roman" w:eastAsia="Times New Roman" w:hAnsi="Times New Roman" w:cs="Times New Roman"/>
          <w:i/>
          <w:kern w:val="0"/>
          <w:sz w:val="24"/>
          <w:lang w:val="ro-RO" w:eastAsia="en-US" w:bidi="ar-SA"/>
        </w:rPr>
        <w:tab/>
      </w:r>
    </w:p>
    <w:p w:rsidR="00362E9B" w:rsidRPr="00613825" w:rsidRDefault="00362E9B" w:rsidP="00362E9B">
      <w:pPr>
        <w:autoSpaceDE w:val="0"/>
        <w:spacing w:after="60"/>
        <w:jc w:val="both"/>
        <w:rPr>
          <w:rFonts w:ascii="Times New Roman" w:eastAsia="Times New Roman" w:hAnsi="Times New Roman" w:cs="Times New Roman"/>
          <w:i/>
          <w:kern w:val="0"/>
          <w:sz w:val="24"/>
          <w:lang w:val="ro-RO" w:eastAsia="en-US" w:bidi="ar-SA"/>
        </w:rPr>
      </w:pPr>
      <w:r w:rsidRPr="00613825">
        <w:rPr>
          <w:rFonts w:ascii="Times New Roman" w:eastAsia="Times New Roman" w:hAnsi="Times New Roman" w:cs="Times New Roman"/>
          <w:i/>
          <w:kern w:val="0"/>
          <w:sz w:val="24"/>
          <w:lang w:val="ro-RO" w:eastAsia="en-US" w:bidi="ar-SA"/>
        </w:rPr>
        <w:t xml:space="preserve"> ................................ </w:t>
      </w:r>
    </w:p>
    <w:p w:rsidR="00362E9B" w:rsidRPr="00613825" w:rsidRDefault="00362E9B" w:rsidP="00362E9B">
      <w:pPr>
        <w:autoSpaceDE w:val="0"/>
        <w:spacing w:after="60"/>
        <w:jc w:val="both"/>
        <w:rPr>
          <w:rFonts w:ascii="Times New Roman" w:eastAsia="Times New Roman" w:hAnsi="Times New Roman" w:cs="Times New Roman"/>
          <w:i/>
          <w:kern w:val="0"/>
          <w:sz w:val="24"/>
          <w:lang w:val="ro-RO" w:eastAsia="en-US" w:bidi="ar-SA"/>
        </w:rPr>
      </w:pPr>
      <w:r w:rsidRPr="00613825">
        <w:rPr>
          <w:rFonts w:ascii="Times New Roman" w:eastAsia="Times New Roman" w:hAnsi="Times New Roman" w:cs="Times New Roman"/>
          <w:i/>
          <w:kern w:val="0"/>
          <w:sz w:val="24"/>
          <w:lang w:val="ro-RO" w:eastAsia="en-US" w:bidi="ar-SA"/>
        </w:rPr>
        <w:t>(denumirea/numele)</w:t>
      </w:r>
    </w:p>
    <w:p w:rsidR="00362E9B" w:rsidRPr="00613825" w:rsidRDefault="00362E9B" w:rsidP="00362E9B">
      <w:pPr>
        <w:widowControl/>
        <w:suppressAutoHyphens w:val="0"/>
        <w:spacing w:before="120" w:after="200"/>
        <w:jc w:val="center"/>
        <w:rPr>
          <w:rFonts w:ascii="Times New Roman" w:eastAsia="Times New Roman" w:hAnsi="Times New Roman" w:cs="Times New Roman"/>
          <w:b/>
          <w:bCs/>
          <w:kern w:val="0"/>
          <w:sz w:val="24"/>
          <w:lang w:val="ro-RO" w:eastAsia="ro-RO" w:bidi="ar-SA"/>
        </w:rPr>
      </w:pPr>
    </w:p>
    <w:p w:rsidR="00362E9B" w:rsidRPr="00613825" w:rsidRDefault="00362E9B" w:rsidP="00362E9B">
      <w:pPr>
        <w:widowControl/>
        <w:suppressAutoHyphens w:val="0"/>
        <w:spacing w:before="120" w:after="200"/>
        <w:jc w:val="center"/>
        <w:rPr>
          <w:rFonts w:ascii="Times New Roman" w:eastAsia="Times New Roman" w:hAnsi="Times New Roman" w:cs="Times New Roman"/>
          <w:b/>
          <w:kern w:val="0"/>
          <w:sz w:val="24"/>
          <w:lang w:val="it-IT" w:eastAsia="en-US" w:bidi="ar-SA"/>
        </w:rPr>
      </w:pPr>
      <w:r w:rsidRPr="00CF2D4C">
        <w:rPr>
          <w:rFonts w:ascii="Times New Roman" w:eastAsia="Times New Roman" w:hAnsi="Times New Roman" w:cs="Times New Roman"/>
          <w:b/>
          <w:bCs/>
          <w:kern w:val="0"/>
          <w:sz w:val="24"/>
          <w:lang w:val="ro-RO" w:eastAsia="ro-RO" w:bidi="ar-SA"/>
        </w:rPr>
        <w:t>Declaraţie privind cifra de afaceri</w:t>
      </w:r>
      <w:r w:rsidRPr="00613825">
        <w:rPr>
          <w:rFonts w:ascii="Times New Roman" w:eastAsia="Times New Roman" w:hAnsi="Times New Roman" w:cs="Times New Roman"/>
          <w:b/>
          <w:bCs/>
          <w:kern w:val="0"/>
          <w:sz w:val="24"/>
          <w:lang w:val="ro-RO" w:eastAsia="ro-RO" w:bidi="ar-SA"/>
        </w:rPr>
        <w:t xml:space="preserve"> </w:t>
      </w:r>
    </w:p>
    <w:bookmarkEnd w:id="6"/>
    <w:p w:rsidR="00362E9B" w:rsidRPr="00613825" w:rsidRDefault="00362E9B" w:rsidP="00362E9B">
      <w:pPr>
        <w:widowControl/>
        <w:suppressAutoHyphens w:val="0"/>
        <w:spacing w:before="120" w:after="200"/>
        <w:jc w:val="center"/>
        <w:rPr>
          <w:rFonts w:ascii="Times New Roman" w:eastAsia="Times New Roman" w:hAnsi="Times New Roman" w:cs="Times New Roman"/>
          <w:b/>
          <w:kern w:val="0"/>
          <w:sz w:val="24"/>
          <w:lang w:val="it-IT" w:eastAsia="en-US" w:bidi="ar-SA"/>
        </w:rPr>
      </w:pPr>
    </w:p>
    <w:p w:rsidR="00362E9B" w:rsidRPr="00613825" w:rsidRDefault="00362E9B" w:rsidP="00362E9B">
      <w:pPr>
        <w:widowControl/>
        <w:suppressAutoHyphens w:val="0"/>
        <w:spacing w:before="240" w:after="240"/>
        <w:ind w:left="187"/>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Fiecare ofertant şi fiecare membru al asocierii va complete acest formular.</w:t>
      </w:r>
    </w:p>
    <w:p w:rsidR="00362E9B" w:rsidRPr="00613825" w:rsidRDefault="00362E9B" w:rsidP="00362E9B">
      <w:pPr>
        <w:widowControl/>
        <w:suppressAutoHyphens w:val="0"/>
        <w:spacing w:before="240" w:after="240"/>
        <w:ind w:left="187"/>
        <w:rPr>
          <w:rFonts w:ascii="Times New Roman" w:eastAsia="Times New Roman" w:hAnsi="Times New Roman" w:cs="Times New Roman"/>
          <w:kern w:val="0"/>
          <w:sz w:val="24"/>
          <w:lang w:val="ro-RO" w:eastAsia="en-US" w:bidi="ar-SA"/>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43"/>
        <w:gridCol w:w="3737"/>
        <w:gridCol w:w="1828"/>
        <w:gridCol w:w="2852"/>
      </w:tblGrid>
      <w:tr w:rsidR="00362E9B" w:rsidRPr="00613825" w:rsidTr="00B603ED">
        <w:tc>
          <w:tcPr>
            <w:tcW w:w="9634" w:type="dxa"/>
            <w:gridSpan w:val="4"/>
            <w:shd w:val="clear" w:color="auto" w:fill="C0C0C0"/>
          </w:tcPr>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Cifra de afaceri globală pentru ultimii 3 ani</w:t>
            </w:r>
          </w:p>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p>
        </w:tc>
      </w:tr>
      <w:tr w:rsidR="00362E9B" w:rsidRPr="00613825" w:rsidTr="00B603ED">
        <w:tblPrEx>
          <w:tblCellMar>
            <w:left w:w="72" w:type="dxa"/>
            <w:right w:w="72" w:type="dxa"/>
          </w:tblCellMar>
        </w:tblPrEx>
        <w:tc>
          <w:tcPr>
            <w:tcW w:w="958" w:type="dxa"/>
            <w:shd w:val="clear" w:color="auto" w:fill="C0C0C0"/>
            <w:vAlign w:val="center"/>
          </w:tcPr>
          <w:p w:rsidR="00362E9B" w:rsidRPr="00613825" w:rsidRDefault="00362E9B" w:rsidP="00B603ED">
            <w:pPr>
              <w:widowControl/>
              <w:suppressAutoHyphens w:val="0"/>
              <w:spacing w:before="60" w:after="60" w:line="276" w:lineRule="auto"/>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Anul</w:t>
            </w:r>
          </w:p>
        </w:tc>
        <w:tc>
          <w:tcPr>
            <w:tcW w:w="3870" w:type="dxa"/>
            <w:shd w:val="clear" w:color="auto" w:fill="C0C0C0"/>
          </w:tcPr>
          <w:p w:rsidR="00362E9B" w:rsidRPr="00613825" w:rsidRDefault="00362E9B" w:rsidP="00B603ED">
            <w:pPr>
              <w:widowControl/>
              <w:suppressAutoHyphens w:val="0"/>
              <w:spacing w:before="60" w:after="60" w:line="276" w:lineRule="auto"/>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Valoare</w:t>
            </w:r>
          </w:p>
          <w:p w:rsidR="00362E9B" w:rsidRPr="00613825" w:rsidRDefault="00362E9B" w:rsidP="00B603ED">
            <w:pPr>
              <w:widowControl/>
              <w:suppressAutoHyphens w:val="0"/>
              <w:spacing w:before="60" w:after="60" w:line="276" w:lineRule="auto"/>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Moneda</w:t>
            </w:r>
          </w:p>
        </w:tc>
        <w:tc>
          <w:tcPr>
            <w:tcW w:w="1875" w:type="dxa"/>
            <w:shd w:val="clear" w:color="auto" w:fill="C0C0C0"/>
          </w:tcPr>
          <w:p w:rsidR="00362E9B" w:rsidRPr="00613825" w:rsidRDefault="00362E9B" w:rsidP="00B603ED">
            <w:pPr>
              <w:widowControl/>
              <w:suppressAutoHyphens w:val="0"/>
              <w:spacing w:before="60" w:after="60" w:line="276" w:lineRule="auto"/>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Curs de schimb </w:t>
            </w:r>
          </w:p>
        </w:tc>
        <w:tc>
          <w:tcPr>
            <w:tcW w:w="2931" w:type="dxa"/>
            <w:shd w:val="clear" w:color="auto" w:fill="C0C0C0"/>
          </w:tcPr>
          <w:p w:rsidR="00362E9B" w:rsidRPr="00613825" w:rsidRDefault="00362E9B" w:rsidP="00B603ED">
            <w:pPr>
              <w:widowControl/>
              <w:suppressAutoHyphens w:val="0"/>
              <w:spacing w:before="60" w:after="60" w:line="276" w:lineRule="auto"/>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Echivalent LEI</w:t>
            </w:r>
          </w:p>
          <w:p w:rsidR="00362E9B" w:rsidRPr="00613825" w:rsidRDefault="00362E9B" w:rsidP="00B603ED">
            <w:pPr>
              <w:widowControl/>
              <w:suppressAutoHyphens w:val="0"/>
              <w:spacing w:after="60" w:line="276" w:lineRule="auto"/>
              <w:jc w:val="center"/>
              <w:rPr>
                <w:rFonts w:ascii="Times New Roman" w:eastAsia="Times New Roman" w:hAnsi="Times New Roman" w:cs="Times New Roman"/>
                <w:kern w:val="0"/>
                <w:sz w:val="24"/>
                <w:lang w:val="ro-RO" w:eastAsia="en-US" w:bidi="ar-SA"/>
              </w:rPr>
            </w:pPr>
          </w:p>
        </w:tc>
      </w:tr>
      <w:tr w:rsidR="00362E9B" w:rsidRPr="00613825" w:rsidTr="00B603ED">
        <w:tblPrEx>
          <w:tblCellMar>
            <w:left w:w="72" w:type="dxa"/>
            <w:right w:w="72" w:type="dxa"/>
          </w:tblCellMar>
        </w:tblPrEx>
        <w:trPr>
          <w:trHeight w:val="720"/>
        </w:trPr>
        <w:tc>
          <w:tcPr>
            <w:tcW w:w="958" w:type="dxa"/>
            <w:vAlign w:val="center"/>
          </w:tcPr>
          <w:p w:rsidR="00362E9B" w:rsidRPr="00613825" w:rsidRDefault="00362E9B" w:rsidP="009807E5">
            <w:pPr>
              <w:widowControl/>
              <w:suppressAutoHyphens w:val="0"/>
              <w:spacing w:before="60" w:after="60" w:line="276" w:lineRule="auto"/>
              <w:jc w:val="center"/>
              <w:rPr>
                <w:rFonts w:ascii="Times New Roman" w:eastAsia="Times New Roman" w:hAnsi="Times New Roman" w:cs="Times New Roman"/>
                <w:kern w:val="0"/>
                <w:sz w:val="24"/>
                <w:lang w:val="ro-RO" w:eastAsia="en-US" w:bidi="ar-SA"/>
              </w:rPr>
            </w:pPr>
          </w:p>
        </w:tc>
        <w:tc>
          <w:tcPr>
            <w:tcW w:w="3870" w:type="dxa"/>
            <w:vAlign w:val="center"/>
          </w:tcPr>
          <w:p w:rsidR="00362E9B" w:rsidRPr="00613825" w:rsidRDefault="00362E9B" w:rsidP="00B603ED">
            <w:pPr>
              <w:widowControl/>
              <w:suppressAutoHyphens w:val="0"/>
              <w:spacing w:before="60" w:after="60" w:line="276" w:lineRule="auto"/>
              <w:jc w:val="right"/>
              <w:rPr>
                <w:rFonts w:ascii="Times New Roman" w:eastAsia="Times New Roman" w:hAnsi="Times New Roman" w:cs="Times New Roman"/>
                <w:kern w:val="0"/>
                <w:sz w:val="24"/>
                <w:lang w:val="ro-RO" w:eastAsia="en-US" w:bidi="ar-SA"/>
              </w:rPr>
            </w:pPr>
          </w:p>
        </w:tc>
        <w:tc>
          <w:tcPr>
            <w:tcW w:w="1875" w:type="dxa"/>
            <w:vAlign w:val="center"/>
          </w:tcPr>
          <w:p w:rsidR="00362E9B" w:rsidRPr="00613825" w:rsidRDefault="00362E9B" w:rsidP="00B603ED">
            <w:pPr>
              <w:widowControl/>
              <w:suppressAutoHyphens w:val="0"/>
              <w:spacing w:before="60" w:after="60" w:line="276" w:lineRule="auto"/>
              <w:jc w:val="right"/>
              <w:rPr>
                <w:rFonts w:ascii="Times New Roman" w:eastAsia="Times New Roman" w:hAnsi="Times New Roman" w:cs="Times New Roman"/>
                <w:kern w:val="0"/>
                <w:sz w:val="24"/>
                <w:lang w:val="ro-RO" w:eastAsia="en-US" w:bidi="ar-SA"/>
              </w:rPr>
            </w:pPr>
          </w:p>
        </w:tc>
        <w:tc>
          <w:tcPr>
            <w:tcW w:w="2931" w:type="dxa"/>
            <w:vAlign w:val="center"/>
          </w:tcPr>
          <w:p w:rsidR="00362E9B" w:rsidRPr="00613825" w:rsidRDefault="00362E9B" w:rsidP="00B603ED">
            <w:pPr>
              <w:widowControl/>
              <w:suppressAutoHyphens w:val="0"/>
              <w:spacing w:before="60" w:after="60" w:line="276" w:lineRule="auto"/>
              <w:jc w:val="right"/>
              <w:rPr>
                <w:rFonts w:ascii="Times New Roman" w:eastAsia="Times New Roman" w:hAnsi="Times New Roman" w:cs="Times New Roman"/>
                <w:kern w:val="0"/>
                <w:sz w:val="24"/>
                <w:lang w:val="ro-RO" w:eastAsia="en-US" w:bidi="ar-SA"/>
              </w:rPr>
            </w:pPr>
          </w:p>
        </w:tc>
      </w:tr>
      <w:tr w:rsidR="00362E9B" w:rsidRPr="00613825" w:rsidTr="00B603ED">
        <w:tblPrEx>
          <w:tblCellMar>
            <w:left w:w="72" w:type="dxa"/>
            <w:right w:w="72" w:type="dxa"/>
          </w:tblCellMar>
        </w:tblPrEx>
        <w:trPr>
          <w:trHeight w:val="720"/>
        </w:trPr>
        <w:tc>
          <w:tcPr>
            <w:tcW w:w="958" w:type="dxa"/>
            <w:vAlign w:val="center"/>
          </w:tcPr>
          <w:p w:rsidR="00362E9B" w:rsidRPr="00613825" w:rsidRDefault="00362E9B" w:rsidP="00B603ED">
            <w:pPr>
              <w:widowControl/>
              <w:suppressAutoHyphens w:val="0"/>
              <w:spacing w:before="60" w:after="60" w:line="276" w:lineRule="auto"/>
              <w:jc w:val="center"/>
              <w:rPr>
                <w:rFonts w:ascii="Times New Roman" w:eastAsia="Times New Roman" w:hAnsi="Times New Roman" w:cs="Times New Roman"/>
                <w:kern w:val="0"/>
                <w:sz w:val="24"/>
                <w:lang w:val="ro-RO" w:eastAsia="en-US" w:bidi="ar-SA"/>
              </w:rPr>
            </w:pPr>
          </w:p>
        </w:tc>
        <w:tc>
          <w:tcPr>
            <w:tcW w:w="3870" w:type="dxa"/>
            <w:vAlign w:val="center"/>
          </w:tcPr>
          <w:p w:rsidR="00362E9B" w:rsidRPr="00613825" w:rsidRDefault="00362E9B" w:rsidP="00B603ED">
            <w:pPr>
              <w:widowControl/>
              <w:suppressAutoHyphens w:val="0"/>
              <w:spacing w:before="60" w:after="60" w:line="276" w:lineRule="auto"/>
              <w:jc w:val="right"/>
              <w:rPr>
                <w:rFonts w:ascii="Times New Roman" w:eastAsia="Times New Roman" w:hAnsi="Times New Roman" w:cs="Times New Roman"/>
                <w:kern w:val="0"/>
                <w:sz w:val="24"/>
                <w:lang w:val="ro-RO" w:eastAsia="en-US" w:bidi="ar-SA"/>
              </w:rPr>
            </w:pPr>
          </w:p>
        </w:tc>
        <w:tc>
          <w:tcPr>
            <w:tcW w:w="1875" w:type="dxa"/>
            <w:vAlign w:val="center"/>
          </w:tcPr>
          <w:p w:rsidR="00362E9B" w:rsidRPr="00613825" w:rsidRDefault="00362E9B" w:rsidP="00B603ED">
            <w:pPr>
              <w:widowControl/>
              <w:suppressAutoHyphens w:val="0"/>
              <w:spacing w:before="60" w:after="60" w:line="276" w:lineRule="auto"/>
              <w:jc w:val="right"/>
              <w:rPr>
                <w:rFonts w:ascii="Times New Roman" w:eastAsia="Times New Roman" w:hAnsi="Times New Roman" w:cs="Times New Roman"/>
                <w:kern w:val="0"/>
                <w:sz w:val="24"/>
                <w:lang w:val="ro-RO" w:eastAsia="en-US" w:bidi="ar-SA"/>
              </w:rPr>
            </w:pPr>
          </w:p>
        </w:tc>
        <w:tc>
          <w:tcPr>
            <w:tcW w:w="2931" w:type="dxa"/>
            <w:vAlign w:val="center"/>
          </w:tcPr>
          <w:p w:rsidR="00362E9B" w:rsidRPr="00613825" w:rsidRDefault="00362E9B" w:rsidP="00B603ED">
            <w:pPr>
              <w:widowControl/>
              <w:suppressAutoHyphens w:val="0"/>
              <w:spacing w:before="60" w:after="60" w:line="276" w:lineRule="auto"/>
              <w:jc w:val="right"/>
              <w:rPr>
                <w:rFonts w:ascii="Times New Roman" w:eastAsia="Times New Roman" w:hAnsi="Times New Roman" w:cs="Times New Roman"/>
                <w:kern w:val="0"/>
                <w:sz w:val="24"/>
                <w:lang w:val="ro-RO" w:eastAsia="en-US" w:bidi="ar-SA"/>
              </w:rPr>
            </w:pPr>
          </w:p>
        </w:tc>
      </w:tr>
      <w:tr w:rsidR="00362E9B" w:rsidRPr="00613825" w:rsidTr="00B603ED">
        <w:tblPrEx>
          <w:tblCellMar>
            <w:left w:w="72" w:type="dxa"/>
            <w:right w:w="72" w:type="dxa"/>
          </w:tblCellMar>
        </w:tblPrEx>
        <w:trPr>
          <w:trHeight w:val="720"/>
        </w:trPr>
        <w:tc>
          <w:tcPr>
            <w:tcW w:w="958" w:type="dxa"/>
            <w:vAlign w:val="center"/>
          </w:tcPr>
          <w:p w:rsidR="00362E9B" w:rsidRPr="00613825" w:rsidRDefault="00362E9B" w:rsidP="00B603ED">
            <w:pPr>
              <w:widowControl/>
              <w:suppressAutoHyphens w:val="0"/>
              <w:spacing w:before="60" w:after="60" w:line="276" w:lineRule="auto"/>
              <w:jc w:val="center"/>
              <w:rPr>
                <w:rFonts w:ascii="Times New Roman" w:eastAsia="Times New Roman" w:hAnsi="Times New Roman" w:cs="Times New Roman"/>
                <w:kern w:val="0"/>
                <w:sz w:val="24"/>
                <w:lang w:val="ro-RO" w:eastAsia="en-US" w:bidi="ar-SA"/>
              </w:rPr>
            </w:pPr>
          </w:p>
        </w:tc>
        <w:tc>
          <w:tcPr>
            <w:tcW w:w="3870" w:type="dxa"/>
            <w:vAlign w:val="center"/>
          </w:tcPr>
          <w:p w:rsidR="00362E9B" w:rsidRPr="00613825" w:rsidRDefault="00362E9B" w:rsidP="00B603ED">
            <w:pPr>
              <w:widowControl/>
              <w:suppressAutoHyphens w:val="0"/>
              <w:spacing w:before="60" w:after="60" w:line="276" w:lineRule="auto"/>
              <w:jc w:val="right"/>
              <w:rPr>
                <w:rFonts w:ascii="Times New Roman" w:eastAsia="Times New Roman" w:hAnsi="Times New Roman" w:cs="Times New Roman"/>
                <w:kern w:val="0"/>
                <w:sz w:val="24"/>
                <w:lang w:val="ro-RO" w:eastAsia="en-US" w:bidi="ar-SA"/>
              </w:rPr>
            </w:pPr>
          </w:p>
        </w:tc>
        <w:tc>
          <w:tcPr>
            <w:tcW w:w="1875" w:type="dxa"/>
            <w:vAlign w:val="center"/>
          </w:tcPr>
          <w:p w:rsidR="00362E9B" w:rsidRPr="00613825" w:rsidRDefault="00362E9B" w:rsidP="00B603ED">
            <w:pPr>
              <w:widowControl/>
              <w:suppressAutoHyphens w:val="0"/>
              <w:spacing w:before="60" w:after="60" w:line="276" w:lineRule="auto"/>
              <w:jc w:val="right"/>
              <w:rPr>
                <w:rFonts w:ascii="Times New Roman" w:eastAsia="Times New Roman" w:hAnsi="Times New Roman" w:cs="Times New Roman"/>
                <w:kern w:val="0"/>
                <w:sz w:val="24"/>
                <w:lang w:val="ro-RO" w:eastAsia="en-US" w:bidi="ar-SA"/>
              </w:rPr>
            </w:pPr>
          </w:p>
        </w:tc>
        <w:tc>
          <w:tcPr>
            <w:tcW w:w="2931" w:type="dxa"/>
            <w:vAlign w:val="center"/>
          </w:tcPr>
          <w:p w:rsidR="00362E9B" w:rsidRPr="00613825" w:rsidRDefault="00362E9B" w:rsidP="00B603ED">
            <w:pPr>
              <w:widowControl/>
              <w:suppressAutoHyphens w:val="0"/>
              <w:spacing w:before="60" w:after="60" w:line="276" w:lineRule="auto"/>
              <w:jc w:val="right"/>
              <w:rPr>
                <w:rFonts w:ascii="Times New Roman" w:eastAsia="Times New Roman" w:hAnsi="Times New Roman" w:cs="Times New Roman"/>
                <w:kern w:val="0"/>
                <w:sz w:val="24"/>
                <w:lang w:val="ro-RO" w:eastAsia="en-US" w:bidi="ar-SA"/>
              </w:rPr>
            </w:pPr>
          </w:p>
        </w:tc>
      </w:tr>
      <w:tr w:rsidR="00362E9B" w:rsidRPr="00613825" w:rsidTr="00B603ED">
        <w:tblPrEx>
          <w:tblCellMar>
            <w:left w:w="72" w:type="dxa"/>
            <w:right w:w="72" w:type="dxa"/>
          </w:tblCellMar>
        </w:tblPrEx>
        <w:trPr>
          <w:trHeight w:val="720"/>
        </w:trPr>
        <w:tc>
          <w:tcPr>
            <w:tcW w:w="6703" w:type="dxa"/>
            <w:gridSpan w:val="3"/>
            <w:vAlign w:val="center"/>
          </w:tcPr>
          <w:p w:rsidR="00362E9B" w:rsidRPr="00613825" w:rsidRDefault="00362E9B" w:rsidP="00B603ED">
            <w:pPr>
              <w:widowControl/>
              <w:suppressAutoHyphens w:val="0"/>
              <w:spacing w:before="60" w:after="60" w:line="276" w:lineRule="auto"/>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Media anuală a cifrei de afaceri</w:t>
            </w:r>
          </w:p>
        </w:tc>
        <w:tc>
          <w:tcPr>
            <w:tcW w:w="2931" w:type="dxa"/>
            <w:vAlign w:val="center"/>
          </w:tcPr>
          <w:p w:rsidR="00362E9B" w:rsidRPr="00613825" w:rsidRDefault="00362E9B" w:rsidP="00B603ED">
            <w:pPr>
              <w:widowControl/>
              <w:suppressAutoHyphens w:val="0"/>
              <w:spacing w:before="120" w:after="120" w:line="276" w:lineRule="auto"/>
              <w:jc w:val="right"/>
              <w:rPr>
                <w:rFonts w:ascii="Times New Roman" w:eastAsia="Times New Roman" w:hAnsi="Times New Roman" w:cs="Times New Roman"/>
                <w:kern w:val="0"/>
                <w:sz w:val="24"/>
                <w:lang w:val="ro-RO" w:eastAsia="en-US" w:bidi="ar-SA"/>
              </w:rPr>
            </w:pPr>
          </w:p>
        </w:tc>
      </w:tr>
    </w:tbl>
    <w:p w:rsidR="00362E9B" w:rsidRPr="00613825" w:rsidRDefault="00362E9B" w:rsidP="00362E9B">
      <w:pPr>
        <w:widowControl/>
        <w:suppressAutoHyphens w:val="0"/>
        <w:rPr>
          <w:rFonts w:ascii="Times New Roman" w:eastAsia="Times New Roman" w:hAnsi="Times New Roman" w:cs="Times New Roman"/>
          <w:kern w:val="0"/>
          <w:sz w:val="24"/>
          <w:lang w:val="ro-RO" w:eastAsia="en-US" w:bidi="ar-SA"/>
        </w:rPr>
      </w:pPr>
    </w:p>
    <w:p w:rsidR="00362E9B" w:rsidRPr="00613825" w:rsidRDefault="00362E9B" w:rsidP="00362E9B">
      <w:pPr>
        <w:widowControl/>
        <w:suppressAutoHyphens w:val="0"/>
        <w:spacing w:before="240" w:after="240"/>
        <w:ind w:left="187"/>
        <w:jc w:val="both"/>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Informaţiile furnizate trebuie să facă referire la cifra de afaceri anuală a ofertantului sau a fiecărui membru al asocierii pentru fiecare an financiar încheiat sau în curs. Valorile vor fi prezentate în lei la cursul mediu de referinta pentru fiecare an aferent perioadei  solicitate, publicat de Banca Centrala Europeana.</w:t>
      </w:r>
    </w:p>
    <w:p w:rsidR="00362E9B" w:rsidRPr="00613825" w:rsidRDefault="00362E9B" w:rsidP="00362E9B">
      <w:pPr>
        <w:widowControl/>
        <w:suppressAutoHyphens w:val="0"/>
        <w:spacing w:before="240" w:after="240"/>
        <w:ind w:left="187"/>
        <w:jc w:val="both"/>
        <w:rPr>
          <w:rFonts w:ascii="Times New Roman" w:eastAsia="Times New Roman" w:hAnsi="Times New Roman" w:cs="Times New Roman"/>
          <w:kern w:val="0"/>
          <w:sz w:val="24"/>
          <w:lang w:val="ro-RO" w:eastAsia="en-US" w:bidi="ar-SA"/>
        </w:rPr>
      </w:pPr>
    </w:p>
    <w:tbl>
      <w:tblPr>
        <w:tblW w:w="93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1"/>
        <w:gridCol w:w="4276"/>
      </w:tblGrid>
      <w:tr w:rsidR="00362E9B" w:rsidRPr="00613825" w:rsidTr="00B603ED">
        <w:tc>
          <w:tcPr>
            <w:tcW w:w="5051" w:type="dxa"/>
            <w:tcBorders>
              <w:top w:val="single" w:sz="4" w:space="0" w:color="auto"/>
              <w:left w:val="single" w:sz="4" w:space="0" w:color="auto"/>
              <w:bottom w:val="single" w:sz="4" w:space="0" w:color="auto"/>
              <w:right w:val="single" w:sz="4" w:space="0" w:color="auto"/>
            </w:tcBorders>
            <w:shd w:val="clear" w:color="auto" w:fill="auto"/>
          </w:tcPr>
          <w:p w:rsidR="00362E9B" w:rsidRPr="00613825" w:rsidRDefault="00362E9B" w:rsidP="00B603ED">
            <w:pPr>
              <w:widowControl/>
              <w:suppressAutoHyphens w:val="0"/>
              <w:spacing w:before="100" w:beforeAutospacing="1" w:after="100" w:afterAutospacing="1"/>
              <w:jc w:val="both"/>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Numele ofertantului</w:t>
            </w:r>
          </w:p>
        </w:tc>
        <w:tc>
          <w:tcPr>
            <w:tcW w:w="4276" w:type="dxa"/>
            <w:tcBorders>
              <w:top w:val="single" w:sz="4" w:space="0" w:color="auto"/>
              <w:left w:val="single" w:sz="4" w:space="0" w:color="auto"/>
              <w:bottom w:val="single" w:sz="4" w:space="0" w:color="auto"/>
              <w:right w:val="single" w:sz="4" w:space="0" w:color="auto"/>
            </w:tcBorders>
            <w:shd w:val="clear" w:color="auto" w:fill="auto"/>
          </w:tcPr>
          <w:p w:rsidR="00362E9B" w:rsidRPr="00613825" w:rsidRDefault="00362E9B" w:rsidP="00B603ED">
            <w:pPr>
              <w:widowControl/>
              <w:suppressAutoHyphens w:val="0"/>
              <w:spacing w:before="100" w:beforeAutospacing="1" w:after="100" w:afterAutospacing="1"/>
              <w:jc w:val="both"/>
              <w:rPr>
                <w:rFonts w:ascii="Times New Roman" w:eastAsia="Times New Roman" w:hAnsi="Times New Roman" w:cs="Times New Roman"/>
                <w:kern w:val="0"/>
                <w:sz w:val="24"/>
                <w:lang w:val="ro-RO" w:eastAsia="en-US" w:bidi="ar-SA"/>
              </w:rPr>
            </w:pPr>
          </w:p>
        </w:tc>
      </w:tr>
      <w:tr w:rsidR="00362E9B" w:rsidRPr="00613825" w:rsidTr="00B603ED">
        <w:tc>
          <w:tcPr>
            <w:tcW w:w="5051" w:type="dxa"/>
            <w:tcBorders>
              <w:top w:val="single" w:sz="4" w:space="0" w:color="auto"/>
              <w:left w:val="single" w:sz="4" w:space="0" w:color="auto"/>
              <w:bottom w:val="single" w:sz="4" w:space="0" w:color="auto"/>
              <w:right w:val="single" w:sz="4" w:space="0" w:color="auto"/>
            </w:tcBorders>
            <w:shd w:val="clear" w:color="auto" w:fill="auto"/>
          </w:tcPr>
          <w:p w:rsidR="00362E9B" w:rsidRPr="00613825" w:rsidRDefault="00362E9B" w:rsidP="00B603ED">
            <w:pPr>
              <w:widowControl/>
              <w:suppressAutoHyphens w:val="0"/>
              <w:spacing w:before="100" w:beforeAutospacing="1" w:after="100" w:afterAutospacing="1"/>
              <w:jc w:val="both"/>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Semnătura persoanei autorizate</w:t>
            </w:r>
          </w:p>
        </w:tc>
        <w:tc>
          <w:tcPr>
            <w:tcW w:w="4276" w:type="dxa"/>
            <w:tcBorders>
              <w:top w:val="single" w:sz="4" w:space="0" w:color="auto"/>
              <w:left w:val="single" w:sz="4" w:space="0" w:color="auto"/>
              <w:bottom w:val="single" w:sz="4" w:space="0" w:color="auto"/>
              <w:right w:val="single" w:sz="4" w:space="0" w:color="auto"/>
            </w:tcBorders>
            <w:shd w:val="clear" w:color="auto" w:fill="auto"/>
          </w:tcPr>
          <w:p w:rsidR="00362E9B" w:rsidRPr="00613825" w:rsidRDefault="00362E9B" w:rsidP="00B603ED">
            <w:pPr>
              <w:widowControl/>
              <w:suppressAutoHyphens w:val="0"/>
              <w:spacing w:before="100" w:beforeAutospacing="1" w:after="100" w:afterAutospacing="1"/>
              <w:jc w:val="both"/>
              <w:rPr>
                <w:rFonts w:ascii="Times New Roman" w:eastAsia="Times New Roman" w:hAnsi="Times New Roman" w:cs="Times New Roman"/>
                <w:kern w:val="0"/>
                <w:sz w:val="24"/>
                <w:lang w:val="ro-RO" w:eastAsia="en-US" w:bidi="ar-SA"/>
              </w:rPr>
            </w:pPr>
          </w:p>
        </w:tc>
      </w:tr>
      <w:tr w:rsidR="00362E9B" w:rsidRPr="00613825" w:rsidTr="00B603ED">
        <w:tc>
          <w:tcPr>
            <w:tcW w:w="5051" w:type="dxa"/>
            <w:tcBorders>
              <w:top w:val="single" w:sz="4" w:space="0" w:color="auto"/>
              <w:left w:val="single" w:sz="4" w:space="0" w:color="auto"/>
              <w:bottom w:val="single" w:sz="4" w:space="0" w:color="auto"/>
              <w:right w:val="single" w:sz="4" w:space="0" w:color="auto"/>
            </w:tcBorders>
            <w:shd w:val="clear" w:color="auto" w:fill="auto"/>
          </w:tcPr>
          <w:p w:rsidR="00362E9B" w:rsidRPr="00613825" w:rsidRDefault="00362E9B" w:rsidP="00B603ED">
            <w:pPr>
              <w:widowControl/>
              <w:suppressAutoHyphens w:val="0"/>
              <w:spacing w:before="100" w:beforeAutospacing="1" w:after="100" w:afterAutospacing="1"/>
              <w:jc w:val="both"/>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Data</w:t>
            </w:r>
          </w:p>
        </w:tc>
        <w:tc>
          <w:tcPr>
            <w:tcW w:w="4276" w:type="dxa"/>
            <w:tcBorders>
              <w:top w:val="single" w:sz="4" w:space="0" w:color="auto"/>
              <w:left w:val="single" w:sz="4" w:space="0" w:color="auto"/>
              <w:bottom w:val="single" w:sz="4" w:space="0" w:color="auto"/>
              <w:right w:val="single" w:sz="4" w:space="0" w:color="auto"/>
            </w:tcBorders>
            <w:shd w:val="clear" w:color="auto" w:fill="auto"/>
          </w:tcPr>
          <w:p w:rsidR="00362E9B" w:rsidRPr="00613825" w:rsidRDefault="00362E9B" w:rsidP="00B603ED">
            <w:pPr>
              <w:widowControl/>
              <w:suppressAutoHyphens w:val="0"/>
              <w:spacing w:before="100" w:beforeAutospacing="1" w:after="100" w:afterAutospacing="1"/>
              <w:jc w:val="both"/>
              <w:rPr>
                <w:rFonts w:ascii="Times New Roman" w:eastAsia="Times New Roman" w:hAnsi="Times New Roman" w:cs="Times New Roman"/>
                <w:kern w:val="0"/>
                <w:sz w:val="24"/>
                <w:lang w:val="ro-RO" w:eastAsia="en-US" w:bidi="ar-SA"/>
              </w:rPr>
            </w:pPr>
          </w:p>
        </w:tc>
      </w:tr>
    </w:tbl>
    <w:p w:rsidR="00362E9B" w:rsidRPr="00613825" w:rsidRDefault="00362E9B" w:rsidP="00362E9B">
      <w:pPr>
        <w:spacing w:after="120"/>
        <w:jc w:val="center"/>
        <w:rPr>
          <w:rFonts w:ascii="Times New Roman" w:hAnsi="Times New Roman" w:cs="Times New Roman"/>
          <w:sz w:val="24"/>
          <w:lang w:val="ro-RO"/>
        </w:rPr>
      </w:pPr>
    </w:p>
    <w:p w:rsidR="00362E9B" w:rsidRPr="00613825" w:rsidRDefault="00362E9B" w:rsidP="00362E9B">
      <w:pPr>
        <w:spacing w:after="120"/>
        <w:jc w:val="center"/>
        <w:rPr>
          <w:rFonts w:ascii="Times New Roman" w:hAnsi="Times New Roman" w:cs="Times New Roman"/>
          <w:sz w:val="24"/>
          <w:lang w:val="ro-RO"/>
        </w:rPr>
      </w:pPr>
    </w:p>
    <w:p w:rsidR="00362E9B" w:rsidRPr="00613825" w:rsidRDefault="00362E9B" w:rsidP="00362E9B">
      <w:pPr>
        <w:spacing w:after="120"/>
        <w:jc w:val="center"/>
        <w:rPr>
          <w:rFonts w:ascii="Times New Roman" w:hAnsi="Times New Roman" w:cs="Times New Roman"/>
          <w:sz w:val="24"/>
          <w:lang w:val="ro-RO"/>
        </w:rPr>
      </w:pPr>
    </w:p>
    <w:p w:rsidR="00362E9B" w:rsidRPr="00F01A9E" w:rsidRDefault="00362E9B" w:rsidP="00362E9B">
      <w:pPr>
        <w:spacing w:after="120"/>
        <w:jc w:val="center"/>
        <w:rPr>
          <w:rFonts w:ascii="Times New Roman" w:hAnsi="Times New Roman" w:cs="Times New Roman"/>
          <w:sz w:val="24"/>
          <w:highlight w:val="yellow"/>
          <w:lang w:val="ro-RO"/>
        </w:rPr>
      </w:pPr>
    </w:p>
    <w:p w:rsidR="00362E9B" w:rsidRPr="00F01A9E" w:rsidRDefault="00362E9B" w:rsidP="00362E9B">
      <w:pPr>
        <w:spacing w:after="120"/>
        <w:jc w:val="center"/>
        <w:rPr>
          <w:rFonts w:ascii="Times New Roman" w:hAnsi="Times New Roman" w:cs="Times New Roman"/>
          <w:sz w:val="24"/>
          <w:highlight w:val="yellow"/>
          <w:lang w:val="ro-RO"/>
        </w:rPr>
      </w:pPr>
    </w:p>
    <w:p w:rsidR="00362E9B" w:rsidRPr="00F01A9E" w:rsidRDefault="00362E9B" w:rsidP="00362E9B">
      <w:pPr>
        <w:spacing w:after="120"/>
        <w:jc w:val="center"/>
        <w:rPr>
          <w:rFonts w:ascii="Times New Roman" w:hAnsi="Times New Roman" w:cs="Times New Roman"/>
          <w:sz w:val="24"/>
          <w:highlight w:val="yellow"/>
          <w:lang w:val="ro-RO"/>
        </w:rPr>
      </w:pPr>
    </w:p>
    <w:p w:rsidR="00362E9B" w:rsidRPr="00F01A9E" w:rsidRDefault="00362E9B" w:rsidP="00362E9B">
      <w:pPr>
        <w:spacing w:after="120"/>
        <w:jc w:val="center"/>
        <w:rPr>
          <w:rFonts w:ascii="Times New Roman" w:hAnsi="Times New Roman" w:cs="Times New Roman"/>
          <w:sz w:val="24"/>
          <w:highlight w:val="yellow"/>
          <w:lang w:val="ro-RO"/>
        </w:rPr>
      </w:pPr>
    </w:p>
    <w:p w:rsidR="00362E9B" w:rsidRPr="00F01A9E" w:rsidRDefault="00362E9B" w:rsidP="00362E9B">
      <w:pPr>
        <w:spacing w:after="120"/>
        <w:jc w:val="center"/>
        <w:rPr>
          <w:rFonts w:ascii="Times New Roman" w:hAnsi="Times New Roman" w:cs="Times New Roman"/>
          <w:sz w:val="24"/>
          <w:highlight w:val="yellow"/>
          <w:lang w:val="ro-RO"/>
        </w:rPr>
      </w:pPr>
    </w:p>
    <w:p w:rsidR="00362E9B" w:rsidRPr="00F01A9E" w:rsidRDefault="00362E9B" w:rsidP="00362E9B">
      <w:pPr>
        <w:spacing w:after="120"/>
        <w:jc w:val="center"/>
        <w:rPr>
          <w:rFonts w:ascii="Times New Roman" w:hAnsi="Times New Roman" w:cs="Times New Roman"/>
          <w:sz w:val="24"/>
          <w:highlight w:val="yellow"/>
          <w:lang w:val="ro-RO"/>
        </w:rPr>
      </w:pPr>
    </w:p>
    <w:p w:rsidR="00362E9B" w:rsidRPr="00613825" w:rsidRDefault="00362E9B" w:rsidP="00362E9B">
      <w:pPr>
        <w:widowControl/>
        <w:suppressAutoHyphens w:val="0"/>
        <w:jc w:val="both"/>
        <w:rPr>
          <w:rFonts w:ascii="Times New Roman" w:eastAsia="Times New Roman" w:hAnsi="Times New Roman" w:cs="Times New Roman"/>
          <w:b/>
          <w:iCs/>
          <w:kern w:val="0"/>
          <w:sz w:val="24"/>
          <w:lang w:val="ro-RO" w:eastAsia="en-US" w:bidi="ar-SA"/>
        </w:rPr>
      </w:pPr>
      <w:r w:rsidRPr="00440E7D">
        <w:rPr>
          <w:rFonts w:ascii="Times New Roman" w:eastAsia="Times New Roman" w:hAnsi="Times New Roman" w:cs="Times New Roman"/>
          <w:i/>
          <w:kern w:val="0"/>
          <w:sz w:val="24"/>
          <w:lang w:val="ro-RO" w:eastAsia="en-US" w:bidi="ar-SA"/>
        </w:rPr>
        <w:lastRenderedPageBreak/>
        <w:t>Operator economic</w:t>
      </w:r>
      <w:r w:rsidRPr="00613825">
        <w:rPr>
          <w:rFonts w:ascii="Times New Roman" w:eastAsia="Times New Roman" w:hAnsi="Times New Roman" w:cs="Times New Roman"/>
          <w:b/>
          <w:iCs/>
          <w:kern w:val="0"/>
          <w:sz w:val="24"/>
          <w:lang w:val="ro-RO" w:eastAsia="en-US" w:bidi="ar-SA"/>
        </w:rPr>
        <w:t xml:space="preserve">Formular nr. </w:t>
      </w:r>
      <w:r>
        <w:rPr>
          <w:rFonts w:ascii="Times New Roman" w:eastAsia="Times New Roman" w:hAnsi="Times New Roman" w:cs="Times New Roman"/>
          <w:b/>
          <w:iCs/>
          <w:kern w:val="0"/>
          <w:sz w:val="24"/>
          <w:lang w:val="ro-RO" w:eastAsia="en-US" w:bidi="ar-SA"/>
        </w:rPr>
        <w:t>9</w:t>
      </w:r>
    </w:p>
    <w:p w:rsidR="00362E9B" w:rsidRPr="00613825" w:rsidRDefault="00362E9B" w:rsidP="00362E9B">
      <w:pPr>
        <w:widowControl/>
        <w:suppressAutoHyphens w:val="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 xml:space="preserve">  ___________________</w:t>
      </w:r>
    </w:p>
    <w:p w:rsidR="00362E9B" w:rsidRPr="00613825" w:rsidRDefault="00362E9B" w:rsidP="00362E9B">
      <w:pPr>
        <w:widowControl/>
        <w:suppressAutoHyphens w:val="0"/>
        <w:jc w:val="both"/>
        <w:rPr>
          <w:rFonts w:ascii="Times New Roman" w:eastAsia="Times New Roman" w:hAnsi="Times New Roman" w:cs="Times New Roman"/>
          <w:i/>
          <w:kern w:val="0"/>
          <w:sz w:val="24"/>
          <w:lang w:val="en-US" w:eastAsia="en-US" w:bidi="ar-SA"/>
        </w:rPr>
      </w:pPr>
      <w:r w:rsidRPr="00613825">
        <w:rPr>
          <w:rFonts w:ascii="Times New Roman" w:eastAsia="Times New Roman" w:hAnsi="Times New Roman" w:cs="Times New Roman"/>
          <w:i/>
          <w:kern w:val="0"/>
          <w:sz w:val="24"/>
          <w:lang w:val="en-US" w:eastAsia="en-US" w:bidi="ar-SA"/>
        </w:rPr>
        <w:t xml:space="preserve">     (</w:t>
      </w:r>
      <w:proofErr w:type="gramStart"/>
      <w:r w:rsidRPr="00613825">
        <w:rPr>
          <w:rFonts w:ascii="Times New Roman" w:eastAsia="Times New Roman" w:hAnsi="Times New Roman" w:cs="Times New Roman"/>
          <w:i/>
          <w:kern w:val="0"/>
          <w:sz w:val="24"/>
          <w:lang w:val="en-US" w:eastAsia="en-US" w:bidi="ar-SA"/>
        </w:rPr>
        <w:t>denumirea/numele</w:t>
      </w:r>
      <w:proofErr w:type="gramEnd"/>
      <w:r w:rsidRPr="00613825">
        <w:rPr>
          <w:rFonts w:ascii="Times New Roman" w:eastAsia="Times New Roman" w:hAnsi="Times New Roman" w:cs="Times New Roman"/>
          <w:i/>
          <w:kern w:val="0"/>
          <w:sz w:val="24"/>
          <w:lang w:val="en-US" w:eastAsia="en-US" w:bidi="ar-SA"/>
        </w:rPr>
        <w:t>)</w:t>
      </w:r>
    </w:p>
    <w:p w:rsidR="00362E9B" w:rsidRPr="00613825" w:rsidRDefault="00362E9B" w:rsidP="00362E9B">
      <w:pPr>
        <w:widowControl/>
        <w:suppressAutoHyphens w:val="0"/>
        <w:rPr>
          <w:rFonts w:ascii="Times New Roman" w:eastAsia="Times New Roman" w:hAnsi="Times New Roman" w:cs="Times New Roman"/>
          <w:b/>
          <w:bCs/>
          <w:kern w:val="0"/>
          <w:sz w:val="24"/>
          <w:lang w:val="en-US" w:eastAsia="en-US" w:bidi="ar-SA"/>
        </w:rPr>
      </w:pPr>
    </w:p>
    <w:p w:rsidR="00362E9B" w:rsidRPr="00613825" w:rsidRDefault="00362E9B" w:rsidP="00362E9B">
      <w:pPr>
        <w:widowControl/>
        <w:suppressAutoHyphens w:val="0"/>
        <w:jc w:val="center"/>
        <w:rPr>
          <w:rFonts w:ascii="Times New Roman" w:eastAsia="Times New Roman" w:hAnsi="Times New Roman" w:cs="Times New Roman"/>
          <w:b/>
          <w:bCs/>
          <w:kern w:val="0"/>
          <w:sz w:val="24"/>
          <w:lang w:val="en-US" w:eastAsia="en-US" w:bidi="ar-SA"/>
        </w:rPr>
      </w:pPr>
      <w:r w:rsidRPr="00613825">
        <w:rPr>
          <w:rFonts w:ascii="Times New Roman" w:eastAsia="Times New Roman" w:hAnsi="Times New Roman" w:cs="Times New Roman"/>
          <w:b/>
          <w:bCs/>
          <w:kern w:val="0"/>
          <w:sz w:val="24"/>
          <w:lang w:val="en-US" w:eastAsia="en-US" w:bidi="ar-SA"/>
        </w:rPr>
        <w:t>EXPERIENTA SIMILARĂ</w:t>
      </w:r>
    </w:p>
    <w:p w:rsidR="00362E9B" w:rsidRPr="00613825" w:rsidRDefault="00362E9B" w:rsidP="00362E9B">
      <w:pPr>
        <w:widowControl/>
        <w:suppressAutoHyphens w:val="0"/>
        <w:rPr>
          <w:rFonts w:ascii="Times New Roman" w:eastAsia="Times New Roman" w:hAnsi="Times New Roman" w:cs="Times New Roman"/>
          <w:kern w:val="0"/>
          <w:sz w:val="24"/>
          <w:lang w:val="en-US" w:eastAsia="en-US" w:bidi="ar-SA"/>
        </w:rPr>
      </w:pPr>
    </w:p>
    <w:tbl>
      <w:tblPr>
        <w:tblW w:w="10080" w:type="dxa"/>
        <w:tblInd w:w="-2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tblPr>
      <w:tblGrid>
        <w:gridCol w:w="3420"/>
        <w:gridCol w:w="778"/>
        <w:gridCol w:w="1067"/>
        <w:gridCol w:w="392"/>
        <w:gridCol w:w="1843"/>
        <w:gridCol w:w="2580"/>
      </w:tblGrid>
      <w:tr w:rsidR="00362E9B" w:rsidRPr="00613825" w:rsidTr="00B603ED">
        <w:trPr>
          <w:trHeight w:val="893"/>
        </w:trPr>
        <w:tc>
          <w:tcPr>
            <w:tcW w:w="3420" w:type="dxa"/>
            <w:shd w:val="clear" w:color="auto" w:fill="auto"/>
          </w:tcPr>
          <w:p w:rsidR="00362E9B" w:rsidRPr="00613825" w:rsidRDefault="00362E9B" w:rsidP="00B603ED">
            <w:pPr>
              <w:widowControl/>
              <w:tabs>
                <w:tab w:val="left" w:pos="1404"/>
                <w:tab w:val="left" w:pos="2988"/>
              </w:tabs>
              <w:suppressAutoHyphens w:val="0"/>
              <w:ind w:left="59"/>
              <w:jc w:val="center"/>
              <w:rPr>
                <w:rFonts w:ascii="Times New Roman" w:eastAsia="Times New Roman" w:hAnsi="Times New Roman" w:cs="Times New Roman"/>
                <w:b/>
                <w:bCs/>
                <w:spacing w:val="4"/>
                <w:kern w:val="0"/>
                <w:sz w:val="24"/>
                <w:lang w:val="en-US" w:eastAsia="en-US" w:bidi="ar-SA"/>
              </w:rPr>
            </w:pPr>
            <w:r w:rsidRPr="00613825">
              <w:rPr>
                <w:rFonts w:ascii="Times New Roman" w:eastAsia="Times New Roman" w:hAnsi="Times New Roman" w:cs="Times New Roman"/>
                <w:b/>
                <w:bCs/>
                <w:spacing w:val="4"/>
                <w:kern w:val="0"/>
                <w:sz w:val="24"/>
                <w:lang w:val="en-US" w:eastAsia="en-US" w:bidi="ar-SA"/>
              </w:rPr>
              <w:t>Nr. Contract Similar</w:t>
            </w:r>
          </w:p>
          <w:p w:rsidR="00362E9B" w:rsidRPr="00613825" w:rsidRDefault="00362E9B" w:rsidP="00B603ED">
            <w:pPr>
              <w:widowControl/>
              <w:suppressAutoHyphens w:val="0"/>
              <w:ind w:left="90"/>
              <w:jc w:val="center"/>
              <w:rPr>
                <w:rFonts w:ascii="Times New Roman" w:eastAsia="Times New Roman" w:hAnsi="Times New Roman" w:cs="Times New Roman"/>
                <w:bCs/>
                <w:i/>
                <w:iCs/>
                <w:kern w:val="0"/>
                <w:sz w:val="24"/>
                <w:lang w:val="en-US" w:eastAsia="en-US" w:bidi="ar-SA"/>
              </w:rPr>
            </w:pPr>
            <w:r w:rsidRPr="00613825">
              <w:rPr>
                <w:rFonts w:ascii="Times New Roman" w:eastAsia="Times New Roman" w:hAnsi="Times New Roman" w:cs="Times New Roman"/>
                <w:bCs/>
                <w:i/>
                <w:iCs/>
                <w:spacing w:val="4"/>
                <w:kern w:val="0"/>
                <w:sz w:val="24"/>
                <w:lang w:val="en-US" w:eastAsia="en-US" w:bidi="ar-SA"/>
              </w:rPr>
              <w:t xml:space="preserve">[introduceţi </w:t>
            </w:r>
            <w:r w:rsidRPr="00613825">
              <w:rPr>
                <w:rFonts w:ascii="Times New Roman" w:eastAsia="Times New Roman" w:hAnsi="Times New Roman" w:cs="Times New Roman"/>
                <w:bCs/>
                <w:i/>
                <w:iCs/>
                <w:spacing w:val="2"/>
                <w:kern w:val="0"/>
                <w:sz w:val="24"/>
                <w:lang w:val="en-US" w:eastAsia="en-US" w:bidi="ar-SA"/>
              </w:rPr>
              <w:t>numărul contractului similar]</w:t>
            </w:r>
          </w:p>
        </w:tc>
        <w:tc>
          <w:tcPr>
            <w:tcW w:w="6660" w:type="dxa"/>
            <w:gridSpan w:val="5"/>
            <w:shd w:val="clear" w:color="auto" w:fill="auto"/>
            <w:vAlign w:val="center"/>
          </w:tcPr>
          <w:p w:rsidR="00362E9B" w:rsidRPr="00613825" w:rsidRDefault="00362E9B" w:rsidP="00B603ED">
            <w:pPr>
              <w:widowControl/>
              <w:suppressAutoHyphens w:val="0"/>
              <w:jc w:val="center"/>
              <w:rPr>
                <w:rFonts w:ascii="Times New Roman" w:eastAsia="Times New Roman" w:hAnsi="Times New Roman" w:cs="Times New Roman"/>
                <w:b/>
                <w:bCs/>
                <w:spacing w:val="4"/>
                <w:kern w:val="0"/>
                <w:sz w:val="24"/>
                <w:lang w:val="en-US" w:eastAsia="en-US" w:bidi="ar-SA"/>
              </w:rPr>
            </w:pPr>
            <w:r w:rsidRPr="00613825">
              <w:rPr>
                <w:rFonts w:ascii="Times New Roman" w:eastAsia="Times New Roman" w:hAnsi="Times New Roman" w:cs="Times New Roman"/>
                <w:b/>
                <w:bCs/>
                <w:spacing w:val="4"/>
                <w:kern w:val="0"/>
                <w:sz w:val="24"/>
                <w:lang w:val="en-US" w:eastAsia="en-US" w:bidi="ar-SA"/>
              </w:rPr>
              <w:t>Informaţie</w:t>
            </w:r>
          </w:p>
        </w:tc>
      </w:tr>
      <w:tr w:rsidR="00362E9B" w:rsidRPr="00613825" w:rsidTr="00B603ED">
        <w:trPr>
          <w:trHeight w:hRule="exact" w:val="795"/>
        </w:trPr>
        <w:tc>
          <w:tcPr>
            <w:tcW w:w="3420" w:type="dxa"/>
            <w:shd w:val="clear" w:color="auto" w:fill="auto"/>
            <w:vAlign w:val="center"/>
          </w:tcPr>
          <w:p w:rsidR="00362E9B" w:rsidRPr="00613825" w:rsidRDefault="00362E9B" w:rsidP="00B603ED">
            <w:pPr>
              <w:widowControl/>
              <w:suppressAutoHyphens w:val="0"/>
              <w:ind w:left="42"/>
              <w:jc w:val="both"/>
              <w:rPr>
                <w:rFonts w:ascii="Times New Roman" w:eastAsia="Times New Roman" w:hAnsi="Times New Roman" w:cs="Times New Roman"/>
                <w:bCs/>
                <w:spacing w:val="-8"/>
                <w:kern w:val="0"/>
                <w:sz w:val="24"/>
                <w:lang w:val="en-US" w:eastAsia="en-US" w:bidi="ar-SA"/>
              </w:rPr>
            </w:pPr>
            <w:r w:rsidRPr="00613825">
              <w:rPr>
                <w:rFonts w:ascii="Times New Roman" w:eastAsia="Times New Roman" w:hAnsi="Times New Roman" w:cs="Times New Roman"/>
                <w:bCs/>
                <w:spacing w:val="-8"/>
                <w:kern w:val="0"/>
                <w:sz w:val="24"/>
                <w:lang w:val="en-US" w:eastAsia="en-US" w:bidi="ar-SA"/>
              </w:rPr>
              <w:t>Identificare Contract</w:t>
            </w:r>
          </w:p>
        </w:tc>
        <w:tc>
          <w:tcPr>
            <w:tcW w:w="6660" w:type="dxa"/>
            <w:gridSpan w:val="5"/>
            <w:shd w:val="clear" w:color="auto" w:fill="auto"/>
            <w:vAlign w:val="center"/>
          </w:tcPr>
          <w:p w:rsidR="00362E9B" w:rsidRPr="00613825" w:rsidRDefault="00362E9B" w:rsidP="00B603ED">
            <w:pPr>
              <w:widowControl/>
              <w:suppressAutoHyphens w:val="0"/>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[introduceţi numele şi numărul contractului]</w:t>
            </w:r>
          </w:p>
        </w:tc>
      </w:tr>
      <w:tr w:rsidR="00362E9B" w:rsidRPr="00613825" w:rsidTr="00B603ED">
        <w:trPr>
          <w:trHeight w:hRule="exact" w:val="714"/>
        </w:trPr>
        <w:tc>
          <w:tcPr>
            <w:tcW w:w="3420" w:type="dxa"/>
            <w:shd w:val="clear" w:color="auto" w:fill="auto"/>
            <w:vAlign w:val="center"/>
          </w:tcPr>
          <w:p w:rsidR="00362E9B" w:rsidRPr="00613825" w:rsidRDefault="00362E9B" w:rsidP="00B603ED">
            <w:pPr>
              <w:widowControl/>
              <w:suppressAutoHyphens w:val="0"/>
              <w:ind w:left="42"/>
              <w:jc w:val="both"/>
              <w:rPr>
                <w:rFonts w:ascii="Times New Roman" w:eastAsia="Times New Roman" w:hAnsi="Times New Roman" w:cs="Times New Roman"/>
                <w:bCs/>
                <w:spacing w:val="-10"/>
                <w:kern w:val="0"/>
                <w:sz w:val="24"/>
                <w:lang w:val="en-US" w:eastAsia="en-US" w:bidi="ar-SA"/>
              </w:rPr>
            </w:pPr>
            <w:r w:rsidRPr="00613825">
              <w:rPr>
                <w:rFonts w:ascii="Times New Roman" w:eastAsia="Times New Roman" w:hAnsi="Times New Roman" w:cs="Times New Roman"/>
                <w:bCs/>
                <w:spacing w:val="-10"/>
                <w:kern w:val="0"/>
                <w:sz w:val="24"/>
                <w:lang w:val="en-US" w:eastAsia="en-US" w:bidi="ar-SA"/>
              </w:rPr>
              <w:t>Dată de atribuire</w:t>
            </w:r>
          </w:p>
        </w:tc>
        <w:tc>
          <w:tcPr>
            <w:tcW w:w="6660" w:type="dxa"/>
            <w:gridSpan w:val="5"/>
            <w:shd w:val="clear" w:color="auto" w:fill="auto"/>
            <w:vAlign w:val="center"/>
          </w:tcPr>
          <w:p w:rsidR="00362E9B" w:rsidRPr="00613825" w:rsidRDefault="00362E9B" w:rsidP="00B603ED">
            <w:pPr>
              <w:widowControl/>
              <w:suppressAutoHyphens w:val="0"/>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[introduceţi ziua, luna, anul]</w:t>
            </w:r>
          </w:p>
        </w:tc>
      </w:tr>
      <w:tr w:rsidR="00362E9B" w:rsidRPr="00613825" w:rsidTr="00B603ED">
        <w:trPr>
          <w:trHeight w:hRule="exact" w:val="714"/>
        </w:trPr>
        <w:tc>
          <w:tcPr>
            <w:tcW w:w="3420" w:type="dxa"/>
            <w:shd w:val="clear" w:color="auto" w:fill="auto"/>
            <w:vAlign w:val="center"/>
          </w:tcPr>
          <w:p w:rsidR="00362E9B" w:rsidRPr="00613825" w:rsidRDefault="00362E9B" w:rsidP="00B603ED">
            <w:pPr>
              <w:widowControl/>
              <w:suppressAutoHyphens w:val="0"/>
              <w:ind w:left="42"/>
              <w:jc w:val="both"/>
              <w:rPr>
                <w:rFonts w:ascii="Times New Roman" w:eastAsia="Times New Roman" w:hAnsi="Times New Roman" w:cs="Times New Roman"/>
                <w:bCs/>
                <w:spacing w:val="-4"/>
                <w:kern w:val="0"/>
                <w:sz w:val="24"/>
                <w:lang w:val="en-US" w:eastAsia="en-US" w:bidi="ar-SA"/>
              </w:rPr>
            </w:pPr>
            <w:r w:rsidRPr="00613825">
              <w:rPr>
                <w:rFonts w:ascii="Times New Roman" w:eastAsia="Times New Roman" w:hAnsi="Times New Roman" w:cs="Times New Roman"/>
                <w:bCs/>
                <w:spacing w:val="-4"/>
                <w:kern w:val="0"/>
                <w:sz w:val="24"/>
                <w:lang w:val="en-US" w:eastAsia="en-US" w:bidi="ar-SA"/>
              </w:rPr>
              <w:t>Dată încheiere</w:t>
            </w:r>
          </w:p>
        </w:tc>
        <w:tc>
          <w:tcPr>
            <w:tcW w:w="6660" w:type="dxa"/>
            <w:gridSpan w:val="5"/>
            <w:shd w:val="clear" w:color="auto" w:fill="auto"/>
            <w:vAlign w:val="center"/>
          </w:tcPr>
          <w:p w:rsidR="00362E9B" w:rsidRPr="00613825" w:rsidRDefault="00362E9B" w:rsidP="00B603ED">
            <w:pPr>
              <w:widowControl/>
              <w:suppressAutoHyphens w:val="0"/>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[introduceţi ziua, luna, anul]</w:t>
            </w:r>
          </w:p>
        </w:tc>
      </w:tr>
      <w:tr w:rsidR="00362E9B" w:rsidRPr="00613825" w:rsidTr="00B603ED">
        <w:trPr>
          <w:trHeight w:hRule="exact" w:val="773"/>
        </w:trPr>
        <w:tc>
          <w:tcPr>
            <w:tcW w:w="3420" w:type="dxa"/>
            <w:shd w:val="clear" w:color="auto" w:fill="auto"/>
            <w:vAlign w:val="center"/>
          </w:tcPr>
          <w:p w:rsidR="00362E9B" w:rsidRPr="00613825" w:rsidRDefault="00362E9B" w:rsidP="00B603ED">
            <w:pPr>
              <w:widowControl/>
              <w:suppressAutoHyphens w:val="0"/>
              <w:ind w:left="42"/>
              <w:jc w:val="both"/>
              <w:rPr>
                <w:rFonts w:ascii="Times New Roman" w:eastAsia="Times New Roman" w:hAnsi="Times New Roman" w:cs="Times New Roman"/>
                <w:bCs/>
                <w:spacing w:val="-4"/>
                <w:kern w:val="0"/>
                <w:sz w:val="24"/>
                <w:lang w:val="en-US" w:eastAsia="en-US" w:bidi="ar-SA"/>
              </w:rPr>
            </w:pPr>
            <w:r w:rsidRPr="00613825">
              <w:rPr>
                <w:rFonts w:ascii="Times New Roman" w:eastAsia="Times New Roman" w:hAnsi="Times New Roman" w:cs="Times New Roman"/>
                <w:bCs/>
                <w:spacing w:val="-4"/>
                <w:kern w:val="0"/>
                <w:sz w:val="24"/>
                <w:lang w:val="en-US" w:eastAsia="en-US" w:bidi="ar-SA"/>
              </w:rPr>
              <w:t>Rolul în contract</w:t>
            </w:r>
          </w:p>
          <w:p w:rsidR="00362E9B" w:rsidRPr="00613825" w:rsidRDefault="00362E9B" w:rsidP="00B603ED">
            <w:pPr>
              <w:widowControl/>
              <w:suppressAutoHyphens w:val="0"/>
              <w:ind w:left="42"/>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[bifaţi căsuţa potrivită]</w:t>
            </w:r>
          </w:p>
        </w:tc>
        <w:tc>
          <w:tcPr>
            <w:tcW w:w="1845" w:type="dxa"/>
            <w:gridSpan w:val="2"/>
            <w:shd w:val="clear" w:color="auto" w:fill="auto"/>
          </w:tcPr>
          <w:p w:rsidR="00362E9B" w:rsidRPr="00613825" w:rsidRDefault="00362E9B" w:rsidP="00B603ED">
            <w:pPr>
              <w:widowControl/>
              <w:suppressAutoHyphens w:val="0"/>
              <w:jc w:val="both"/>
              <w:rPr>
                <w:rFonts w:ascii="Times New Roman" w:eastAsia="Times New Roman" w:hAnsi="Times New Roman" w:cs="Times New Roman"/>
                <w:bCs/>
                <w:spacing w:val="-4"/>
                <w:kern w:val="0"/>
                <w:sz w:val="24"/>
                <w:lang w:val="en-US" w:eastAsia="en-US" w:bidi="ar-SA"/>
              </w:rPr>
            </w:pPr>
          </w:p>
          <w:p w:rsidR="00362E9B" w:rsidRPr="00613825" w:rsidRDefault="00362E9B" w:rsidP="00B603ED">
            <w:pPr>
              <w:widowControl/>
              <w:suppressAutoHyphens w:val="0"/>
              <w:jc w:val="both"/>
              <w:rPr>
                <w:rFonts w:ascii="Times New Roman" w:eastAsia="Times New Roman" w:hAnsi="Times New Roman" w:cs="Times New Roman"/>
                <w:bCs/>
                <w:spacing w:val="-4"/>
                <w:kern w:val="0"/>
                <w:sz w:val="24"/>
                <w:lang w:val="en-US" w:eastAsia="en-US" w:bidi="ar-SA"/>
              </w:rPr>
            </w:pPr>
            <w:r w:rsidRPr="00613825">
              <w:rPr>
                <w:rFonts w:ascii="Times New Roman" w:eastAsia="Times New Roman" w:hAnsi="Times New Roman" w:cs="Times New Roman"/>
                <w:bCs/>
                <w:spacing w:val="-4"/>
                <w:kern w:val="0"/>
                <w:sz w:val="24"/>
                <w:lang w:val="en-US" w:eastAsia="en-US" w:bidi="ar-SA"/>
              </w:rPr>
              <w:t xml:space="preserve">Contractant unic    </w:t>
            </w:r>
            <w:r w:rsidRPr="00613825">
              <w:rPr>
                <w:rFonts w:ascii="Times New Roman" w:eastAsia="MS Mincho" w:hAnsi="Times New Roman" w:cs="Times New Roman"/>
                <w:spacing w:val="-2"/>
                <w:kern w:val="0"/>
                <w:sz w:val="24"/>
                <w:lang w:val="en-US" w:eastAsia="en-US" w:bidi="ar-SA"/>
              </w:rPr>
              <w:sym w:font="Wingdings" w:char="F0A8"/>
            </w:r>
          </w:p>
        </w:tc>
        <w:tc>
          <w:tcPr>
            <w:tcW w:w="2235" w:type="dxa"/>
            <w:gridSpan w:val="2"/>
            <w:shd w:val="clear" w:color="auto" w:fill="auto"/>
          </w:tcPr>
          <w:p w:rsidR="00362E9B" w:rsidRPr="00613825" w:rsidRDefault="00362E9B" w:rsidP="00B603ED">
            <w:pPr>
              <w:widowControl/>
              <w:suppressAutoHyphens w:val="0"/>
              <w:ind w:left="250"/>
              <w:rPr>
                <w:rFonts w:ascii="Times New Roman" w:eastAsia="Times New Roman" w:hAnsi="Times New Roman" w:cs="Times New Roman"/>
                <w:bCs/>
                <w:spacing w:val="-4"/>
                <w:kern w:val="0"/>
                <w:sz w:val="24"/>
                <w:lang w:val="en-US" w:eastAsia="en-US" w:bidi="ar-SA"/>
              </w:rPr>
            </w:pPr>
          </w:p>
          <w:p w:rsidR="00362E9B" w:rsidRPr="00613825" w:rsidRDefault="00362E9B" w:rsidP="00B603ED">
            <w:pPr>
              <w:widowControl/>
              <w:suppressAutoHyphens w:val="0"/>
              <w:ind w:left="250"/>
              <w:rPr>
                <w:rFonts w:ascii="Times New Roman" w:eastAsia="Times New Roman" w:hAnsi="Times New Roman" w:cs="Times New Roman"/>
                <w:bCs/>
                <w:spacing w:val="-4"/>
                <w:kern w:val="0"/>
                <w:sz w:val="24"/>
                <w:lang w:val="en-US" w:eastAsia="en-US" w:bidi="ar-SA"/>
              </w:rPr>
            </w:pPr>
            <w:r w:rsidRPr="00613825">
              <w:rPr>
                <w:rFonts w:ascii="Times New Roman" w:eastAsia="Times New Roman" w:hAnsi="Times New Roman" w:cs="Times New Roman"/>
                <w:bCs/>
                <w:spacing w:val="-4"/>
                <w:kern w:val="0"/>
                <w:sz w:val="24"/>
                <w:lang w:val="en-US" w:eastAsia="en-US" w:bidi="ar-SA"/>
              </w:rPr>
              <w:t xml:space="preserve">Contractant asociat   </w:t>
            </w:r>
            <w:r w:rsidRPr="00613825">
              <w:rPr>
                <w:rFonts w:ascii="Times New Roman" w:eastAsia="MS Mincho" w:hAnsi="Times New Roman" w:cs="Times New Roman"/>
                <w:spacing w:val="-2"/>
                <w:kern w:val="0"/>
                <w:sz w:val="24"/>
                <w:lang w:val="en-US" w:eastAsia="en-US" w:bidi="ar-SA"/>
              </w:rPr>
              <w:sym w:font="Wingdings" w:char="F0A8"/>
            </w:r>
          </w:p>
        </w:tc>
        <w:tc>
          <w:tcPr>
            <w:tcW w:w="2580" w:type="dxa"/>
            <w:shd w:val="clear" w:color="auto" w:fill="auto"/>
          </w:tcPr>
          <w:p w:rsidR="00362E9B" w:rsidRPr="00613825" w:rsidRDefault="00362E9B" w:rsidP="00B603ED">
            <w:pPr>
              <w:widowControl/>
              <w:suppressAutoHyphens w:val="0"/>
              <w:ind w:left="151"/>
              <w:jc w:val="both"/>
              <w:rPr>
                <w:rFonts w:ascii="Times New Roman" w:eastAsia="Times New Roman" w:hAnsi="Times New Roman" w:cs="Times New Roman"/>
                <w:bCs/>
                <w:spacing w:val="-4"/>
                <w:kern w:val="0"/>
                <w:sz w:val="24"/>
                <w:lang w:val="en-US" w:eastAsia="en-US" w:bidi="ar-SA"/>
              </w:rPr>
            </w:pPr>
          </w:p>
          <w:p w:rsidR="00362E9B" w:rsidRPr="00613825" w:rsidRDefault="00362E9B" w:rsidP="00B603ED">
            <w:pPr>
              <w:widowControl/>
              <w:suppressAutoHyphens w:val="0"/>
              <w:ind w:left="151"/>
              <w:jc w:val="both"/>
              <w:rPr>
                <w:rFonts w:ascii="Times New Roman" w:eastAsia="Times New Roman" w:hAnsi="Times New Roman" w:cs="Times New Roman"/>
                <w:bCs/>
                <w:spacing w:val="-4"/>
                <w:kern w:val="0"/>
                <w:sz w:val="24"/>
                <w:lang w:val="en-US" w:eastAsia="en-US" w:bidi="ar-SA"/>
              </w:rPr>
            </w:pPr>
            <w:r w:rsidRPr="00613825">
              <w:rPr>
                <w:rFonts w:ascii="Times New Roman" w:eastAsia="Times New Roman" w:hAnsi="Times New Roman" w:cs="Times New Roman"/>
                <w:bCs/>
                <w:spacing w:val="-4"/>
                <w:kern w:val="0"/>
                <w:sz w:val="24"/>
                <w:lang w:val="en-US" w:eastAsia="en-US" w:bidi="ar-SA"/>
              </w:rPr>
              <w:t xml:space="preserve">Sub-Contractant         </w:t>
            </w:r>
            <w:r w:rsidRPr="00613825">
              <w:rPr>
                <w:rFonts w:ascii="Times New Roman" w:eastAsia="MS Mincho" w:hAnsi="Times New Roman" w:cs="Times New Roman"/>
                <w:spacing w:val="-2"/>
                <w:kern w:val="0"/>
                <w:sz w:val="24"/>
                <w:lang w:val="en-US" w:eastAsia="en-US" w:bidi="ar-SA"/>
              </w:rPr>
              <w:sym w:font="Wingdings" w:char="F0A8"/>
            </w:r>
          </w:p>
        </w:tc>
      </w:tr>
      <w:tr w:rsidR="00362E9B" w:rsidRPr="00613825" w:rsidTr="00B603ED">
        <w:trPr>
          <w:trHeight w:val="1076"/>
        </w:trPr>
        <w:tc>
          <w:tcPr>
            <w:tcW w:w="3420" w:type="dxa"/>
            <w:shd w:val="clear" w:color="auto" w:fill="auto"/>
            <w:vAlign w:val="center"/>
          </w:tcPr>
          <w:p w:rsidR="00362E9B" w:rsidRPr="00613825" w:rsidRDefault="00362E9B" w:rsidP="00B603ED">
            <w:pPr>
              <w:widowControl/>
              <w:suppressAutoHyphens w:val="0"/>
              <w:ind w:left="42"/>
              <w:jc w:val="both"/>
              <w:rPr>
                <w:rFonts w:ascii="Times New Roman" w:eastAsia="Times New Roman" w:hAnsi="Times New Roman" w:cs="Times New Roman"/>
                <w:bCs/>
                <w:spacing w:val="-11"/>
                <w:kern w:val="0"/>
                <w:sz w:val="24"/>
                <w:lang w:val="en-US" w:eastAsia="en-US" w:bidi="ar-SA"/>
              </w:rPr>
            </w:pPr>
            <w:r w:rsidRPr="00613825">
              <w:rPr>
                <w:rFonts w:ascii="Times New Roman" w:eastAsia="Times New Roman" w:hAnsi="Times New Roman" w:cs="Times New Roman"/>
                <w:bCs/>
                <w:spacing w:val="-11"/>
                <w:kern w:val="0"/>
                <w:sz w:val="24"/>
                <w:lang w:val="en-US" w:eastAsia="en-US" w:bidi="ar-SA"/>
              </w:rPr>
              <w:t>Suma totală contractuală</w:t>
            </w:r>
          </w:p>
        </w:tc>
        <w:tc>
          <w:tcPr>
            <w:tcW w:w="6660" w:type="dxa"/>
            <w:gridSpan w:val="5"/>
            <w:shd w:val="clear" w:color="auto" w:fill="auto"/>
            <w:vAlign w:val="center"/>
          </w:tcPr>
          <w:p w:rsidR="00362E9B" w:rsidRPr="00613825" w:rsidRDefault="00362E9B" w:rsidP="00B603ED">
            <w:pPr>
              <w:widowControl/>
              <w:suppressAutoHyphens w:val="0"/>
              <w:ind w:left="61"/>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spacing w:val="-4"/>
                <w:kern w:val="0"/>
                <w:sz w:val="24"/>
                <w:lang w:val="en-US" w:eastAsia="en-US" w:bidi="ar-SA"/>
              </w:rPr>
              <w:t>[introduceţi suma totală în lei]</w:t>
            </w:r>
          </w:p>
        </w:tc>
      </w:tr>
      <w:tr w:rsidR="00362E9B" w:rsidRPr="00613825" w:rsidTr="00B603ED">
        <w:trPr>
          <w:trHeight w:val="1175"/>
        </w:trPr>
        <w:tc>
          <w:tcPr>
            <w:tcW w:w="3420" w:type="dxa"/>
            <w:shd w:val="clear" w:color="auto" w:fill="auto"/>
            <w:vAlign w:val="center"/>
          </w:tcPr>
          <w:p w:rsidR="00362E9B" w:rsidRPr="00613825" w:rsidRDefault="00362E9B" w:rsidP="00B603ED">
            <w:pPr>
              <w:widowControl/>
              <w:suppressAutoHyphens w:val="0"/>
              <w:ind w:left="42"/>
              <w:jc w:val="both"/>
              <w:rPr>
                <w:rFonts w:ascii="Times New Roman" w:eastAsia="Times New Roman" w:hAnsi="Times New Roman" w:cs="Times New Roman"/>
                <w:bCs/>
                <w:kern w:val="0"/>
                <w:sz w:val="24"/>
                <w:lang w:val="en-US" w:eastAsia="en-US" w:bidi="ar-SA"/>
              </w:rPr>
            </w:pPr>
            <w:r w:rsidRPr="00613825">
              <w:rPr>
                <w:rFonts w:ascii="Times New Roman" w:eastAsia="Times New Roman" w:hAnsi="Times New Roman" w:cs="Times New Roman"/>
                <w:bCs/>
                <w:kern w:val="0"/>
                <w:sz w:val="24"/>
                <w:lang w:val="en-US" w:eastAsia="en-US" w:bidi="ar-SA"/>
              </w:rPr>
              <w:t>Dacă în poziţia de partener într-o Asociere, introduceţi valoarea din suma totală</w:t>
            </w:r>
          </w:p>
        </w:tc>
        <w:tc>
          <w:tcPr>
            <w:tcW w:w="2237" w:type="dxa"/>
            <w:gridSpan w:val="3"/>
            <w:shd w:val="clear" w:color="auto" w:fill="auto"/>
          </w:tcPr>
          <w:p w:rsidR="00362E9B" w:rsidRPr="00613825" w:rsidRDefault="00362E9B" w:rsidP="00B603ED">
            <w:pPr>
              <w:widowControl/>
              <w:suppressAutoHyphens w:val="0"/>
              <w:ind w:left="61"/>
              <w:jc w:val="both"/>
              <w:rPr>
                <w:rFonts w:ascii="Times New Roman" w:eastAsia="Times New Roman" w:hAnsi="Times New Roman" w:cs="Times New Roman"/>
                <w:bCs/>
                <w:i/>
                <w:spacing w:val="-4"/>
                <w:kern w:val="0"/>
                <w:sz w:val="24"/>
                <w:lang w:val="en-US" w:eastAsia="en-US" w:bidi="ar-SA"/>
              </w:rPr>
            </w:pPr>
          </w:p>
          <w:p w:rsidR="00362E9B" w:rsidRPr="00613825" w:rsidRDefault="00362E9B" w:rsidP="00B603ED">
            <w:pPr>
              <w:widowControl/>
              <w:suppressAutoHyphens w:val="0"/>
              <w:ind w:left="61"/>
              <w:jc w:val="both"/>
              <w:rPr>
                <w:rFonts w:ascii="Times New Roman" w:eastAsia="Times New Roman" w:hAnsi="Times New Roman" w:cs="Times New Roman"/>
                <w:bCs/>
                <w:i/>
                <w:spacing w:val="-4"/>
                <w:kern w:val="0"/>
                <w:sz w:val="24"/>
                <w:lang w:val="en-US" w:eastAsia="en-US" w:bidi="ar-SA"/>
              </w:rPr>
            </w:pPr>
            <w:r w:rsidRPr="00613825">
              <w:rPr>
                <w:rFonts w:ascii="Times New Roman" w:eastAsia="Times New Roman" w:hAnsi="Times New Roman" w:cs="Times New Roman"/>
                <w:bCs/>
                <w:i/>
                <w:spacing w:val="-4"/>
                <w:kern w:val="0"/>
                <w:sz w:val="24"/>
                <w:lang w:val="en-US" w:eastAsia="en-US" w:bidi="ar-SA"/>
              </w:rPr>
              <w:t xml:space="preserve">[introduceţi procentul </w:t>
            </w:r>
          </w:p>
          <w:p w:rsidR="00362E9B" w:rsidRPr="00613825" w:rsidRDefault="00362E9B" w:rsidP="00B603ED">
            <w:pPr>
              <w:widowControl/>
              <w:suppressAutoHyphens w:val="0"/>
              <w:ind w:left="61"/>
              <w:jc w:val="both"/>
              <w:rPr>
                <w:rFonts w:ascii="Times New Roman" w:eastAsia="Times New Roman" w:hAnsi="Times New Roman" w:cs="Times New Roman"/>
                <w:bCs/>
                <w:i/>
                <w:iCs/>
                <w:kern w:val="0"/>
                <w:sz w:val="24"/>
                <w:lang w:val="en-US" w:eastAsia="en-US" w:bidi="ar-SA"/>
              </w:rPr>
            </w:pPr>
            <w:r w:rsidRPr="00613825">
              <w:rPr>
                <w:rFonts w:ascii="Times New Roman" w:eastAsia="Times New Roman" w:hAnsi="Times New Roman" w:cs="Times New Roman"/>
                <w:bCs/>
                <w:i/>
                <w:spacing w:val="-4"/>
                <w:kern w:val="0"/>
                <w:sz w:val="24"/>
                <w:lang w:val="en-US" w:eastAsia="en-US" w:bidi="ar-SA"/>
              </w:rPr>
              <w:t>din suma totală]</w:t>
            </w:r>
          </w:p>
        </w:tc>
        <w:tc>
          <w:tcPr>
            <w:tcW w:w="4423" w:type="dxa"/>
            <w:gridSpan w:val="2"/>
            <w:shd w:val="clear" w:color="auto" w:fill="auto"/>
            <w:vAlign w:val="center"/>
          </w:tcPr>
          <w:p w:rsidR="00362E9B" w:rsidRPr="00613825" w:rsidRDefault="00362E9B" w:rsidP="00B603ED">
            <w:pPr>
              <w:widowControl/>
              <w:suppressAutoHyphens w:val="0"/>
              <w:ind w:left="61"/>
              <w:jc w:val="both"/>
              <w:rPr>
                <w:rFonts w:ascii="Times New Roman" w:eastAsia="Times New Roman" w:hAnsi="Times New Roman" w:cs="Times New Roman"/>
                <w:bCs/>
                <w:i/>
                <w:spacing w:val="-4"/>
                <w:kern w:val="0"/>
                <w:sz w:val="24"/>
                <w:lang w:val="en-US" w:eastAsia="en-US" w:bidi="ar-SA"/>
              </w:rPr>
            </w:pPr>
            <w:r w:rsidRPr="00613825">
              <w:rPr>
                <w:rFonts w:ascii="Times New Roman" w:eastAsia="Times New Roman" w:hAnsi="Times New Roman" w:cs="Times New Roman"/>
                <w:bCs/>
                <w:i/>
                <w:spacing w:val="-4"/>
                <w:kern w:val="0"/>
                <w:sz w:val="24"/>
                <w:lang w:val="en-US" w:eastAsia="en-US" w:bidi="ar-SA"/>
              </w:rPr>
              <w:t xml:space="preserve">[introduceţi suma </w:t>
            </w:r>
          </w:p>
          <w:p w:rsidR="00362E9B" w:rsidRPr="00613825" w:rsidRDefault="00362E9B" w:rsidP="00B603ED">
            <w:pPr>
              <w:widowControl/>
              <w:suppressAutoHyphens w:val="0"/>
              <w:ind w:left="61"/>
              <w:jc w:val="both"/>
              <w:rPr>
                <w:rFonts w:ascii="Times New Roman" w:eastAsia="Times New Roman" w:hAnsi="Times New Roman" w:cs="Times New Roman"/>
                <w:bCs/>
                <w:i/>
                <w:spacing w:val="-4"/>
                <w:kern w:val="0"/>
                <w:sz w:val="24"/>
                <w:lang w:val="en-US" w:eastAsia="en-US" w:bidi="ar-SA"/>
              </w:rPr>
            </w:pPr>
            <w:r w:rsidRPr="00613825">
              <w:rPr>
                <w:rFonts w:ascii="Times New Roman" w:eastAsia="Times New Roman" w:hAnsi="Times New Roman" w:cs="Times New Roman"/>
                <w:bCs/>
                <w:i/>
                <w:spacing w:val="-4"/>
                <w:kern w:val="0"/>
                <w:sz w:val="24"/>
                <w:lang w:val="en-US" w:eastAsia="en-US" w:bidi="ar-SA"/>
              </w:rPr>
              <w:t>totală în lei]</w:t>
            </w:r>
          </w:p>
          <w:p w:rsidR="00362E9B" w:rsidRPr="00613825" w:rsidRDefault="00362E9B" w:rsidP="00B603ED">
            <w:pPr>
              <w:widowControl/>
              <w:suppressAutoHyphens w:val="0"/>
              <w:ind w:left="61"/>
              <w:jc w:val="both"/>
              <w:rPr>
                <w:rFonts w:ascii="Times New Roman" w:eastAsia="Times New Roman" w:hAnsi="Times New Roman" w:cs="Times New Roman"/>
                <w:bCs/>
                <w:i/>
                <w:iCs/>
                <w:kern w:val="0"/>
                <w:sz w:val="24"/>
                <w:lang w:val="fr-FR" w:eastAsia="en-US" w:bidi="ar-SA"/>
              </w:rPr>
            </w:pPr>
          </w:p>
          <w:p w:rsidR="00362E9B" w:rsidRPr="00613825" w:rsidRDefault="00362E9B" w:rsidP="00B603ED">
            <w:pPr>
              <w:widowControl/>
              <w:suppressAutoHyphens w:val="0"/>
              <w:ind w:left="61"/>
              <w:jc w:val="both"/>
              <w:rPr>
                <w:rFonts w:ascii="Times New Roman" w:eastAsia="Times New Roman" w:hAnsi="Times New Roman" w:cs="Times New Roman"/>
                <w:bCs/>
                <w:i/>
                <w:iCs/>
                <w:kern w:val="0"/>
                <w:sz w:val="24"/>
                <w:lang w:val="fr-FR" w:eastAsia="en-US" w:bidi="ar-SA"/>
              </w:rPr>
            </w:pPr>
          </w:p>
        </w:tc>
      </w:tr>
      <w:tr w:rsidR="00362E9B" w:rsidRPr="00613825" w:rsidTr="00B603ED">
        <w:trPr>
          <w:trHeight w:val="281"/>
        </w:trPr>
        <w:tc>
          <w:tcPr>
            <w:tcW w:w="3420" w:type="dxa"/>
            <w:shd w:val="clear" w:color="auto" w:fill="auto"/>
            <w:vAlign w:val="center"/>
          </w:tcPr>
          <w:p w:rsidR="00362E9B" w:rsidRPr="00613825" w:rsidRDefault="00362E9B" w:rsidP="00B603ED">
            <w:pPr>
              <w:widowControl/>
              <w:suppressAutoHyphens w:val="0"/>
              <w:ind w:left="42"/>
              <w:jc w:val="both"/>
              <w:rPr>
                <w:rFonts w:ascii="Times New Roman" w:eastAsia="Times New Roman" w:hAnsi="Times New Roman" w:cs="Times New Roman"/>
                <w:bCs/>
                <w:kern w:val="0"/>
                <w:sz w:val="24"/>
                <w:lang w:val="en-US" w:eastAsia="en-US" w:bidi="ar-SA"/>
              </w:rPr>
            </w:pPr>
            <w:r w:rsidRPr="00613825">
              <w:rPr>
                <w:rFonts w:ascii="Times New Roman" w:eastAsia="Times New Roman" w:hAnsi="Times New Roman" w:cs="Times New Roman"/>
                <w:bCs/>
                <w:kern w:val="0"/>
                <w:sz w:val="24"/>
                <w:lang w:val="en-US" w:eastAsia="en-US" w:bidi="ar-SA"/>
              </w:rPr>
              <w:t>Numele Beneficiarului final:</w:t>
            </w:r>
          </w:p>
        </w:tc>
        <w:tc>
          <w:tcPr>
            <w:tcW w:w="6660" w:type="dxa"/>
            <w:gridSpan w:val="5"/>
            <w:shd w:val="clear" w:color="auto" w:fill="auto"/>
          </w:tcPr>
          <w:p w:rsidR="00362E9B" w:rsidRPr="00613825" w:rsidRDefault="00362E9B" w:rsidP="00B603ED">
            <w:pPr>
              <w:widowControl/>
              <w:suppressAutoHyphens w:val="0"/>
              <w:jc w:val="both"/>
              <w:rPr>
                <w:rFonts w:ascii="Times New Roman" w:eastAsia="Times New Roman" w:hAnsi="Times New Roman" w:cs="Times New Roman"/>
                <w:bCs/>
                <w:i/>
                <w:iCs/>
                <w:kern w:val="0"/>
                <w:sz w:val="24"/>
                <w:lang w:val="en-US" w:eastAsia="en-US" w:bidi="ar-SA"/>
              </w:rPr>
            </w:pPr>
            <w:r w:rsidRPr="00613825">
              <w:rPr>
                <w:rFonts w:ascii="Times New Roman" w:eastAsia="Times New Roman" w:hAnsi="Times New Roman" w:cs="Times New Roman"/>
                <w:bCs/>
                <w:i/>
                <w:iCs/>
                <w:kern w:val="0"/>
                <w:sz w:val="24"/>
                <w:lang w:val="en-US" w:eastAsia="en-US" w:bidi="ar-SA"/>
              </w:rPr>
              <w:t>[introduceţi numele întreg]</w:t>
            </w:r>
          </w:p>
        </w:tc>
      </w:tr>
      <w:tr w:rsidR="00362E9B" w:rsidRPr="00613825" w:rsidTr="00B603ED">
        <w:trPr>
          <w:trHeight w:hRule="exact" w:val="1060"/>
        </w:trPr>
        <w:tc>
          <w:tcPr>
            <w:tcW w:w="3420" w:type="dxa"/>
            <w:shd w:val="clear" w:color="auto" w:fill="auto"/>
            <w:vAlign w:val="center"/>
          </w:tcPr>
          <w:p w:rsidR="00362E9B" w:rsidRPr="00613825" w:rsidRDefault="00362E9B" w:rsidP="00B603ED">
            <w:pPr>
              <w:widowControl/>
              <w:suppressAutoHyphens w:val="0"/>
              <w:ind w:left="42"/>
              <w:jc w:val="both"/>
              <w:rPr>
                <w:rFonts w:ascii="Times New Roman" w:eastAsia="Times New Roman" w:hAnsi="Times New Roman" w:cs="Times New Roman"/>
                <w:bCs/>
                <w:kern w:val="0"/>
                <w:sz w:val="24"/>
                <w:lang w:val="en-US" w:eastAsia="en-US" w:bidi="ar-SA"/>
              </w:rPr>
            </w:pPr>
            <w:r w:rsidRPr="00613825">
              <w:rPr>
                <w:rFonts w:ascii="Times New Roman" w:eastAsia="Times New Roman" w:hAnsi="Times New Roman" w:cs="Times New Roman"/>
                <w:bCs/>
                <w:kern w:val="0"/>
                <w:sz w:val="24"/>
                <w:lang w:val="en-US" w:eastAsia="en-US" w:bidi="ar-SA"/>
              </w:rPr>
              <w:t>Adresa:</w:t>
            </w:r>
          </w:p>
          <w:p w:rsidR="00362E9B" w:rsidRPr="00613825" w:rsidRDefault="00362E9B" w:rsidP="00B603ED">
            <w:pPr>
              <w:widowControl/>
              <w:suppressAutoHyphens w:val="0"/>
              <w:ind w:left="42"/>
              <w:jc w:val="both"/>
              <w:rPr>
                <w:rFonts w:ascii="Times New Roman" w:eastAsia="Times New Roman" w:hAnsi="Times New Roman" w:cs="Times New Roman"/>
                <w:bCs/>
                <w:kern w:val="0"/>
                <w:sz w:val="24"/>
                <w:lang w:val="en-US" w:eastAsia="en-US" w:bidi="ar-SA"/>
              </w:rPr>
            </w:pPr>
            <w:r w:rsidRPr="00613825">
              <w:rPr>
                <w:rFonts w:ascii="Times New Roman" w:eastAsia="Times New Roman" w:hAnsi="Times New Roman" w:cs="Times New Roman"/>
                <w:bCs/>
                <w:kern w:val="0"/>
                <w:sz w:val="24"/>
                <w:lang w:val="en-US" w:eastAsia="en-US" w:bidi="ar-SA"/>
              </w:rPr>
              <w:t>Numere telefon/fax</w:t>
            </w:r>
          </w:p>
          <w:p w:rsidR="00362E9B" w:rsidRPr="00613825" w:rsidRDefault="00362E9B" w:rsidP="00B603ED">
            <w:pPr>
              <w:widowControl/>
              <w:suppressAutoHyphens w:val="0"/>
              <w:ind w:left="42"/>
              <w:jc w:val="both"/>
              <w:rPr>
                <w:rFonts w:ascii="Times New Roman" w:eastAsia="Times New Roman" w:hAnsi="Times New Roman" w:cs="Times New Roman"/>
                <w:bCs/>
                <w:kern w:val="0"/>
                <w:sz w:val="24"/>
                <w:lang w:val="en-US" w:eastAsia="en-US" w:bidi="ar-SA"/>
              </w:rPr>
            </w:pPr>
            <w:r w:rsidRPr="00613825">
              <w:rPr>
                <w:rFonts w:ascii="Times New Roman" w:eastAsia="Times New Roman" w:hAnsi="Times New Roman" w:cs="Times New Roman"/>
                <w:bCs/>
                <w:kern w:val="0"/>
                <w:sz w:val="24"/>
                <w:lang w:val="en-US" w:eastAsia="en-US" w:bidi="ar-SA"/>
              </w:rPr>
              <w:t>E-mail:</w:t>
            </w:r>
          </w:p>
        </w:tc>
        <w:tc>
          <w:tcPr>
            <w:tcW w:w="6660" w:type="dxa"/>
            <w:gridSpan w:val="5"/>
            <w:shd w:val="clear" w:color="auto" w:fill="auto"/>
            <w:vAlign w:val="center"/>
          </w:tcPr>
          <w:p w:rsidR="00362E9B" w:rsidRPr="00613825" w:rsidRDefault="00362E9B" w:rsidP="00B603ED">
            <w:pPr>
              <w:widowControl/>
              <w:suppressAutoHyphens w:val="0"/>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[indicaţi strada/numărul/oraşul/ţara]</w:t>
            </w:r>
          </w:p>
          <w:p w:rsidR="00362E9B" w:rsidRPr="00613825" w:rsidRDefault="00362E9B" w:rsidP="00B603ED">
            <w:pPr>
              <w:widowControl/>
              <w:suppressAutoHyphens w:val="0"/>
              <w:jc w:val="both"/>
              <w:rPr>
                <w:rFonts w:ascii="Times New Roman" w:eastAsia="Times New Roman" w:hAnsi="Times New Roman" w:cs="Times New Roman"/>
                <w:bCs/>
                <w:i/>
                <w:iCs/>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[introduceţi numerele de telefon/fax, inclusiv codul de ţară, urban</w:t>
            </w:r>
            <w:r w:rsidRPr="00613825">
              <w:rPr>
                <w:rFonts w:ascii="Times New Roman" w:eastAsia="Times New Roman" w:hAnsi="Times New Roman" w:cs="Times New Roman"/>
                <w:bCs/>
                <w:i/>
                <w:iCs/>
                <w:kern w:val="0"/>
                <w:sz w:val="24"/>
                <w:lang w:val="en-US" w:eastAsia="en-US" w:bidi="ar-SA"/>
              </w:rPr>
              <w:t>]</w:t>
            </w:r>
          </w:p>
          <w:p w:rsidR="00362E9B" w:rsidRPr="00613825" w:rsidRDefault="00362E9B" w:rsidP="00B603ED">
            <w:pPr>
              <w:widowControl/>
              <w:suppressAutoHyphens w:val="0"/>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[introduceţi adresa e-mail, dacă este disponibilă]</w:t>
            </w:r>
          </w:p>
        </w:tc>
      </w:tr>
      <w:tr w:rsidR="00362E9B" w:rsidRPr="00613825" w:rsidTr="00B603ED">
        <w:trPr>
          <w:trHeight w:val="654"/>
        </w:trPr>
        <w:tc>
          <w:tcPr>
            <w:tcW w:w="10080" w:type="dxa"/>
            <w:gridSpan w:val="6"/>
            <w:shd w:val="clear" w:color="auto" w:fill="auto"/>
            <w:vAlign w:val="center"/>
          </w:tcPr>
          <w:p w:rsidR="00362E9B" w:rsidRPr="00613825" w:rsidRDefault="00362E9B" w:rsidP="00B603ED">
            <w:pPr>
              <w:widowControl/>
              <w:suppressAutoHyphens w:val="0"/>
              <w:jc w:val="both"/>
              <w:rPr>
                <w:rFonts w:ascii="Times New Roman" w:eastAsia="Times New Roman" w:hAnsi="Times New Roman" w:cs="Times New Roman"/>
                <w:b/>
                <w:bCs/>
                <w:spacing w:val="4"/>
                <w:kern w:val="0"/>
                <w:sz w:val="24"/>
                <w:lang w:val="en-US" w:eastAsia="en-US" w:bidi="ar-SA"/>
              </w:rPr>
            </w:pPr>
            <w:r w:rsidRPr="00613825">
              <w:rPr>
                <w:rFonts w:ascii="Times New Roman" w:eastAsia="Times New Roman" w:hAnsi="Times New Roman" w:cs="Times New Roman"/>
                <w:b/>
                <w:kern w:val="0"/>
                <w:sz w:val="24"/>
                <w:lang w:val="en-US" w:eastAsia="en-US" w:bidi="ar-SA"/>
              </w:rPr>
              <w:t>Descrierea condiţiilor similare</w:t>
            </w:r>
          </w:p>
        </w:tc>
      </w:tr>
      <w:tr w:rsidR="00362E9B" w:rsidRPr="00613825" w:rsidTr="00B603ED">
        <w:trPr>
          <w:trHeight w:val="373"/>
        </w:trPr>
        <w:tc>
          <w:tcPr>
            <w:tcW w:w="4198" w:type="dxa"/>
            <w:gridSpan w:val="2"/>
            <w:shd w:val="clear" w:color="auto" w:fill="auto"/>
            <w:vAlign w:val="center"/>
          </w:tcPr>
          <w:p w:rsidR="00362E9B" w:rsidRPr="00613825" w:rsidRDefault="00362E9B" w:rsidP="00B603ED">
            <w:pPr>
              <w:widowControl/>
              <w:tabs>
                <w:tab w:val="left" w:pos="1404"/>
                <w:tab w:val="left" w:pos="2988"/>
              </w:tabs>
              <w:suppressAutoHyphens w:val="0"/>
              <w:ind w:left="36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1. Sumă</w:t>
            </w:r>
          </w:p>
        </w:tc>
        <w:tc>
          <w:tcPr>
            <w:tcW w:w="5882" w:type="dxa"/>
            <w:gridSpan w:val="4"/>
            <w:shd w:val="clear" w:color="auto" w:fill="auto"/>
            <w:vAlign w:val="center"/>
          </w:tcPr>
          <w:p w:rsidR="00362E9B" w:rsidRPr="00613825" w:rsidRDefault="00362E9B" w:rsidP="00B603ED">
            <w:pPr>
              <w:widowControl/>
              <w:suppressAutoHyphens w:val="0"/>
              <w:ind w:left="41"/>
              <w:jc w:val="both"/>
              <w:rPr>
                <w:rFonts w:ascii="Times New Roman" w:eastAsia="Times New Roman" w:hAnsi="Times New Roman" w:cs="Times New Roman"/>
                <w:b/>
                <w:bCs/>
                <w:spacing w:val="4"/>
                <w:kern w:val="0"/>
                <w:sz w:val="24"/>
                <w:lang w:val="en-US" w:eastAsia="en-US" w:bidi="ar-SA"/>
              </w:rPr>
            </w:pPr>
            <w:r w:rsidRPr="00613825">
              <w:rPr>
                <w:rFonts w:ascii="Times New Roman" w:eastAsia="Times New Roman" w:hAnsi="Times New Roman" w:cs="Times New Roman"/>
                <w:i/>
                <w:iCs/>
                <w:spacing w:val="6"/>
                <w:kern w:val="0"/>
                <w:sz w:val="24"/>
                <w:lang w:val="en-US" w:eastAsia="en-US" w:bidi="ar-SA"/>
              </w:rPr>
              <w:t xml:space="preserve">[introduceţi suma în lei, în cifre şi litere </w:t>
            </w:r>
            <w:r w:rsidRPr="00613825">
              <w:rPr>
                <w:rFonts w:ascii="Times New Roman" w:eastAsia="Times New Roman" w:hAnsi="Times New Roman" w:cs="Times New Roman"/>
                <w:i/>
                <w:iCs/>
                <w:spacing w:val="4"/>
                <w:kern w:val="0"/>
                <w:sz w:val="24"/>
                <w:lang w:val="en-US" w:eastAsia="en-US" w:bidi="ar-SA"/>
              </w:rPr>
              <w:t>]</w:t>
            </w:r>
          </w:p>
        </w:tc>
      </w:tr>
      <w:tr w:rsidR="00362E9B" w:rsidRPr="00613825" w:rsidTr="00B603ED">
        <w:trPr>
          <w:trHeight w:val="447"/>
        </w:trPr>
        <w:tc>
          <w:tcPr>
            <w:tcW w:w="4198" w:type="dxa"/>
            <w:gridSpan w:val="2"/>
            <w:shd w:val="clear" w:color="auto" w:fill="auto"/>
            <w:vAlign w:val="center"/>
          </w:tcPr>
          <w:p w:rsidR="00362E9B" w:rsidRPr="00613825" w:rsidRDefault="00362E9B" w:rsidP="00B603ED">
            <w:pPr>
              <w:widowControl/>
              <w:tabs>
                <w:tab w:val="left" w:pos="1404"/>
                <w:tab w:val="left" w:pos="2988"/>
              </w:tabs>
              <w:suppressAutoHyphens w:val="0"/>
              <w:ind w:left="36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2. Dimensiune fizica</w:t>
            </w:r>
          </w:p>
        </w:tc>
        <w:tc>
          <w:tcPr>
            <w:tcW w:w="5882" w:type="dxa"/>
            <w:gridSpan w:val="4"/>
            <w:shd w:val="clear" w:color="auto" w:fill="auto"/>
            <w:vAlign w:val="center"/>
          </w:tcPr>
          <w:p w:rsidR="00362E9B" w:rsidRPr="00613825" w:rsidRDefault="00362E9B" w:rsidP="00B603ED">
            <w:pPr>
              <w:widowControl/>
              <w:suppressAutoHyphens w:val="0"/>
              <w:ind w:left="41"/>
              <w:jc w:val="both"/>
              <w:rPr>
                <w:rFonts w:ascii="Times New Roman" w:eastAsia="Times New Roman" w:hAnsi="Times New Roman" w:cs="Times New Roman"/>
                <w:b/>
                <w:bCs/>
                <w:spacing w:val="4"/>
                <w:kern w:val="0"/>
                <w:sz w:val="24"/>
                <w:lang w:val="fr-FR" w:eastAsia="en-US" w:bidi="ar-SA"/>
              </w:rPr>
            </w:pPr>
            <w:r w:rsidRPr="00613825">
              <w:rPr>
                <w:rFonts w:ascii="Times New Roman" w:eastAsia="Times New Roman" w:hAnsi="Times New Roman" w:cs="Times New Roman"/>
                <w:i/>
                <w:iCs/>
                <w:spacing w:val="4"/>
                <w:kern w:val="0"/>
                <w:sz w:val="24"/>
                <w:lang w:val="fr-FR" w:eastAsia="en-US" w:bidi="ar-SA"/>
              </w:rPr>
              <w:t xml:space="preserve">[introduceţi cantitatea fizică </w:t>
            </w:r>
            <w:proofErr w:type="gramStart"/>
            <w:r w:rsidRPr="00613825">
              <w:rPr>
                <w:rFonts w:ascii="Times New Roman" w:eastAsia="Times New Roman" w:hAnsi="Times New Roman" w:cs="Times New Roman"/>
                <w:i/>
                <w:iCs/>
                <w:spacing w:val="4"/>
                <w:kern w:val="0"/>
                <w:sz w:val="24"/>
                <w:lang w:val="fr-FR" w:eastAsia="en-US" w:bidi="ar-SA"/>
              </w:rPr>
              <w:t>de activităţi</w:t>
            </w:r>
            <w:proofErr w:type="gramEnd"/>
            <w:r w:rsidRPr="00613825">
              <w:rPr>
                <w:rFonts w:ascii="Times New Roman" w:eastAsia="Times New Roman" w:hAnsi="Times New Roman" w:cs="Times New Roman"/>
                <w:i/>
                <w:iCs/>
                <w:spacing w:val="4"/>
                <w:kern w:val="0"/>
                <w:sz w:val="24"/>
                <w:lang w:val="fr-FR" w:eastAsia="en-US" w:bidi="ar-SA"/>
              </w:rPr>
              <w:t>]</w:t>
            </w:r>
          </w:p>
        </w:tc>
      </w:tr>
      <w:tr w:rsidR="00362E9B" w:rsidRPr="00613825" w:rsidTr="00B603ED">
        <w:trPr>
          <w:trHeight w:val="501"/>
        </w:trPr>
        <w:tc>
          <w:tcPr>
            <w:tcW w:w="4198" w:type="dxa"/>
            <w:gridSpan w:val="2"/>
            <w:shd w:val="clear" w:color="auto" w:fill="auto"/>
            <w:vAlign w:val="center"/>
          </w:tcPr>
          <w:p w:rsidR="00362E9B" w:rsidRPr="00613825" w:rsidRDefault="00362E9B" w:rsidP="00B603ED">
            <w:pPr>
              <w:widowControl/>
              <w:tabs>
                <w:tab w:val="left" w:pos="1404"/>
                <w:tab w:val="left" w:pos="2988"/>
              </w:tabs>
              <w:suppressAutoHyphens w:val="0"/>
              <w:ind w:left="36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3. Complexitate</w:t>
            </w:r>
          </w:p>
        </w:tc>
        <w:tc>
          <w:tcPr>
            <w:tcW w:w="5882" w:type="dxa"/>
            <w:gridSpan w:val="4"/>
            <w:shd w:val="clear" w:color="auto" w:fill="auto"/>
            <w:vAlign w:val="center"/>
          </w:tcPr>
          <w:p w:rsidR="00362E9B" w:rsidRPr="00613825" w:rsidRDefault="00362E9B" w:rsidP="00B603ED">
            <w:pPr>
              <w:widowControl/>
              <w:suppressAutoHyphens w:val="0"/>
              <w:ind w:left="41"/>
              <w:jc w:val="both"/>
              <w:rPr>
                <w:rFonts w:ascii="Times New Roman" w:eastAsia="Times New Roman" w:hAnsi="Times New Roman" w:cs="Times New Roman"/>
                <w:b/>
                <w:bCs/>
                <w:spacing w:val="4"/>
                <w:kern w:val="0"/>
                <w:sz w:val="24"/>
                <w:lang w:val="en-US" w:eastAsia="en-US" w:bidi="ar-SA"/>
              </w:rPr>
            </w:pPr>
            <w:r w:rsidRPr="00613825">
              <w:rPr>
                <w:rFonts w:ascii="Times New Roman" w:eastAsia="Times New Roman" w:hAnsi="Times New Roman" w:cs="Times New Roman"/>
                <w:i/>
                <w:iCs/>
                <w:spacing w:val="5"/>
                <w:kern w:val="0"/>
                <w:sz w:val="24"/>
                <w:lang w:val="en-US" w:eastAsia="en-US" w:bidi="ar-SA"/>
              </w:rPr>
              <w:t>[introduceţi o descriere a complexităţii]</w:t>
            </w:r>
          </w:p>
        </w:tc>
      </w:tr>
      <w:tr w:rsidR="00362E9B" w:rsidRPr="00613825" w:rsidTr="00B603ED">
        <w:trPr>
          <w:trHeight w:val="596"/>
        </w:trPr>
        <w:tc>
          <w:tcPr>
            <w:tcW w:w="4198" w:type="dxa"/>
            <w:gridSpan w:val="2"/>
            <w:shd w:val="clear" w:color="auto" w:fill="auto"/>
            <w:vAlign w:val="center"/>
          </w:tcPr>
          <w:p w:rsidR="00362E9B" w:rsidRPr="00613825" w:rsidRDefault="00362E9B" w:rsidP="00B603ED">
            <w:pPr>
              <w:widowControl/>
              <w:tabs>
                <w:tab w:val="left" w:pos="1404"/>
                <w:tab w:val="left" w:pos="2988"/>
              </w:tabs>
              <w:suppressAutoHyphens w:val="0"/>
              <w:ind w:left="36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4. Metode/Tehnologii</w:t>
            </w:r>
          </w:p>
        </w:tc>
        <w:tc>
          <w:tcPr>
            <w:tcW w:w="5882" w:type="dxa"/>
            <w:gridSpan w:val="4"/>
            <w:shd w:val="clear" w:color="auto" w:fill="auto"/>
            <w:vAlign w:val="center"/>
          </w:tcPr>
          <w:p w:rsidR="00362E9B" w:rsidRPr="00613825" w:rsidRDefault="00362E9B" w:rsidP="00B603ED">
            <w:pPr>
              <w:widowControl/>
              <w:suppressAutoHyphens w:val="0"/>
              <w:ind w:left="41"/>
              <w:jc w:val="both"/>
              <w:rPr>
                <w:rFonts w:ascii="Times New Roman" w:eastAsia="Times New Roman" w:hAnsi="Times New Roman" w:cs="Times New Roman"/>
                <w:i/>
                <w:iCs/>
                <w:spacing w:val="6"/>
                <w:kern w:val="0"/>
                <w:sz w:val="24"/>
                <w:lang w:val="fr-FR" w:eastAsia="en-US" w:bidi="ar-SA"/>
              </w:rPr>
            </w:pPr>
            <w:r w:rsidRPr="00613825">
              <w:rPr>
                <w:rFonts w:ascii="Times New Roman" w:eastAsia="Times New Roman" w:hAnsi="Times New Roman" w:cs="Times New Roman"/>
                <w:i/>
                <w:iCs/>
                <w:spacing w:val="3"/>
                <w:kern w:val="0"/>
                <w:sz w:val="24"/>
                <w:lang w:val="fr-FR" w:eastAsia="en-US" w:bidi="ar-SA"/>
              </w:rPr>
              <w:t xml:space="preserve">[introduceţi </w:t>
            </w:r>
            <w:r w:rsidRPr="00613825">
              <w:rPr>
                <w:rFonts w:ascii="Times New Roman" w:eastAsia="Times New Roman" w:hAnsi="Times New Roman" w:cs="Times New Roman"/>
                <w:i/>
                <w:iCs/>
                <w:spacing w:val="6"/>
                <w:kern w:val="0"/>
                <w:sz w:val="24"/>
                <w:lang w:val="fr-FR" w:eastAsia="en-US" w:bidi="ar-SA"/>
              </w:rPr>
              <w:t xml:space="preserve">aspecte specifice de metode/tehnologii implicate </w:t>
            </w:r>
            <w:r w:rsidRPr="00613825">
              <w:rPr>
                <w:rFonts w:ascii="Times New Roman" w:eastAsia="Times New Roman" w:hAnsi="Times New Roman" w:cs="Times New Roman"/>
                <w:i/>
                <w:iCs/>
                <w:spacing w:val="6"/>
                <w:kern w:val="0"/>
                <w:sz w:val="24"/>
                <w:lang w:val="en-US" w:eastAsia="en-US" w:bidi="ar-SA"/>
              </w:rPr>
              <w:t>în contract]</w:t>
            </w:r>
          </w:p>
        </w:tc>
      </w:tr>
      <w:tr w:rsidR="00362E9B" w:rsidRPr="00613825" w:rsidTr="00B603ED">
        <w:trPr>
          <w:trHeight w:val="579"/>
        </w:trPr>
        <w:tc>
          <w:tcPr>
            <w:tcW w:w="4198" w:type="dxa"/>
            <w:gridSpan w:val="2"/>
            <w:shd w:val="clear" w:color="auto" w:fill="auto"/>
            <w:vAlign w:val="center"/>
          </w:tcPr>
          <w:p w:rsidR="00362E9B" w:rsidRPr="00613825" w:rsidRDefault="00362E9B" w:rsidP="00B603ED">
            <w:pPr>
              <w:widowControl/>
              <w:tabs>
                <w:tab w:val="left" w:pos="1404"/>
                <w:tab w:val="left" w:pos="2988"/>
              </w:tabs>
              <w:suppressAutoHyphens w:val="0"/>
              <w:ind w:left="36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5. Alte caracteristici</w:t>
            </w:r>
          </w:p>
        </w:tc>
        <w:tc>
          <w:tcPr>
            <w:tcW w:w="5882" w:type="dxa"/>
            <w:gridSpan w:val="4"/>
            <w:shd w:val="clear" w:color="auto" w:fill="auto"/>
            <w:vAlign w:val="center"/>
          </w:tcPr>
          <w:p w:rsidR="00362E9B" w:rsidRPr="00613825" w:rsidRDefault="00362E9B" w:rsidP="00B603ED">
            <w:pPr>
              <w:widowControl/>
              <w:suppressAutoHyphens w:val="0"/>
              <w:ind w:left="41"/>
              <w:jc w:val="both"/>
              <w:rPr>
                <w:rFonts w:ascii="Times New Roman" w:eastAsia="Times New Roman" w:hAnsi="Times New Roman" w:cs="Times New Roman"/>
                <w:i/>
                <w:iCs/>
                <w:spacing w:val="6"/>
                <w:kern w:val="0"/>
                <w:sz w:val="24"/>
                <w:lang w:val="en-US" w:eastAsia="en-US" w:bidi="ar-SA"/>
              </w:rPr>
            </w:pPr>
            <w:r w:rsidRPr="00613825">
              <w:rPr>
                <w:rFonts w:ascii="Times New Roman" w:eastAsia="Times New Roman" w:hAnsi="Times New Roman" w:cs="Times New Roman"/>
                <w:i/>
                <w:iCs/>
                <w:spacing w:val="6"/>
                <w:kern w:val="0"/>
                <w:sz w:val="24"/>
                <w:lang w:val="en-US" w:eastAsia="en-US" w:bidi="ar-SA"/>
              </w:rPr>
              <w:t xml:space="preserve">[introduceţi alte caracteristici, aşa cum sunt ele descries în </w:t>
            </w:r>
            <w:r w:rsidRPr="00613825">
              <w:rPr>
                <w:rFonts w:ascii="Times New Roman" w:eastAsia="Times New Roman" w:hAnsi="Times New Roman" w:cs="Times New Roman"/>
                <w:i/>
                <w:iCs/>
                <w:spacing w:val="5"/>
                <w:kern w:val="0"/>
                <w:sz w:val="24"/>
                <w:lang w:val="en-US" w:eastAsia="en-US" w:bidi="ar-SA"/>
              </w:rPr>
              <w:t>Secţiunea C.,Specificaţii Tehnice]</w:t>
            </w:r>
          </w:p>
        </w:tc>
      </w:tr>
    </w:tbl>
    <w:p w:rsidR="00362E9B" w:rsidRPr="00613825" w:rsidRDefault="00362E9B" w:rsidP="00362E9B">
      <w:pPr>
        <w:widowControl/>
        <w:suppressAutoHyphens w:val="0"/>
        <w:jc w:val="both"/>
        <w:rPr>
          <w:rFonts w:ascii="Times New Roman" w:eastAsia="Times New Roman" w:hAnsi="Times New Roman" w:cs="Times New Roman"/>
          <w:kern w:val="0"/>
          <w:sz w:val="24"/>
          <w:lang w:val="en-US" w:eastAsia="en-US" w:bidi="ar-SA"/>
        </w:rPr>
      </w:pPr>
    </w:p>
    <w:p w:rsidR="00362E9B" w:rsidRPr="00613825" w:rsidRDefault="00362E9B" w:rsidP="00362E9B">
      <w:pPr>
        <w:widowControl/>
        <w:suppressAutoHyphens w:val="0"/>
        <w:spacing w:before="40" w:after="120"/>
        <w:ind w:left="540" w:hanging="450"/>
        <w:jc w:val="both"/>
        <w:rPr>
          <w:rFonts w:ascii="Times New Roman" w:eastAsia="Times New Roman" w:hAnsi="Times New Roman" w:cs="Times New Roman"/>
          <w:spacing w:val="-2"/>
          <w:kern w:val="0"/>
          <w:sz w:val="24"/>
          <w:lang w:val="en-US" w:eastAsia="en-US" w:bidi="ar-SA"/>
        </w:rPr>
      </w:pPr>
      <w:r w:rsidRPr="00613825">
        <w:rPr>
          <w:rFonts w:ascii="Times New Roman" w:eastAsia="Times New Roman" w:hAnsi="Times New Roman" w:cs="Times New Roman"/>
          <w:spacing w:val="-2"/>
          <w:kern w:val="0"/>
          <w:sz w:val="24"/>
          <w:lang w:val="en-US" w:eastAsia="en-US" w:bidi="ar-SA"/>
        </w:rPr>
        <w:t>Semnătura</w:t>
      </w:r>
    </w:p>
    <w:p w:rsidR="00362E9B" w:rsidRPr="00613825" w:rsidRDefault="00362E9B" w:rsidP="00362E9B">
      <w:pPr>
        <w:widowControl/>
        <w:suppressAutoHyphens w:val="0"/>
        <w:jc w:val="both"/>
        <w:rPr>
          <w:rFonts w:ascii="Times New Roman" w:eastAsia="Times New Roman" w:hAnsi="Times New Roman" w:cs="Times New Roman"/>
          <w:i/>
          <w:spacing w:val="-2"/>
          <w:kern w:val="0"/>
          <w:sz w:val="24"/>
          <w:lang w:val="en-US" w:eastAsia="en-US" w:bidi="ar-SA"/>
        </w:rPr>
      </w:pPr>
      <w:r w:rsidRPr="00613825">
        <w:rPr>
          <w:rFonts w:ascii="Times New Roman" w:eastAsia="Times New Roman" w:hAnsi="Times New Roman" w:cs="Times New Roman"/>
          <w:i/>
          <w:spacing w:val="-2"/>
          <w:kern w:val="0"/>
          <w:sz w:val="24"/>
          <w:lang w:val="en-US" w:eastAsia="en-US" w:bidi="ar-SA"/>
        </w:rPr>
        <w:t>[</w:t>
      </w:r>
      <w:proofErr w:type="gramStart"/>
      <w:r w:rsidRPr="00613825">
        <w:rPr>
          <w:rFonts w:ascii="Times New Roman" w:eastAsia="Times New Roman" w:hAnsi="Times New Roman" w:cs="Times New Roman"/>
          <w:i/>
          <w:spacing w:val="-2"/>
          <w:kern w:val="0"/>
          <w:sz w:val="24"/>
          <w:lang w:val="en-US" w:eastAsia="en-US" w:bidi="ar-SA"/>
        </w:rPr>
        <w:t>persoana</w:t>
      </w:r>
      <w:proofErr w:type="gramEnd"/>
      <w:r w:rsidRPr="00613825">
        <w:rPr>
          <w:rFonts w:ascii="Times New Roman" w:eastAsia="Times New Roman" w:hAnsi="Times New Roman" w:cs="Times New Roman"/>
          <w:i/>
          <w:spacing w:val="-2"/>
          <w:kern w:val="0"/>
          <w:sz w:val="24"/>
          <w:lang w:val="en-US" w:eastAsia="en-US" w:bidi="ar-SA"/>
        </w:rPr>
        <w:t xml:space="preserve"> sau persoanele autorizate să semneze în numele Ofertantului</w:t>
      </w:r>
      <w:r w:rsidRPr="00613825">
        <w:rPr>
          <w:rFonts w:ascii="Times New Roman" w:eastAsia="Times New Roman" w:hAnsi="Times New Roman" w:cs="Times New Roman"/>
          <w:i/>
          <w:spacing w:val="-2"/>
          <w:kern w:val="0"/>
          <w:sz w:val="24"/>
          <w:lang w:val="en-US" w:eastAsia="en-US" w:bidi="ar-SA"/>
        </w:rPr>
        <w:sym w:font="Symbol" w:char="F05D"/>
      </w:r>
    </w:p>
    <w:p w:rsidR="00362E9B" w:rsidRPr="00613825" w:rsidRDefault="00362E9B" w:rsidP="00362E9B">
      <w:pPr>
        <w:widowControl/>
        <w:suppressAutoHyphens w:val="0"/>
        <w:jc w:val="both"/>
        <w:rPr>
          <w:rFonts w:ascii="Times New Roman" w:eastAsia="Times New Roman" w:hAnsi="Times New Roman" w:cs="Times New Roman"/>
          <w:i/>
          <w:spacing w:val="-2"/>
          <w:kern w:val="0"/>
          <w:sz w:val="24"/>
          <w:lang w:val="en-US" w:eastAsia="en-US" w:bidi="ar-SA"/>
        </w:rPr>
      </w:pPr>
    </w:p>
    <w:p w:rsidR="00362E9B" w:rsidRPr="00613825" w:rsidRDefault="00362E9B" w:rsidP="00362E9B">
      <w:pPr>
        <w:spacing w:after="120"/>
        <w:jc w:val="center"/>
        <w:rPr>
          <w:rFonts w:ascii="Times New Roman" w:hAnsi="Times New Roman" w:cs="Times New Roman"/>
          <w:sz w:val="24"/>
          <w:lang w:val="ro-RO"/>
        </w:rPr>
      </w:pPr>
    </w:p>
    <w:p w:rsidR="00362E9B" w:rsidRPr="00613825" w:rsidRDefault="00362E9B" w:rsidP="00362E9B">
      <w:pPr>
        <w:rPr>
          <w:rFonts w:ascii="Times New Roman" w:hAnsi="Times New Roman" w:cs="Times New Roman"/>
          <w:sz w:val="24"/>
          <w:lang w:val="it-IT"/>
        </w:rPr>
        <w:sectPr w:rsidR="00362E9B" w:rsidRPr="00613825" w:rsidSect="00B603ED">
          <w:headerReference w:type="default" r:id="rId25"/>
          <w:footerReference w:type="default" r:id="rId26"/>
          <w:type w:val="continuous"/>
          <w:pgSz w:w="11906" w:h="16838"/>
          <w:pgMar w:top="709" w:right="851" w:bottom="709" w:left="1418" w:header="568" w:footer="166" w:gutter="0"/>
          <w:cols w:space="720"/>
          <w:docGrid w:linePitch="360"/>
        </w:sectPr>
      </w:pPr>
    </w:p>
    <w:p w:rsidR="00362E9B" w:rsidRPr="00613825" w:rsidRDefault="00362E9B" w:rsidP="00362E9B">
      <w:pPr>
        <w:rPr>
          <w:rFonts w:ascii="Times New Roman" w:hAnsi="Times New Roman" w:cs="Times New Roman"/>
          <w:sz w:val="24"/>
          <w:lang w:val="it-IT"/>
        </w:rPr>
        <w:sectPr w:rsidR="00362E9B" w:rsidRPr="00613825" w:rsidSect="00C01E10">
          <w:headerReference w:type="default" r:id="rId27"/>
          <w:footerReference w:type="default" r:id="rId28"/>
          <w:type w:val="continuous"/>
          <w:pgSz w:w="11906" w:h="16838"/>
          <w:pgMar w:top="1135" w:right="851" w:bottom="993" w:left="1418" w:header="720" w:footer="166" w:gutter="0"/>
          <w:cols w:space="720"/>
          <w:docGrid w:linePitch="360"/>
        </w:sectPr>
      </w:pPr>
      <w:bookmarkStart w:id="7" w:name="__RefHeading__27_424471158"/>
      <w:bookmarkEnd w:id="7"/>
    </w:p>
    <w:p w:rsidR="00362E9B" w:rsidRPr="00613825" w:rsidRDefault="00362E9B" w:rsidP="00362E9B">
      <w:pPr>
        <w:widowControl/>
        <w:suppressAutoHyphens w:val="0"/>
        <w:jc w:val="right"/>
        <w:rPr>
          <w:rFonts w:ascii="Times New Roman" w:hAnsi="Times New Roman" w:cs="Times New Roman"/>
          <w:b/>
          <w:iCs/>
          <w:spacing w:val="-2"/>
          <w:sz w:val="24"/>
          <w:lang w:val="ro-RO"/>
        </w:rPr>
      </w:pPr>
      <w:r w:rsidRPr="00613825">
        <w:rPr>
          <w:rFonts w:ascii="Times New Roman" w:hAnsi="Times New Roman" w:cs="Times New Roman"/>
          <w:b/>
          <w:iCs/>
          <w:spacing w:val="-2"/>
          <w:sz w:val="24"/>
          <w:lang w:val="ro-RO"/>
        </w:rPr>
        <w:lastRenderedPageBreak/>
        <w:t xml:space="preserve">Formular nr. </w:t>
      </w:r>
      <w:r>
        <w:rPr>
          <w:rFonts w:ascii="Times New Roman" w:hAnsi="Times New Roman" w:cs="Times New Roman"/>
          <w:b/>
          <w:iCs/>
          <w:spacing w:val="-2"/>
          <w:sz w:val="24"/>
          <w:lang w:val="ro-RO"/>
        </w:rPr>
        <w:t>9</w:t>
      </w:r>
      <w:r w:rsidRPr="00613825">
        <w:rPr>
          <w:rFonts w:ascii="Times New Roman" w:hAnsi="Times New Roman" w:cs="Times New Roman"/>
          <w:b/>
          <w:iCs/>
          <w:spacing w:val="-2"/>
          <w:sz w:val="24"/>
          <w:lang w:val="ro-RO"/>
        </w:rPr>
        <w:t>.1.</w:t>
      </w:r>
    </w:p>
    <w:p w:rsidR="00362E9B" w:rsidRPr="00613825" w:rsidRDefault="00362E9B" w:rsidP="00362E9B">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b/>
          <w:kern w:val="0"/>
          <w:sz w:val="24"/>
          <w:lang w:val="ro-RO" w:eastAsia="en-US" w:bidi="ar-SA"/>
        </w:rPr>
        <w:t>DECLARAŢIE  privind lista principalelor LUCRĂRI EXECUTATE</w:t>
      </w:r>
    </w:p>
    <w:p w:rsidR="00362E9B" w:rsidRPr="00613825" w:rsidRDefault="00362E9B" w:rsidP="00362E9B">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p>
    <w:p w:rsidR="00362E9B" w:rsidRPr="00613825" w:rsidRDefault="00362E9B" w:rsidP="00362E9B">
      <w:pPr>
        <w:widowControl/>
        <w:suppressAutoHyphens w:val="0"/>
        <w:jc w:val="both"/>
        <w:rPr>
          <w:rFonts w:ascii="Times New Roman" w:eastAsia="Times New Roman" w:hAnsi="Times New Roman" w:cs="Times New Roman"/>
          <w:i/>
          <w:kern w:val="0"/>
          <w:sz w:val="24"/>
          <w:lang w:val="ro-RO" w:eastAsia="en-US" w:bidi="ar-SA"/>
        </w:rPr>
      </w:pPr>
      <w:r w:rsidRPr="00613825">
        <w:rPr>
          <w:rFonts w:ascii="Times New Roman" w:eastAsia="Times New Roman" w:hAnsi="Times New Roman" w:cs="Times New Roman"/>
          <w:i/>
          <w:kern w:val="0"/>
          <w:sz w:val="24"/>
          <w:lang w:val="ro-RO" w:eastAsia="en-US" w:bidi="ar-SA"/>
        </w:rPr>
        <w:t>Operator  economic</w:t>
      </w:r>
    </w:p>
    <w:p w:rsidR="00362E9B" w:rsidRPr="00613825" w:rsidRDefault="00362E9B" w:rsidP="00362E9B">
      <w:pPr>
        <w:widowControl/>
        <w:suppressAutoHyphens w:val="0"/>
        <w:jc w:val="both"/>
        <w:rPr>
          <w:rFonts w:ascii="Times New Roman" w:eastAsia="Times New Roman" w:hAnsi="Times New Roman" w:cs="Times New Roman"/>
          <w:i/>
          <w:kern w:val="0"/>
          <w:sz w:val="24"/>
          <w:lang w:val="ro-RO" w:eastAsia="en-US" w:bidi="ar-SA"/>
        </w:rPr>
      </w:pPr>
      <w:r w:rsidRPr="00613825">
        <w:rPr>
          <w:rFonts w:ascii="Times New Roman" w:eastAsia="Times New Roman" w:hAnsi="Times New Roman" w:cs="Times New Roman"/>
          <w:i/>
          <w:kern w:val="0"/>
          <w:sz w:val="24"/>
          <w:lang w:val="ro-RO" w:eastAsia="en-US" w:bidi="ar-SA"/>
        </w:rPr>
        <w:t>...............................</w:t>
      </w:r>
    </w:p>
    <w:p w:rsidR="00362E9B" w:rsidRPr="00613825" w:rsidRDefault="00362E9B" w:rsidP="00362E9B">
      <w:pPr>
        <w:widowControl/>
        <w:suppressAutoHyphens w:val="0"/>
        <w:jc w:val="both"/>
        <w:rPr>
          <w:rFonts w:ascii="Times New Roman" w:eastAsia="Times New Roman" w:hAnsi="Times New Roman" w:cs="Times New Roman"/>
          <w:i/>
          <w:kern w:val="0"/>
          <w:sz w:val="24"/>
          <w:lang w:val="ro-RO" w:eastAsia="en-US" w:bidi="ar-SA"/>
        </w:rPr>
      </w:pPr>
      <w:r w:rsidRPr="00613825">
        <w:rPr>
          <w:rFonts w:ascii="Times New Roman" w:eastAsia="Times New Roman" w:hAnsi="Times New Roman" w:cs="Times New Roman"/>
          <w:i/>
          <w:kern w:val="0"/>
          <w:sz w:val="24"/>
          <w:lang w:val="ro-RO" w:eastAsia="en-US" w:bidi="ar-SA"/>
        </w:rPr>
        <w:t>(denumirea/numele)</w:t>
      </w:r>
    </w:p>
    <w:p w:rsidR="00362E9B" w:rsidRPr="00613825" w:rsidRDefault="00362E9B" w:rsidP="00362E9B">
      <w:pPr>
        <w:widowControl/>
        <w:suppressAutoHyphens w:val="0"/>
        <w:jc w:val="both"/>
        <w:rPr>
          <w:rFonts w:ascii="Times New Roman" w:eastAsia="Times New Roman" w:hAnsi="Times New Roman" w:cs="Times New Roman"/>
          <w:kern w:val="0"/>
          <w:sz w:val="24"/>
          <w:lang w:val="ro-RO" w:eastAsia="en-US" w:bidi="ar-SA"/>
        </w:rPr>
      </w:pPr>
    </w:p>
    <w:p w:rsidR="00362E9B" w:rsidRPr="00613825" w:rsidRDefault="00362E9B" w:rsidP="00362E9B">
      <w:pPr>
        <w:widowControl/>
        <w:suppressAutoHyphens w:val="0"/>
        <w:jc w:val="center"/>
        <w:rPr>
          <w:rFonts w:ascii="Times New Roman" w:eastAsia="Times New Roman" w:hAnsi="Times New Roman" w:cs="Times New Roman"/>
          <w:b/>
          <w:kern w:val="0"/>
          <w:sz w:val="24"/>
          <w:lang w:val="ro-RO" w:eastAsia="en-US" w:bidi="ar-SA"/>
        </w:rPr>
      </w:pPr>
      <w:r w:rsidRPr="00613825">
        <w:rPr>
          <w:rFonts w:ascii="Times New Roman" w:eastAsia="Times New Roman" w:hAnsi="Times New Roman" w:cs="Times New Roman"/>
          <w:b/>
          <w:kern w:val="0"/>
          <w:sz w:val="24"/>
          <w:lang w:val="ro-RO" w:eastAsia="en-US" w:bidi="ar-SA"/>
        </w:rPr>
        <w:t xml:space="preserve">DECLARAŢIE </w:t>
      </w:r>
    </w:p>
    <w:p w:rsidR="00362E9B" w:rsidRPr="00613825" w:rsidRDefault="00362E9B" w:rsidP="00362E9B">
      <w:pPr>
        <w:widowControl/>
        <w:suppressAutoHyphens w:val="0"/>
        <w:jc w:val="center"/>
        <w:rPr>
          <w:rFonts w:ascii="Times New Roman" w:eastAsia="Times New Roman" w:hAnsi="Times New Roman" w:cs="Times New Roman"/>
          <w:b/>
          <w:kern w:val="0"/>
          <w:sz w:val="24"/>
          <w:lang w:val="ro-RO" w:eastAsia="en-US" w:bidi="ar-SA"/>
        </w:rPr>
      </w:pPr>
      <w:r w:rsidRPr="00613825">
        <w:rPr>
          <w:rFonts w:ascii="Times New Roman" w:eastAsia="Times New Roman" w:hAnsi="Times New Roman" w:cs="Times New Roman"/>
          <w:b/>
          <w:kern w:val="0"/>
          <w:sz w:val="24"/>
          <w:lang w:val="ro-RO" w:eastAsia="en-US" w:bidi="ar-SA"/>
        </w:rPr>
        <w:t>PRIVIND LISTA PRINCIPALELOR LUCRĂRI</w:t>
      </w:r>
    </w:p>
    <w:p w:rsidR="00362E9B" w:rsidRPr="00613825" w:rsidRDefault="00362E9B" w:rsidP="00362E9B">
      <w:pPr>
        <w:widowControl/>
        <w:suppressAutoHyphens w:val="0"/>
        <w:jc w:val="center"/>
        <w:rPr>
          <w:rFonts w:ascii="Times New Roman" w:eastAsia="Times New Roman" w:hAnsi="Times New Roman" w:cs="Times New Roman"/>
          <w:b/>
          <w:kern w:val="0"/>
          <w:sz w:val="24"/>
          <w:lang w:val="ro-RO" w:eastAsia="en-US" w:bidi="ar-SA"/>
        </w:rPr>
      </w:pPr>
      <w:r w:rsidRPr="00613825">
        <w:rPr>
          <w:rFonts w:ascii="Times New Roman" w:eastAsia="Times New Roman" w:hAnsi="Times New Roman" w:cs="Times New Roman"/>
          <w:b/>
          <w:kern w:val="0"/>
          <w:sz w:val="24"/>
          <w:lang w:val="ro-RO" w:eastAsia="en-US" w:bidi="ar-SA"/>
        </w:rPr>
        <w:t>EXECUTATE ÎN ULTIMII 5 ANI</w:t>
      </w:r>
    </w:p>
    <w:p w:rsidR="00362E9B" w:rsidRPr="00613825" w:rsidRDefault="00362E9B" w:rsidP="00362E9B">
      <w:pPr>
        <w:widowControl/>
        <w:suppressAutoHyphens w:val="0"/>
        <w:jc w:val="center"/>
        <w:rPr>
          <w:rFonts w:ascii="Times New Roman" w:eastAsia="Times New Roman" w:hAnsi="Times New Roman" w:cs="Times New Roman"/>
          <w:kern w:val="0"/>
          <w:sz w:val="24"/>
          <w:lang w:val="ro-RO" w:eastAsia="en-US" w:bidi="ar-SA"/>
        </w:rPr>
      </w:pPr>
    </w:p>
    <w:p w:rsidR="00362E9B" w:rsidRPr="00613825" w:rsidRDefault="00362E9B" w:rsidP="00362E9B">
      <w:pPr>
        <w:widowControl/>
        <w:suppressAutoHyphens w:val="0"/>
        <w:jc w:val="center"/>
        <w:rPr>
          <w:rFonts w:ascii="Times New Roman" w:eastAsia="Times New Roman" w:hAnsi="Times New Roman" w:cs="Times New Roman"/>
          <w:kern w:val="0"/>
          <w:sz w:val="24"/>
          <w:lang w:val="ro-RO" w:eastAsia="en-US" w:bidi="ar-SA"/>
        </w:rPr>
      </w:pPr>
    </w:p>
    <w:p w:rsidR="00362E9B" w:rsidRPr="00613825" w:rsidRDefault="00362E9B" w:rsidP="00362E9B">
      <w:pPr>
        <w:widowControl/>
        <w:suppressAutoHyphens w:val="0"/>
        <w:ind w:firstLine="900"/>
        <w:jc w:val="both"/>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Subsemnatul, reprezentant împuternicit al ........................................................... </w:t>
      </w:r>
      <w:r w:rsidRPr="00613825">
        <w:rPr>
          <w:rFonts w:ascii="Times New Roman" w:eastAsia="Times New Roman" w:hAnsi="Times New Roman" w:cs="Times New Roman"/>
          <w:i/>
          <w:kern w:val="0"/>
          <w:sz w:val="24"/>
          <w:lang w:val="ro-RO" w:eastAsia="en-US" w:bidi="ar-SA"/>
        </w:rPr>
        <w:t xml:space="preserve">(denumirea/numele şi sediul/adresa candidatului/ofertantului), </w:t>
      </w:r>
      <w:r w:rsidRPr="00613825">
        <w:rPr>
          <w:rFonts w:ascii="Times New Roman" w:eastAsia="Times New Roman" w:hAnsi="Times New Roman" w:cs="Times New Roman"/>
          <w:kern w:val="0"/>
          <w:sz w:val="24"/>
          <w:lang w:val="ro-RO" w:eastAsia="en-US" w:bidi="ar-SA"/>
        </w:rPr>
        <w:t>declar pe propria răspundere, sub sancţiunile aplicabilefaptei de fals în acte publice, că datele prezentate în tabelul anexat sunt reale.</w:t>
      </w:r>
    </w:p>
    <w:p w:rsidR="00362E9B" w:rsidRPr="00613825" w:rsidRDefault="00362E9B" w:rsidP="00362E9B">
      <w:pPr>
        <w:widowControl/>
        <w:suppressAutoHyphens w:val="0"/>
        <w:ind w:firstLine="900"/>
        <w:jc w:val="both"/>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Subsemnatul declar că informaţiile furnizate sunt complete şi corecte în fiecare detaliu şi înţeleg că </w:t>
      </w:r>
      <w:r w:rsidRPr="002C0713">
        <w:rPr>
          <w:rFonts w:ascii="Times New Roman" w:eastAsia="Times New Roman" w:hAnsi="Times New Roman" w:cs="Times New Roman"/>
          <w:kern w:val="0"/>
          <w:sz w:val="24"/>
          <w:lang w:val="ro-RO" w:eastAsia="en-US" w:bidi="ar-SA"/>
        </w:rPr>
        <w:t xml:space="preserve">entitatea </w:t>
      </w:r>
      <w:r w:rsidRPr="00613825">
        <w:rPr>
          <w:rFonts w:ascii="Times New Roman" w:eastAsia="Times New Roman" w:hAnsi="Times New Roman" w:cs="Times New Roman"/>
          <w:kern w:val="0"/>
          <w:sz w:val="24"/>
          <w:lang w:val="ro-RO" w:eastAsia="en-US" w:bidi="ar-SA"/>
        </w:rPr>
        <w:t>contractantă are dreptul de a solicita, în scopul verificării şi confirmării declaraţiilor, situaţiilor şi documentelor care însoţesc oferta, orice informaţii suplimentare în scopul verificării datelor din prezenta declaraţie.</w:t>
      </w:r>
    </w:p>
    <w:p w:rsidR="00362E9B" w:rsidRPr="00613825" w:rsidRDefault="00362E9B" w:rsidP="00362E9B">
      <w:pPr>
        <w:widowControl/>
        <w:suppressAutoHyphens w:val="0"/>
        <w:ind w:firstLine="900"/>
        <w:jc w:val="both"/>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Subsemnatul autorizez prin prezenta orice instituţie, societate comercială, bancă, alte persoane juridice să furnizeze informaţii reprezentanţilor autorizaţi ai ................................................................. (</w:t>
      </w:r>
      <w:r w:rsidRPr="00613825">
        <w:rPr>
          <w:rFonts w:ascii="Times New Roman" w:eastAsia="Times New Roman" w:hAnsi="Times New Roman" w:cs="Times New Roman"/>
          <w:i/>
          <w:kern w:val="0"/>
          <w:sz w:val="24"/>
          <w:lang w:val="ro-RO" w:eastAsia="en-US" w:bidi="ar-SA"/>
        </w:rPr>
        <w:t xml:space="preserve">denumirea şi adresa autorităţii contractante) </w:t>
      </w:r>
      <w:r w:rsidRPr="00613825">
        <w:rPr>
          <w:rFonts w:ascii="Times New Roman" w:eastAsia="Times New Roman" w:hAnsi="Times New Roman" w:cs="Times New Roman"/>
          <w:kern w:val="0"/>
          <w:sz w:val="24"/>
          <w:lang w:val="ro-RO" w:eastAsia="en-US" w:bidi="ar-SA"/>
        </w:rPr>
        <w:t>cu privire la orice aspect tehnic şi financiar în legătură cu activitatea noastră.</w:t>
      </w:r>
    </w:p>
    <w:p w:rsidR="00362E9B" w:rsidRPr="00613825" w:rsidRDefault="00362E9B" w:rsidP="00362E9B">
      <w:pPr>
        <w:widowControl/>
        <w:suppressAutoHyphens w:val="0"/>
        <w:jc w:val="both"/>
        <w:rPr>
          <w:rFonts w:ascii="Times New Roman" w:eastAsia="Times New Roman" w:hAnsi="Times New Roman" w:cs="Times New Roman"/>
          <w:kern w:val="0"/>
          <w:sz w:val="24"/>
          <w:lang w:val="ro-RO" w:eastAsia="en-US" w:bidi="ar-SA"/>
        </w:rPr>
      </w:pPr>
    </w:p>
    <w:p w:rsidR="00362E9B" w:rsidRPr="00613825" w:rsidRDefault="00362E9B" w:rsidP="00362E9B">
      <w:pPr>
        <w:keepNext/>
        <w:widowControl/>
        <w:suppressAutoHyphens w:val="0"/>
        <w:spacing w:line="240" w:lineRule="exact"/>
        <w:jc w:val="both"/>
        <w:outlineLvl w:val="0"/>
        <w:rPr>
          <w:rFonts w:ascii="Times New Roman" w:eastAsia="Times New Roman" w:hAnsi="Times New Roman" w:cs="Times New Roman"/>
          <w:b/>
          <w:bCs/>
          <w:kern w:val="0"/>
          <w:sz w:val="24"/>
          <w:lang w:val="ro-RO" w:eastAsia="ro-RO" w:bidi="ar-SA"/>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
        <w:gridCol w:w="1738"/>
        <w:gridCol w:w="2160"/>
        <w:gridCol w:w="1080"/>
        <w:gridCol w:w="1260"/>
        <w:gridCol w:w="1350"/>
        <w:gridCol w:w="1260"/>
      </w:tblGrid>
      <w:tr w:rsidR="00362E9B" w:rsidRPr="00613825" w:rsidTr="00B603ED">
        <w:tc>
          <w:tcPr>
            <w:tcW w:w="530" w:type="dxa"/>
            <w:shd w:val="clear" w:color="auto" w:fill="CCCCCC"/>
          </w:tcPr>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p>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Nr. crt.</w:t>
            </w:r>
          </w:p>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p>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p>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p>
        </w:tc>
        <w:tc>
          <w:tcPr>
            <w:tcW w:w="1738" w:type="dxa"/>
            <w:shd w:val="clear" w:color="auto" w:fill="CCCCCC"/>
          </w:tcPr>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p>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Obiect contract</w:t>
            </w:r>
          </w:p>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p>
        </w:tc>
        <w:tc>
          <w:tcPr>
            <w:tcW w:w="2160" w:type="dxa"/>
            <w:shd w:val="clear" w:color="auto" w:fill="CCCCCC"/>
          </w:tcPr>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p>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Denumirea/nume beneficiar</w:t>
            </w:r>
          </w:p>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/client</w:t>
            </w:r>
          </w:p>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Adresa</w:t>
            </w:r>
          </w:p>
        </w:tc>
        <w:tc>
          <w:tcPr>
            <w:tcW w:w="1080" w:type="dxa"/>
            <w:shd w:val="clear" w:color="auto" w:fill="CCCCCC"/>
          </w:tcPr>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p>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Calitatea prestatorului</w:t>
            </w:r>
            <w:r w:rsidRPr="00613825">
              <w:rPr>
                <w:rFonts w:ascii="Times New Roman" w:eastAsia="Times New Roman" w:hAnsi="Times New Roman" w:cs="Times New Roman"/>
                <w:kern w:val="0"/>
                <w:sz w:val="24"/>
                <w:vertAlign w:val="superscript"/>
                <w:lang w:val="ro-RO" w:eastAsia="en-US" w:bidi="ar-SA"/>
              </w:rPr>
              <w:footnoteReference w:customMarkFollows="1" w:id="2"/>
              <w:t>*)</w:t>
            </w:r>
          </w:p>
        </w:tc>
        <w:tc>
          <w:tcPr>
            <w:tcW w:w="1260" w:type="dxa"/>
            <w:shd w:val="clear" w:color="auto" w:fill="CCCCCC"/>
          </w:tcPr>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p>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Preţ contract sau valoarea lucrărilor executate (în cazul unui contract  aflat în derulare) </w:t>
            </w:r>
          </w:p>
        </w:tc>
        <w:tc>
          <w:tcPr>
            <w:tcW w:w="1350" w:type="dxa"/>
            <w:shd w:val="clear" w:color="auto" w:fill="CCCCCC"/>
          </w:tcPr>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p>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Procent îndeplinit de prestator (%)</w:t>
            </w:r>
          </w:p>
        </w:tc>
        <w:tc>
          <w:tcPr>
            <w:tcW w:w="1260" w:type="dxa"/>
            <w:shd w:val="clear" w:color="auto" w:fill="CCCCCC"/>
          </w:tcPr>
          <w:p w:rsidR="00362E9B" w:rsidRPr="00613825" w:rsidRDefault="00362E9B" w:rsidP="00B603ED">
            <w:pPr>
              <w:widowControl/>
              <w:suppressAutoHyphens w:val="0"/>
              <w:rPr>
                <w:rFonts w:ascii="Times New Roman" w:eastAsia="Times New Roman" w:hAnsi="Times New Roman" w:cs="Times New Roman"/>
                <w:kern w:val="0"/>
                <w:sz w:val="24"/>
                <w:lang w:val="ro-RO" w:eastAsia="en-US" w:bidi="ar-SA"/>
              </w:rPr>
            </w:pPr>
          </w:p>
          <w:p w:rsidR="00362E9B" w:rsidRPr="00613825" w:rsidRDefault="00362E9B" w:rsidP="00B603ED">
            <w:pPr>
              <w:widowControl/>
              <w:suppressAutoHyphens w:val="0"/>
              <w:rPr>
                <w:rFonts w:ascii="Times New Roman" w:eastAsia="Times New Roman" w:hAnsi="Times New Roman" w:cs="Times New Roman"/>
                <w:kern w:val="0"/>
                <w:sz w:val="24"/>
                <w:vertAlign w:val="superscript"/>
                <w:lang w:val="ro-RO" w:eastAsia="ro-RO" w:bidi="ar-SA"/>
              </w:rPr>
            </w:pPr>
            <w:r w:rsidRPr="00613825">
              <w:rPr>
                <w:rFonts w:ascii="Times New Roman" w:eastAsia="Times New Roman" w:hAnsi="Times New Roman" w:cs="Times New Roman"/>
                <w:kern w:val="0"/>
                <w:sz w:val="24"/>
                <w:lang w:val="ro-RO" w:eastAsia="en-US" w:bidi="ar-SA"/>
              </w:rPr>
              <w:t>Perioadă derulare contract</w:t>
            </w:r>
            <w:r w:rsidRPr="00613825">
              <w:rPr>
                <w:rFonts w:ascii="Times New Roman" w:eastAsia="Times New Roman" w:hAnsi="Times New Roman" w:cs="Times New Roman"/>
                <w:kern w:val="0"/>
                <w:sz w:val="24"/>
                <w:vertAlign w:val="superscript"/>
                <w:lang w:val="ro-RO" w:eastAsia="en-US" w:bidi="ar-SA"/>
              </w:rPr>
              <w:footnoteReference w:customMarkFollows="1" w:id="3"/>
              <w:t>**)</w:t>
            </w:r>
          </w:p>
        </w:tc>
      </w:tr>
      <w:tr w:rsidR="00362E9B" w:rsidRPr="00613825" w:rsidTr="00B603ED">
        <w:tc>
          <w:tcPr>
            <w:tcW w:w="53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r w:rsidRPr="00613825">
              <w:rPr>
                <w:rFonts w:ascii="Times New Roman" w:eastAsia="Times New Roman" w:hAnsi="Times New Roman" w:cs="Times New Roman"/>
                <w:kern w:val="0"/>
                <w:sz w:val="24"/>
                <w:lang w:val="ro-RO" w:eastAsia="ro-RO" w:bidi="ar-SA"/>
              </w:rPr>
              <w:t>1</w:t>
            </w:r>
          </w:p>
        </w:tc>
        <w:tc>
          <w:tcPr>
            <w:tcW w:w="1738"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c>
          <w:tcPr>
            <w:tcW w:w="216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c>
          <w:tcPr>
            <w:tcW w:w="108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c>
          <w:tcPr>
            <w:tcW w:w="135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r>
      <w:tr w:rsidR="00362E9B" w:rsidRPr="00613825" w:rsidTr="00B603ED">
        <w:tc>
          <w:tcPr>
            <w:tcW w:w="53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r w:rsidRPr="00613825">
              <w:rPr>
                <w:rFonts w:ascii="Times New Roman" w:eastAsia="Times New Roman" w:hAnsi="Times New Roman" w:cs="Times New Roman"/>
                <w:kern w:val="0"/>
                <w:sz w:val="24"/>
                <w:lang w:val="ro-RO" w:eastAsia="ro-RO" w:bidi="ar-SA"/>
              </w:rPr>
              <w:t>2</w:t>
            </w:r>
          </w:p>
        </w:tc>
        <w:tc>
          <w:tcPr>
            <w:tcW w:w="1738"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c>
          <w:tcPr>
            <w:tcW w:w="216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c>
          <w:tcPr>
            <w:tcW w:w="108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c>
          <w:tcPr>
            <w:tcW w:w="135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r>
      <w:tr w:rsidR="00362E9B" w:rsidRPr="00613825" w:rsidTr="00B603ED">
        <w:tc>
          <w:tcPr>
            <w:tcW w:w="53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r w:rsidRPr="00613825">
              <w:rPr>
                <w:rFonts w:ascii="Times New Roman" w:eastAsia="Times New Roman" w:hAnsi="Times New Roman" w:cs="Times New Roman"/>
                <w:kern w:val="0"/>
                <w:sz w:val="24"/>
                <w:lang w:val="ro-RO" w:eastAsia="ro-RO" w:bidi="ar-SA"/>
              </w:rPr>
              <w:t>...</w:t>
            </w:r>
          </w:p>
        </w:tc>
        <w:tc>
          <w:tcPr>
            <w:tcW w:w="1738"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c>
          <w:tcPr>
            <w:tcW w:w="216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c>
          <w:tcPr>
            <w:tcW w:w="108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c>
          <w:tcPr>
            <w:tcW w:w="135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r>
    </w:tbl>
    <w:p w:rsidR="00362E9B" w:rsidRPr="00613825" w:rsidRDefault="00362E9B" w:rsidP="00362E9B">
      <w:pPr>
        <w:widowControl/>
        <w:suppressAutoHyphens w:val="0"/>
        <w:rPr>
          <w:rFonts w:ascii="Times New Roman" w:eastAsia="Times New Roman" w:hAnsi="Times New Roman" w:cs="Times New Roman"/>
          <w:kern w:val="0"/>
          <w:sz w:val="24"/>
          <w:lang w:val="ro-RO" w:eastAsia="ro-RO" w:bidi="ar-SA"/>
        </w:rPr>
      </w:pPr>
    </w:p>
    <w:p w:rsidR="00362E9B" w:rsidRPr="00613825" w:rsidRDefault="00362E9B" w:rsidP="00362E9B">
      <w:pPr>
        <w:widowControl/>
        <w:suppressAutoHyphens w:val="0"/>
        <w:jc w:val="both"/>
        <w:rPr>
          <w:rFonts w:ascii="Times New Roman" w:eastAsia="Times New Roman" w:hAnsi="Times New Roman" w:cs="Times New Roman"/>
          <w:kern w:val="0"/>
          <w:sz w:val="24"/>
          <w:lang w:val="ro-RO" w:eastAsia="en-US" w:bidi="ar-SA"/>
        </w:rPr>
      </w:pPr>
    </w:p>
    <w:p w:rsidR="00362E9B" w:rsidRPr="00613825" w:rsidRDefault="00362E9B" w:rsidP="00362E9B">
      <w:pPr>
        <w:widowControl/>
        <w:suppressAutoHyphens w:val="0"/>
        <w:jc w:val="right"/>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p>
    <w:p w:rsidR="00362E9B" w:rsidRPr="00613825" w:rsidRDefault="00362E9B" w:rsidP="00362E9B">
      <w:pPr>
        <w:widowControl/>
        <w:suppressAutoHyphens w:val="0"/>
        <w:jc w:val="center"/>
        <w:rPr>
          <w:rFonts w:ascii="Times New Roman" w:eastAsia="Times New Roman" w:hAnsi="Times New Roman" w:cs="Times New Roman"/>
          <w:iCs/>
          <w:kern w:val="0"/>
          <w:sz w:val="24"/>
          <w:lang w:val="ro-RO" w:eastAsia="en-US" w:bidi="ar-SA"/>
        </w:rPr>
      </w:pPr>
      <w:r w:rsidRPr="00613825">
        <w:rPr>
          <w:rFonts w:ascii="Times New Roman" w:eastAsia="Times New Roman" w:hAnsi="Times New Roman" w:cs="Times New Roman"/>
          <w:iCs/>
          <w:kern w:val="0"/>
          <w:sz w:val="24"/>
          <w:lang w:val="ro-RO" w:eastAsia="en-US" w:bidi="ar-SA"/>
        </w:rPr>
        <w:t>Operator economic,</w:t>
      </w:r>
    </w:p>
    <w:p w:rsidR="00362E9B" w:rsidRPr="00613825" w:rsidRDefault="00362E9B" w:rsidP="00362E9B">
      <w:pPr>
        <w:widowControl/>
        <w:suppressAutoHyphens w:val="0"/>
        <w:jc w:val="center"/>
        <w:rPr>
          <w:rFonts w:ascii="Times New Roman" w:eastAsia="Times New Roman" w:hAnsi="Times New Roman" w:cs="Times New Roman"/>
          <w:i/>
          <w:iCs/>
          <w:kern w:val="0"/>
          <w:sz w:val="24"/>
          <w:lang w:val="ro-RO" w:eastAsia="en-US" w:bidi="ar-SA"/>
        </w:rPr>
      </w:pPr>
      <w:r w:rsidRPr="00613825">
        <w:rPr>
          <w:rFonts w:ascii="Times New Roman" w:eastAsia="Times New Roman" w:hAnsi="Times New Roman" w:cs="Times New Roman"/>
          <w:i/>
          <w:iCs/>
          <w:kern w:val="0"/>
          <w:sz w:val="24"/>
          <w:lang w:val="ro-RO" w:eastAsia="en-US" w:bidi="ar-SA"/>
        </w:rPr>
        <w:t>..................................</w:t>
      </w:r>
    </w:p>
    <w:p w:rsidR="00362E9B" w:rsidRPr="00613825" w:rsidRDefault="00362E9B" w:rsidP="00362E9B">
      <w:pPr>
        <w:widowControl/>
        <w:suppressAutoHyphens w:val="0"/>
        <w:jc w:val="center"/>
        <w:rPr>
          <w:rFonts w:ascii="Times New Roman" w:eastAsia="Times New Roman" w:hAnsi="Times New Roman" w:cs="Times New Roman"/>
          <w:i/>
          <w:iCs/>
          <w:kern w:val="0"/>
          <w:sz w:val="24"/>
          <w:lang w:val="ro-RO" w:eastAsia="en-US" w:bidi="ar-SA"/>
        </w:rPr>
      </w:pPr>
      <w:r w:rsidRPr="00613825">
        <w:rPr>
          <w:rFonts w:ascii="Times New Roman" w:eastAsia="Times New Roman" w:hAnsi="Times New Roman" w:cs="Times New Roman"/>
          <w:i/>
          <w:iCs/>
          <w:kern w:val="0"/>
          <w:sz w:val="24"/>
          <w:lang w:val="ro-RO" w:eastAsia="en-US" w:bidi="ar-SA"/>
        </w:rPr>
        <w:t>(semnătură autorizată)</w:t>
      </w:r>
    </w:p>
    <w:p w:rsidR="00362E9B" w:rsidRPr="00F01A9E" w:rsidRDefault="00362E9B" w:rsidP="00362E9B">
      <w:pPr>
        <w:widowControl/>
        <w:suppressAutoHyphens w:val="0"/>
        <w:rPr>
          <w:rFonts w:ascii="Times New Roman" w:eastAsia="Times New Roman" w:hAnsi="Times New Roman" w:cs="Times New Roman"/>
          <w:i/>
          <w:iCs/>
          <w:kern w:val="0"/>
          <w:sz w:val="24"/>
          <w:highlight w:val="yellow"/>
          <w:lang w:val="ro-RO" w:eastAsia="en-US" w:bidi="ar-SA"/>
        </w:rPr>
        <w:sectPr w:rsidR="00362E9B" w:rsidRPr="00F01A9E" w:rsidSect="003A77FA">
          <w:footnotePr>
            <w:numRestart w:val="eachPage"/>
          </w:footnotePr>
          <w:pgSz w:w="11907" w:h="16840" w:code="9"/>
          <w:pgMar w:top="1134" w:right="924" w:bottom="1134" w:left="1701" w:header="709" w:footer="709" w:gutter="0"/>
          <w:cols w:space="708"/>
          <w:docGrid w:linePitch="360"/>
        </w:sectPr>
      </w:pPr>
    </w:p>
    <w:p w:rsidR="00362E9B" w:rsidRDefault="00362E9B" w:rsidP="00362E9B">
      <w:pPr>
        <w:pageBreakBefore/>
        <w:shd w:val="clear" w:color="auto" w:fill="FFFFFF"/>
        <w:spacing w:line="216" w:lineRule="auto"/>
        <w:jc w:val="right"/>
        <w:rPr>
          <w:rFonts w:ascii="Times New Roman" w:hAnsi="Times New Roman" w:cs="Times New Roman"/>
          <w:b/>
          <w:iCs/>
          <w:spacing w:val="-2"/>
          <w:sz w:val="24"/>
          <w:highlight w:val="yellow"/>
          <w:lang w:val="ro-RO"/>
        </w:rPr>
      </w:pPr>
    </w:p>
    <w:p w:rsidR="00362E9B" w:rsidRPr="007C2F93" w:rsidRDefault="00362E9B" w:rsidP="00362E9B">
      <w:pPr>
        <w:autoSpaceDE w:val="0"/>
        <w:spacing w:after="60"/>
        <w:jc w:val="both"/>
        <w:rPr>
          <w:rFonts w:ascii="Times New Roman" w:eastAsia="Times New Roman" w:hAnsi="Times New Roman" w:cs="Times New Roman"/>
          <w:b/>
          <w:i/>
          <w:iCs/>
          <w:kern w:val="0"/>
          <w:sz w:val="24"/>
          <w:lang w:val="ro-RO" w:eastAsia="en-US" w:bidi="ar-SA"/>
        </w:rPr>
      </w:pPr>
      <w:r w:rsidRPr="007C2F93">
        <w:rPr>
          <w:rFonts w:ascii="Times New Roman" w:eastAsia="Times New Roman" w:hAnsi="Times New Roman" w:cs="Times New Roman"/>
          <w:i/>
          <w:kern w:val="0"/>
          <w:sz w:val="24"/>
          <w:lang w:val="ro-RO" w:eastAsia="en-US" w:bidi="ar-SA"/>
        </w:rPr>
        <w:t xml:space="preserve">Operator economic </w:t>
      </w:r>
      <w:r w:rsidRPr="007C2F93">
        <w:rPr>
          <w:rFonts w:ascii="Times New Roman" w:eastAsia="Times New Roman" w:hAnsi="Times New Roman" w:cs="Times New Roman"/>
          <w:i/>
          <w:kern w:val="0"/>
          <w:sz w:val="24"/>
          <w:lang w:val="ro-RO" w:eastAsia="en-US" w:bidi="ar-SA"/>
        </w:rPr>
        <w:tab/>
      </w:r>
      <w:r w:rsidRPr="007C2F93">
        <w:rPr>
          <w:rFonts w:ascii="Times New Roman" w:eastAsia="Times New Roman" w:hAnsi="Times New Roman" w:cs="Times New Roman"/>
          <w:i/>
          <w:kern w:val="0"/>
          <w:sz w:val="24"/>
          <w:lang w:val="ro-RO" w:eastAsia="en-US" w:bidi="ar-SA"/>
        </w:rPr>
        <w:tab/>
      </w:r>
      <w:r w:rsidRPr="007C2F93">
        <w:rPr>
          <w:rFonts w:ascii="Times New Roman" w:eastAsia="Times New Roman" w:hAnsi="Times New Roman" w:cs="Times New Roman"/>
          <w:i/>
          <w:kern w:val="0"/>
          <w:sz w:val="24"/>
          <w:lang w:val="ro-RO" w:eastAsia="en-US" w:bidi="ar-SA"/>
        </w:rPr>
        <w:tab/>
      </w:r>
      <w:r w:rsidRPr="007C2F93">
        <w:rPr>
          <w:rFonts w:ascii="Times New Roman" w:eastAsia="Times New Roman" w:hAnsi="Times New Roman" w:cs="Times New Roman"/>
          <w:b/>
          <w:iCs/>
          <w:kern w:val="0"/>
          <w:sz w:val="24"/>
          <w:lang w:val="ro-RO" w:eastAsia="en-US" w:bidi="ar-SA"/>
        </w:rPr>
        <w:t>Formular nr. 1</w:t>
      </w:r>
      <w:r>
        <w:rPr>
          <w:rFonts w:ascii="Times New Roman" w:eastAsia="Times New Roman" w:hAnsi="Times New Roman" w:cs="Times New Roman"/>
          <w:b/>
          <w:iCs/>
          <w:kern w:val="0"/>
          <w:sz w:val="24"/>
          <w:lang w:val="ro-RO" w:eastAsia="en-US" w:bidi="ar-SA"/>
        </w:rPr>
        <w:t>0</w:t>
      </w:r>
    </w:p>
    <w:p w:rsidR="00362E9B" w:rsidRPr="007C2F93" w:rsidRDefault="00362E9B" w:rsidP="00362E9B">
      <w:pPr>
        <w:autoSpaceDE w:val="0"/>
        <w:spacing w:after="60"/>
        <w:jc w:val="both"/>
        <w:rPr>
          <w:rFonts w:ascii="Times New Roman" w:eastAsia="Times New Roman" w:hAnsi="Times New Roman" w:cs="Times New Roman"/>
          <w:i/>
          <w:kern w:val="0"/>
          <w:sz w:val="24"/>
          <w:lang w:val="ro-RO" w:eastAsia="en-US" w:bidi="ar-SA"/>
        </w:rPr>
      </w:pPr>
      <w:r w:rsidRPr="007C2F93">
        <w:rPr>
          <w:rFonts w:ascii="Times New Roman" w:eastAsia="Times New Roman" w:hAnsi="Times New Roman" w:cs="Times New Roman"/>
          <w:i/>
          <w:kern w:val="0"/>
          <w:sz w:val="24"/>
          <w:lang w:val="ro-RO" w:eastAsia="en-US" w:bidi="ar-SA"/>
        </w:rPr>
        <w:t xml:space="preserve"> ................................ </w:t>
      </w:r>
    </w:p>
    <w:p w:rsidR="00362E9B" w:rsidRPr="007C2F93" w:rsidRDefault="00362E9B" w:rsidP="00362E9B">
      <w:pPr>
        <w:autoSpaceDE w:val="0"/>
        <w:spacing w:after="60"/>
        <w:jc w:val="both"/>
        <w:rPr>
          <w:rFonts w:ascii="Times New Roman" w:eastAsia="Times New Roman" w:hAnsi="Times New Roman" w:cs="Times New Roman"/>
          <w:i/>
          <w:kern w:val="0"/>
          <w:sz w:val="24"/>
          <w:lang w:val="ro-RO" w:eastAsia="en-US" w:bidi="ar-SA"/>
        </w:rPr>
      </w:pPr>
      <w:r w:rsidRPr="007C2F93">
        <w:rPr>
          <w:rFonts w:ascii="Times New Roman" w:eastAsia="Times New Roman" w:hAnsi="Times New Roman" w:cs="Times New Roman"/>
          <w:i/>
          <w:kern w:val="0"/>
          <w:sz w:val="24"/>
          <w:lang w:val="ro-RO" w:eastAsia="en-US" w:bidi="ar-SA"/>
        </w:rPr>
        <w:t>(denumirea/numele)</w:t>
      </w:r>
    </w:p>
    <w:p w:rsidR="00362E9B" w:rsidRPr="007C2F93" w:rsidRDefault="00362E9B" w:rsidP="00362E9B">
      <w:pPr>
        <w:autoSpaceDE w:val="0"/>
        <w:spacing w:after="60"/>
        <w:jc w:val="both"/>
        <w:rPr>
          <w:rFonts w:ascii="Times New Roman" w:eastAsia="Times New Roman" w:hAnsi="Times New Roman" w:cs="Times New Roman"/>
          <w:kern w:val="0"/>
          <w:sz w:val="24"/>
          <w:lang w:val="ro-RO" w:eastAsia="en-US" w:bidi="ar-SA"/>
        </w:rPr>
      </w:pPr>
    </w:p>
    <w:p w:rsidR="00362E9B" w:rsidRPr="007C2F93" w:rsidRDefault="00362E9B" w:rsidP="00362E9B">
      <w:pPr>
        <w:autoSpaceDE w:val="0"/>
        <w:spacing w:after="60"/>
        <w:jc w:val="both"/>
        <w:rPr>
          <w:rFonts w:ascii="Times New Roman" w:eastAsia="Times New Roman" w:hAnsi="Times New Roman" w:cs="Times New Roman"/>
          <w:kern w:val="0"/>
          <w:sz w:val="24"/>
          <w:lang w:val="ro-RO" w:eastAsia="en-US" w:bidi="ar-SA"/>
        </w:rPr>
      </w:pPr>
    </w:p>
    <w:p w:rsidR="00362E9B" w:rsidRPr="007C2F93" w:rsidRDefault="00362E9B" w:rsidP="00362E9B">
      <w:pPr>
        <w:autoSpaceDE w:val="0"/>
        <w:spacing w:after="60"/>
        <w:jc w:val="both"/>
        <w:rPr>
          <w:rFonts w:ascii="Times New Roman" w:eastAsia="Times New Roman" w:hAnsi="Times New Roman" w:cs="Times New Roman"/>
          <w:kern w:val="0"/>
          <w:sz w:val="24"/>
          <w:lang w:val="ro-RO" w:eastAsia="en-US" w:bidi="ar-SA"/>
        </w:rPr>
      </w:pPr>
    </w:p>
    <w:p w:rsidR="00362E9B" w:rsidRPr="007C2F93" w:rsidRDefault="00362E9B" w:rsidP="00362E9B">
      <w:pPr>
        <w:autoSpaceDE w:val="0"/>
        <w:spacing w:after="60"/>
        <w:jc w:val="center"/>
        <w:rPr>
          <w:rFonts w:ascii="Times New Roman" w:eastAsia="Times New Roman" w:hAnsi="Times New Roman" w:cs="Times New Roman"/>
          <w:b/>
          <w:kern w:val="0"/>
          <w:sz w:val="24"/>
          <w:lang w:val="ro-RO" w:eastAsia="en-US" w:bidi="ar-SA"/>
        </w:rPr>
      </w:pPr>
    </w:p>
    <w:p w:rsidR="00362E9B" w:rsidRPr="007C2F93" w:rsidRDefault="00362E9B" w:rsidP="00362E9B">
      <w:pPr>
        <w:autoSpaceDE w:val="0"/>
        <w:spacing w:after="60"/>
        <w:jc w:val="center"/>
        <w:rPr>
          <w:rFonts w:ascii="Times New Roman" w:eastAsia="Times New Roman" w:hAnsi="Times New Roman" w:cs="Times New Roman"/>
          <w:b/>
          <w:kern w:val="0"/>
          <w:sz w:val="24"/>
          <w:lang w:val="ro-RO" w:eastAsia="en-US" w:bidi="ar-SA"/>
        </w:rPr>
      </w:pPr>
      <w:r w:rsidRPr="007C2F93">
        <w:rPr>
          <w:rFonts w:ascii="Times New Roman" w:eastAsia="Times New Roman" w:hAnsi="Times New Roman" w:cs="Times New Roman"/>
          <w:b/>
          <w:kern w:val="0"/>
          <w:sz w:val="24"/>
          <w:lang w:val="ro-RO" w:eastAsia="en-US" w:bidi="ar-SA"/>
        </w:rPr>
        <w:t>RESURSE</w:t>
      </w:r>
    </w:p>
    <w:p w:rsidR="00362E9B" w:rsidRPr="007C2F93" w:rsidRDefault="00362E9B" w:rsidP="00362E9B">
      <w:pPr>
        <w:autoSpaceDE w:val="0"/>
        <w:spacing w:after="60"/>
        <w:jc w:val="center"/>
        <w:rPr>
          <w:rFonts w:ascii="Times New Roman" w:eastAsia="Times New Roman" w:hAnsi="Times New Roman" w:cs="Times New Roman"/>
          <w:b/>
          <w:kern w:val="0"/>
          <w:sz w:val="24"/>
          <w:lang w:val="ro-RO" w:eastAsia="en-US" w:bidi="ar-SA"/>
        </w:rPr>
      </w:pPr>
    </w:p>
    <w:p w:rsidR="00362E9B" w:rsidRPr="007C2F93" w:rsidRDefault="00362E9B" w:rsidP="00362E9B">
      <w:pPr>
        <w:autoSpaceDE w:val="0"/>
        <w:spacing w:after="60"/>
        <w:jc w:val="center"/>
        <w:rPr>
          <w:rFonts w:ascii="Times New Roman" w:eastAsia="Times New Roman" w:hAnsi="Times New Roman" w:cs="Times New Roman"/>
          <w:b/>
          <w:kern w:val="0"/>
          <w:sz w:val="24"/>
          <w:lang w:val="ro-RO" w:eastAsia="en-US" w:bidi="ar-SA"/>
        </w:rPr>
      </w:pPr>
    </w:p>
    <w:p w:rsidR="00362E9B" w:rsidRPr="007C2F93" w:rsidRDefault="00362E9B" w:rsidP="00362E9B">
      <w:pPr>
        <w:autoSpaceDE w:val="0"/>
        <w:spacing w:after="60"/>
        <w:jc w:val="center"/>
        <w:rPr>
          <w:rFonts w:ascii="Times New Roman" w:eastAsia="Times New Roman" w:hAnsi="Times New Roman" w:cs="Times New Roman"/>
          <w:b/>
          <w:kern w:val="0"/>
          <w:sz w:val="24"/>
          <w:lang w:val="ro-RO" w:eastAsia="en-US" w:bidi="ar-SA"/>
        </w:rPr>
      </w:pPr>
    </w:p>
    <w:p w:rsidR="00362E9B" w:rsidRPr="007C2F93" w:rsidRDefault="00362E9B" w:rsidP="00362E9B">
      <w:pPr>
        <w:autoSpaceDE w:val="0"/>
        <w:spacing w:after="60"/>
        <w:jc w:val="both"/>
        <w:rPr>
          <w:rFonts w:ascii="Times New Roman" w:eastAsia="Times New Roman" w:hAnsi="Times New Roman" w:cs="Times New Roman"/>
          <w:kern w:val="0"/>
          <w:sz w:val="24"/>
          <w:lang w:val="ro-RO" w:eastAsia="en-US" w:bidi="ar-SA"/>
        </w:rPr>
      </w:pPr>
    </w:p>
    <w:p w:rsidR="00362E9B" w:rsidRPr="00E61EC6" w:rsidRDefault="00362E9B" w:rsidP="00362E9B">
      <w:pPr>
        <w:widowControl/>
        <w:suppressAutoHyphens w:val="0"/>
        <w:autoSpaceDE w:val="0"/>
        <w:spacing w:before="120" w:after="120"/>
        <w:jc w:val="both"/>
        <w:rPr>
          <w:rFonts w:ascii="Times New Roman" w:eastAsia="Times New Roman" w:hAnsi="Times New Roman" w:cs="Times New Roman"/>
          <w:i/>
          <w:noProof/>
          <w:kern w:val="0"/>
          <w:sz w:val="24"/>
          <w:lang w:val="ro-RO" w:eastAsia="en-US" w:bidi="ar-SA"/>
        </w:rPr>
      </w:pPr>
      <w:r w:rsidRPr="00E61EC6">
        <w:rPr>
          <w:rFonts w:ascii="Times New Roman" w:eastAsia="Times New Roman" w:hAnsi="Times New Roman" w:cs="Times New Roman"/>
          <w:i/>
          <w:noProof/>
          <w:kern w:val="0"/>
          <w:sz w:val="24"/>
          <w:lang w:val="ro-RO" w:eastAsia="en-US" w:bidi="ar-SA"/>
        </w:rPr>
        <w:t>Nr. invitaţie  de participare________________</w:t>
      </w:r>
    </w:p>
    <w:p w:rsidR="00362E9B" w:rsidRPr="00E61EC6" w:rsidRDefault="00362E9B" w:rsidP="00362E9B">
      <w:pPr>
        <w:widowControl/>
        <w:suppressAutoHyphens w:val="0"/>
        <w:autoSpaceDE w:val="0"/>
        <w:spacing w:before="120" w:after="60"/>
        <w:jc w:val="both"/>
        <w:rPr>
          <w:rFonts w:ascii="Times New Roman" w:eastAsia="Times New Roman" w:hAnsi="Times New Roman" w:cs="Times New Roman"/>
          <w:noProof/>
          <w:kern w:val="0"/>
          <w:sz w:val="24"/>
          <w:lang w:val="ro-RO" w:eastAsia="en-US" w:bidi="ar-SA"/>
        </w:rPr>
      </w:pPr>
    </w:p>
    <w:p w:rsidR="00362E9B" w:rsidRPr="00E61EC6" w:rsidRDefault="00362E9B" w:rsidP="00362E9B">
      <w:pPr>
        <w:widowControl/>
        <w:suppressAutoHyphens w:val="0"/>
        <w:autoSpaceDE w:val="0"/>
        <w:spacing w:before="120" w:after="60"/>
        <w:jc w:val="both"/>
        <w:rPr>
          <w:rFonts w:ascii="Times New Roman" w:eastAsia="Times New Roman" w:hAnsi="Times New Roman" w:cs="Times New Roman"/>
          <w:noProof/>
          <w:kern w:val="0"/>
          <w:sz w:val="24"/>
          <w:lang w:val="ro-RO" w:eastAsia="en-US" w:bidi="ar-SA"/>
        </w:rPr>
      </w:pPr>
      <w:r w:rsidRPr="00E61EC6">
        <w:rPr>
          <w:rFonts w:ascii="Times New Roman" w:eastAsia="Times New Roman" w:hAnsi="Times New Roman" w:cs="Times New Roman"/>
          <w:noProof/>
          <w:kern w:val="0"/>
          <w:sz w:val="24"/>
          <w:lang w:val="ro-RO" w:eastAsia="en-US" w:bidi="ar-SA"/>
        </w:rPr>
        <w:t>Ofertantul va prezenta urmatoarele informatii minime:</w:t>
      </w:r>
    </w:p>
    <w:p w:rsidR="00362E9B" w:rsidRPr="00E61EC6" w:rsidRDefault="00362E9B" w:rsidP="00362E9B">
      <w:pPr>
        <w:widowControl/>
        <w:suppressAutoHyphens w:val="0"/>
        <w:autoSpaceDE w:val="0"/>
        <w:spacing w:before="120" w:after="60"/>
        <w:jc w:val="both"/>
        <w:rPr>
          <w:rFonts w:ascii="Times New Roman" w:eastAsia="Times New Roman" w:hAnsi="Times New Roman" w:cs="Times New Roman"/>
          <w:noProof/>
          <w:kern w:val="0"/>
          <w:sz w:val="24"/>
          <w:lang w:val="ro-RO" w:eastAsia="en-US" w:bidi="ar-SA"/>
        </w:rPr>
      </w:pPr>
    </w:p>
    <w:p w:rsidR="00362E9B" w:rsidRPr="00E61EC6" w:rsidRDefault="00362E9B" w:rsidP="00362E9B">
      <w:pPr>
        <w:widowControl/>
        <w:suppressAutoHyphens w:val="0"/>
        <w:spacing w:before="120" w:line="360" w:lineRule="auto"/>
        <w:jc w:val="both"/>
        <w:rPr>
          <w:rFonts w:ascii="Times New Roman" w:eastAsia="Times New Roman" w:hAnsi="Times New Roman" w:cs="Times New Roman"/>
          <w:noProof/>
          <w:kern w:val="0"/>
          <w:sz w:val="24"/>
          <w:lang w:val="es-ES" w:eastAsia="ro-RO" w:bidi="ar-SA"/>
        </w:rPr>
      </w:pPr>
      <w:r w:rsidRPr="00E61EC6">
        <w:rPr>
          <w:rFonts w:ascii="Times New Roman" w:eastAsia="Times New Roman" w:hAnsi="Times New Roman" w:cs="Times New Roman"/>
          <w:noProof/>
          <w:kern w:val="0"/>
          <w:sz w:val="24"/>
          <w:lang w:val="es-ES" w:eastAsia="ro-RO" w:bidi="ar-SA"/>
        </w:rPr>
        <w:t>Ofertantul va ilustra organizarea de proiect pe care o propune din punctul de vedere al resurselor alocate. Aceasta se va realiza prin prezentarea unei organigrame care sa identifice in mod clar tot personalul si echipamentele pe care Ofertantul intentioneaza sa le utilizeze la realizarea Lucrarilor. Aceasta organigrama va include si o descriere a rolurilor si responsabilitatilor personalului si liniile de comunicare dintre membrii echipei.</w:t>
      </w:r>
    </w:p>
    <w:p w:rsidR="00362E9B" w:rsidRPr="00E61EC6" w:rsidRDefault="00362E9B" w:rsidP="00362E9B">
      <w:pPr>
        <w:widowControl/>
        <w:suppressAutoHyphens w:val="0"/>
        <w:autoSpaceDE w:val="0"/>
        <w:spacing w:before="120" w:after="60"/>
        <w:jc w:val="both"/>
        <w:rPr>
          <w:rFonts w:ascii="Times New Roman" w:eastAsia="Times New Roman" w:hAnsi="Times New Roman" w:cs="Times New Roman"/>
          <w:noProof/>
          <w:kern w:val="0"/>
          <w:sz w:val="24"/>
          <w:lang w:val="es-ES" w:eastAsia="en-US" w:bidi="ar-SA"/>
        </w:rPr>
      </w:pPr>
    </w:p>
    <w:p w:rsidR="00362E9B" w:rsidRPr="00E61EC6" w:rsidRDefault="00362E9B" w:rsidP="00362E9B">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r w:rsidRPr="00E61EC6">
        <w:rPr>
          <w:rFonts w:ascii="Times New Roman" w:eastAsia="Times New Roman" w:hAnsi="Times New Roman" w:cs="Times New Roman"/>
          <w:noProof/>
          <w:spacing w:val="-1"/>
          <w:kern w:val="0"/>
          <w:sz w:val="24"/>
          <w:lang w:val="ro-RO" w:eastAsia="en-US" w:bidi="ar-SA"/>
        </w:rPr>
        <w:t>Data completării</w:t>
      </w:r>
    </w:p>
    <w:p w:rsidR="00362E9B" w:rsidRPr="00E61EC6" w:rsidRDefault="00362E9B" w:rsidP="00362E9B">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p>
    <w:p w:rsidR="00362E9B" w:rsidRPr="00E61EC6" w:rsidRDefault="00362E9B" w:rsidP="00362E9B">
      <w:pPr>
        <w:widowControl/>
        <w:shd w:val="clear" w:color="auto" w:fill="FFFFFF"/>
        <w:ind w:left="2880" w:firstLine="720"/>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spacing w:val="-1"/>
          <w:kern w:val="0"/>
          <w:sz w:val="24"/>
          <w:lang w:val="ro-RO" w:eastAsia="ar-SA" w:bidi="ar-SA"/>
        </w:rPr>
        <w:t>............................................</w:t>
      </w:r>
    </w:p>
    <w:p w:rsidR="00362E9B" w:rsidRPr="00E61EC6" w:rsidRDefault="00362E9B" w:rsidP="00362E9B">
      <w:pPr>
        <w:widowControl/>
        <w:shd w:val="clear" w:color="auto" w:fill="FFFFFF"/>
        <w:ind w:firstLine="720"/>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kern w:val="0"/>
          <w:sz w:val="24"/>
          <w:lang w:val="ro-RO" w:eastAsia="ar-SA" w:bidi="ar-SA"/>
        </w:rPr>
        <w:t xml:space="preserve">                                                    (</w:t>
      </w:r>
      <w:r w:rsidRPr="00E61EC6">
        <w:rPr>
          <w:rFonts w:ascii="Times New Roman" w:eastAsia="Times New Roman" w:hAnsi="Times New Roman" w:cs="Arial"/>
          <w:i/>
          <w:kern w:val="0"/>
          <w:sz w:val="24"/>
          <w:lang w:val="ro-RO" w:eastAsia="ar-SA" w:bidi="ar-SA"/>
        </w:rPr>
        <w:t>denumire Ofertant</w:t>
      </w:r>
      <w:r w:rsidRPr="00E61EC6">
        <w:rPr>
          <w:rFonts w:ascii="Times New Roman" w:eastAsia="Times New Roman" w:hAnsi="Times New Roman" w:cs="Arial"/>
          <w:kern w:val="0"/>
          <w:sz w:val="24"/>
          <w:lang w:val="ro-RO" w:eastAsia="ar-SA" w:bidi="ar-SA"/>
        </w:rPr>
        <w:t>)</w:t>
      </w:r>
    </w:p>
    <w:p w:rsidR="00362E9B" w:rsidRPr="00E61EC6" w:rsidRDefault="00362E9B" w:rsidP="00362E9B">
      <w:pPr>
        <w:widowControl/>
        <w:shd w:val="clear" w:color="auto" w:fill="FFFFFF"/>
        <w:ind w:left="4320" w:firstLine="720"/>
        <w:jc w:val="center"/>
        <w:rPr>
          <w:rFonts w:ascii="Times New Roman" w:eastAsia="Times New Roman" w:hAnsi="Times New Roman" w:cs="Arial"/>
          <w:spacing w:val="-1"/>
          <w:kern w:val="0"/>
          <w:sz w:val="24"/>
          <w:lang w:val="ro-RO" w:eastAsia="ar-SA" w:bidi="ar-SA"/>
        </w:rPr>
      </w:pPr>
    </w:p>
    <w:p w:rsidR="00362E9B" w:rsidRPr="00E61EC6" w:rsidRDefault="00362E9B" w:rsidP="00362E9B">
      <w:pPr>
        <w:widowControl/>
        <w:shd w:val="clear" w:color="auto" w:fill="FFFFFF"/>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spacing w:val="-1"/>
          <w:kern w:val="0"/>
          <w:sz w:val="24"/>
          <w:lang w:val="ro-RO" w:eastAsia="ar-SA" w:bidi="ar-SA"/>
        </w:rPr>
        <w:t xml:space="preserve">                                                       ............................................</w:t>
      </w:r>
    </w:p>
    <w:p w:rsidR="00362E9B" w:rsidRPr="00E61EC6" w:rsidRDefault="00362E9B" w:rsidP="00362E9B">
      <w:pPr>
        <w:widowControl/>
        <w:shd w:val="clear" w:color="auto" w:fill="FFFFFF"/>
        <w:ind w:left="1440" w:firstLine="720"/>
        <w:rPr>
          <w:rFonts w:ascii="Times New Roman" w:eastAsia="Times New Roman" w:hAnsi="Times New Roman" w:cs="Arial"/>
          <w:kern w:val="0"/>
          <w:sz w:val="24"/>
          <w:lang w:val="ro-RO" w:eastAsia="ar-SA" w:bidi="ar-SA"/>
        </w:rPr>
      </w:pPr>
      <w:r w:rsidRPr="00E61EC6">
        <w:rPr>
          <w:rFonts w:ascii="Times New Roman" w:eastAsia="Times New Roman" w:hAnsi="Times New Roman" w:cs="Arial"/>
          <w:spacing w:val="-1"/>
          <w:kern w:val="0"/>
          <w:sz w:val="24"/>
          <w:lang w:val="ro-RO" w:eastAsia="ar-SA" w:bidi="ar-SA"/>
        </w:rPr>
        <w:t>(</w:t>
      </w:r>
      <w:r w:rsidRPr="00E61EC6">
        <w:rPr>
          <w:rFonts w:ascii="Times New Roman" w:eastAsia="Times New Roman" w:hAnsi="Times New Roman" w:cs="Arial"/>
          <w:i/>
          <w:spacing w:val="-1"/>
          <w:kern w:val="0"/>
          <w:sz w:val="24"/>
          <w:lang w:val="ro-RO" w:eastAsia="ar-SA" w:bidi="ar-SA"/>
        </w:rPr>
        <w:t xml:space="preserve">numele si prenumele reprezentantului </w:t>
      </w:r>
      <w:r w:rsidRPr="00E61EC6">
        <w:rPr>
          <w:rFonts w:ascii="Times New Roman" w:eastAsia="Times New Roman" w:hAnsi="Times New Roman" w:cs="Arial"/>
          <w:i/>
          <w:kern w:val="0"/>
          <w:sz w:val="24"/>
          <w:lang w:val="ro-RO" w:eastAsia="ar-SA" w:bidi="ar-SA"/>
        </w:rPr>
        <w:t>legal/imputernicit)</w:t>
      </w:r>
    </w:p>
    <w:p w:rsidR="00362E9B" w:rsidRPr="00E61EC6" w:rsidRDefault="00362E9B" w:rsidP="00362E9B">
      <w:pPr>
        <w:widowControl/>
        <w:shd w:val="clear" w:color="auto" w:fill="FFFFFF"/>
        <w:rPr>
          <w:rFonts w:ascii="Times New Roman" w:eastAsia="Times New Roman" w:hAnsi="Times New Roman" w:cs="Arial"/>
          <w:kern w:val="0"/>
          <w:sz w:val="24"/>
          <w:lang w:val="ro-RO" w:eastAsia="ar-SA" w:bidi="ar-SA"/>
        </w:rPr>
      </w:pPr>
    </w:p>
    <w:p w:rsidR="00362E9B" w:rsidRPr="00E61EC6" w:rsidRDefault="00362E9B" w:rsidP="00362E9B">
      <w:pPr>
        <w:widowControl/>
        <w:shd w:val="clear" w:color="auto" w:fill="FFFFFF"/>
        <w:ind w:left="2880" w:firstLine="720"/>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spacing w:val="-1"/>
          <w:kern w:val="0"/>
          <w:sz w:val="24"/>
          <w:lang w:val="ro-RO" w:eastAsia="ar-SA" w:bidi="ar-SA"/>
        </w:rPr>
        <w:t xml:space="preserve"> ............................................</w:t>
      </w:r>
    </w:p>
    <w:p w:rsidR="00362E9B" w:rsidRPr="00E61EC6" w:rsidRDefault="00362E9B" w:rsidP="00362E9B">
      <w:pPr>
        <w:widowControl/>
        <w:shd w:val="clear" w:color="auto" w:fill="FFFFFF"/>
        <w:jc w:val="center"/>
        <w:rPr>
          <w:rFonts w:ascii="Times New Roman" w:eastAsia="Times New Roman" w:hAnsi="Times New Roman" w:cs="Arial"/>
          <w:i/>
          <w:spacing w:val="-1"/>
          <w:kern w:val="0"/>
          <w:sz w:val="24"/>
          <w:lang w:val="ro-RO" w:eastAsia="ar-SA" w:bidi="ar-SA"/>
        </w:rPr>
      </w:pPr>
      <w:r w:rsidRPr="00E61EC6">
        <w:rPr>
          <w:rFonts w:ascii="Times New Roman" w:eastAsia="Times New Roman" w:hAnsi="Times New Roman" w:cs="Arial"/>
          <w:i/>
          <w:spacing w:val="-1"/>
          <w:kern w:val="0"/>
          <w:sz w:val="24"/>
          <w:lang w:val="ro-RO" w:eastAsia="ar-SA" w:bidi="ar-SA"/>
        </w:rPr>
        <w:t xml:space="preserve">      (semnatura autorizata)</w:t>
      </w:r>
    </w:p>
    <w:p w:rsidR="00362E9B" w:rsidRDefault="00362E9B" w:rsidP="00362E9B">
      <w:pPr>
        <w:rPr>
          <w:rFonts w:ascii="Times New Roman" w:eastAsia="Calibri" w:hAnsi="Times New Roman" w:cs="Times New Roman"/>
          <w:color w:val="FF0000"/>
          <w:kern w:val="0"/>
          <w:sz w:val="24"/>
          <w:lang w:eastAsia="en-US" w:bidi="ar-SA"/>
        </w:rPr>
      </w:pPr>
    </w:p>
    <w:p w:rsidR="00362E9B" w:rsidRDefault="00362E9B" w:rsidP="00362E9B">
      <w:pPr>
        <w:rPr>
          <w:rFonts w:ascii="Times New Roman" w:hAnsi="Times New Roman" w:cs="Times New Roman"/>
          <w:sz w:val="24"/>
          <w:lang w:val="it-IT"/>
        </w:rPr>
      </w:pPr>
    </w:p>
    <w:p w:rsidR="00362E9B" w:rsidRDefault="00362E9B" w:rsidP="00362E9B">
      <w:pPr>
        <w:rPr>
          <w:rFonts w:ascii="Times New Roman" w:hAnsi="Times New Roman" w:cs="Times New Roman"/>
          <w:sz w:val="24"/>
          <w:lang w:val="it-IT"/>
        </w:rPr>
      </w:pPr>
    </w:p>
    <w:p w:rsidR="00362E9B" w:rsidRDefault="00362E9B" w:rsidP="00362E9B">
      <w:pPr>
        <w:rPr>
          <w:rFonts w:ascii="Times New Roman" w:hAnsi="Times New Roman" w:cs="Times New Roman"/>
          <w:sz w:val="24"/>
          <w:lang w:val="it-IT"/>
        </w:rPr>
      </w:pPr>
    </w:p>
    <w:p w:rsidR="00362E9B" w:rsidRDefault="00362E9B" w:rsidP="00362E9B">
      <w:pPr>
        <w:rPr>
          <w:rFonts w:ascii="Times New Roman" w:hAnsi="Times New Roman" w:cs="Times New Roman"/>
          <w:sz w:val="24"/>
          <w:lang w:val="it-IT"/>
        </w:rPr>
      </w:pPr>
    </w:p>
    <w:p w:rsidR="00362E9B" w:rsidRDefault="00362E9B" w:rsidP="00362E9B">
      <w:pPr>
        <w:rPr>
          <w:rFonts w:ascii="Times New Roman" w:hAnsi="Times New Roman" w:cs="Times New Roman"/>
          <w:sz w:val="24"/>
          <w:lang w:val="it-IT"/>
        </w:rPr>
      </w:pPr>
    </w:p>
    <w:p w:rsidR="00362E9B" w:rsidRDefault="00362E9B" w:rsidP="00362E9B">
      <w:pPr>
        <w:rPr>
          <w:rFonts w:ascii="Times New Roman" w:hAnsi="Times New Roman" w:cs="Times New Roman"/>
          <w:sz w:val="24"/>
          <w:lang w:val="it-IT"/>
        </w:rPr>
      </w:pPr>
    </w:p>
    <w:p w:rsidR="000B5915" w:rsidRDefault="000B5915" w:rsidP="00362E9B">
      <w:pPr>
        <w:rPr>
          <w:rFonts w:ascii="Times New Roman" w:hAnsi="Times New Roman" w:cs="Times New Roman"/>
          <w:sz w:val="24"/>
          <w:lang w:val="it-IT"/>
        </w:rPr>
      </w:pPr>
    </w:p>
    <w:p w:rsidR="000B5915" w:rsidRDefault="000B5915" w:rsidP="00362E9B">
      <w:pPr>
        <w:rPr>
          <w:rFonts w:ascii="Times New Roman" w:hAnsi="Times New Roman" w:cs="Times New Roman"/>
          <w:sz w:val="24"/>
          <w:lang w:val="it-IT"/>
        </w:rPr>
      </w:pPr>
    </w:p>
    <w:p w:rsidR="000B5915" w:rsidRDefault="000B5915" w:rsidP="00362E9B">
      <w:pPr>
        <w:rPr>
          <w:rFonts w:ascii="Times New Roman" w:hAnsi="Times New Roman" w:cs="Times New Roman"/>
          <w:sz w:val="24"/>
          <w:lang w:val="it-IT"/>
        </w:rPr>
      </w:pPr>
    </w:p>
    <w:p w:rsidR="00362E9B" w:rsidRDefault="00362E9B" w:rsidP="00362E9B">
      <w:pPr>
        <w:rPr>
          <w:rFonts w:ascii="Times New Roman" w:hAnsi="Times New Roman" w:cs="Times New Roman"/>
          <w:sz w:val="24"/>
          <w:lang w:val="it-IT"/>
        </w:rPr>
      </w:pPr>
    </w:p>
    <w:p w:rsidR="000B5915" w:rsidRPr="000D2DFC" w:rsidRDefault="000B5915" w:rsidP="000B5915">
      <w:pPr>
        <w:widowControl/>
        <w:suppressAutoHyphens w:val="0"/>
        <w:jc w:val="both"/>
        <w:rPr>
          <w:rFonts w:ascii="Times New Roman" w:eastAsia="Times New Roman" w:hAnsi="Times New Roman" w:cs="Times New Roman"/>
          <w:kern w:val="0"/>
          <w:sz w:val="24"/>
          <w:lang w:val="en-US" w:eastAsia="en-US" w:bidi="ar-SA"/>
        </w:rPr>
      </w:pPr>
      <w:proofErr w:type="gramStart"/>
      <w:r w:rsidRPr="000D2DFC">
        <w:rPr>
          <w:rFonts w:ascii="Times New Roman" w:eastAsia="Times New Roman" w:hAnsi="Times New Roman" w:cs="Times New Roman"/>
          <w:kern w:val="0"/>
          <w:sz w:val="24"/>
          <w:lang w:val="en-US" w:eastAsia="en-US" w:bidi="ar-SA"/>
        </w:rPr>
        <w:t>OFERTANT</w:t>
      </w:r>
      <w:r>
        <w:rPr>
          <w:rFonts w:ascii="Times New Roman" w:eastAsia="Times New Roman" w:hAnsi="Times New Roman" w:cs="Times New Roman"/>
          <w:b/>
          <w:iCs/>
          <w:kern w:val="0"/>
          <w:sz w:val="24"/>
          <w:lang w:val="ro-RO" w:eastAsia="en-US" w:bidi="ar-SA"/>
        </w:rPr>
        <w:t>Formular nr.</w:t>
      </w:r>
      <w:proofErr w:type="gramEnd"/>
      <w:r>
        <w:rPr>
          <w:rFonts w:ascii="Times New Roman" w:eastAsia="Times New Roman" w:hAnsi="Times New Roman" w:cs="Times New Roman"/>
          <w:b/>
          <w:iCs/>
          <w:kern w:val="0"/>
          <w:sz w:val="24"/>
          <w:lang w:val="ro-RO" w:eastAsia="en-US" w:bidi="ar-SA"/>
        </w:rPr>
        <w:t xml:space="preserve"> 11</w:t>
      </w:r>
    </w:p>
    <w:p w:rsidR="000B5915" w:rsidRPr="000D2DFC" w:rsidRDefault="000B5915" w:rsidP="000B5915">
      <w:pPr>
        <w:widowControl/>
        <w:suppressAutoHyphens w:val="0"/>
        <w:jc w:val="both"/>
        <w:rPr>
          <w:rFonts w:ascii="Times New Roman" w:eastAsia="Times New Roman" w:hAnsi="Times New Roman" w:cs="Times New Roman"/>
          <w:snapToGrid w:val="0"/>
          <w:kern w:val="0"/>
          <w:sz w:val="24"/>
          <w:lang w:val="en-US" w:eastAsia="en-US" w:bidi="ar-SA"/>
        </w:rPr>
      </w:pPr>
      <w:r w:rsidRPr="000D2DFC">
        <w:rPr>
          <w:rFonts w:ascii="Times New Roman" w:eastAsia="Times New Roman" w:hAnsi="Times New Roman" w:cs="Times New Roman"/>
          <w:kern w:val="0"/>
          <w:sz w:val="24"/>
          <w:lang w:val="en-US" w:eastAsia="en-US" w:bidi="ar-SA"/>
        </w:rPr>
        <w:t xml:space="preserve">     …………………………</w:t>
      </w:r>
    </w:p>
    <w:p w:rsidR="000B5915" w:rsidRPr="000D2DFC" w:rsidRDefault="000B5915" w:rsidP="000B5915">
      <w:pPr>
        <w:widowControl/>
        <w:suppressAutoHyphens w:val="0"/>
        <w:jc w:val="both"/>
        <w:rPr>
          <w:rFonts w:ascii="Times New Roman" w:eastAsia="Times New Roman" w:hAnsi="Times New Roman" w:cs="Times New Roman"/>
          <w:snapToGrid w:val="0"/>
          <w:kern w:val="0"/>
          <w:sz w:val="24"/>
          <w:lang w:val="en-US" w:eastAsia="en-US" w:bidi="ar-SA"/>
        </w:rPr>
      </w:pPr>
      <w:r w:rsidRPr="000D2DFC">
        <w:rPr>
          <w:rFonts w:ascii="Times New Roman" w:eastAsia="Times New Roman" w:hAnsi="Times New Roman" w:cs="Times New Roman"/>
          <w:snapToGrid w:val="0"/>
          <w:kern w:val="0"/>
          <w:sz w:val="24"/>
          <w:lang w:val="en-US" w:eastAsia="en-US" w:bidi="ar-SA"/>
        </w:rPr>
        <w:t xml:space="preserve">          (</w:t>
      </w:r>
      <w:proofErr w:type="gramStart"/>
      <w:r w:rsidRPr="000D2DFC">
        <w:rPr>
          <w:rFonts w:ascii="Times New Roman" w:eastAsia="Times New Roman" w:hAnsi="Times New Roman" w:cs="Times New Roman"/>
          <w:snapToGrid w:val="0"/>
          <w:kern w:val="0"/>
          <w:sz w:val="24"/>
          <w:lang w:val="en-US" w:eastAsia="en-US" w:bidi="ar-SA"/>
        </w:rPr>
        <w:t>denumire/nume</w:t>
      </w:r>
      <w:proofErr w:type="gramEnd"/>
      <w:r w:rsidRPr="000D2DFC">
        <w:rPr>
          <w:rFonts w:ascii="Times New Roman" w:eastAsia="Times New Roman" w:hAnsi="Times New Roman" w:cs="Times New Roman"/>
          <w:snapToGrid w:val="0"/>
          <w:kern w:val="0"/>
          <w:sz w:val="24"/>
          <w:lang w:val="en-US" w:eastAsia="en-US" w:bidi="ar-SA"/>
        </w:rPr>
        <w:t>)</w:t>
      </w: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0D2DFC" w:rsidRDefault="000B5915" w:rsidP="000B5915">
      <w:pPr>
        <w:widowControl/>
        <w:suppressAutoHyphens w:val="0"/>
        <w:jc w:val="center"/>
        <w:rPr>
          <w:rFonts w:ascii="Times New Roman" w:eastAsia="Times New Roman" w:hAnsi="Times New Roman" w:cs="Times New Roman"/>
          <w:b/>
          <w:kern w:val="0"/>
          <w:sz w:val="24"/>
          <w:lang w:val="ro-RO" w:eastAsia="en-US" w:bidi="ar-SA"/>
        </w:rPr>
      </w:pPr>
      <w:r w:rsidRPr="000D2DFC">
        <w:rPr>
          <w:rFonts w:ascii="Times New Roman" w:eastAsia="Times New Roman" w:hAnsi="Times New Roman" w:cs="Times New Roman"/>
          <w:b/>
          <w:kern w:val="0"/>
          <w:sz w:val="24"/>
          <w:lang w:val="ro-RO" w:eastAsia="en-US" w:bidi="ar-SA"/>
        </w:rPr>
        <w:t>DECLARAŢIE</w:t>
      </w:r>
    </w:p>
    <w:p w:rsidR="000B5915" w:rsidRPr="000D2DFC" w:rsidRDefault="000B5915" w:rsidP="000B5915">
      <w:pPr>
        <w:widowControl/>
        <w:suppressAutoHyphens w:val="0"/>
        <w:jc w:val="center"/>
        <w:rPr>
          <w:rFonts w:ascii="Times New Roman" w:eastAsia="Times New Roman" w:hAnsi="Times New Roman" w:cs="Times New Roman"/>
          <w:b/>
          <w:kern w:val="0"/>
          <w:sz w:val="24"/>
          <w:lang w:val="ro-RO" w:eastAsia="en-US" w:bidi="ar-SA"/>
        </w:rPr>
      </w:pPr>
      <w:r w:rsidRPr="000D2DFC">
        <w:rPr>
          <w:rFonts w:ascii="Times New Roman" w:eastAsia="Times New Roman" w:hAnsi="Times New Roman" w:cs="Times New Roman"/>
          <w:b/>
          <w:kern w:val="0"/>
          <w:sz w:val="24"/>
          <w:lang w:val="ro-RO" w:eastAsia="en-US" w:bidi="ar-SA"/>
        </w:rPr>
        <w:t>privind utilajele, instalaţiile, echipamentele tehnice de care</w:t>
      </w:r>
    </w:p>
    <w:p w:rsidR="000B5915" w:rsidRPr="000D2DFC" w:rsidRDefault="000B5915" w:rsidP="000B5915">
      <w:pPr>
        <w:widowControl/>
        <w:suppressAutoHyphens w:val="0"/>
        <w:jc w:val="center"/>
        <w:rPr>
          <w:rFonts w:ascii="Times New Roman" w:eastAsia="Times New Roman" w:hAnsi="Times New Roman" w:cs="Times New Roman"/>
          <w:kern w:val="0"/>
          <w:sz w:val="24"/>
          <w:lang w:val="ro-RO" w:eastAsia="en-US" w:bidi="ar-SA"/>
        </w:rPr>
      </w:pPr>
      <w:r w:rsidRPr="000D2DFC">
        <w:rPr>
          <w:rFonts w:ascii="Times New Roman" w:eastAsia="Times New Roman" w:hAnsi="Times New Roman" w:cs="Times New Roman"/>
          <w:b/>
          <w:kern w:val="0"/>
          <w:sz w:val="24"/>
          <w:lang w:val="ro-RO" w:eastAsia="en-US" w:bidi="ar-SA"/>
        </w:rPr>
        <w:t>dispune operatorul economic pentru îndeplinirea corespunzătoare a contractului</w:t>
      </w: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r w:rsidRPr="000D2DFC">
        <w:rPr>
          <w:rFonts w:ascii="Times New Roman" w:eastAsia="Times New Roman" w:hAnsi="Times New Roman" w:cs="Times New Roman"/>
          <w:kern w:val="0"/>
          <w:sz w:val="24"/>
          <w:lang w:val="ro-RO" w:eastAsia="en-US" w:bidi="ar-SA"/>
        </w:rPr>
        <w:tab/>
        <w:t xml:space="preserve">Subsemnatul, reprezentant împuternicit al ........................................................... </w:t>
      </w:r>
      <w:r w:rsidRPr="000D2DFC">
        <w:rPr>
          <w:rFonts w:ascii="Times New Roman" w:eastAsia="Times New Roman" w:hAnsi="Times New Roman" w:cs="Times New Roman"/>
          <w:i/>
          <w:kern w:val="0"/>
          <w:sz w:val="24"/>
          <w:lang w:val="ro-RO" w:eastAsia="en-US" w:bidi="ar-SA"/>
        </w:rPr>
        <w:t xml:space="preserve">(denumirea/numele şi sediul/adresa candidatului/ofertantului), </w:t>
      </w:r>
      <w:r w:rsidRPr="000D2DFC">
        <w:rPr>
          <w:rFonts w:ascii="Times New Roman" w:eastAsia="Times New Roman" w:hAnsi="Times New Roman" w:cs="Times New Roman"/>
          <w:kern w:val="0"/>
          <w:sz w:val="24"/>
          <w:lang w:val="ro-RO" w:eastAsia="en-US" w:bidi="ar-SA"/>
        </w:rPr>
        <w:t>declar pe propria răspundere, sub sancţiunile aplicabile faptei de fals în acte publice, că datele prezentate în tabelul anexat sunt reale.</w:t>
      </w: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r w:rsidRPr="000D2DFC">
        <w:rPr>
          <w:rFonts w:ascii="Times New Roman" w:eastAsia="Times New Roman" w:hAnsi="Times New Roman" w:cs="Times New Roman"/>
          <w:kern w:val="0"/>
          <w:sz w:val="24"/>
          <w:lang w:val="ro-RO" w:eastAsia="en-US" w:bidi="ar-SA"/>
        </w:rPr>
        <w:tab/>
        <w:t xml:space="preserve">Subsemnatul declar că informaţiile furnizate sunt complete şi corecte în fiecare detaliu şi înteleg că </w:t>
      </w:r>
      <w:r>
        <w:rPr>
          <w:rFonts w:ascii="Times New Roman" w:eastAsia="Times New Roman" w:hAnsi="Times New Roman" w:cs="Times New Roman"/>
          <w:kern w:val="0"/>
          <w:sz w:val="24"/>
          <w:lang w:val="ro-RO" w:eastAsia="en-US" w:bidi="ar-SA"/>
        </w:rPr>
        <w:t>entitatea</w:t>
      </w:r>
      <w:r w:rsidRPr="000D2DFC">
        <w:rPr>
          <w:rFonts w:ascii="Times New Roman" w:eastAsia="Times New Roman" w:hAnsi="Times New Roman" w:cs="Times New Roman"/>
          <w:kern w:val="0"/>
          <w:sz w:val="24"/>
          <w:lang w:val="ro-RO" w:eastAsia="en-US" w:bidi="ar-SA"/>
        </w:rPr>
        <w:t xml:space="preserve"> contractantă are dreptul de a solicita, în scopul verificării şi confirmării declaraţiilor, situaţiilor şi documentelor care însoţesc oferta, orice informaţii suplimentare în scopul verificării datelor din prezenta declaraţie.</w:t>
      </w: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r w:rsidRPr="000D2DFC">
        <w:rPr>
          <w:rFonts w:ascii="Times New Roman" w:eastAsia="Times New Roman" w:hAnsi="Times New Roman" w:cs="Times New Roman"/>
          <w:kern w:val="0"/>
          <w:sz w:val="24"/>
          <w:lang w:val="ro-RO" w:eastAsia="en-US" w:bidi="ar-SA"/>
        </w:rPr>
        <w:tab/>
        <w:t>Subsemnatul autorizez prin prezenta orice instituţie, societate comercială, bancă, alte persoane juridice să furnizeze informaţii reprezentanţilor autorizaţi ai ................................................................. (</w:t>
      </w:r>
      <w:r w:rsidRPr="000D2DFC">
        <w:rPr>
          <w:rFonts w:ascii="Times New Roman" w:eastAsia="Times New Roman" w:hAnsi="Times New Roman" w:cs="Times New Roman"/>
          <w:i/>
          <w:kern w:val="0"/>
          <w:sz w:val="24"/>
          <w:lang w:val="ro-RO" w:eastAsia="en-US" w:bidi="ar-SA"/>
        </w:rPr>
        <w:t xml:space="preserve">denumirea şi adresa autorităţii contractante) </w:t>
      </w:r>
      <w:r w:rsidRPr="000D2DFC">
        <w:rPr>
          <w:rFonts w:ascii="Times New Roman" w:eastAsia="Times New Roman" w:hAnsi="Times New Roman" w:cs="Times New Roman"/>
          <w:kern w:val="0"/>
          <w:sz w:val="24"/>
          <w:lang w:val="ro-RO" w:eastAsia="en-US" w:bidi="ar-SA"/>
        </w:rPr>
        <w:t>cu privire la orice aspect tehnic şi financiar în legătură cu activitatea noastră.</w:t>
      </w: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0D2DFC" w:rsidRDefault="000B5915" w:rsidP="000B5915">
      <w:pPr>
        <w:widowControl/>
        <w:shd w:val="clear" w:color="auto" w:fill="FFFFFF"/>
        <w:suppressAutoHyphens w:val="0"/>
        <w:jc w:val="both"/>
        <w:rPr>
          <w:rFonts w:ascii="Times New Roman" w:eastAsia="Times New Roman" w:hAnsi="Times New Roman" w:cs="Times New Roman"/>
          <w:spacing w:val="-1"/>
          <w:kern w:val="0"/>
          <w:sz w:val="24"/>
          <w:lang w:val="ro-RO" w:eastAsia="en-US" w:bidi="ar-SA"/>
        </w:rPr>
      </w:pPr>
      <w:r w:rsidRPr="000D2DFC">
        <w:rPr>
          <w:rFonts w:ascii="Times New Roman" w:eastAsia="Times New Roman" w:hAnsi="Times New Roman" w:cs="Times New Roman"/>
          <w:spacing w:val="-1"/>
          <w:kern w:val="0"/>
          <w:sz w:val="24"/>
          <w:lang w:val="ro-RO" w:eastAsia="en-US" w:bidi="ar-SA"/>
        </w:rPr>
        <w:tab/>
        <w:t>Data completării:</w:t>
      </w:r>
      <w:r w:rsidRPr="000D2DFC">
        <w:rPr>
          <w:rFonts w:ascii="Times New Roman" w:eastAsia="Times New Roman" w:hAnsi="Times New Roman" w:cs="Times New Roman"/>
          <w:spacing w:val="-1"/>
          <w:kern w:val="0"/>
          <w:sz w:val="24"/>
          <w:lang w:val="ro-RO" w:eastAsia="en-US" w:bidi="ar-SA"/>
        </w:rPr>
        <w:tab/>
      </w:r>
      <w:r w:rsidRPr="000D2DFC">
        <w:rPr>
          <w:rFonts w:ascii="Times New Roman" w:eastAsia="Times New Roman" w:hAnsi="Times New Roman" w:cs="Times New Roman"/>
          <w:spacing w:val="-1"/>
          <w:kern w:val="0"/>
          <w:sz w:val="24"/>
          <w:lang w:val="ro-RO" w:eastAsia="en-US" w:bidi="ar-SA"/>
        </w:rPr>
        <w:tab/>
      </w:r>
      <w:r w:rsidRPr="000D2DFC">
        <w:rPr>
          <w:rFonts w:ascii="Times New Roman" w:eastAsia="Times New Roman" w:hAnsi="Times New Roman" w:cs="Times New Roman"/>
          <w:spacing w:val="-1"/>
          <w:kern w:val="0"/>
          <w:sz w:val="24"/>
          <w:lang w:val="ro-RO" w:eastAsia="en-US" w:bidi="ar-SA"/>
        </w:rPr>
        <w:tab/>
      </w:r>
      <w:r w:rsidRPr="000D2DFC">
        <w:rPr>
          <w:rFonts w:ascii="Times New Roman" w:eastAsia="Times New Roman" w:hAnsi="Times New Roman" w:cs="Times New Roman"/>
          <w:spacing w:val="-1"/>
          <w:kern w:val="0"/>
          <w:sz w:val="24"/>
          <w:lang w:val="ro-RO" w:eastAsia="en-US" w:bidi="ar-SA"/>
        </w:rPr>
        <w:tab/>
      </w:r>
      <w:r w:rsidRPr="000D2DFC">
        <w:rPr>
          <w:rFonts w:ascii="Times New Roman" w:eastAsia="Times New Roman" w:hAnsi="Times New Roman" w:cs="Times New Roman"/>
          <w:spacing w:val="-1"/>
          <w:kern w:val="0"/>
          <w:sz w:val="24"/>
          <w:lang w:val="ro-RO" w:eastAsia="en-US" w:bidi="ar-SA"/>
        </w:rPr>
        <w:tab/>
      </w:r>
      <w:r w:rsidRPr="000D2DFC">
        <w:rPr>
          <w:rFonts w:ascii="Times New Roman" w:eastAsia="Times New Roman" w:hAnsi="Times New Roman" w:cs="Times New Roman"/>
          <w:spacing w:val="-1"/>
          <w:kern w:val="0"/>
          <w:sz w:val="24"/>
          <w:lang w:val="ro-RO" w:eastAsia="en-US" w:bidi="ar-SA"/>
        </w:rPr>
        <w:tab/>
        <w:t>OFERTANT,</w:t>
      </w:r>
    </w:p>
    <w:p w:rsidR="000B5915" w:rsidRPr="000D2DFC" w:rsidRDefault="000B5915" w:rsidP="000B5915">
      <w:pPr>
        <w:widowControl/>
        <w:shd w:val="clear" w:color="auto" w:fill="FFFFFF"/>
        <w:suppressAutoHyphens w:val="0"/>
        <w:jc w:val="both"/>
        <w:rPr>
          <w:rFonts w:ascii="Times New Roman" w:eastAsia="Times New Roman" w:hAnsi="Times New Roman" w:cs="Times New Roman"/>
          <w:kern w:val="0"/>
          <w:sz w:val="24"/>
          <w:lang w:val="fr-FR" w:eastAsia="en-US" w:bidi="ar-SA"/>
        </w:rPr>
      </w:pPr>
      <w:r w:rsidRPr="000D2DFC">
        <w:rPr>
          <w:rFonts w:ascii="Times New Roman" w:eastAsia="Times New Roman" w:hAnsi="Times New Roman" w:cs="Times New Roman"/>
          <w:spacing w:val="-1"/>
          <w:kern w:val="0"/>
          <w:sz w:val="24"/>
          <w:lang w:val="ro-RO" w:eastAsia="en-US" w:bidi="ar-SA"/>
        </w:rPr>
        <w:tab/>
      </w:r>
      <w:r w:rsidRPr="000D2DFC">
        <w:rPr>
          <w:rFonts w:ascii="Times New Roman" w:eastAsia="Times New Roman" w:hAnsi="Times New Roman" w:cs="Times New Roman"/>
          <w:spacing w:val="-1"/>
          <w:kern w:val="0"/>
          <w:sz w:val="24"/>
          <w:lang w:val="ro-RO" w:eastAsia="en-US" w:bidi="ar-SA"/>
        </w:rPr>
        <w:tab/>
      </w:r>
      <w:r w:rsidRPr="000D2DFC">
        <w:rPr>
          <w:rFonts w:ascii="Times New Roman" w:eastAsia="Times New Roman" w:hAnsi="Times New Roman" w:cs="Times New Roman"/>
          <w:spacing w:val="-1"/>
          <w:kern w:val="0"/>
          <w:sz w:val="24"/>
          <w:lang w:val="ro-RO" w:eastAsia="en-US" w:bidi="ar-SA"/>
        </w:rPr>
        <w:tab/>
      </w:r>
      <w:r w:rsidRPr="000D2DFC">
        <w:rPr>
          <w:rFonts w:ascii="Times New Roman" w:eastAsia="Times New Roman" w:hAnsi="Times New Roman" w:cs="Times New Roman"/>
          <w:spacing w:val="-1"/>
          <w:kern w:val="0"/>
          <w:sz w:val="24"/>
          <w:lang w:val="ro-RO" w:eastAsia="en-US" w:bidi="ar-SA"/>
        </w:rPr>
        <w:tab/>
      </w:r>
      <w:r w:rsidRPr="000D2DFC">
        <w:rPr>
          <w:rFonts w:ascii="Times New Roman" w:eastAsia="Times New Roman" w:hAnsi="Times New Roman" w:cs="Times New Roman"/>
          <w:spacing w:val="-1"/>
          <w:kern w:val="0"/>
          <w:sz w:val="24"/>
          <w:lang w:val="ro-RO" w:eastAsia="en-US" w:bidi="ar-SA"/>
        </w:rPr>
        <w:tab/>
      </w:r>
      <w:r w:rsidRPr="000D2DFC">
        <w:rPr>
          <w:rFonts w:ascii="Times New Roman" w:eastAsia="Times New Roman" w:hAnsi="Times New Roman" w:cs="Times New Roman"/>
          <w:spacing w:val="-1"/>
          <w:kern w:val="0"/>
          <w:sz w:val="24"/>
          <w:lang w:val="ro-RO" w:eastAsia="en-US" w:bidi="ar-SA"/>
        </w:rPr>
        <w:tab/>
      </w:r>
      <w:r w:rsidRPr="000D2DFC">
        <w:rPr>
          <w:rFonts w:ascii="Times New Roman" w:eastAsia="Times New Roman" w:hAnsi="Times New Roman" w:cs="Times New Roman"/>
          <w:spacing w:val="-1"/>
          <w:kern w:val="0"/>
          <w:sz w:val="24"/>
          <w:lang w:val="ro-RO" w:eastAsia="en-US" w:bidi="ar-SA"/>
        </w:rPr>
        <w:tab/>
      </w:r>
      <w:r w:rsidRPr="000D2DFC">
        <w:rPr>
          <w:rFonts w:ascii="Times New Roman" w:eastAsia="Times New Roman" w:hAnsi="Times New Roman" w:cs="Times New Roman"/>
          <w:spacing w:val="-1"/>
          <w:kern w:val="0"/>
          <w:sz w:val="24"/>
          <w:lang w:val="ro-RO" w:eastAsia="en-US" w:bidi="ar-SA"/>
        </w:rPr>
        <w:tab/>
      </w:r>
      <w:r w:rsidRPr="000D2DFC">
        <w:rPr>
          <w:rFonts w:ascii="Times New Roman" w:eastAsia="Times New Roman" w:hAnsi="Times New Roman" w:cs="Times New Roman"/>
          <w:kern w:val="0"/>
          <w:sz w:val="24"/>
          <w:lang w:val="fr-FR" w:eastAsia="en-US" w:bidi="ar-SA"/>
        </w:rPr>
        <w:t xml:space="preserve">     …………………………</w:t>
      </w:r>
    </w:p>
    <w:p w:rsidR="000B5915" w:rsidRPr="000D2DFC" w:rsidRDefault="000B5915" w:rsidP="000B5915">
      <w:pPr>
        <w:widowControl/>
        <w:shd w:val="clear" w:color="auto" w:fill="FFFFFF"/>
        <w:suppressAutoHyphens w:val="0"/>
        <w:jc w:val="both"/>
        <w:rPr>
          <w:rFonts w:ascii="Times New Roman" w:eastAsia="Times New Roman" w:hAnsi="Times New Roman" w:cs="Times New Roman"/>
          <w:snapToGrid w:val="0"/>
          <w:kern w:val="0"/>
          <w:sz w:val="24"/>
          <w:lang w:val="fr-FR" w:eastAsia="en-US" w:bidi="ar-SA"/>
        </w:rPr>
      </w:pPr>
      <w:r w:rsidRPr="000D2DFC">
        <w:rPr>
          <w:rFonts w:ascii="Times New Roman" w:eastAsia="Times New Roman" w:hAnsi="Times New Roman" w:cs="Times New Roman"/>
          <w:kern w:val="0"/>
          <w:sz w:val="24"/>
          <w:lang w:val="fr-FR" w:eastAsia="en-US" w:bidi="ar-SA"/>
        </w:rPr>
        <w:tab/>
      </w:r>
      <w:r w:rsidRPr="000D2DFC">
        <w:rPr>
          <w:rFonts w:ascii="Times New Roman" w:eastAsia="Times New Roman" w:hAnsi="Times New Roman" w:cs="Times New Roman"/>
          <w:kern w:val="0"/>
          <w:sz w:val="24"/>
          <w:lang w:val="fr-FR" w:eastAsia="en-US" w:bidi="ar-SA"/>
        </w:rPr>
        <w:tab/>
      </w:r>
      <w:r w:rsidRPr="000D2DFC">
        <w:rPr>
          <w:rFonts w:ascii="Times New Roman" w:eastAsia="Times New Roman" w:hAnsi="Times New Roman" w:cs="Times New Roman"/>
          <w:kern w:val="0"/>
          <w:sz w:val="24"/>
          <w:lang w:val="fr-FR" w:eastAsia="en-US" w:bidi="ar-SA"/>
        </w:rPr>
        <w:tab/>
      </w:r>
      <w:r w:rsidRPr="000D2DFC">
        <w:rPr>
          <w:rFonts w:ascii="Times New Roman" w:eastAsia="Times New Roman" w:hAnsi="Times New Roman" w:cs="Times New Roman"/>
          <w:kern w:val="0"/>
          <w:sz w:val="24"/>
          <w:lang w:val="fr-FR" w:eastAsia="en-US" w:bidi="ar-SA"/>
        </w:rPr>
        <w:tab/>
      </w:r>
      <w:r w:rsidRPr="000D2DFC">
        <w:rPr>
          <w:rFonts w:ascii="Times New Roman" w:eastAsia="Times New Roman" w:hAnsi="Times New Roman" w:cs="Times New Roman"/>
          <w:kern w:val="0"/>
          <w:sz w:val="24"/>
          <w:lang w:val="fr-FR" w:eastAsia="en-US" w:bidi="ar-SA"/>
        </w:rPr>
        <w:tab/>
      </w:r>
      <w:r w:rsidRPr="000D2DFC">
        <w:rPr>
          <w:rFonts w:ascii="Times New Roman" w:eastAsia="Times New Roman" w:hAnsi="Times New Roman" w:cs="Times New Roman"/>
          <w:kern w:val="0"/>
          <w:sz w:val="24"/>
          <w:lang w:val="fr-FR" w:eastAsia="en-US" w:bidi="ar-SA"/>
        </w:rPr>
        <w:tab/>
      </w:r>
      <w:r w:rsidRPr="000D2DFC">
        <w:rPr>
          <w:rFonts w:ascii="Times New Roman" w:eastAsia="Times New Roman" w:hAnsi="Times New Roman" w:cs="Times New Roman"/>
          <w:kern w:val="0"/>
          <w:sz w:val="24"/>
          <w:lang w:val="fr-FR" w:eastAsia="en-US" w:bidi="ar-SA"/>
        </w:rPr>
        <w:tab/>
      </w:r>
      <w:r w:rsidRPr="000D2DFC">
        <w:rPr>
          <w:rFonts w:ascii="Times New Roman" w:eastAsia="Times New Roman" w:hAnsi="Times New Roman" w:cs="Times New Roman"/>
          <w:kern w:val="0"/>
          <w:sz w:val="24"/>
          <w:lang w:val="fr-FR" w:eastAsia="en-US" w:bidi="ar-SA"/>
        </w:rPr>
        <w:tab/>
      </w:r>
      <w:r w:rsidRPr="000D2DFC">
        <w:rPr>
          <w:rFonts w:ascii="Times New Roman" w:eastAsia="Times New Roman" w:hAnsi="Times New Roman" w:cs="Times New Roman"/>
          <w:snapToGrid w:val="0"/>
          <w:kern w:val="0"/>
          <w:sz w:val="24"/>
          <w:lang w:val="fr-FR" w:eastAsia="en-US" w:bidi="ar-SA"/>
        </w:rPr>
        <w:t xml:space="preserve">          (denumire/nume)</w:t>
      </w:r>
    </w:p>
    <w:p w:rsidR="000B5915" w:rsidRPr="000D2DFC" w:rsidRDefault="000B5915" w:rsidP="000B5915">
      <w:pPr>
        <w:widowControl/>
        <w:shd w:val="clear" w:color="auto" w:fill="FFFFFF"/>
        <w:suppressAutoHyphens w:val="0"/>
        <w:jc w:val="both"/>
        <w:rPr>
          <w:rFonts w:ascii="Times New Roman" w:eastAsia="Times New Roman" w:hAnsi="Times New Roman" w:cs="Times New Roman"/>
          <w:snapToGrid w:val="0"/>
          <w:kern w:val="0"/>
          <w:sz w:val="24"/>
          <w:lang w:val="fr-FR" w:eastAsia="en-US" w:bidi="ar-SA"/>
        </w:rPr>
      </w:pPr>
    </w:p>
    <w:p w:rsidR="00362E9B" w:rsidRDefault="00362E9B" w:rsidP="00362E9B">
      <w:pPr>
        <w:rPr>
          <w:rFonts w:ascii="Times New Roman" w:hAnsi="Times New Roman" w:cs="Times New Roman"/>
          <w:sz w:val="24"/>
          <w:lang w:val="it-IT"/>
        </w:rPr>
      </w:pPr>
    </w:p>
    <w:p w:rsidR="00362E9B" w:rsidRDefault="00362E9B" w:rsidP="00362E9B">
      <w:pPr>
        <w:rPr>
          <w:rFonts w:ascii="Times New Roman" w:hAnsi="Times New Roman" w:cs="Times New Roman"/>
          <w:sz w:val="24"/>
          <w:lang w:val="it-IT"/>
        </w:rPr>
      </w:pPr>
    </w:p>
    <w:p w:rsidR="000B5915" w:rsidRDefault="000B5915" w:rsidP="00362E9B">
      <w:pPr>
        <w:jc w:val="right"/>
        <w:rPr>
          <w:rFonts w:ascii="Times New Roman" w:hAnsi="Times New Roman" w:cs="Times New Roman"/>
          <w:b/>
          <w:sz w:val="24"/>
          <w:lang w:val="ro-RO"/>
        </w:rPr>
      </w:pPr>
    </w:p>
    <w:p w:rsidR="000B5915" w:rsidRDefault="000B5915" w:rsidP="00362E9B">
      <w:pPr>
        <w:jc w:val="right"/>
        <w:rPr>
          <w:rFonts w:ascii="Times New Roman" w:hAnsi="Times New Roman" w:cs="Times New Roman"/>
          <w:b/>
          <w:sz w:val="24"/>
          <w:lang w:val="ro-RO"/>
        </w:rPr>
      </w:pPr>
    </w:p>
    <w:p w:rsidR="000B5915" w:rsidRDefault="000B5915" w:rsidP="00362E9B">
      <w:pPr>
        <w:jc w:val="right"/>
        <w:rPr>
          <w:rFonts w:ascii="Times New Roman" w:hAnsi="Times New Roman" w:cs="Times New Roman"/>
          <w:b/>
          <w:sz w:val="24"/>
          <w:lang w:val="ro-RO"/>
        </w:rPr>
      </w:pPr>
    </w:p>
    <w:p w:rsidR="000B5915" w:rsidRDefault="000B5915" w:rsidP="00362E9B">
      <w:pPr>
        <w:jc w:val="right"/>
        <w:rPr>
          <w:rFonts w:ascii="Times New Roman" w:hAnsi="Times New Roman" w:cs="Times New Roman"/>
          <w:b/>
          <w:sz w:val="24"/>
          <w:lang w:val="ro-RO"/>
        </w:rPr>
      </w:pPr>
    </w:p>
    <w:p w:rsidR="000B5915" w:rsidRDefault="000B5915" w:rsidP="00362E9B">
      <w:pPr>
        <w:jc w:val="right"/>
        <w:rPr>
          <w:rFonts w:ascii="Times New Roman" w:hAnsi="Times New Roman" w:cs="Times New Roman"/>
          <w:b/>
          <w:sz w:val="24"/>
          <w:lang w:val="ro-RO"/>
        </w:rPr>
      </w:pPr>
    </w:p>
    <w:p w:rsidR="000B5915" w:rsidRDefault="000B5915" w:rsidP="00362E9B">
      <w:pPr>
        <w:jc w:val="right"/>
        <w:rPr>
          <w:rFonts w:ascii="Times New Roman" w:hAnsi="Times New Roman" w:cs="Times New Roman"/>
          <w:b/>
          <w:sz w:val="24"/>
          <w:lang w:val="ro-RO"/>
        </w:rPr>
      </w:pPr>
    </w:p>
    <w:p w:rsidR="000B5915" w:rsidRDefault="000B5915" w:rsidP="00362E9B">
      <w:pPr>
        <w:jc w:val="right"/>
        <w:rPr>
          <w:rFonts w:ascii="Times New Roman" w:hAnsi="Times New Roman" w:cs="Times New Roman"/>
          <w:b/>
          <w:sz w:val="24"/>
          <w:lang w:val="ro-RO"/>
        </w:rPr>
      </w:pPr>
    </w:p>
    <w:p w:rsidR="000B5915" w:rsidRDefault="000B5915" w:rsidP="00362E9B">
      <w:pPr>
        <w:jc w:val="right"/>
        <w:rPr>
          <w:rFonts w:ascii="Times New Roman" w:hAnsi="Times New Roman" w:cs="Times New Roman"/>
          <w:b/>
          <w:sz w:val="24"/>
          <w:lang w:val="ro-RO"/>
        </w:rPr>
      </w:pPr>
    </w:p>
    <w:p w:rsidR="000B5915" w:rsidRDefault="000B5915" w:rsidP="00362E9B">
      <w:pPr>
        <w:jc w:val="right"/>
        <w:rPr>
          <w:rFonts w:ascii="Times New Roman" w:hAnsi="Times New Roman" w:cs="Times New Roman"/>
          <w:b/>
          <w:sz w:val="24"/>
          <w:lang w:val="ro-RO"/>
        </w:rPr>
      </w:pPr>
    </w:p>
    <w:p w:rsidR="000B5915" w:rsidRDefault="000B5915" w:rsidP="00362E9B">
      <w:pPr>
        <w:jc w:val="right"/>
        <w:rPr>
          <w:rFonts w:ascii="Times New Roman" w:hAnsi="Times New Roman" w:cs="Times New Roman"/>
          <w:b/>
          <w:sz w:val="24"/>
          <w:lang w:val="ro-RO"/>
        </w:rPr>
      </w:pPr>
    </w:p>
    <w:p w:rsidR="000B5915" w:rsidRDefault="000B5915" w:rsidP="00362E9B">
      <w:pPr>
        <w:jc w:val="right"/>
        <w:rPr>
          <w:rFonts w:ascii="Times New Roman" w:hAnsi="Times New Roman" w:cs="Times New Roman"/>
          <w:b/>
          <w:sz w:val="24"/>
          <w:lang w:val="ro-RO"/>
        </w:rPr>
      </w:pPr>
    </w:p>
    <w:p w:rsidR="000B5915" w:rsidRDefault="000B5915" w:rsidP="00362E9B">
      <w:pPr>
        <w:jc w:val="right"/>
        <w:rPr>
          <w:rFonts w:ascii="Times New Roman" w:hAnsi="Times New Roman" w:cs="Times New Roman"/>
          <w:b/>
          <w:sz w:val="24"/>
          <w:lang w:val="ro-RO"/>
        </w:rPr>
      </w:pPr>
    </w:p>
    <w:p w:rsidR="000B5915" w:rsidRDefault="000B5915" w:rsidP="00362E9B">
      <w:pPr>
        <w:jc w:val="right"/>
        <w:rPr>
          <w:rFonts w:ascii="Times New Roman" w:hAnsi="Times New Roman" w:cs="Times New Roman"/>
          <w:b/>
          <w:sz w:val="24"/>
          <w:lang w:val="ro-RO"/>
        </w:rPr>
      </w:pPr>
    </w:p>
    <w:p w:rsidR="00362E9B" w:rsidRPr="00582968" w:rsidRDefault="00362E9B" w:rsidP="00362E9B">
      <w:pPr>
        <w:jc w:val="right"/>
        <w:rPr>
          <w:rFonts w:ascii="Times New Roman" w:hAnsi="Times New Roman" w:cs="Times New Roman"/>
          <w:sz w:val="24"/>
          <w:lang w:val="ro-RO"/>
        </w:rPr>
      </w:pPr>
      <w:r w:rsidRPr="00582968">
        <w:rPr>
          <w:rFonts w:ascii="Times New Roman" w:hAnsi="Times New Roman" w:cs="Times New Roman"/>
          <w:b/>
          <w:sz w:val="24"/>
          <w:lang w:val="ro-RO"/>
        </w:rPr>
        <w:lastRenderedPageBreak/>
        <w:t xml:space="preserve">Formularul nr. </w:t>
      </w:r>
      <w:r>
        <w:rPr>
          <w:rFonts w:ascii="Times New Roman" w:hAnsi="Times New Roman" w:cs="Times New Roman"/>
          <w:b/>
          <w:sz w:val="24"/>
          <w:lang w:val="ro-RO"/>
        </w:rPr>
        <w:t>1</w:t>
      </w:r>
      <w:r w:rsidR="00F27160">
        <w:rPr>
          <w:rFonts w:ascii="Times New Roman" w:hAnsi="Times New Roman" w:cs="Times New Roman"/>
          <w:b/>
          <w:sz w:val="24"/>
          <w:lang w:val="ro-RO"/>
        </w:rPr>
        <w:t>2</w:t>
      </w:r>
    </w:p>
    <w:p w:rsidR="00362E9B" w:rsidRPr="00582968" w:rsidRDefault="00362E9B" w:rsidP="00362E9B">
      <w:pPr>
        <w:rPr>
          <w:rFonts w:ascii="Times New Roman" w:hAnsi="Times New Roman" w:cs="Times New Roman"/>
          <w:sz w:val="24"/>
          <w:lang w:val="ro-RO"/>
        </w:rPr>
      </w:pPr>
    </w:p>
    <w:p w:rsidR="00362E9B" w:rsidRPr="00582968" w:rsidRDefault="00362E9B" w:rsidP="00362E9B">
      <w:pPr>
        <w:rPr>
          <w:rFonts w:ascii="Times New Roman" w:hAnsi="Times New Roman" w:cs="Times New Roman"/>
          <w:sz w:val="24"/>
          <w:lang w:val="ro-RO"/>
        </w:rPr>
      </w:pPr>
      <w:r w:rsidRPr="00582968">
        <w:rPr>
          <w:rFonts w:ascii="Times New Roman" w:hAnsi="Times New Roman" w:cs="Times New Roman"/>
          <w:sz w:val="24"/>
          <w:lang w:val="ro-RO"/>
        </w:rPr>
        <w:t xml:space="preserve">     Operator economic</w:t>
      </w:r>
    </w:p>
    <w:p w:rsidR="00362E9B" w:rsidRPr="00582968" w:rsidRDefault="00362E9B" w:rsidP="00362E9B">
      <w:pPr>
        <w:rPr>
          <w:rFonts w:ascii="Times New Roman" w:hAnsi="Times New Roman" w:cs="Times New Roman"/>
          <w:sz w:val="24"/>
          <w:lang w:val="ro-RO"/>
        </w:rPr>
      </w:pPr>
      <w:r w:rsidRPr="00582968">
        <w:rPr>
          <w:rFonts w:ascii="Times New Roman" w:hAnsi="Times New Roman" w:cs="Times New Roman"/>
          <w:sz w:val="24"/>
          <w:lang w:val="ro-RO"/>
        </w:rPr>
        <w:t xml:space="preserve">  _____________________</w:t>
      </w:r>
    </w:p>
    <w:p w:rsidR="00362E9B" w:rsidRPr="00582968" w:rsidRDefault="00362E9B" w:rsidP="00362E9B">
      <w:pPr>
        <w:rPr>
          <w:rFonts w:ascii="Times New Roman" w:hAnsi="Times New Roman" w:cs="Times New Roman"/>
          <w:sz w:val="24"/>
          <w:lang w:val="ro-RO"/>
        </w:rPr>
      </w:pPr>
      <w:r w:rsidRPr="00582968">
        <w:rPr>
          <w:rFonts w:ascii="Times New Roman" w:hAnsi="Times New Roman" w:cs="Times New Roman"/>
          <w:sz w:val="24"/>
          <w:lang w:val="ro-RO"/>
        </w:rPr>
        <w:t xml:space="preserve">     (denumirea/numele)</w:t>
      </w:r>
    </w:p>
    <w:p w:rsidR="00362E9B" w:rsidRPr="00582968" w:rsidRDefault="00362E9B" w:rsidP="00362E9B">
      <w:pPr>
        <w:rPr>
          <w:rFonts w:ascii="Times New Roman" w:hAnsi="Times New Roman" w:cs="Times New Roman"/>
          <w:sz w:val="24"/>
          <w:lang w:val="ro-RO"/>
        </w:rPr>
      </w:pPr>
    </w:p>
    <w:p w:rsidR="00362E9B" w:rsidRPr="00582968" w:rsidRDefault="00362E9B" w:rsidP="00362E9B">
      <w:pPr>
        <w:rPr>
          <w:rFonts w:ascii="Times New Roman" w:hAnsi="Times New Roman" w:cs="Times New Roman"/>
          <w:sz w:val="24"/>
          <w:lang w:val="ro-RO"/>
        </w:rPr>
      </w:pPr>
    </w:p>
    <w:p w:rsidR="00362E9B" w:rsidRPr="00582968" w:rsidRDefault="00362E9B" w:rsidP="00362E9B">
      <w:pPr>
        <w:rPr>
          <w:rFonts w:ascii="Times New Roman" w:hAnsi="Times New Roman" w:cs="Times New Roman"/>
          <w:sz w:val="24"/>
          <w:lang w:val="ro-RO"/>
        </w:rPr>
      </w:pPr>
    </w:p>
    <w:p w:rsidR="00362E9B" w:rsidRPr="00582968" w:rsidRDefault="00362E9B" w:rsidP="00362E9B">
      <w:pPr>
        <w:rPr>
          <w:rFonts w:ascii="Times New Roman" w:hAnsi="Times New Roman" w:cs="Times New Roman"/>
          <w:b/>
          <w:sz w:val="24"/>
          <w:lang w:val="ro-RO"/>
        </w:rPr>
      </w:pPr>
      <w:r w:rsidRPr="00582968">
        <w:rPr>
          <w:rFonts w:ascii="Times New Roman" w:hAnsi="Times New Roman" w:cs="Times New Roman"/>
          <w:b/>
          <w:sz w:val="24"/>
          <w:lang w:val="ro-RO"/>
        </w:rPr>
        <w:t>Declaraţie pe proprie răspundere privind respectarea obligatiilor referitoare la conditiile de munca si protectia muncii</w:t>
      </w:r>
    </w:p>
    <w:p w:rsidR="00362E9B" w:rsidRPr="00582968" w:rsidRDefault="00362E9B" w:rsidP="00362E9B">
      <w:pPr>
        <w:rPr>
          <w:rFonts w:ascii="Times New Roman" w:hAnsi="Times New Roman" w:cs="Times New Roman"/>
          <w:sz w:val="24"/>
          <w:lang w:val="ro-RO"/>
        </w:rPr>
      </w:pPr>
    </w:p>
    <w:p w:rsidR="00362E9B" w:rsidRPr="00582968" w:rsidRDefault="00362E9B" w:rsidP="00362E9B">
      <w:pPr>
        <w:rPr>
          <w:rFonts w:ascii="Times New Roman" w:hAnsi="Times New Roman" w:cs="Times New Roman"/>
          <w:sz w:val="24"/>
          <w:lang w:val="ro-RO"/>
        </w:rPr>
      </w:pPr>
    </w:p>
    <w:p w:rsidR="00362E9B" w:rsidRPr="00582968" w:rsidRDefault="00362E9B" w:rsidP="00362E9B">
      <w:pPr>
        <w:rPr>
          <w:rFonts w:ascii="Times New Roman" w:hAnsi="Times New Roman" w:cs="Times New Roman"/>
          <w:sz w:val="24"/>
          <w:lang w:val="ro-RO"/>
        </w:rPr>
      </w:pPr>
    </w:p>
    <w:p w:rsidR="00362E9B" w:rsidRPr="00582968" w:rsidRDefault="00362E9B" w:rsidP="00362E9B">
      <w:pPr>
        <w:rPr>
          <w:rFonts w:ascii="Times New Roman" w:hAnsi="Times New Roman" w:cs="Times New Roman"/>
          <w:sz w:val="24"/>
          <w:lang w:val="ro-RO"/>
        </w:rPr>
      </w:pPr>
    </w:p>
    <w:p w:rsidR="00362E9B" w:rsidRPr="00582968" w:rsidRDefault="00362E9B" w:rsidP="00362E9B">
      <w:pPr>
        <w:jc w:val="both"/>
        <w:rPr>
          <w:rFonts w:ascii="Times New Roman" w:hAnsi="Times New Roman" w:cs="Times New Roman"/>
          <w:sz w:val="24"/>
          <w:lang w:val="ro-RO"/>
        </w:rPr>
      </w:pPr>
      <w:r w:rsidRPr="00582968">
        <w:rPr>
          <w:rFonts w:ascii="Times New Roman" w:hAnsi="Times New Roman" w:cs="Times New Roman"/>
          <w:sz w:val="24"/>
          <w:lang w:val="ro-RO"/>
        </w:rPr>
        <w:t>Subsemnatul …………………….. (nume şi prenume in clar a persoanei autorizate), reprezentant al ……………………….. (denumirea ofertantului) declar pe propria raspundere ca ma angajez sa prestez serviciile, pe parcursul indeplinirii contractului, in conformitate cu regulile obligatorii referitoare la conditiile de munca si de protectie a muncii, care sunt in vigoare in Romania.</w:t>
      </w:r>
    </w:p>
    <w:p w:rsidR="00362E9B" w:rsidRPr="00582968" w:rsidRDefault="00362E9B" w:rsidP="00362E9B">
      <w:pPr>
        <w:jc w:val="both"/>
        <w:rPr>
          <w:rFonts w:ascii="Times New Roman" w:hAnsi="Times New Roman" w:cs="Times New Roman"/>
          <w:sz w:val="24"/>
          <w:lang w:val="ro-RO"/>
        </w:rPr>
      </w:pPr>
      <w:r w:rsidRPr="00582968">
        <w:rPr>
          <w:rFonts w:ascii="Times New Roman" w:hAnsi="Times New Roman" w:cs="Times New Roman"/>
          <w:sz w:val="24"/>
          <w:lang w:val="ro-RO"/>
        </w:rPr>
        <w:t>De asemenea, declar pe propria raspundere ca la elaborarea ofertei am tinut cont de obligatiile referitoare la conditiile de munca si de protectie a muncii si am inclus costul pentru indeplinirea acestor obligatii.</w:t>
      </w: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Pr="00582968" w:rsidRDefault="00362E9B" w:rsidP="00362E9B">
      <w:pPr>
        <w:rPr>
          <w:rFonts w:ascii="Times New Roman" w:hAnsi="Times New Roman" w:cs="Times New Roman"/>
          <w:sz w:val="24"/>
          <w:lang w:val="ro-RO"/>
        </w:rPr>
      </w:pPr>
    </w:p>
    <w:p w:rsidR="00362E9B" w:rsidRPr="00E61EC6" w:rsidRDefault="00362E9B" w:rsidP="00362E9B">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r w:rsidRPr="00E61EC6">
        <w:rPr>
          <w:rFonts w:ascii="Times New Roman" w:eastAsia="Times New Roman" w:hAnsi="Times New Roman" w:cs="Times New Roman"/>
          <w:noProof/>
          <w:spacing w:val="-1"/>
          <w:kern w:val="0"/>
          <w:sz w:val="24"/>
          <w:lang w:val="ro-RO" w:eastAsia="en-US" w:bidi="ar-SA"/>
        </w:rPr>
        <w:t>Data completării</w:t>
      </w:r>
    </w:p>
    <w:p w:rsidR="00362E9B" w:rsidRPr="00E61EC6" w:rsidRDefault="00362E9B" w:rsidP="00362E9B">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p>
    <w:p w:rsidR="00362E9B" w:rsidRPr="00E61EC6" w:rsidRDefault="00362E9B" w:rsidP="00362E9B">
      <w:pPr>
        <w:widowControl/>
        <w:shd w:val="clear" w:color="auto" w:fill="FFFFFF"/>
        <w:ind w:left="2880" w:firstLine="720"/>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spacing w:val="-1"/>
          <w:kern w:val="0"/>
          <w:sz w:val="24"/>
          <w:lang w:val="ro-RO" w:eastAsia="ar-SA" w:bidi="ar-SA"/>
        </w:rPr>
        <w:t>............................................</w:t>
      </w:r>
    </w:p>
    <w:p w:rsidR="00362E9B" w:rsidRPr="00E61EC6" w:rsidRDefault="00362E9B" w:rsidP="00362E9B">
      <w:pPr>
        <w:widowControl/>
        <w:shd w:val="clear" w:color="auto" w:fill="FFFFFF"/>
        <w:ind w:firstLine="720"/>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kern w:val="0"/>
          <w:sz w:val="24"/>
          <w:lang w:val="ro-RO" w:eastAsia="ar-SA" w:bidi="ar-SA"/>
        </w:rPr>
        <w:t xml:space="preserve">                                                    (</w:t>
      </w:r>
      <w:r w:rsidRPr="00E61EC6">
        <w:rPr>
          <w:rFonts w:ascii="Times New Roman" w:eastAsia="Times New Roman" w:hAnsi="Times New Roman" w:cs="Arial"/>
          <w:i/>
          <w:kern w:val="0"/>
          <w:sz w:val="24"/>
          <w:lang w:val="ro-RO" w:eastAsia="ar-SA" w:bidi="ar-SA"/>
        </w:rPr>
        <w:t>denumire Ofertant</w:t>
      </w:r>
      <w:r w:rsidRPr="00E61EC6">
        <w:rPr>
          <w:rFonts w:ascii="Times New Roman" w:eastAsia="Times New Roman" w:hAnsi="Times New Roman" w:cs="Arial"/>
          <w:kern w:val="0"/>
          <w:sz w:val="24"/>
          <w:lang w:val="ro-RO" w:eastAsia="ar-SA" w:bidi="ar-SA"/>
        </w:rPr>
        <w:t>)</w:t>
      </w:r>
    </w:p>
    <w:p w:rsidR="00362E9B" w:rsidRPr="00E61EC6" w:rsidRDefault="00362E9B" w:rsidP="00362E9B">
      <w:pPr>
        <w:widowControl/>
        <w:shd w:val="clear" w:color="auto" w:fill="FFFFFF"/>
        <w:ind w:left="4320" w:firstLine="720"/>
        <w:jc w:val="center"/>
        <w:rPr>
          <w:rFonts w:ascii="Times New Roman" w:eastAsia="Times New Roman" w:hAnsi="Times New Roman" w:cs="Arial"/>
          <w:spacing w:val="-1"/>
          <w:kern w:val="0"/>
          <w:sz w:val="24"/>
          <w:lang w:val="ro-RO" w:eastAsia="ar-SA" w:bidi="ar-SA"/>
        </w:rPr>
      </w:pPr>
    </w:p>
    <w:p w:rsidR="00362E9B" w:rsidRPr="00E61EC6" w:rsidRDefault="00362E9B" w:rsidP="00362E9B">
      <w:pPr>
        <w:widowControl/>
        <w:shd w:val="clear" w:color="auto" w:fill="FFFFFF"/>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spacing w:val="-1"/>
          <w:kern w:val="0"/>
          <w:sz w:val="24"/>
          <w:lang w:val="ro-RO" w:eastAsia="ar-SA" w:bidi="ar-SA"/>
        </w:rPr>
        <w:t xml:space="preserve">                                                       ............................................</w:t>
      </w:r>
    </w:p>
    <w:p w:rsidR="00362E9B" w:rsidRPr="00E61EC6" w:rsidRDefault="00362E9B" w:rsidP="00362E9B">
      <w:pPr>
        <w:widowControl/>
        <w:shd w:val="clear" w:color="auto" w:fill="FFFFFF"/>
        <w:ind w:left="1440" w:firstLine="720"/>
        <w:rPr>
          <w:rFonts w:ascii="Times New Roman" w:eastAsia="Times New Roman" w:hAnsi="Times New Roman" w:cs="Arial"/>
          <w:kern w:val="0"/>
          <w:sz w:val="24"/>
          <w:lang w:val="ro-RO" w:eastAsia="ar-SA" w:bidi="ar-SA"/>
        </w:rPr>
      </w:pPr>
      <w:r w:rsidRPr="00E61EC6">
        <w:rPr>
          <w:rFonts w:ascii="Times New Roman" w:eastAsia="Times New Roman" w:hAnsi="Times New Roman" w:cs="Arial"/>
          <w:spacing w:val="-1"/>
          <w:kern w:val="0"/>
          <w:sz w:val="24"/>
          <w:lang w:val="ro-RO" w:eastAsia="ar-SA" w:bidi="ar-SA"/>
        </w:rPr>
        <w:t>(</w:t>
      </w:r>
      <w:r w:rsidRPr="00E61EC6">
        <w:rPr>
          <w:rFonts w:ascii="Times New Roman" w:eastAsia="Times New Roman" w:hAnsi="Times New Roman" w:cs="Arial"/>
          <w:i/>
          <w:spacing w:val="-1"/>
          <w:kern w:val="0"/>
          <w:sz w:val="24"/>
          <w:lang w:val="ro-RO" w:eastAsia="ar-SA" w:bidi="ar-SA"/>
        </w:rPr>
        <w:t xml:space="preserve">numele si prenumele reprezentantului </w:t>
      </w:r>
      <w:r w:rsidRPr="00E61EC6">
        <w:rPr>
          <w:rFonts w:ascii="Times New Roman" w:eastAsia="Times New Roman" w:hAnsi="Times New Roman" w:cs="Arial"/>
          <w:i/>
          <w:kern w:val="0"/>
          <w:sz w:val="24"/>
          <w:lang w:val="ro-RO" w:eastAsia="ar-SA" w:bidi="ar-SA"/>
        </w:rPr>
        <w:t>legal/imputernicit)</w:t>
      </w:r>
    </w:p>
    <w:p w:rsidR="00362E9B" w:rsidRPr="00E61EC6" w:rsidRDefault="00362E9B" w:rsidP="00362E9B">
      <w:pPr>
        <w:widowControl/>
        <w:shd w:val="clear" w:color="auto" w:fill="FFFFFF"/>
        <w:rPr>
          <w:rFonts w:ascii="Times New Roman" w:eastAsia="Times New Roman" w:hAnsi="Times New Roman" w:cs="Arial"/>
          <w:kern w:val="0"/>
          <w:sz w:val="24"/>
          <w:lang w:val="ro-RO" w:eastAsia="ar-SA" w:bidi="ar-SA"/>
        </w:rPr>
      </w:pPr>
    </w:p>
    <w:p w:rsidR="00362E9B" w:rsidRPr="00E61EC6" w:rsidRDefault="00362E9B" w:rsidP="00362E9B">
      <w:pPr>
        <w:widowControl/>
        <w:shd w:val="clear" w:color="auto" w:fill="FFFFFF"/>
        <w:ind w:left="2880" w:firstLine="720"/>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spacing w:val="-1"/>
          <w:kern w:val="0"/>
          <w:sz w:val="24"/>
          <w:lang w:val="ro-RO" w:eastAsia="ar-SA" w:bidi="ar-SA"/>
        </w:rPr>
        <w:t xml:space="preserve"> ............................................</w:t>
      </w:r>
    </w:p>
    <w:p w:rsidR="00362E9B" w:rsidRPr="00E61EC6" w:rsidRDefault="00362E9B" w:rsidP="00362E9B">
      <w:pPr>
        <w:widowControl/>
        <w:shd w:val="clear" w:color="auto" w:fill="FFFFFF"/>
        <w:jc w:val="center"/>
        <w:rPr>
          <w:rFonts w:ascii="Times New Roman" w:eastAsia="Times New Roman" w:hAnsi="Times New Roman" w:cs="Arial"/>
          <w:i/>
          <w:spacing w:val="-1"/>
          <w:kern w:val="0"/>
          <w:sz w:val="24"/>
          <w:lang w:val="ro-RO" w:eastAsia="ar-SA" w:bidi="ar-SA"/>
        </w:rPr>
      </w:pPr>
      <w:r w:rsidRPr="00E61EC6">
        <w:rPr>
          <w:rFonts w:ascii="Times New Roman" w:eastAsia="Times New Roman" w:hAnsi="Times New Roman" w:cs="Arial"/>
          <w:i/>
          <w:spacing w:val="-1"/>
          <w:kern w:val="0"/>
          <w:sz w:val="24"/>
          <w:lang w:val="ro-RO" w:eastAsia="ar-SA" w:bidi="ar-SA"/>
        </w:rPr>
        <w:t xml:space="preserve">      (semnatura autorizata)</w:t>
      </w: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Pr="00EE06FD" w:rsidRDefault="00362E9B" w:rsidP="00362E9B">
      <w:pPr>
        <w:widowControl/>
        <w:suppressAutoHyphens w:val="0"/>
        <w:spacing w:after="200" w:line="252" w:lineRule="auto"/>
        <w:jc w:val="both"/>
        <w:rPr>
          <w:rFonts w:ascii="Times New Roman" w:eastAsia="Times New Roman" w:hAnsi="Times New Roman" w:cs="Times New Roman"/>
          <w:kern w:val="0"/>
          <w:sz w:val="24"/>
          <w:lang w:val="en-US" w:eastAsia="en-US" w:bidi="en-US"/>
        </w:rPr>
      </w:pPr>
      <w:r w:rsidRPr="00EE06FD">
        <w:rPr>
          <w:rFonts w:ascii="Times New Roman" w:eastAsia="Times New Roman" w:hAnsi="Times New Roman" w:cs="Times New Roman"/>
          <w:kern w:val="0"/>
          <w:sz w:val="24"/>
          <w:lang w:val="en-US" w:eastAsia="en-US" w:bidi="en-US"/>
        </w:rPr>
        <w:t>Operator economic</w:t>
      </w:r>
      <w:r w:rsidRPr="00EE06FD">
        <w:rPr>
          <w:rFonts w:ascii="Times New Roman" w:eastAsia="Times New Roman" w:hAnsi="Times New Roman" w:cs="Times New Roman"/>
          <w:b/>
          <w:kern w:val="0"/>
          <w:sz w:val="24"/>
          <w:lang w:val="it-IT" w:eastAsia="en-US" w:bidi="en-US"/>
        </w:rPr>
        <w:t xml:space="preserve">                                                                                     Formularul nr.</w:t>
      </w:r>
      <w:r>
        <w:rPr>
          <w:rFonts w:ascii="Times New Roman" w:eastAsia="Times New Roman" w:hAnsi="Times New Roman" w:cs="Times New Roman"/>
          <w:b/>
          <w:kern w:val="0"/>
          <w:sz w:val="24"/>
          <w:lang w:val="it-IT" w:eastAsia="en-US" w:bidi="en-US"/>
        </w:rPr>
        <w:t>1</w:t>
      </w:r>
      <w:r w:rsidR="00F27160">
        <w:rPr>
          <w:rFonts w:ascii="Times New Roman" w:eastAsia="Times New Roman" w:hAnsi="Times New Roman" w:cs="Times New Roman"/>
          <w:b/>
          <w:kern w:val="0"/>
          <w:sz w:val="24"/>
          <w:lang w:val="it-IT" w:eastAsia="en-US" w:bidi="en-US"/>
        </w:rPr>
        <w:t>3</w:t>
      </w:r>
    </w:p>
    <w:p w:rsidR="00362E9B" w:rsidRPr="00EE06FD" w:rsidRDefault="00362E9B" w:rsidP="00362E9B">
      <w:pPr>
        <w:widowControl/>
        <w:suppressAutoHyphens w:val="0"/>
        <w:spacing w:after="200" w:line="252" w:lineRule="auto"/>
        <w:jc w:val="both"/>
        <w:rPr>
          <w:rFonts w:ascii="Times New Roman" w:eastAsia="Times New Roman" w:hAnsi="Times New Roman" w:cs="Times New Roman"/>
          <w:kern w:val="0"/>
          <w:sz w:val="24"/>
          <w:lang w:val="en-US" w:eastAsia="en-US" w:bidi="en-US"/>
        </w:rPr>
      </w:pPr>
      <w:r w:rsidRPr="00EE06FD">
        <w:rPr>
          <w:rFonts w:ascii="Times New Roman" w:eastAsia="Times New Roman" w:hAnsi="Times New Roman" w:cs="Times New Roman"/>
          <w:kern w:val="0"/>
          <w:sz w:val="24"/>
          <w:lang w:val="en-US" w:eastAsia="en-US" w:bidi="en-US"/>
        </w:rPr>
        <w:t xml:space="preserve">  _____________________</w:t>
      </w:r>
    </w:p>
    <w:p w:rsidR="00362E9B" w:rsidRPr="005F2EB0" w:rsidRDefault="00362E9B" w:rsidP="00362E9B">
      <w:pPr>
        <w:widowControl/>
        <w:suppressAutoHyphens w:val="0"/>
        <w:spacing w:after="200" w:line="252" w:lineRule="auto"/>
        <w:jc w:val="both"/>
        <w:rPr>
          <w:rFonts w:ascii="Times New Roman" w:eastAsia="Times New Roman" w:hAnsi="Times New Roman" w:cs="Times New Roman"/>
          <w:i/>
          <w:kern w:val="0"/>
          <w:sz w:val="24"/>
          <w:lang w:val="en-US" w:eastAsia="en-US" w:bidi="en-US"/>
        </w:rPr>
      </w:pPr>
      <w:r w:rsidRPr="005F2EB0">
        <w:rPr>
          <w:rFonts w:ascii="Times New Roman" w:eastAsia="Times New Roman" w:hAnsi="Times New Roman" w:cs="Times New Roman"/>
          <w:i/>
          <w:kern w:val="0"/>
          <w:sz w:val="24"/>
          <w:lang w:val="en-US" w:eastAsia="en-US" w:bidi="en-US"/>
        </w:rPr>
        <w:t xml:space="preserve">     (</w:t>
      </w:r>
      <w:proofErr w:type="gramStart"/>
      <w:r w:rsidRPr="005F2EB0">
        <w:rPr>
          <w:rFonts w:ascii="Times New Roman" w:eastAsia="Times New Roman" w:hAnsi="Times New Roman" w:cs="Times New Roman"/>
          <w:i/>
          <w:kern w:val="0"/>
          <w:sz w:val="24"/>
          <w:lang w:val="en-US" w:eastAsia="en-US" w:bidi="en-US"/>
        </w:rPr>
        <w:t>denumirea/numele</w:t>
      </w:r>
      <w:proofErr w:type="gramEnd"/>
      <w:r w:rsidRPr="005F2EB0">
        <w:rPr>
          <w:rFonts w:ascii="Times New Roman" w:eastAsia="Times New Roman" w:hAnsi="Times New Roman" w:cs="Times New Roman"/>
          <w:i/>
          <w:kern w:val="0"/>
          <w:sz w:val="24"/>
          <w:lang w:val="en-US" w:eastAsia="en-US" w:bidi="en-US"/>
        </w:rPr>
        <w:t>)</w:t>
      </w:r>
    </w:p>
    <w:p w:rsidR="00362E9B" w:rsidRPr="00EE06FD" w:rsidRDefault="00362E9B" w:rsidP="00362E9B">
      <w:pPr>
        <w:keepLines/>
        <w:widowControl/>
        <w:tabs>
          <w:tab w:val="left" w:pos="720"/>
        </w:tabs>
        <w:suppressAutoHyphens w:val="0"/>
        <w:spacing w:before="60" w:after="60"/>
        <w:jc w:val="center"/>
        <w:outlineLvl w:val="1"/>
        <w:rPr>
          <w:rFonts w:ascii="Times New Roman" w:eastAsia="Times New Roman" w:hAnsi="Times New Roman" w:cs="Times New Roman"/>
          <w:b/>
          <w:bCs/>
          <w:iCs/>
          <w:kern w:val="0"/>
          <w:sz w:val="24"/>
          <w:lang w:val="ro-RO" w:eastAsia="en-US" w:bidi="en-US"/>
        </w:rPr>
      </w:pPr>
    </w:p>
    <w:p w:rsidR="00362E9B" w:rsidRPr="00EE06FD" w:rsidRDefault="00362E9B" w:rsidP="00362E9B">
      <w:pPr>
        <w:widowControl/>
        <w:suppressAutoHyphens w:val="0"/>
        <w:spacing w:after="200" w:line="252" w:lineRule="auto"/>
        <w:jc w:val="center"/>
        <w:rPr>
          <w:rFonts w:ascii="Times New Roman" w:eastAsia="Times New Roman" w:hAnsi="Times New Roman" w:cs="Times New Roman"/>
          <w:b/>
          <w:bCs/>
          <w:kern w:val="0"/>
          <w:sz w:val="24"/>
          <w:lang w:val="en-US" w:eastAsia="en-US" w:bidi="en-US"/>
        </w:rPr>
      </w:pPr>
      <w:r>
        <w:rPr>
          <w:rFonts w:ascii="Times New Roman" w:eastAsia="Times New Roman" w:hAnsi="Times New Roman" w:cs="Times New Roman"/>
          <w:b/>
          <w:bCs/>
          <w:kern w:val="0"/>
          <w:sz w:val="24"/>
          <w:lang w:val="en-US" w:eastAsia="en-US" w:bidi="en-US"/>
        </w:rPr>
        <w:t>D</w:t>
      </w:r>
      <w:r w:rsidRPr="00EE06FD">
        <w:rPr>
          <w:rFonts w:ascii="Times New Roman" w:eastAsia="Times New Roman" w:hAnsi="Times New Roman" w:cs="Times New Roman"/>
          <w:b/>
          <w:bCs/>
          <w:kern w:val="0"/>
          <w:sz w:val="24"/>
          <w:lang w:val="en-US" w:eastAsia="en-US" w:bidi="en-US"/>
        </w:rPr>
        <w:t>eclaraţie pe proprie răspundere privind respectarea obligatiilor referitoare la protecţia mediului</w:t>
      </w:r>
    </w:p>
    <w:p w:rsidR="00362E9B" w:rsidRPr="00EE06FD" w:rsidRDefault="00362E9B" w:rsidP="00362E9B">
      <w:pPr>
        <w:widowControl/>
        <w:suppressAutoHyphens w:val="0"/>
        <w:spacing w:after="200" w:line="252" w:lineRule="auto"/>
        <w:rPr>
          <w:rFonts w:ascii="Times New Roman" w:eastAsia="Times New Roman" w:hAnsi="Times New Roman" w:cs="Times New Roman"/>
          <w:kern w:val="0"/>
          <w:sz w:val="24"/>
          <w:lang w:val="en-US" w:eastAsia="en-US" w:bidi="en-US"/>
        </w:rPr>
      </w:pPr>
    </w:p>
    <w:p w:rsidR="00362E9B" w:rsidRPr="00EE06FD" w:rsidRDefault="00362E9B" w:rsidP="00362E9B">
      <w:pPr>
        <w:widowControl/>
        <w:suppressAutoHyphens w:val="0"/>
        <w:spacing w:after="200" w:line="252" w:lineRule="auto"/>
        <w:rPr>
          <w:rFonts w:ascii="Times New Roman" w:eastAsia="Times New Roman" w:hAnsi="Times New Roman" w:cs="Times New Roman"/>
          <w:kern w:val="0"/>
          <w:sz w:val="24"/>
          <w:lang w:val="en-US" w:eastAsia="en-US" w:bidi="en-US"/>
        </w:rPr>
      </w:pPr>
    </w:p>
    <w:p w:rsidR="00362E9B" w:rsidRPr="00EE06FD" w:rsidRDefault="00362E9B" w:rsidP="00362E9B">
      <w:pPr>
        <w:widowControl/>
        <w:suppressAutoHyphens w:val="0"/>
        <w:spacing w:after="200" w:line="252" w:lineRule="auto"/>
        <w:jc w:val="both"/>
        <w:rPr>
          <w:rFonts w:ascii="Times New Roman" w:eastAsia="Times New Roman" w:hAnsi="Times New Roman" w:cs="Times New Roman"/>
          <w:kern w:val="0"/>
          <w:sz w:val="24"/>
          <w:lang w:val="en-US" w:eastAsia="en-US" w:bidi="en-US"/>
        </w:rPr>
      </w:pPr>
      <w:r w:rsidRPr="00EE06FD">
        <w:rPr>
          <w:rFonts w:ascii="Times New Roman" w:eastAsia="MS Mincho" w:hAnsi="Times New Roman" w:cs="Times New Roman"/>
          <w:kern w:val="0"/>
          <w:sz w:val="24"/>
          <w:lang w:val="en-US" w:eastAsia="en-US" w:bidi="en-US"/>
        </w:rPr>
        <w:t>Subsemnatul …………………….. (</w:t>
      </w:r>
      <w:proofErr w:type="gramStart"/>
      <w:r w:rsidRPr="00EE06FD">
        <w:rPr>
          <w:rFonts w:ascii="Times New Roman" w:eastAsia="MS Mincho" w:hAnsi="Times New Roman" w:cs="Times New Roman"/>
          <w:kern w:val="0"/>
          <w:sz w:val="24"/>
          <w:lang w:val="en-US" w:eastAsia="en-US" w:bidi="en-US"/>
        </w:rPr>
        <w:t>nume</w:t>
      </w:r>
      <w:proofErr w:type="gramEnd"/>
      <w:r w:rsidRPr="00EE06FD">
        <w:rPr>
          <w:rFonts w:ascii="Times New Roman" w:eastAsia="MS Mincho" w:hAnsi="Times New Roman" w:cs="Times New Roman"/>
          <w:kern w:val="0"/>
          <w:sz w:val="24"/>
          <w:lang w:val="en-US" w:eastAsia="en-US" w:bidi="en-US"/>
        </w:rPr>
        <w:t xml:space="preserve"> şi prenume in clar a persoanei autorizate), reprezentant al ………………………..</w:t>
      </w:r>
      <w:r w:rsidRPr="00EE06FD">
        <w:rPr>
          <w:rFonts w:ascii="Times New Roman" w:eastAsia="Times New Roman" w:hAnsi="Times New Roman" w:cs="Times New Roman"/>
          <w:kern w:val="0"/>
          <w:sz w:val="24"/>
          <w:lang w:val="en-US" w:eastAsia="en-US" w:bidi="en-US"/>
        </w:rPr>
        <w:t xml:space="preserve"> (</w:t>
      </w:r>
      <w:proofErr w:type="gramStart"/>
      <w:r w:rsidRPr="00EE06FD">
        <w:rPr>
          <w:rFonts w:ascii="Times New Roman" w:eastAsia="Times New Roman" w:hAnsi="Times New Roman" w:cs="Times New Roman"/>
          <w:kern w:val="0"/>
          <w:sz w:val="24"/>
          <w:lang w:val="en-US" w:eastAsia="en-US" w:bidi="en-US"/>
        </w:rPr>
        <w:t>denumirea</w:t>
      </w:r>
      <w:proofErr w:type="gramEnd"/>
      <w:r w:rsidRPr="00EE06FD">
        <w:rPr>
          <w:rFonts w:ascii="Times New Roman" w:eastAsia="Times New Roman" w:hAnsi="Times New Roman" w:cs="Times New Roman"/>
          <w:kern w:val="0"/>
          <w:sz w:val="24"/>
          <w:lang w:val="en-US" w:eastAsia="en-US" w:bidi="en-US"/>
        </w:rPr>
        <w:t xml:space="preserve"> ofertantului) declar pe propria raspundere, </w:t>
      </w:r>
      <w:r w:rsidRPr="00EE06FD">
        <w:rPr>
          <w:rFonts w:ascii="Times New Roman" w:eastAsia="Times New Roman" w:hAnsi="Times New Roman" w:cs="Times New Roman"/>
          <w:kern w:val="0"/>
          <w:sz w:val="24"/>
          <w:lang w:val="it-IT" w:eastAsia="en-US" w:bidi="en-US"/>
        </w:rPr>
        <w:t xml:space="preserve">sub sancţiunile aplicate faptei de fals şi uz de fals în declaraţii, că vom respecta şi implementa </w:t>
      </w:r>
      <w:r w:rsidRPr="00EE06FD">
        <w:rPr>
          <w:rFonts w:ascii="Times New Roman" w:eastAsia="Times New Roman" w:hAnsi="Times New Roman" w:cs="Times New Roman"/>
          <w:kern w:val="0"/>
          <w:sz w:val="24"/>
          <w:lang w:val="en-US" w:eastAsia="en-US" w:bidi="en-US"/>
        </w:rPr>
        <w:t xml:space="preserve">pe parcursul </w:t>
      </w:r>
      <w:r w:rsidRPr="00EE06FD">
        <w:rPr>
          <w:rFonts w:ascii="Times New Roman" w:eastAsia="Times New Roman" w:hAnsi="Times New Roman" w:cs="Times New Roman"/>
          <w:kern w:val="0"/>
          <w:sz w:val="24"/>
          <w:lang w:val="it-IT" w:eastAsia="en-US" w:bidi="en-US"/>
        </w:rPr>
        <w:t>execuţiei lucrărilor cuprinse în ofertă reglementările naţionale de mediu şi stan</w:t>
      </w:r>
      <w:r>
        <w:rPr>
          <w:rFonts w:ascii="Times New Roman" w:eastAsia="Times New Roman" w:hAnsi="Times New Roman" w:cs="Times New Roman"/>
          <w:kern w:val="0"/>
          <w:sz w:val="24"/>
          <w:lang w:val="it-IT" w:eastAsia="en-US" w:bidi="en-US"/>
        </w:rPr>
        <w:t>d</w:t>
      </w:r>
      <w:r w:rsidRPr="00EE06FD">
        <w:rPr>
          <w:rFonts w:ascii="Times New Roman" w:eastAsia="Times New Roman" w:hAnsi="Times New Roman" w:cs="Times New Roman"/>
          <w:kern w:val="0"/>
          <w:sz w:val="24"/>
          <w:lang w:val="it-IT" w:eastAsia="en-US" w:bidi="en-US"/>
        </w:rPr>
        <w:t>ardele UE în domeniu</w:t>
      </w:r>
      <w:r w:rsidRPr="00EE06FD">
        <w:rPr>
          <w:rFonts w:ascii="Times New Roman" w:eastAsia="Times New Roman" w:hAnsi="Times New Roman" w:cs="Times New Roman"/>
          <w:kern w:val="0"/>
          <w:sz w:val="24"/>
          <w:lang w:val="en-US" w:eastAsia="en-US" w:bidi="en-US"/>
        </w:rPr>
        <w:t>.</w:t>
      </w:r>
    </w:p>
    <w:p w:rsidR="00362E9B" w:rsidRPr="00EE06FD" w:rsidRDefault="00362E9B" w:rsidP="00362E9B">
      <w:pPr>
        <w:widowControl/>
        <w:suppressAutoHyphens w:val="0"/>
        <w:spacing w:after="200" w:line="252" w:lineRule="auto"/>
        <w:jc w:val="both"/>
        <w:rPr>
          <w:rFonts w:ascii="Times New Roman" w:eastAsia="Times New Roman" w:hAnsi="Times New Roman" w:cs="Times New Roman"/>
          <w:kern w:val="0"/>
          <w:sz w:val="24"/>
          <w:lang w:val="en-US" w:eastAsia="en-US" w:bidi="en-US"/>
        </w:rPr>
      </w:pPr>
      <w:r w:rsidRPr="00EE06FD">
        <w:rPr>
          <w:rFonts w:ascii="Times New Roman" w:eastAsia="Times New Roman" w:hAnsi="Times New Roman" w:cs="Times New Roman"/>
          <w:kern w:val="0"/>
          <w:sz w:val="24"/>
          <w:lang w:val="en-US" w:eastAsia="en-US" w:bidi="en-US"/>
        </w:rPr>
        <w:t xml:space="preserve">De asemenea, declar pe propria raspundere ca la elaborarea ofertei am tinut cont de obligatiile referitoare la protecţia mediului si </w:t>
      </w:r>
      <w:proofErr w:type="gramStart"/>
      <w:r w:rsidRPr="00EE06FD">
        <w:rPr>
          <w:rFonts w:ascii="Times New Roman" w:eastAsia="Times New Roman" w:hAnsi="Times New Roman" w:cs="Times New Roman"/>
          <w:kern w:val="0"/>
          <w:sz w:val="24"/>
          <w:lang w:val="en-US" w:eastAsia="en-US" w:bidi="en-US"/>
        </w:rPr>
        <w:t>am</w:t>
      </w:r>
      <w:proofErr w:type="gramEnd"/>
      <w:r w:rsidRPr="00EE06FD">
        <w:rPr>
          <w:rFonts w:ascii="Times New Roman" w:eastAsia="Times New Roman" w:hAnsi="Times New Roman" w:cs="Times New Roman"/>
          <w:kern w:val="0"/>
          <w:sz w:val="24"/>
          <w:lang w:val="en-US" w:eastAsia="en-US" w:bidi="en-US"/>
        </w:rPr>
        <w:t xml:space="preserve"> inclus costul pentru indeplinirea acestor obligatii.</w:t>
      </w:r>
    </w:p>
    <w:p w:rsidR="00362E9B" w:rsidRPr="00EE06FD" w:rsidRDefault="00362E9B" w:rsidP="00362E9B">
      <w:pPr>
        <w:widowControl/>
        <w:suppressAutoHyphens w:val="0"/>
        <w:spacing w:after="200" w:line="252" w:lineRule="auto"/>
        <w:rPr>
          <w:rFonts w:ascii="Times New Roman" w:eastAsia="Times New Roman" w:hAnsi="Times New Roman" w:cs="Times New Roman"/>
          <w:kern w:val="0"/>
          <w:sz w:val="24"/>
          <w:lang w:val="it-IT" w:eastAsia="en-US" w:bidi="en-US"/>
        </w:rPr>
      </w:pPr>
    </w:p>
    <w:p w:rsidR="00362E9B" w:rsidRPr="00EE06FD" w:rsidRDefault="00362E9B" w:rsidP="00362E9B">
      <w:pPr>
        <w:widowControl/>
        <w:suppressAutoHyphens w:val="0"/>
        <w:spacing w:after="200" w:line="252" w:lineRule="auto"/>
        <w:rPr>
          <w:rFonts w:ascii="Times New Roman" w:eastAsia="Times New Roman" w:hAnsi="Times New Roman" w:cs="Times New Roman"/>
          <w:kern w:val="0"/>
          <w:sz w:val="24"/>
          <w:lang w:val="it-IT" w:eastAsia="en-US" w:bidi="en-US"/>
        </w:rPr>
      </w:pPr>
    </w:p>
    <w:p w:rsidR="00362E9B" w:rsidRPr="00E61EC6" w:rsidRDefault="00362E9B" w:rsidP="00362E9B">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r w:rsidRPr="00E61EC6">
        <w:rPr>
          <w:rFonts w:ascii="Times New Roman" w:eastAsia="Times New Roman" w:hAnsi="Times New Roman" w:cs="Times New Roman"/>
          <w:noProof/>
          <w:spacing w:val="-1"/>
          <w:kern w:val="0"/>
          <w:sz w:val="24"/>
          <w:lang w:val="ro-RO" w:eastAsia="en-US" w:bidi="ar-SA"/>
        </w:rPr>
        <w:t>Data completării</w:t>
      </w:r>
    </w:p>
    <w:p w:rsidR="00362E9B" w:rsidRPr="00E61EC6" w:rsidRDefault="00362E9B" w:rsidP="00362E9B">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p>
    <w:p w:rsidR="00362E9B" w:rsidRPr="00E61EC6" w:rsidRDefault="00362E9B" w:rsidP="00362E9B">
      <w:pPr>
        <w:widowControl/>
        <w:shd w:val="clear" w:color="auto" w:fill="FFFFFF"/>
        <w:ind w:left="2880" w:firstLine="720"/>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spacing w:val="-1"/>
          <w:kern w:val="0"/>
          <w:sz w:val="24"/>
          <w:lang w:val="ro-RO" w:eastAsia="ar-SA" w:bidi="ar-SA"/>
        </w:rPr>
        <w:t>............................................</w:t>
      </w:r>
    </w:p>
    <w:p w:rsidR="00362E9B" w:rsidRPr="00E61EC6" w:rsidRDefault="00362E9B" w:rsidP="00362E9B">
      <w:pPr>
        <w:widowControl/>
        <w:shd w:val="clear" w:color="auto" w:fill="FFFFFF"/>
        <w:ind w:firstLine="720"/>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kern w:val="0"/>
          <w:sz w:val="24"/>
          <w:lang w:val="ro-RO" w:eastAsia="ar-SA" w:bidi="ar-SA"/>
        </w:rPr>
        <w:t xml:space="preserve">                                                    (</w:t>
      </w:r>
      <w:r w:rsidRPr="00E61EC6">
        <w:rPr>
          <w:rFonts w:ascii="Times New Roman" w:eastAsia="Times New Roman" w:hAnsi="Times New Roman" w:cs="Arial"/>
          <w:i/>
          <w:kern w:val="0"/>
          <w:sz w:val="24"/>
          <w:lang w:val="ro-RO" w:eastAsia="ar-SA" w:bidi="ar-SA"/>
        </w:rPr>
        <w:t>denumire Ofertant</w:t>
      </w:r>
      <w:r w:rsidRPr="00E61EC6">
        <w:rPr>
          <w:rFonts w:ascii="Times New Roman" w:eastAsia="Times New Roman" w:hAnsi="Times New Roman" w:cs="Arial"/>
          <w:kern w:val="0"/>
          <w:sz w:val="24"/>
          <w:lang w:val="ro-RO" w:eastAsia="ar-SA" w:bidi="ar-SA"/>
        </w:rPr>
        <w:t>)</w:t>
      </w:r>
    </w:p>
    <w:p w:rsidR="00362E9B" w:rsidRPr="00E61EC6" w:rsidRDefault="00362E9B" w:rsidP="00362E9B">
      <w:pPr>
        <w:widowControl/>
        <w:shd w:val="clear" w:color="auto" w:fill="FFFFFF"/>
        <w:ind w:left="4320" w:firstLine="720"/>
        <w:jc w:val="center"/>
        <w:rPr>
          <w:rFonts w:ascii="Times New Roman" w:eastAsia="Times New Roman" w:hAnsi="Times New Roman" w:cs="Arial"/>
          <w:spacing w:val="-1"/>
          <w:kern w:val="0"/>
          <w:sz w:val="24"/>
          <w:lang w:val="ro-RO" w:eastAsia="ar-SA" w:bidi="ar-SA"/>
        </w:rPr>
      </w:pPr>
    </w:p>
    <w:p w:rsidR="00362E9B" w:rsidRPr="00E61EC6" w:rsidRDefault="00362E9B" w:rsidP="00362E9B">
      <w:pPr>
        <w:widowControl/>
        <w:shd w:val="clear" w:color="auto" w:fill="FFFFFF"/>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spacing w:val="-1"/>
          <w:kern w:val="0"/>
          <w:sz w:val="24"/>
          <w:lang w:val="ro-RO" w:eastAsia="ar-SA" w:bidi="ar-SA"/>
        </w:rPr>
        <w:t xml:space="preserve">                                                       ............................................</w:t>
      </w:r>
    </w:p>
    <w:p w:rsidR="00362E9B" w:rsidRPr="00E61EC6" w:rsidRDefault="00362E9B" w:rsidP="00362E9B">
      <w:pPr>
        <w:widowControl/>
        <w:shd w:val="clear" w:color="auto" w:fill="FFFFFF"/>
        <w:ind w:left="1440" w:firstLine="720"/>
        <w:rPr>
          <w:rFonts w:ascii="Times New Roman" w:eastAsia="Times New Roman" w:hAnsi="Times New Roman" w:cs="Arial"/>
          <w:kern w:val="0"/>
          <w:sz w:val="24"/>
          <w:lang w:val="ro-RO" w:eastAsia="ar-SA" w:bidi="ar-SA"/>
        </w:rPr>
      </w:pPr>
      <w:r w:rsidRPr="00E61EC6">
        <w:rPr>
          <w:rFonts w:ascii="Times New Roman" w:eastAsia="Times New Roman" w:hAnsi="Times New Roman" w:cs="Arial"/>
          <w:spacing w:val="-1"/>
          <w:kern w:val="0"/>
          <w:sz w:val="24"/>
          <w:lang w:val="ro-RO" w:eastAsia="ar-SA" w:bidi="ar-SA"/>
        </w:rPr>
        <w:t>(</w:t>
      </w:r>
      <w:r w:rsidRPr="00E61EC6">
        <w:rPr>
          <w:rFonts w:ascii="Times New Roman" w:eastAsia="Times New Roman" w:hAnsi="Times New Roman" w:cs="Arial"/>
          <w:i/>
          <w:spacing w:val="-1"/>
          <w:kern w:val="0"/>
          <w:sz w:val="24"/>
          <w:lang w:val="ro-RO" w:eastAsia="ar-SA" w:bidi="ar-SA"/>
        </w:rPr>
        <w:t xml:space="preserve">numele si prenumele reprezentantului </w:t>
      </w:r>
      <w:r w:rsidRPr="00E61EC6">
        <w:rPr>
          <w:rFonts w:ascii="Times New Roman" w:eastAsia="Times New Roman" w:hAnsi="Times New Roman" w:cs="Arial"/>
          <w:i/>
          <w:kern w:val="0"/>
          <w:sz w:val="24"/>
          <w:lang w:val="ro-RO" w:eastAsia="ar-SA" w:bidi="ar-SA"/>
        </w:rPr>
        <w:t>legal/imputernicit)</w:t>
      </w:r>
    </w:p>
    <w:p w:rsidR="00362E9B" w:rsidRPr="00E61EC6" w:rsidRDefault="00362E9B" w:rsidP="00362E9B">
      <w:pPr>
        <w:widowControl/>
        <w:shd w:val="clear" w:color="auto" w:fill="FFFFFF"/>
        <w:rPr>
          <w:rFonts w:ascii="Times New Roman" w:eastAsia="Times New Roman" w:hAnsi="Times New Roman" w:cs="Arial"/>
          <w:kern w:val="0"/>
          <w:sz w:val="24"/>
          <w:lang w:val="ro-RO" w:eastAsia="ar-SA" w:bidi="ar-SA"/>
        </w:rPr>
      </w:pPr>
    </w:p>
    <w:p w:rsidR="00362E9B" w:rsidRPr="00E61EC6" w:rsidRDefault="00362E9B" w:rsidP="00362E9B">
      <w:pPr>
        <w:widowControl/>
        <w:shd w:val="clear" w:color="auto" w:fill="FFFFFF"/>
        <w:ind w:left="2880" w:firstLine="720"/>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spacing w:val="-1"/>
          <w:kern w:val="0"/>
          <w:sz w:val="24"/>
          <w:lang w:val="ro-RO" w:eastAsia="ar-SA" w:bidi="ar-SA"/>
        </w:rPr>
        <w:t xml:space="preserve"> ............................................</w:t>
      </w:r>
    </w:p>
    <w:p w:rsidR="00362E9B" w:rsidRPr="0077001E" w:rsidRDefault="00362E9B" w:rsidP="00362E9B">
      <w:pPr>
        <w:widowControl/>
        <w:shd w:val="clear" w:color="auto" w:fill="FFFFFF"/>
        <w:jc w:val="center"/>
        <w:rPr>
          <w:rFonts w:ascii="Times New Roman" w:eastAsia="Times New Roman" w:hAnsi="Times New Roman" w:cs="Arial"/>
          <w:i/>
          <w:spacing w:val="-1"/>
          <w:kern w:val="0"/>
          <w:sz w:val="24"/>
          <w:lang w:val="ro-RO" w:eastAsia="ar-SA" w:bidi="ar-SA"/>
        </w:rPr>
      </w:pPr>
      <w:r>
        <w:rPr>
          <w:rFonts w:ascii="Times New Roman" w:eastAsia="Times New Roman" w:hAnsi="Times New Roman" w:cs="Arial"/>
          <w:i/>
          <w:spacing w:val="-1"/>
          <w:kern w:val="0"/>
          <w:sz w:val="24"/>
          <w:lang w:val="ro-RO" w:eastAsia="ar-SA" w:bidi="ar-SA"/>
        </w:rPr>
        <w:t xml:space="preserve">      (semnatura autorizata)</w:t>
      </w:r>
    </w:p>
    <w:p w:rsidR="00362E9B" w:rsidRPr="00EE06FD" w:rsidRDefault="00362E9B" w:rsidP="00362E9B">
      <w:pPr>
        <w:widowControl/>
        <w:tabs>
          <w:tab w:val="right" w:leader="dot" w:pos="9450"/>
        </w:tabs>
        <w:suppressAutoHyphens w:val="0"/>
        <w:spacing w:after="200" w:line="252" w:lineRule="auto"/>
        <w:rPr>
          <w:rFonts w:ascii="Times New Roman" w:eastAsia="Times New Roman" w:hAnsi="Times New Roman" w:cs="Times New Roman"/>
          <w:b/>
          <w:bCs/>
          <w:kern w:val="0"/>
          <w:sz w:val="24"/>
          <w:lang w:val="en-US" w:eastAsia="en-US" w:bidi="en-US"/>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it-IT"/>
        </w:rPr>
      </w:pPr>
    </w:p>
    <w:p w:rsidR="00362E9B" w:rsidRDefault="00362E9B" w:rsidP="00362E9B">
      <w:pPr>
        <w:rPr>
          <w:rFonts w:ascii="Times New Roman" w:hAnsi="Times New Roman" w:cs="Times New Roman"/>
          <w:sz w:val="24"/>
          <w:lang w:val="it-IT"/>
        </w:rPr>
      </w:pPr>
    </w:p>
    <w:p w:rsidR="00362E9B" w:rsidRDefault="00362E9B" w:rsidP="00362E9B">
      <w:pPr>
        <w:rPr>
          <w:rFonts w:ascii="Times New Roman" w:hAnsi="Times New Roman" w:cs="Times New Roman"/>
          <w:sz w:val="24"/>
          <w:lang w:val="it-IT"/>
        </w:rPr>
      </w:pPr>
    </w:p>
    <w:p w:rsidR="00362E9B" w:rsidRDefault="00362E9B" w:rsidP="00362E9B">
      <w:pPr>
        <w:rPr>
          <w:rFonts w:ascii="Times New Roman" w:hAnsi="Times New Roman" w:cs="Times New Roman"/>
          <w:sz w:val="24"/>
          <w:lang w:val="it-IT"/>
        </w:rPr>
      </w:pPr>
    </w:p>
    <w:p w:rsidR="00362E9B" w:rsidRDefault="00362E9B" w:rsidP="00362E9B">
      <w:pPr>
        <w:rPr>
          <w:rFonts w:ascii="Times New Roman" w:hAnsi="Times New Roman" w:cs="Times New Roman"/>
          <w:sz w:val="24"/>
          <w:lang w:val="it-IT"/>
        </w:rPr>
      </w:pPr>
    </w:p>
    <w:p w:rsidR="00362E9B" w:rsidRDefault="00362E9B" w:rsidP="00362E9B">
      <w:pPr>
        <w:rPr>
          <w:rFonts w:ascii="Times New Roman" w:hAnsi="Times New Roman" w:cs="Times New Roman"/>
          <w:sz w:val="24"/>
          <w:lang w:val="it-IT"/>
        </w:rPr>
      </w:pPr>
    </w:p>
    <w:p w:rsidR="00362E9B" w:rsidRDefault="00362E9B" w:rsidP="00362E9B">
      <w:pPr>
        <w:rPr>
          <w:rFonts w:ascii="Times New Roman" w:hAnsi="Times New Roman" w:cs="Times New Roman"/>
          <w:sz w:val="24"/>
          <w:lang w:val="it-IT"/>
        </w:rPr>
      </w:pPr>
    </w:p>
    <w:p w:rsidR="00362E9B" w:rsidRDefault="00362E9B" w:rsidP="00362E9B">
      <w:pPr>
        <w:rPr>
          <w:rFonts w:ascii="Times New Roman" w:hAnsi="Times New Roman" w:cs="Times New Roman"/>
          <w:sz w:val="24"/>
          <w:lang w:val="it-IT"/>
        </w:rPr>
      </w:pPr>
    </w:p>
    <w:p w:rsidR="00EC026B" w:rsidRPr="00EC026B" w:rsidRDefault="00EC026B" w:rsidP="00EC026B">
      <w:pPr>
        <w:autoSpaceDE w:val="0"/>
        <w:spacing w:after="60"/>
        <w:jc w:val="both"/>
        <w:rPr>
          <w:rFonts w:ascii="Times New Roman" w:hAnsi="Times New Roman" w:cs="Times New Roman"/>
          <w:sz w:val="24"/>
          <w:lang w:val="it-IT"/>
        </w:rPr>
      </w:pPr>
    </w:p>
    <w:p w:rsidR="00EC026B" w:rsidRPr="00EC026B" w:rsidRDefault="00EC026B" w:rsidP="00EC026B">
      <w:pPr>
        <w:pageBreakBefore/>
        <w:spacing w:after="120"/>
        <w:ind w:left="7371"/>
        <w:rPr>
          <w:rFonts w:ascii="Times New Roman" w:hAnsi="Times New Roman" w:cs="Times New Roman"/>
          <w:b/>
          <w:iCs/>
          <w:sz w:val="24"/>
          <w:lang w:val="ro-RO"/>
        </w:rPr>
      </w:pPr>
      <w:r w:rsidRPr="00EC026B">
        <w:rPr>
          <w:rFonts w:ascii="Times New Roman" w:hAnsi="Times New Roman" w:cs="Times New Roman"/>
          <w:b/>
          <w:iCs/>
          <w:sz w:val="24"/>
          <w:lang w:val="ro-RO"/>
        </w:rPr>
        <w:lastRenderedPageBreak/>
        <w:t>Formular nr. 1</w:t>
      </w:r>
      <w:r w:rsidR="00F27160">
        <w:rPr>
          <w:rFonts w:ascii="Times New Roman" w:hAnsi="Times New Roman" w:cs="Times New Roman"/>
          <w:b/>
          <w:iCs/>
          <w:sz w:val="24"/>
          <w:lang w:val="ro-RO"/>
        </w:rPr>
        <w:t>4</w:t>
      </w:r>
    </w:p>
    <w:p w:rsidR="00EC026B" w:rsidRPr="00EC026B" w:rsidRDefault="00EC026B" w:rsidP="00EC026B">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Operator  economic</w:t>
      </w:r>
    </w:p>
    <w:p w:rsidR="00EC026B" w:rsidRPr="00EC026B" w:rsidRDefault="00EC026B" w:rsidP="00EC026B">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EC026B" w:rsidRPr="00EC026B" w:rsidRDefault="00EC026B" w:rsidP="00EC026B">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EC026B" w:rsidRPr="00EC026B" w:rsidRDefault="00EC026B" w:rsidP="00EC026B">
      <w:pPr>
        <w:widowControl/>
        <w:suppressAutoHyphens w:val="0"/>
        <w:jc w:val="center"/>
        <w:rPr>
          <w:rFonts w:ascii="Times New Roman" w:eastAsia="Times New Roman" w:hAnsi="Times New Roman" w:cs="Times New Roman"/>
          <w:b/>
          <w:kern w:val="0"/>
          <w:sz w:val="24"/>
          <w:lang w:val="ro-RO" w:eastAsia="en-US" w:bidi="ar-SA"/>
        </w:rPr>
      </w:pPr>
    </w:p>
    <w:p w:rsidR="00EC026B" w:rsidRPr="00EC026B" w:rsidRDefault="00EC026B" w:rsidP="00EC026B">
      <w:pPr>
        <w:widowControl/>
        <w:suppressAutoHyphens w:val="0"/>
        <w:jc w:val="center"/>
        <w:rPr>
          <w:rFonts w:ascii="Times New Roman" w:eastAsia="Times New Roman" w:hAnsi="Times New Roman" w:cs="Times New Roman"/>
          <w:b/>
          <w:kern w:val="0"/>
          <w:sz w:val="24"/>
          <w:lang w:val="ro-RO" w:eastAsia="en-US" w:bidi="ar-SA"/>
        </w:rPr>
      </w:pPr>
      <w:r w:rsidRPr="00EC026B">
        <w:rPr>
          <w:rFonts w:ascii="Times New Roman" w:eastAsia="Times New Roman" w:hAnsi="Times New Roman" w:cs="Times New Roman"/>
          <w:b/>
          <w:kern w:val="0"/>
          <w:sz w:val="24"/>
          <w:lang w:val="ro-RO" w:eastAsia="en-US" w:bidi="ar-SA"/>
        </w:rPr>
        <w:t>OFERTĂ</w:t>
      </w:r>
      <w:r w:rsidR="00A01D85">
        <w:rPr>
          <w:rFonts w:ascii="Times New Roman" w:eastAsia="Times New Roman" w:hAnsi="Times New Roman" w:cs="Times New Roman"/>
          <w:b/>
          <w:kern w:val="0"/>
          <w:sz w:val="24"/>
          <w:lang w:val="ro-RO" w:eastAsia="en-US" w:bidi="ar-SA"/>
        </w:rPr>
        <w:t>/LOT</w:t>
      </w:r>
    </w:p>
    <w:p w:rsidR="00EC026B" w:rsidRPr="00EC026B" w:rsidRDefault="00EC026B" w:rsidP="00EC026B">
      <w:pPr>
        <w:widowControl/>
        <w:suppressAutoHyphens w:val="0"/>
        <w:ind w:firstLine="720"/>
        <w:jc w:val="both"/>
        <w:rPr>
          <w:rFonts w:ascii="Times New Roman" w:eastAsia="Times New Roman" w:hAnsi="Times New Roman" w:cs="Times New Roman"/>
          <w:kern w:val="0"/>
          <w:sz w:val="24"/>
          <w:lang w:val="ro-RO" w:eastAsia="en-US" w:bidi="ar-SA"/>
        </w:rPr>
      </w:pPr>
    </w:p>
    <w:p w:rsidR="00EC026B" w:rsidRPr="00EC026B" w:rsidRDefault="00EC026B" w:rsidP="00EC026B">
      <w:pPr>
        <w:widowControl/>
        <w:suppressAutoHyphens w:val="0"/>
        <w:ind w:firstLine="720"/>
        <w:jc w:val="both"/>
        <w:rPr>
          <w:rFonts w:ascii="Times New Roman" w:eastAsia="Times New Roman" w:hAnsi="Times New Roman" w:cs="Times New Roman"/>
          <w:kern w:val="0"/>
          <w:sz w:val="24"/>
          <w:lang w:val="ro-RO" w:eastAsia="en-US" w:bidi="ar-SA"/>
        </w:rPr>
      </w:pPr>
    </w:p>
    <w:p w:rsidR="00EC026B" w:rsidRPr="00EC026B" w:rsidRDefault="00EC026B" w:rsidP="00EC026B">
      <w:pPr>
        <w:widowControl/>
        <w:suppressAutoHyphens w:val="0"/>
        <w:ind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Către ....................................................................................................</w:t>
      </w:r>
    </w:p>
    <w:p w:rsidR="00EC026B" w:rsidRPr="00EC026B" w:rsidRDefault="00EC026B" w:rsidP="00EC026B">
      <w:pPr>
        <w:widowControl/>
        <w:suppressAutoHyphens w:val="0"/>
        <w:ind w:left="720"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(denumirea autorităţii contractante şi adresa completă)</w:t>
      </w:r>
    </w:p>
    <w:p w:rsidR="00EC026B" w:rsidRPr="00EC026B" w:rsidRDefault="00EC026B" w:rsidP="00EC026B">
      <w:pPr>
        <w:widowControl/>
        <w:suppressAutoHyphens w:val="0"/>
        <w:jc w:val="both"/>
        <w:rPr>
          <w:rFonts w:ascii="Times New Roman" w:eastAsia="Times New Roman" w:hAnsi="Times New Roman" w:cs="Times New Roman"/>
          <w:kern w:val="0"/>
          <w:sz w:val="24"/>
          <w:lang w:val="ro-RO" w:eastAsia="en-US" w:bidi="ar-SA"/>
        </w:rPr>
      </w:pPr>
    </w:p>
    <w:p w:rsidR="00EC026B" w:rsidRPr="00EC026B" w:rsidRDefault="00EC026B" w:rsidP="00EC026B">
      <w:pPr>
        <w:widowControl/>
        <w:suppressAutoHyphens w:val="0"/>
        <w:ind w:firstLine="720"/>
        <w:jc w:val="both"/>
        <w:rPr>
          <w:rFonts w:ascii="Times New Roman" w:eastAsia="Times New Roman" w:hAnsi="Times New Roman" w:cs="Times New Roman"/>
          <w:kern w:val="0"/>
          <w:sz w:val="24"/>
          <w:lang w:val="ro-RO" w:eastAsia="en-US" w:bidi="ar-SA"/>
        </w:rPr>
      </w:pPr>
    </w:p>
    <w:p w:rsidR="00EC026B" w:rsidRPr="00EC026B" w:rsidRDefault="00EC026B" w:rsidP="00EC026B">
      <w:pPr>
        <w:widowControl/>
        <w:suppressAutoHyphens w:val="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1. Examinând documentaţia de atribuire, subsemnaţii, reprezentanţi ai ofertantului  ............................................... (denumirea/numele ofertantului) ne oferim ca, în conformitate cu prevederile şi cerinţele cuprinse în documentaţia mai sus menţionată, să executăm ...............................................(denumirea lucrării</w:t>
      </w:r>
      <w:r w:rsidR="006A43A4">
        <w:rPr>
          <w:rFonts w:ascii="Times New Roman" w:eastAsia="Times New Roman" w:hAnsi="Times New Roman" w:cs="Times New Roman"/>
          <w:kern w:val="0"/>
          <w:sz w:val="24"/>
          <w:lang w:val="ro-RO" w:eastAsia="en-US" w:bidi="ar-SA"/>
        </w:rPr>
        <w:t>……</w:t>
      </w:r>
      <w:r w:rsidRPr="00EC026B">
        <w:rPr>
          <w:rFonts w:ascii="Times New Roman" w:eastAsia="Times New Roman" w:hAnsi="Times New Roman" w:cs="Times New Roman"/>
          <w:kern w:val="0"/>
          <w:sz w:val="24"/>
          <w:lang w:val="ro-RO" w:eastAsia="en-US" w:bidi="ar-SA"/>
        </w:rPr>
        <w:t>) pentru suma de ................., (suma în litere şi în cifre, precum şi moneda ofertei) plătibilă după recepţialucrărilor, la care se adaugă TVA în valoare de ............ (suma în litere şi în cifre, precum şi moneda).</w:t>
      </w:r>
    </w:p>
    <w:p w:rsidR="00EC026B" w:rsidRDefault="00EC026B" w:rsidP="00EC026B">
      <w:pPr>
        <w:widowControl/>
        <w:suppressAutoHyphens w:val="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 xml:space="preserve">2. Ne angajăm ca, în cazul în care oferta noastră este stabilită câştigătoare, să începem lucrările cât mai curând posibil după primirea ordinului de începere şi să terminăm lucrările în conformitate cu </w:t>
      </w:r>
      <w:r w:rsidR="00835AEF">
        <w:rPr>
          <w:rFonts w:ascii="Times New Roman" w:eastAsia="Times New Roman" w:hAnsi="Times New Roman" w:cs="Times New Roman"/>
          <w:kern w:val="0"/>
          <w:sz w:val="24"/>
          <w:lang w:val="ro-RO" w:eastAsia="en-US" w:bidi="ar-SA"/>
        </w:rPr>
        <w:t>contractul</w:t>
      </w:r>
      <w:r w:rsidRPr="00EC026B">
        <w:rPr>
          <w:rFonts w:ascii="Times New Roman" w:eastAsia="Times New Roman" w:hAnsi="Times New Roman" w:cs="Times New Roman"/>
          <w:kern w:val="0"/>
          <w:sz w:val="24"/>
          <w:lang w:val="ro-RO" w:eastAsia="en-US" w:bidi="ar-SA"/>
        </w:rPr>
        <w:t xml:space="preserve"> de execuţie, în ....................................................... (perioada în litere şi în cifre).</w:t>
      </w:r>
    </w:p>
    <w:p w:rsidR="00835AEF" w:rsidRPr="00EC026B" w:rsidRDefault="00835AEF" w:rsidP="00EC026B">
      <w:pPr>
        <w:widowControl/>
        <w:suppressAutoHyphens w:val="0"/>
        <w:jc w:val="both"/>
        <w:rPr>
          <w:rFonts w:ascii="Times New Roman" w:eastAsia="Times New Roman" w:hAnsi="Times New Roman" w:cs="Times New Roman"/>
          <w:kern w:val="0"/>
          <w:sz w:val="24"/>
          <w:lang w:val="ro-RO" w:eastAsia="en-US" w:bidi="ar-SA"/>
        </w:rPr>
      </w:pPr>
      <w:r>
        <w:rPr>
          <w:rFonts w:ascii="Times New Roman" w:eastAsia="Times New Roman" w:hAnsi="Times New Roman" w:cs="Times New Roman"/>
          <w:kern w:val="0"/>
          <w:sz w:val="24"/>
          <w:lang w:val="ro-RO" w:eastAsia="en-US" w:bidi="ar-SA"/>
        </w:rPr>
        <w:t>3. Termenul de garanţie acordat lucrărilor executate …………………………………. luni.</w:t>
      </w:r>
    </w:p>
    <w:p w:rsidR="00EC026B" w:rsidRPr="00EC026B" w:rsidRDefault="007A747B" w:rsidP="00EC026B">
      <w:pPr>
        <w:widowControl/>
        <w:suppressAutoHyphens w:val="0"/>
        <w:jc w:val="both"/>
        <w:rPr>
          <w:rFonts w:ascii="Times New Roman" w:eastAsia="Times New Roman" w:hAnsi="Times New Roman" w:cs="Times New Roman"/>
          <w:kern w:val="0"/>
          <w:sz w:val="24"/>
          <w:lang w:val="ro-RO" w:eastAsia="en-US" w:bidi="ar-SA"/>
        </w:rPr>
      </w:pPr>
      <w:r>
        <w:rPr>
          <w:rFonts w:ascii="Times New Roman" w:eastAsia="Times New Roman" w:hAnsi="Times New Roman" w:cs="Times New Roman"/>
          <w:kern w:val="0"/>
          <w:sz w:val="24"/>
          <w:lang w:val="ro-RO" w:eastAsia="en-US" w:bidi="ar-SA"/>
        </w:rPr>
        <w:t>4</w:t>
      </w:r>
      <w:r w:rsidR="00EC026B" w:rsidRPr="00EC026B">
        <w:rPr>
          <w:rFonts w:ascii="Times New Roman" w:eastAsia="Times New Roman" w:hAnsi="Times New Roman" w:cs="Times New Roman"/>
          <w:kern w:val="0"/>
          <w:sz w:val="24"/>
          <w:lang w:val="ro-RO" w:eastAsia="en-US" w:bidi="ar-SA"/>
        </w:rPr>
        <w:t>.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rsidR="00EC026B" w:rsidRPr="00EC026B" w:rsidRDefault="007A747B" w:rsidP="00EC026B">
      <w:pPr>
        <w:widowControl/>
        <w:suppressAutoHyphens w:val="0"/>
        <w:jc w:val="both"/>
        <w:rPr>
          <w:rFonts w:ascii="Times New Roman" w:eastAsia="Times New Roman" w:hAnsi="Times New Roman" w:cs="Times New Roman"/>
          <w:kern w:val="0"/>
          <w:sz w:val="24"/>
          <w:lang w:val="ro-RO" w:eastAsia="en-US" w:bidi="ar-SA"/>
        </w:rPr>
      </w:pPr>
      <w:r>
        <w:rPr>
          <w:rFonts w:ascii="Times New Roman" w:eastAsia="Times New Roman" w:hAnsi="Times New Roman" w:cs="Times New Roman"/>
          <w:kern w:val="0"/>
          <w:sz w:val="24"/>
          <w:lang w:val="ro-RO" w:eastAsia="en-US" w:bidi="ar-SA"/>
        </w:rPr>
        <w:t>5</w:t>
      </w:r>
      <w:r w:rsidR="00EC026B" w:rsidRPr="00EC026B">
        <w:rPr>
          <w:rFonts w:ascii="Times New Roman" w:eastAsia="Times New Roman" w:hAnsi="Times New Roman" w:cs="Times New Roman"/>
          <w:kern w:val="0"/>
          <w:sz w:val="24"/>
          <w:lang w:val="ro-RO" w:eastAsia="en-US" w:bidi="ar-SA"/>
        </w:rPr>
        <w:t>. Am înţeles şi consimţim că, în cazul în care oferta noastră este stabilită ca fiind câştigătoare, să constituim garanţia de bună execuţie în conformitate cu prevederile din documentaţia de atribuire.</w:t>
      </w:r>
    </w:p>
    <w:p w:rsidR="00EC026B" w:rsidRPr="00EC026B" w:rsidRDefault="007A747B" w:rsidP="00EC026B">
      <w:pPr>
        <w:widowControl/>
        <w:suppressAutoHyphens w:val="0"/>
        <w:jc w:val="both"/>
        <w:rPr>
          <w:rFonts w:ascii="Times New Roman" w:eastAsia="Times New Roman" w:hAnsi="Times New Roman" w:cs="Times New Roman"/>
          <w:i/>
          <w:kern w:val="0"/>
          <w:sz w:val="24"/>
          <w:lang w:val="ro-RO" w:eastAsia="en-US" w:bidi="ar-SA"/>
        </w:rPr>
      </w:pPr>
      <w:r>
        <w:rPr>
          <w:rFonts w:ascii="Times New Roman" w:eastAsia="Times New Roman" w:hAnsi="Times New Roman" w:cs="Times New Roman"/>
          <w:kern w:val="0"/>
          <w:sz w:val="24"/>
          <w:lang w:val="ro-RO" w:eastAsia="en-US" w:bidi="ar-SA"/>
        </w:rPr>
        <w:t>6</w:t>
      </w:r>
      <w:r w:rsidR="00EC026B" w:rsidRPr="00EC026B">
        <w:rPr>
          <w:rFonts w:ascii="Times New Roman" w:eastAsia="Times New Roman" w:hAnsi="Times New Roman" w:cs="Times New Roman"/>
          <w:kern w:val="0"/>
          <w:sz w:val="24"/>
          <w:lang w:val="ro-RO" w:eastAsia="en-US" w:bidi="ar-SA"/>
        </w:rPr>
        <w:t>. Până la încheierea şi semnarea contractului de achiziţie publică aceasta ofertă, împreună cu comunicarea transmisă de dumneavoastră, prin care oferta noastră este acceptată ca fiind câştigătoare, vor constitui un contract angajant între noi.</w:t>
      </w:r>
    </w:p>
    <w:p w:rsidR="00EC026B" w:rsidRPr="00EC026B" w:rsidRDefault="007A747B" w:rsidP="00EC026B">
      <w:pPr>
        <w:widowControl/>
        <w:suppressAutoHyphens w:val="0"/>
        <w:jc w:val="both"/>
        <w:rPr>
          <w:rFonts w:ascii="Times New Roman" w:eastAsia="Times New Roman" w:hAnsi="Times New Roman" w:cs="Times New Roman"/>
          <w:kern w:val="0"/>
          <w:sz w:val="24"/>
          <w:lang w:val="ro-RO" w:eastAsia="en-US" w:bidi="ar-SA"/>
        </w:rPr>
      </w:pPr>
      <w:r>
        <w:rPr>
          <w:rFonts w:ascii="Times New Roman" w:eastAsia="Times New Roman" w:hAnsi="Times New Roman" w:cs="Times New Roman"/>
          <w:kern w:val="0"/>
          <w:sz w:val="24"/>
          <w:lang w:val="ro-RO" w:eastAsia="en-US" w:bidi="ar-SA"/>
        </w:rPr>
        <w:t>7</w:t>
      </w:r>
      <w:r w:rsidR="00EC026B" w:rsidRPr="00EC026B">
        <w:rPr>
          <w:rFonts w:ascii="Times New Roman" w:eastAsia="Times New Roman" w:hAnsi="Times New Roman" w:cs="Times New Roman"/>
          <w:kern w:val="0"/>
          <w:sz w:val="24"/>
          <w:lang w:val="ro-RO" w:eastAsia="en-US" w:bidi="ar-SA"/>
        </w:rPr>
        <w:t>. Înţelegem că nu sunteţi obligaţi să acceptaţi oferta cu cel mai scăzut preţ sau orice sau orice ofertă primită.</w:t>
      </w:r>
    </w:p>
    <w:p w:rsidR="00EC026B" w:rsidRPr="00EC026B" w:rsidRDefault="00EC026B" w:rsidP="00EC026B">
      <w:pPr>
        <w:widowControl/>
        <w:suppressAutoHyphens w:val="0"/>
        <w:jc w:val="both"/>
        <w:rPr>
          <w:rFonts w:ascii="Times New Roman" w:eastAsia="Times New Roman" w:hAnsi="Times New Roman" w:cs="Times New Roman"/>
          <w:kern w:val="0"/>
          <w:sz w:val="24"/>
          <w:lang w:val="ro-RO" w:eastAsia="en-US" w:bidi="ar-SA"/>
        </w:rPr>
      </w:pPr>
    </w:p>
    <w:p w:rsidR="00EC026B" w:rsidRPr="00EC026B" w:rsidRDefault="00EC026B" w:rsidP="00EC026B">
      <w:pPr>
        <w:widowControl/>
        <w:suppressAutoHyphens w:val="0"/>
        <w:ind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Data:..........................................</w:t>
      </w:r>
    </w:p>
    <w:p w:rsidR="00EC026B" w:rsidRPr="00EC026B" w:rsidRDefault="00EC026B" w:rsidP="00EC026B">
      <w:pPr>
        <w:widowControl/>
        <w:suppressAutoHyphens w:val="0"/>
        <w:jc w:val="both"/>
        <w:rPr>
          <w:rFonts w:ascii="Times New Roman" w:eastAsia="Times New Roman" w:hAnsi="Times New Roman" w:cs="Times New Roman"/>
          <w:kern w:val="0"/>
          <w:sz w:val="24"/>
          <w:lang w:val="ro-RO" w:eastAsia="en-US" w:bidi="ar-SA"/>
        </w:rPr>
      </w:pPr>
    </w:p>
    <w:p w:rsidR="00EC026B" w:rsidRPr="00EC026B" w:rsidRDefault="00EC026B" w:rsidP="00EC026B">
      <w:pPr>
        <w:widowControl/>
        <w:suppressAutoHyphens w:val="0"/>
        <w:jc w:val="center"/>
        <w:rPr>
          <w:rFonts w:ascii="Times New Roman" w:eastAsia="Times New Roman" w:hAnsi="Times New Roman" w:cs="Times New Roman"/>
          <w:kern w:val="0"/>
          <w:sz w:val="24"/>
          <w:lang w:val="ro-RO" w:eastAsia="en-US" w:bidi="ar-SA"/>
        </w:rPr>
      </w:pPr>
    </w:p>
    <w:p w:rsidR="00EC026B" w:rsidRPr="00EC026B" w:rsidRDefault="00EC026B" w:rsidP="00EC026B">
      <w:pPr>
        <w:widowControl/>
        <w:suppressAutoHyphens w:val="0"/>
        <w:jc w:val="center"/>
        <w:rPr>
          <w:rFonts w:ascii="Times New Roman" w:eastAsia="Times New Roman" w:hAnsi="Times New Roman" w:cs="Times New Roman"/>
          <w:kern w:val="0"/>
          <w:sz w:val="24"/>
          <w:lang w:val="ro-RO" w:eastAsia="en-US" w:bidi="ar-SA"/>
        </w:rPr>
      </w:pPr>
    </w:p>
    <w:p w:rsidR="00EC026B" w:rsidRPr="00EC026B" w:rsidRDefault="00EC026B" w:rsidP="00EC026B">
      <w:pPr>
        <w:widowControl/>
        <w:suppressAutoHyphens w:val="0"/>
        <w:jc w:val="center"/>
        <w:rPr>
          <w:rFonts w:ascii="Times New Roman" w:eastAsia="Times New Roman" w:hAnsi="Times New Roman" w:cs="Times New Roman"/>
          <w:kern w:val="0"/>
          <w:sz w:val="24"/>
          <w:lang w:val="ro-RO" w:eastAsia="en-US" w:bidi="ar-SA"/>
        </w:rPr>
      </w:pPr>
    </w:p>
    <w:p w:rsidR="00EC026B" w:rsidRPr="00EC026B" w:rsidRDefault="00EC026B" w:rsidP="00EC026B">
      <w:pPr>
        <w:widowControl/>
        <w:suppressAutoHyphens w:val="0"/>
        <w:jc w:val="center"/>
        <w:rPr>
          <w:rFonts w:ascii="Times New Roman" w:eastAsia="Times New Roman" w:hAnsi="Times New Roman" w:cs="Times New Roman"/>
          <w:kern w:val="0"/>
          <w:sz w:val="24"/>
          <w:lang w:val="ro-RO" w:eastAsia="en-US" w:bidi="ar-SA"/>
        </w:rPr>
      </w:pPr>
    </w:p>
    <w:p w:rsidR="00EC026B" w:rsidRPr="00EC026B" w:rsidRDefault="00EC026B" w:rsidP="00EC026B">
      <w:pPr>
        <w:widowControl/>
        <w:suppressAutoHyphens w:val="0"/>
        <w:jc w:val="center"/>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 xml:space="preserve">..............................................................................., </w:t>
      </w:r>
    </w:p>
    <w:p w:rsidR="00EC026B" w:rsidRPr="00EC026B" w:rsidRDefault="00EC026B" w:rsidP="00EC026B">
      <w:pPr>
        <w:widowControl/>
        <w:suppressAutoHyphens w:val="0"/>
        <w:jc w:val="center"/>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 xml:space="preserve">(nume, prenume şi semnătură), </w:t>
      </w:r>
    </w:p>
    <w:p w:rsidR="00EC026B" w:rsidRPr="00EC026B" w:rsidRDefault="00EC026B" w:rsidP="00EC026B">
      <w:pPr>
        <w:widowControl/>
        <w:suppressAutoHyphens w:val="0"/>
        <w:jc w:val="center"/>
        <w:rPr>
          <w:rFonts w:ascii="Times New Roman" w:eastAsia="Times New Roman" w:hAnsi="Times New Roman" w:cs="Times New Roman"/>
          <w:i/>
          <w:kern w:val="0"/>
          <w:sz w:val="24"/>
          <w:lang w:val="ro-RO" w:eastAsia="en-US" w:bidi="ar-SA"/>
        </w:rPr>
      </w:pPr>
    </w:p>
    <w:p w:rsidR="00EC026B" w:rsidRPr="00EC026B" w:rsidRDefault="00EC026B" w:rsidP="00EC026B">
      <w:pPr>
        <w:widowControl/>
        <w:suppressAutoHyphens w:val="0"/>
        <w:jc w:val="center"/>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L.S.</w:t>
      </w:r>
    </w:p>
    <w:p w:rsidR="00EC026B" w:rsidRPr="00EC026B" w:rsidRDefault="00EC026B" w:rsidP="00EC026B">
      <w:pPr>
        <w:widowControl/>
        <w:suppressAutoHyphens w:val="0"/>
        <w:jc w:val="center"/>
        <w:rPr>
          <w:rFonts w:ascii="Times New Roman" w:eastAsia="Times New Roman" w:hAnsi="Times New Roman" w:cs="Times New Roman"/>
          <w:i/>
          <w:kern w:val="0"/>
          <w:sz w:val="24"/>
          <w:lang w:val="ro-RO" w:eastAsia="en-US" w:bidi="ar-SA"/>
        </w:rPr>
      </w:pPr>
    </w:p>
    <w:p w:rsidR="00EC026B" w:rsidRPr="00EC026B" w:rsidRDefault="00EC026B" w:rsidP="00EC026B">
      <w:pPr>
        <w:widowControl/>
        <w:suppressAutoHyphens w:val="0"/>
        <w:rPr>
          <w:rFonts w:ascii="Times New Roman" w:eastAsia="Times New Roman" w:hAnsi="Times New Roman" w:cs="Times New Roman"/>
          <w:kern w:val="0"/>
          <w:sz w:val="24"/>
          <w:lang w:val="ro-RO" w:eastAsia="en-US" w:bidi="ar-SA"/>
        </w:rPr>
      </w:pPr>
    </w:p>
    <w:p w:rsidR="00EC026B" w:rsidRPr="00EC026B" w:rsidRDefault="00EC026B" w:rsidP="00EC026B">
      <w:pPr>
        <w:widowControl/>
        <w:suppressAutoHyphens w:val="0"/>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în calitate de ............................................ legal autorizat să semnez oferta pentru şi în numele ...................................................... (denumirea/numele operatorului economic)</w:t>
      </w:r>
      <w:bookmarkStart w:id="8" w:name="_Toc190183221"/>
    </w:p>
    <w:bookmarkEnd w:id="8"/>
    <w:p w:rsidR="00EC026B" w:rsidRPr="00EC026B" w:rsidRDefault="00EC026B" w:rsidP="00EC026B">
      <w:pPr>
        <w:autoSpaceDE w:val="0"/>
        <w:spacing w:after="60"/>
        <w:jc w:val="both"/>
        <w:rPr>
          <w:rFonts w:ascii="Times New Roman" w:eastAsia="Times New Roman" w:hAnsi="Times New Roman" w:cs="Times New Roman"/>
          <w:kern w:val="0"/>
          <w:sz w:val="24"/>
          <w:lang w:val="ro-RO" w:eastAsia="en-US" w:bidi="ar-SA"/>
        </w:rPr>
      </w:pPr>
    </w:p>
    <w:p w:rsidR="00EC026B" w:rsidRPr="00EC026B" w:rsidRDefault="00EC026B" w:rsidP="00EC026B">
      <w:pPr>
        <w:autoSpaceDE w:val="0"/>
        <w:spacing w:after="60"/>
        <w:jc w:val="both"/>
        <w:rPr>
          <w:rFonts w:ascii="Times New Roman" w:eastAsia="Times New Roman" w:hAnsi="Times New Roman" w:cs="Times New Roman"/>
          <w:kern w:val="0"/>
          <w:sz w:val="24"/>
          <w:lang w:val="ro-RO" w:eastAsia="en-US" w:bidi="ar-SA"/>
        </w:rPr>
      </w:pPr>
    </w:p>
    <w:p w:rsidR="00EC026B" w:rsidRPr="00EC026B" w:rsidRDefault="00EC026B" w:rsidP="00EC026B">
      <w:pPr>
        <w:autoSpaceDE w:val="0"/>
        <w:spacing w:after="60"/>
        <w:jc w:val="both"/>
        <w:rPr>
          <w:rFonts w:ascii="Times New Roman" w:eastAsia="Times New Roman" w:hAnsi="Times New Roman" w:cs="Times New Roman"/>
          <w:kern w:val="0"/>
          <w:sz w:val="24"/>
          <w:lang w:val="ro-RO" w:eastAsia="en-US" w:bidi="ar-SA"/>
        </w:rPr>
      </w:pPr>
    </w:p>
    <w:p w:rsidR="00EC026B" w:rsidRPr="00EC026B" w:rsidRDefault="00EC026B" w:rsidP="00EC026B">
      <w:pPr>
        <w:autoSpaceDE w:val="0"/>
        <w:spacing w:after="60"/>
        <w:jc w:val="both"/>
        <w:rPr>
          <w:rFonts w:ascii="Times New Roman" w:eastAsia="Times New Roman" w:hAnsi="Times New Roman" w:cs="Times New Roman"/>
          <w:kern w:val="0"/>
          <w:sz w:val="24"/>
          <w:lang w:val="ro-RO" w:eastAsia="en-US" w:bidi="ar-SA"/>
        </w:rPr>
      </w:pPr>
    </w:p>
    <w:p w:rsidR="00F737E2" w:rsidRPr="00F737E2" w:rsidRDefault="00F737E2" w:rsidP="00F737E2">
      <w:pPr>
        <w:keepNext/>
        <w:widowControl/>
        <w:suppressAutoHyphens w:val="0"/>
        <w:jc w:val="center"/>
        <w:outlineLvl w:val="2"/>
        <w:rPr>
          <w:rFonts w:ascii="Times New Roman" w:eastAsia="Times New Roman" w:hAnsi="Times New Roman" w:cs="Times New Roman"/>
          <w:b/>
          <w:bCs/>
          <w:kern w:val="0"/>
          <w:sz w:val="24"/>
          <w:lang w:val="ro-RO" w:eastAsia="ro-RO" w:bidi="ar-SA"/>
        </w:rPr>
      </w:pPr>
      <w:r w:rsidRPr="00F737E2">
        <w:rPr>
          <w:rFonts w:ascii="Times New Roman" w:eastAsia="Times New Roman" w:hAnsi="Times New Roman" w:cs="Times New Roman"/>
          <w:b/>
          <w:bCs/>
          <w:kern w:val="0"/>
          <w:sz w:val="24"/>
          <w:lang w:val="ro-RO" w:eastAsia="ro-RO" w:bidi="ar-SA"/>
        </w:rPr>
        <w:t>ANEXA LA FORMULARUL DE OFERTĂ</w:t>
      </w:r>
      <w:r w:rsidR="00CB70DF">
        <w:rPr>
          <w:rFonts w:ascii="Times New Roman" w:eastAsia="Times New Roman" w:hAnsi="Times New Roman" w:cs="Times New Roman"/>
          <w:b/>
          <w:bCs/>
          <w:kern w:val="0"/>
          <w:sz w:val="24"/>
          <w:lang w:val="ro-RO" w:eastAsia="ro-RO" w:bidi="ar-SA"/>
        </w:rPr>
        <w:t>……</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1. Valoarea maximă a lucrărilor executate</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de subcontractanţi                </w:t>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t xml:space="preserve">            .…...(% din preţul total ofertat)</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2. Garanţia de bună execuţie va fi constituită</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sub forma:                                    </w:t>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t xml:space="preserve">            ....…..</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în cuantum de:                             </w:t>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t xml:space="preserve">            10 (% din preţul total ofertat)</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3. Perioada de garanţie de bună execuţie      </w:t>
      </w:r>
      <w:r w:rsidRPr="00F737E2">
        <w:rPr>
          <w:rFonts w:ascii="Times New Roman" w:eastAsia="Times New Roman" w:hAnsi="Times New Roman" w:cs="Times New Roman"/>
          <w:color w:val="000000"/>
          <w:kern w:val="0"/>
          <w:sz w:val="24"/>
          <w:szCs w:val="20"/>
          <w:lang w:val="ro-RO" w:eastAsia="ro-RO" w:bidi="ar-SA"/>
        </w:rPr>
        <w:tab/>
        <w:t xml:space="preserve"> 6 luni calendaristice</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4. Perioada de mobilizare (durata de la data</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primirii ordinului de începere a lucrărilor</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până la data începerii execuţiei)         </w:t>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t xml:space="preserve">            .....… zile calendaristice</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5. Termenul pentru emiterea ordinului de</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începere a lucrărilor (de la data semnării</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contractului)                            </w:t>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t xml:space="preserve">            .....… zile calendaristice</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6. Penalizări pentru întârzieri la termene      </w:t>
      </w:r>
      <w:r w:rsidRPr="00F737E2">
        <w:rPr>
          <w:rFonts w:ascii="Times New Roman" w:eastAsia="Times New Roman" w:hAnsi="Times New Roman" w:cs="Times New Roman"/>
          <w:color w:val="000000"/>
          <w:kern w:val="0"/>
          <w:sz w:val="24"/>
          <w:szCs w:val="20"/>
          <w:lang w:val="ro-RO" w:eastAsia="ro-RO" w:bidi="ar-SA"/>
        </w:rPr>
        <w:tab/>
      </w:r>
      <w:r w:rsidR="00E7559C">
        <w:rPr>
          <w:rFonts w:ascii="Times New Roman" w:eastAsia="Times New Roman" w:hAnsi="Times New Roman" w:cs="Times New Roman"/>
          <w:color w:val="000000"/>
          <w:kern w:val="0"/>
          <w:sz w:val="24"/>
          <w:szCs w:val="20"/>
          <w:lang w:val="ro-RO" w:eastAsia="ro-RO" w:bidi="ar-SA"/>
        </w:rPr>
        <w:t>0,</w:t>
      </w:r>
      <w:r w:rsidRPr="00F737E2">
        <w:rPr>
          <w:rFonts w:ascii="Times New Roman" w:eastAsia="Times New Roman" w:hAnsi="Times New Roman" w:cs="Times New Roman"/>
          <w:color w:val="000000"/>
          <w:kern w:val="0"/>
          <w:sz w:val="24"/>
          <w:szCs w:val="20"/>
          <w:lang w:val="ro-RO" w:eastAsia="ro-RO" w:bidi="ar-SA"/>
        </w:rPr>
        <w:t>1 (% din valoarea contractului)</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intermediare şi la termenul final de                                                execuţie</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7. Limita maximă a penalizărilor               </w:t>
      </w:r>
      <w:r w:rsidRPr="00F737E2">
        <w:rPr>
          <w:rFonts w:ascii="Times New Roman" w:eastAsia="Times New Roman" w:hAnsi="Times New Roman" w:cs="Times New Roman"/>
          <w:color w:val="000000"/>
          <w:kern w:val="0"/>
          <w:sz w:val="24"/>
          <w:szCs w:val="20"/>
          <w:lang w:val="ro-RO" w:eastAsia="ro-RO" w:bidi="ar-SA"/>
        </w:rPr>
        <w:tab/>
        <w:t xml:space="preserve">                        .....…(% din preţul total ofertat)</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8. Limita minimă a asigurărilor               </w:t>
      </w:r>
      <w:r w:rsidRPr="00F737E2">
        <w:rPr>
          <w:rFonts w:ascii="Times New Roman" w:eastAsia="Times New Roman" w:hAnsi="Times New Roman" w:cs="Times New Roman"/>
          <w:color w:val="000000"/>
          <w:kern w:val="0"/>
          <w:sz w:val="24"/>
          <w:szCs w:val="20"/>
          <w:lang w:val="ro-RO" w:eastAsia="ro-RO" w:bidi="ar-SA"/>
        </w:rPr>
        <w:tab/>
        <w:t xml:space="preserve">                        .....…(% din preţul total ofertat)</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9. Perioada medie de remediere a defectelor    </w:t>
      </w:r>
      <w:r w:rsidRPr="00F737E2">
        <w:rPr>
          <w:rFonts w:ascii="Times New Roman" w:eastAsia="Times New Roman" w:hAnsi="Times New Roman" w:cs="Times New Roman"/>
          <w:color w:val="000000"/>
          <w:kern w:val="0"/>
          <w:sz w:val="24"/>
          <w:szCs w:val="20"/>
          <w:lang w:val="ro-RO" w:eastAsia="ro-RO" w:bidi="ar-SA"/>
        </w:rPr>
        <w:tab/>
        <w:t xml:space="preserve">            ....... zile calendaristice</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10. Limita maximă a reţinerilor din situaţiile</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de plată lunare (garanţii, avansuri etc.)         </w:t>
      </w:r>
      <w:r w:rsidRPr="00F737E2">
        <w:rPr>
          <w:rFonts w:ascii="Times New Roman" w:eastAsia="Times New Roman" w:hAnsi="Times New Roman" w:cs="Times New Roman"/>
          <w:color w:val="000000"/>
          <w:kern w:val="0"/>
          <w:sz w:val="24"/>
          <w:szCs w:val="20"/>
          <w:lang w:val="ro-RO" w:eastAsia="ro-RO" w:bidi="ar-SA"/>
        </w:rPr>
        <w:tab/>
        <w:t xml:space="preserve">            10 (% din situaţiile de plată lunare)</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F737E2" w:rsidRPr="00F737E2" w:rsidRDefault="00F737E2"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lang w:val="ro-RO" w:eastAsia="ro-RO" w:bidi="ar-SA"/>
        </w:rPr>
        <w:t>Operator economic,</w:t>
      </w:r>
    </w:p>
    <w:p w:rsidR="00F737E2" w:rsidRPr="00F737E2" w:rsidRDefault="00F737E2"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w:t>
      </w:r>
    </w:p>
    <w:p w:rsidR="00F737E2" w:rsidRDefault="00F737E2"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(semnătura autorizată)</w:t>
      </w:r>
    </w:p>
    <w:p w:rsidR="00480378" w:rsidRDefault="00480378"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480378" w:rsidRDefault="00480378"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480378" w:rsidRDefault="00480378"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480378" w:rsidRDefault="00480378"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480378" w:rsidRDefault="00480378"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480378" w:rsidRDefault="00480378"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480378" w:rsidRDefault="00480378"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480378" w:rsidRDefault="00480378"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480378" w:rsidRDefault="00480378"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480378" w:rsidRDefault="00480378"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480378" w:rsidRDefault="00480378"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A01D85" w:rsidRDefault="00A01D85"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A01D85" w:rsidRDefault="00A01D85"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A01D85" w:rsidRDefault="00A01D85"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A01D85" w:rsidRDefault="00A01D85"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A01D85" w:rsidRDefault="00A01D85"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A01D85" w:rsidRDefault="00A01D85"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3F0823" w:rsidRDefault="003F0823"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A01D85" w:rsidRDefault="00A01D85"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A01D85" w:rsidRDefault="00A01D85"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A01D85" w:rsidRPr="00145811" w:rsidRDefault="00A01D85" w:rsidP="00A01D85">
      <w:pPr>
        <w:widowControl/>
        <w:suppressAutoHyphens w:val="0"/>
        <w:ind w:left="6663"/>
        <w:rPr>
          <w:rFonts w:ascii="Times New Roman" w:eastAsia="Times New Roman" w:hAnsi="Times New Roman" w:cs="Times New Roman"/>
          <w:b/>
          <w:bCs/>
          <w:kern w:val="0"/>
          <w:sz w:val="24"/>
          <w:lang w:eastAsia="ro-RO" w:bidi="ar-SA"/>
        </w:rPr>
      </w:pPr>
      <w:proofErr w:type="gramStart"/>
      <w:r w:rsidRPr="00145811">
        <w:rPr>
          <w:rFonts w:ascii="Times New Roman" w:eastAsia="Times New Roman" w:hAnsi="Times New Roman" w:cs="Times New Roman"/>
          <w:b/>
          <w:bCs/>
          <w:kern w:val="0"/>
          <w:sz w:val="24"/>
          <w:lang w:eastAsia="ro-RO" w:bidi="ar-SA"/>
        </w:rPr>
        <w:t>Formularul nr.</w:t>
      </w:r>
      <w:proofErr w:type="gramEnd"/>
      <w:r w:rsidRPr="00145811">
        <w:rPr>
          <w:rFonts w:ascii="Times New Roman" w:eastAsia="Times New Roman" w:hAnsi="Times New Roman" w:cs="Times New Roman"/>
          <w:b/>
          <w:bCs/>
          <w:kern w:val="0"/>
          <w:sz w:val="24"/>
          <w:lang w:eastAsia="ro-RO" w:bidi="ar-SA"/>
        </w:rPr>
        <w:t xml:space="preserve"> 1</w:t>
      </w:r>
      <w:r w:rsidR="00F27160">
        <w:rPr>
          <w:rFonts w:ascii="Times New Roman" w:eastAsia="Times New Roman" w:hAnsi="Times New Roman" w:cs="Times New Roman"/>
          <w:b/>
          <w:bCs/>
          <w:kern w:val="0"/>
          <w:sz w:val="24"/>
          <w:lang w:eastAsia="ro-RO" w:bidi="ar-SA"/>
        </w:rPr>
        <w:t>4</w:t>
      </w:r>
      <w:r>
        <w:rPr>
          <w:rFonts w:ascii="Times New Roman" w:eastAsia="Times New Roman" w:hAnsi="Times New Roman" w:cs="Times New Roman"/>
          <w:b/>
          <w:bCs/>
          <w:kern w:val="0"/>
          <w:sz w:val="24"/>
          <w:lang w:eastAsia="ro-RO" w:bidi="ar-SA"/>
        </w:rPr>
        <w:t>.1./LOT 1</w:t>
      </w:r>
    </w:p>
    <w:p w:rsidR="00A01D85" w:rsidRPr="00145811" w:rsidRDefault="00A01D85" w:rsidP="00A01D85">
      <w:pPr>
        <w:widowControl/>
        <w:suppressAutoHyphens w:val="0"/>
        <w:rPr>
          <w:rFonts w:ascii="Times New Roman" w:eastAsia="Times New Roman" w:hAnsi="Times New Roman" w:cs="Times New Roman"/>
          <w:kern w:val="0"/>
          <w:sz w:val="24"/>
          <w:lang w:val="ro-RO" w:eastAsia="ro-RO" w:bidi="ar-SA"/>
        </w:rPr>
      </w:pPr>
      <w:r w:rsidRPr="00145811">
        <w:rPr>
          <w:rFonts w:ascii="Times New Roman" w:eastAsia="Times New Roman" w:hAnsi="Times New Roman" w:cs="Times New Roman"/>
          <w:kern w:val="0"/>
          <w:sz w:val="24"/>
          <w:lang w:val="ro-RO" w:eastAsia="ro-RO" w:bidi="ar-SA"/>
        </w:rPr>
        <w:t xml:space="preserve">      Operator economic </w:t>
      </w:r>
    </w:p>
    <w:p w:rsidR="00A01D85" w:rsidRPr="00145811" w:rsidRDefault="00A01D85" w:rsidP="00A01D85">
      <w:pPr>
        <w:widowControl/>
        <w:suppressAutoHyphens w:val="0"/>
        <w:rPr>
          <w:rFonts w:ascii="Times New Roman" w:eastAsia="Times New Roman" w:hAnsi="Times New Roman" w:cs="Times New Roman"/>
          <w:kern w:val="0"/>
          <w:sz w:val="24"/>
          <w:lang w:val="ro-RO" w:eastAsia="ro-RO" w:bidi="ar-SA"/>
        </w:rPr>
      </w:pPr>
      <w:r w:rsidRPr="00145811">
        <w:rPr>
          <w:rFonts w:ascii="Times New Roman" w:eastAsia="Times New Roman" w:hAnsi="Times New Roman" w:cs="Times New Roman"/>
          <w:kern w:val="0"/>
          <w:sz w:val="24"/>
          <w:lang w:val="ro-RO" w:eastAsia="ro-RO" w:bidi="ar-SA"/>
        </w:rPr>
        <w:t xml:space="preserve">   …………... .................. </w:t>
      </w:r>
    </w:p>
    <w:p w:rsidR="00A01D85" w:rsidRDefault="00A01D85" w:rsidP="00A01D85">
      <w:pPr>
        <w:widowControl/>
        <w:suppressAutoHyphens w:val="0"/>
        <w:rPr>
          <w:rFonts w:ascii="Times New Roman" w:eastAsia="Times New Roman" w:hAnsi="Times New Roman" w:cs="Times New Roman"/>
          <w:kern w:val="0"/>
          <w:sz w:val="24"/>
          <w:lang w:val="ro-RO" w:eastAsia="ro-RO" w:bidi="ar-SA"/>
        </w:rPr>
      </w:pPr>
      <w:r w:rsidRPr="00145811">
        <w:rPr>
          <w:rFonts w:ascii="Times New Roman" w:eastAsia="Times New Roman" w:hAnsi="Times New Roman" w:cs="Times New Roman"/>
          <w:kern w:val="0"/>
          <w:sz w:val="24"/>
          <w:lang w:val="ro-RO" w:eastAsia="ro-RO" w:bidi="ar-SA"/>
        </w:rPr>
        <w:t xml:space="preserve">       (denumirea/numele)</w:t>
      </w:r>
    </w:p>
    <w:p w:rsidR="00A01D85" w:rsidRDefault="00A01D85" w:rsidP="00A01D85">
      <w:pPr>
        <w:widowControl/>
        <w:suppressAutoHyphens w:val="0"/>
        <w:rPr>
          <w:rFonts w:ascii="Times New Roman" w:eastAsia="Times New Roman" w:hAnsi="Times New Roman" w:cs="Times New Roman"/>
          <w:kern w:val="0"/>
          <w:sz w:val="24"/>
          <w:lang w:val="ro-RO" w:eastAsia="ro-RO" w:bidi="ar-SA"/>
        </w:rPr>
      </w:pPr>
    </w:p>
    <w:p w:rsidR="00A01D85" w:rsidRPr="00145811" w:rsidRDefault="00A01D85" w:rsidP="00A01D85">
      <w:pPr>
        <w:widowControl/>
        <w:suppressAutoHyphens w:val="0"/>
        <w:rPr>
          <w:rFonts w:ascii="Times New Roman" w:eastAsia="Times New Roman" w:hAnsi="Times New Roman" w:cs="Times New Roman"/>
          <w:kern w:val="0"/>
          <w:sz w:val="24"/>
          <w:lang w:val="ro-RO" w:eastAsia="ro-RO" w:bidi="ar-SA"/>
        </w:rPr>
      </w:pPr>
    </w:p>
    <w:p w:rsidR="00A01D85" w:rsidRPr="00145811" w:rsidRDefault="00A01D85" w:rsidP="00A01D85">
      <w:pPr>
        <w:widowControl/>
        <w:suppressAutoHyphens w:val="0"/>
        <w:rPr>
          <w:rFonts w:ascii="Times New Roman" w:eastAsia="Times New Roman" w:hAnsi="Times New Roman" w:cs="Times New Roman"/>
          <w:kern w:val="0"/>
          <w:sz w:val="24"/>
          <w:lang w:val="ro-RO" w:eastAsia="ro-RO" w:bidi="ar-SA"/>
        </w:rPr>
      </w:pPr>
    </w:p>
    <w:p w:rsidR="00A01D85" w:rsidRDefault="00A01D85" w:rsidP="00A01D85">
      <w:pPr>
        <w:keepNext/>
        <w:widowControl/>
        <w:suppressAutoHyphens w:val="0"/>
        <w:jc w:val="center"/>
        <w:outlineLvl w:val="7"/>
        <w:rPr>
          <w:rFonts w:ascii="Times New Roman" w:eastAsia="Times New Roman" w:hAnsi="Times New Roman" w:cs="Times New Roman"/>
          <w:b/>
          <w:bCs/>
          <w:kern w:val="0"/>
          <w:sz w:val="24"/>
          <w:lang w:val="ro-RO" w:eastAsia="ro-RO" w:bidi="ar-SA"/>
        </w:rPr>
      </w:pPr>
      <w:r w:rsidRPr="007629C2">
        <w:rPr>
          <w:rFonts w:ascii="Times New Roman" w:eastAsia="Times New Roman" w:hAnsi="Times New Roman" w:cs="Times New Roman"/>
          <w:b/>
          <w:bCs/>
          <w:kern w:val="0"/>
          <w:sz w:val="24"/>
          <w:lang w:val="ro-RO" w:eastAsia="ro-RO" w:bidi="ar-SA"/>
        </w:rPr>
        <w:t>CENTRALIZATOR VALORIC</w:t>
      </w:r>
    </w:p>
    <w:p w:rsidR="00A01D85" w:rsidRDefault="00A01D85" w:rsidP="00A01D85">
      <w:pPr>
        <w:pStyle w:val="NoSpacing"/>
        <w:jc w:val="center"/>
        <w:rPr>
          <w:b/>
          <w:bCs/>
          <w:lang w:val="fr-FR" w:eastAsia="ro-RO"/>
        </w:rPr>
      </w:pPr>
    </w:p>
    <w:p w:rsidR="00A01D85" w:rsidRDefault="00A01D85" w:rsidP="00A01D85">
      <w:pPr>
        <w:pStyle w:val="NoSpacing"/>
        <w:jc w:val="center"/>
        <w:rPr>
          <w:rFonts w:eastAsia="Calibri"/>
          <w:b/>
          <w:bCs/>
          <w:lang w:val="en-GB"/>
        </w:rPr>
      </w:pPr>
      <w:r>
        <w:rPr>
          <w:rFonts w:eastAsia="Calibri"/>
          <w:b/>
          <w:bCs/>
          <w:lang w:val="en-GB"/>
        </w:rPr>
        <w:t xml:space="preserve">LOT 1 - </w:t>
      </w:r>
      <w:r w:rsidRPr="00A01D85">
        <w:rPr>
          <w:rFonts w:eastAsia="Calibri"/>
          <w:b/>
          <w:bCs/>
          <w:lang w:val="ro-RO"/>
        </w:rPr>
        <w:t xml:space="preserve">„EXECUŢIE LUCRĂRI DE </w:t>
      </w:r>
      <w:r w:rsidRPr="00A01D85">
        <w:rPr>
          <w:rFonts w:eastAsia="Calibri"/>
          <w:b/>
          <w:bCs/>
          <w:lang w:val="fr-FR"/>
        </w:rPr>
        <w:t xml:space="preserve">REFACERE (PLOMBARE) A SISTEMULUI RUTIER </w:t>
      </w:r>
      <w:r w:rsidR="00960D8D">
        <w:rPr>
          <w:rFonts w:eastAsia="Calibri"/>
          <w:b/>
          <w:bCs/>
          <w:lang w:val="fr-FR"/>
        </w:rPr>
        <w:t xml:space="preserve">IN </w:t>
      </w:r>
      <w:r w:rsidRPr="00A01D85">
        <w:rPr>
          <w:rFonts w:eastAsia="Calibri"/>
          <w:b/>
          <w:bCs/>
          <w:lang w:val="fr-FR"/>
        </w:rPr>
        <w:t>MUNICIPIUL ORADEA”</w:t>
      </w:r>
    </w:p>
    <w:p w:rsidR="00A01D85" w:rsidRDefault="00A01D85" w:rsidP="00A01D85">
      <w:pPr>
        <w:pStyle w:val="NoSpacing"/>
        <w:jc w:val="center"/>
        <w:rPr>
          <w:rFonts w:eastAsia="Calibri"/>
          <w:b/>
          <w:bCs/>
          <w:lang w:val="en-GB"/>
        </w:rPr>
      </w:pPr>
    </w:p>
    <w:p w:rsidR="00FE4B66" w:rsidRDefault="00FE4B66" w:rsidP="00A01D85">
      <w:pPr>
        <w:pStyle w:val="NoSpacing"/>
        <w:jc w:val="center"/>
        <w:rPr>
          <w:rFonts w:eastAsia="Calibri"/>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2582"/>
        <w:gridCol w:w="1828"/>
        <w:gridCol w:w="1800"/>
        <w:gridCol w:w="2070"/>
      </w:tblGrid>
      <w:tr w:rsidR="00FE4B66" w:rsidRPr="001A66F0" w:rsidTr="009C6D8E">
        <w:trPr>
          <w:trHeight w:val="1025"/>
        </w:trPr>
        <w:tc>
          <w:tcPr>
            <w:tcW w:w="738" w:type="dxa"/>
            <w:shd w:val="clear" w:color="auto" w:fill="auto"/>
            <w:vAlign w:val="center"/>
          </w:tcPr>
          <w:p w:rsidR="00FE4B66" w:rsidRPr="001A66F0" w:rsidRDefault="00FE4B66" w:rsidP="009C6D8E">
            <w:pPr>
              <w:jc w:val="center"/>
              <w:rPr>
                <w:b/>
                <w:lang w:val="fr-FR"/>
              </w:rPr>
            </w:pPr>
            <w:r w:rsidRPr="001A66F0">
              <w:rPr>
                <w:b/>
                <w:lang w:val="fr-FR"/>
              </w:rPr>
              <w:t>Nr.</w:t>
            </w:r>
          </w:p>
          <w:p w:rsidR="00FE4B66" w:rsidRPr="001A66F0" w:rsidRDefault="00FE4B66" w:rsidP="009C6D8E">
            <w:pPr>
              <w:jc w:val="center"/>
              <w:rPr>
                <w:b/>
                <w:lang w:val="fr-FR"/>
              </w:rPr>
            </w:pPr>
            <w:r w:rsidRPr="001A66F0">
              <w:rPr>
                <w:b/>
                <w:lang w:val="fr-FR"/>
              </w:rPr>
              <w:t>Crt.</w:t>
            </w:r>
          </w:p>
        </w:tc>
        <w:tc>
          <w:tcPr>
            <w:tcW w:w="2582" w:type="dxa"/>
            <w:shd w:val="clear" w:color="auto" w:fill="auto"/>
            <w:vAlign w:val="center"/>
          </w:tcPr>
          <w:p w:rsidR="00FE4B66" w:rsidRPr="001A66F0" w:rsidRDefault="00FE4B66" w:rsidP="009C6D8E">
            <w:pPr>
              <w:jc w:val="center"/>
              <w:rPr>
                <w:b/>
                <w:lang w:val="fr-FR"/>
              </w:rPr>
            </w:pPr>
            <w:r w:rsidRPr="001A66F0">
              <w:rPr>
                <w:b/>
                <w:lang w:val="fr-FR"/>
              </w:rPr>
              <w:t>Tip Suprafata</w:t>
            </w:r>
          </w:p>
        </w:tc>
        <w:tc>
          <w:tcPr>
            <w:tcW w:w="1828" w:type="dxa"/>
            <w:shd w:val="clear" w:color="auto" w:fill="auto"/>
            <w:vAlign w:val="center"/>
          </w:tcPr>
          <w:p w:rsidR="00FE4B66" w:rsidRPr="001A66F0" w:rsidRDefault="00FE4B66" w:rsidP="009C6D8E">
            <w:pPr>
              <w:jc w:val="center"/>
              <w:rPr>
                <w:b/>
                <w:lang w:val="fr-FR"/>
              </w:rPr>
            </w:pPr>
            <w:r w:rsidRPr="001A66F0">
              <w:rPr>
                <w:b/>
                <w:lang w:val="fr-FR"/>
              </w:rPr>
              <w:t>Suprafata estimata</w:t>
            </w:r>
          </w:p>
          <w:p w:rsidR="00FE4B66" w:rsidRPr="001A66F0" w:rsidRDefault="00FE4B66" w:rsidP="009C6D8E">
            <w:pPr>
              <w:jc w:val="center"/>
              <w:rPr>
                <w:b/>
                <w:lang w:val="fr-FR"/>
              </w:rPr>
            </w:pPr>
            <w:r w:rsidRPr="001A66F0">
              <w:rPr>
                <w:b/>
                <w:lang w:val="fr-FR"/>
              </w:rPr>
              <w:t>m²</w:t>
            </w:r>
          </w:p>
        </w:tc>
        <w:tc>
          <w:tcPr>
            <w:tcW w:w="1800" w:type="dxa"/>
            <w:shd w:val="clear" w:color="auto" w:fill="auto"/>
            <w:vAlign w:val="center"/>
          </w:tcPr>
          <w:p w:rsidR="00FE4B66" w:rsidRPr="001A66F0" w:rsidRDefault="00FE4B66" w:rsidP="009C6D8E">
            <w:pPr>
              <w:jc w:val="center"/>
              <w:rPr>
                <w:b/>
                <w:lang w:val="fr-FR"/>
              </w:rPr>
            </w:pPr>
            <w:r w:rsidRPr="001A66F0">
              <w:rPr>
                <w:b/>
                <w:lang w:val="fr-FR"/>
              </w:rPr>
              <w:t>Pret unitar</w:t>
            </w:r>
          </w:p>
          <w:p w:rsidR="00FE4B66" w:rsidRPr="001A66F0" w:rsidRDefault="00FE4B66" w:rsidP="009C6D8E">
            <w:pPr>
              <w:jc w:val="center"/>
              <w:rPr>
                <w:b/>
                <w:lang w:val="fr-FR"/>
              </w:rPr>
            </w:pPr>
            <w:r w:rsidRPr="001A66F0">
              <w:rPr>
                <w:b/>
                <w:lang w:val="fr-FR"/>
              </w:rPr>
              <w:t>Lei/m²</w:t>
            </w:r>
          </w:p>
          <w:p w:rsidR="00FE4B66" w:rsidRPr="001A66F0" w:rsidRDefault="00FE4B66" w:rsidP="009C6D8E">
            <w:pPr>
              <w:jc w:val="center"/>
              <w:rPr>
                <w:b/>
                <w:lang w:val="fr-FR"/>
              </w:rPr>
            </w:pPr>
            <w:r w:rsidRPr="001A66F0">
              <w:rPr>
                <w:b/>
                <w:lang w:val="fr-FR"/>
              </w:rPr>
              <w:t>Fara TVA</w:t>
            </w:r>
          </w:p>
        </w:tc>
        <w:tc>
          <w:tcPr>
            <w:tcW w:w="2070" w:type="dxa"/>
            <w:shd w:val="clear" w:color="auto" w:fill="auto"/>
            <w:vAlign w:val="center"/>
          </w:tcPr>
          <w:p w:rsidR="00FE4B66" w:rsidRPr="001A66F0" w:rsidRDefault="00FE4B66" w:rsidP="009C6D8E">
            <w:pPr>
              <w:jc w:val="center"/>
              <w:rPr>
                <w:b/>
                <w:lang w:val="fr-FR"/>
              </w:rPr>
            </w:pPr>
            <w:r w:rsidRPr="001A66F0">
              <w:rPr>
                <w:b/>
                <w:lang w:val="fr-FR"/>
              </w:rPr>
              <w:t>Valoare</w:t>
            </w:r>
          </w:p>
          <w:p w:rsidR="00FE4B66" w:rsidRPr="001A66F0" w:rsidRDefault="00FE4B66" w:rsidP="009C6D8E">
            <w:pPr>
              <w:jc w:val="center"/>
              <w:rPr>
                <w:b/>
                <w:lang w:val="fr-FR"/>
              </w:rPr>
            </w:pPr>
            <w:r w:rsidRPr="001A66F0">
              <w:rPr>
                <w:b/>
                <w:lang w:val="fr-FR"/>
              </w:rPr>
              <w:t>Lei</w:t>
            </w:r>
          </w:p>
          <w:p w:rsidR="00FE4B66" w:rsidRPr="001A66F0" w:rsidRDefault="00FE4B66" w:rsidP="009C6D8E">
            <w:pPr>
              <w:jc w:val="center"/>
              <w:rPr>
                <w:b/>
                <w:lang w:val="fr-FR"/>
              </w:rPr>
            </w:pPr>
            <w:r w:rsidRPr="001A66F0">
              <w:rPr>
                <w:b/>
                <w:lang w:val="fr-FR"/>
              </w:rPr>
              <w:t>Fara TVA</w:t>
            </w:r>
          </w:p>
        </w:tc>
      </w:tr>
      <w:tr w:rsidR="00FE4B66" w:rsidRPr="001A66F0" w:rsidTr="009C6D8E">
        <w:tc>
          <w:tcPr>
            <w:tcW w:w="738" w:type="dxa"/>
            <w:shd w:val="clear" w:color="auto" w:fill="auto"/>
            <w:vAlign w:val="center"/>
          </w:tcPr>
          <w:p w:rsidR="00FE4B66" w:rsidRPr="001A66F0" w:rsidRDefault="00FE4B66" w:rsidP="009C6D8E">
            <w:pPr>
              <w:jc w:val="center"/>
              <w:rPr>
                <w:b/>
                <w:lang w:val="fr-FR"/>
              </w:rPr>
            </w:pPr>
            <w:r>
              <w:rPr>
                <w:b/>
                <w:lang w:val="fr-FR"/>
              </w:rPr>
              <w:t>C</w:t>
            </w:r>
            <w:r w:rsidRPr="001A66F0">
              <w:rPr>
                <w:b/>
                <w:lang w:val="fr-FR"/>
              </w:rPr>
              <w:t>0</w:t>
            </w:r>
          </w:p>
        </w:tc>
        <w:tc>
          <w:tcPr>
            <w:tcW w:w="2582" w:type="dxa"/>
            <w:shd w:val="clear" w:color="auto" w:fill="auto"/>
            <w:vAlign w:val="center"/>
          </w:tcPr>
          <w:p w:rsidR="00FE4B66" w:rsidRPr="001A66F0" w:rsidRDefault="00FE4B66" w:rsidP="009C6D8E">
            <w:pPr>
              <w:jc w:val="center"/>
              <w:rPr>
                <w:b/>
                <w:lang w:val="fr-FR"/>
              </w:rPr>
            </w:pPr>
            <w:r>
              <w:rPr>
                <w:b/>
                <w:lang w:val="fr-FR"/>
              </w:rPr>
              <w:t>C</w:t>
            </w:r>
            <w:r w:rsidRPr="001A66F0">
              <w:rPr>
                <w:b/>
                <w:lang w:val="fr-FR"/>
              </w:rPr>
              <w:t>1</w:t>
            </w:r>
          </w:p>
        </w:tc>
        <w:tc>
          <w:tcPr>
            <w:tcW w:w="1828" w:type="dxa"/>
            <w:shd w:val="clear" w:color="auto" w:fill="auto"/>
            <w:vAlign w:val="center"/>
          </w:tcPr>
          <w:p w:rsidR="00FE4B66" w:rsidRPr="001A66F0" w:rsidRDefault="00FE4B66" w:rsidP="009C6D8E">
            <w:pPr>
              <w:jc w:val="center"/>
              <w:rPr>
                <w:b/>
                <w:lang w:val="fr-FR"/>
              </w:rPr>
            </w:pPr>
            <w:r>
              <w:rPr>
                <w:b/>
                <w:lang w:val="fr-FR"/>
              </w:rPr>
              <w:t>C</w:t>
            </w:r>
            <w:r w:rsidRPr="001A66F0">
              <w:rPr>
                <w:b/>
                <w:lang w:val="fr-FR"/>
              </w:rPr>
              <w:t>2</w:t>
            </w:r>
          </w:p>
        </w:tc>
        <w:tc>
          <w:tcPr>
            <w:tcW w:w="1800" w:type="dxa"/>
            <w:shd w:val="clear" w:color="auto" w:fill="auto"/>
            <w:vAlign w:val="center"/>
          </w:tcPr>
          <w:p w:rsidR="00FE4B66" w:rsidRPr="001A66F0" w:rsidRDefault="00FE4B66" w:rsidP="009C6D8E">
            <w:pPr>
              <w:jc w:val="center"/>
              <w:rPr>
                <w:b/>
                <w:lang w:val="fr-FR"/>
              </w:rPr>
            </w:pPr>
            <w:r>
              <w:rPr>
                <w:b/>
                <w:lang w:val="fr-FR"/>
              </w:rPr>
              <w:t>C</w:t>
            </w:r>
            <w:r w:rsidRPr="001A66F0">
              <w:rPr>
                <w:b/>
                <w:lang w:val="fr-FR"/>
              </w:rPr>
              <w:t>3</w:t>
            </w:r>
          </w:p>
        </w:tc>
        <w:tc>
          <w:tcPr>
            <w:tcW w:w="2070" w:type="dxa"/>
            <w:shd w:val="clear" w:color="auto" w:fill="auto"/>
            <w:vAlign w:val="center"/>
          </w:tcPr>
          <w:p w:rsidR="00FE4B66" w:rsidRPr="001A66F0" w:rsidRDefault="00FE4B66" w:rsidP="009C6D8E">
            <w:pPr>
              <w:jc w:val="center"/>
              <w:rPr>
                <w:b/>
                <w:lang w:val="fr-FR"/>
              </w:rPr>
            </w:pPr>
            <w:r>
              <w:rPr>
                <w:b/>
                <w:lang w:val="fr-FR"/>
              </w:rPr>
              <w:t>C</w:t>
            </w:r>
            <w:r w:rsidRPr="001A66F0">
              <w:rPr>
                <w:b/>
                <w:lang w:val="fr-FR"/>
              </w:rPr>
              <w:t>4=</w:t>
            </w:r>
            <w:r>
              <w:rPr>
                <w:b/>
                <w:lang w:val="fr-FR"/>
              </w:rPr>
              <w:t>C</w:t>
            </w:r>
            <w:r w:rsidRPr="001A66F0">
              <w:rPr>
                <w:b/>
                <w:lang w:val="fr-FR"/>
              </w:rPr>
              <w:t>2x</w:t>
            </w:r>
            <w:r>
              <w:rPr>
                <w:b/>
                <w:lang w:val="fr-FR"/>
              </w:rPr>
              <w:t>C</w:t>
            </w:r>
            <w:r w:rsidRPr="001A66F0">
              <w:rPr>
                <w:b/>
                <w:lang w:val="fr-FR"/>
              </w:rPr>
              <w:t>3</w:t>
            </w:r>
          </w:p>
        </w:tc>
      </w:tr>
      <w:tr w:rsidR="00FE4B66" w:rsidRPr="001A66F0" w:rsidTr="009C6D8E">
        <w:tc>
          <w:tcPr>
            <w:tcW w:w="738" w:type="dxa"/>
            <w:shd w:val="clear" w:color="auto" w:fill="auto"/>
            <w:vAlign w:val="center"/>
          </w:tcPr>
          <w:p w:rsidR="00FE4B66" w:rsidRPr="001A66F0" w:rsidRDefault="00FE4B66" w:rsidP="009C6D8E">
            <w:pPr>
              <w:jc w:val="center"/>
              <w:rPr>
                <w:b/>
                <w:lang w:val="fr-FR"/>
              </w:rPr>
            </w:pPr>
            <w:r w:rsidRPr="001A66F0">
              <w:rPr>
                <w:b/>
                <w:lang w:val="fr-FR"/>
              </w:rPr>
              <w:t>1</w:t>
            </w:r>
          </w:p>
        </w:tc>
        <w:tc>
          <w:tcPr>
            <w:tcW w:w="2582" w:type="dxa"/>
            <w:shd w:val="clear" w:color="auto" w:fill="auto"/>
          </w:tcPr>
          <w:p w:rsidR="00FE4B66" w:rsidRPr="001A66F0" w:rsidRDefault="00FE4B66" w:rsidP="009C6D8E">
            <w:pPr>
              <w:jc w:val="both"/>
              <w:rPr>
                <w:b/>
                <w:lang w:val="fr-FR"/>
              </w:rPr>
            </w:pPr>
            <w:r w:rsidRPr="001A66F0">
              <w:rPr>
                <w:b/>
                <w:lang w:val="fr-FR"/>
              </w:rPr>
              <w:t>Carosabil 10cm Ba16</w:t>
            </w:r>
          </w:p>
        </w:tc>
        <w:tc>
          <w:tcPr>
            <w:tcW w:w="1828" w:type="dxa"/>
            <w:shd w:val="clear" w:color="auto" w:fill="auto"/>
            <w:vAlign w:val="center"/>
          </w:tcPr>
          <w:p w:rsidR="00FE4B66" w:rsidRPr="001A66F0" w:rsidRDefault="00FE4B66" w:rsidP="009C6D8E">
            <w:pPr>
              <w:jc w:val="center"/>
              <w:rPr>
                <w:b/>
                <w:lang w:val="fr-FR"/>
              </w:rPr>
            </w:pPr>
            <w:r>
              <w:rPr>
                <w:b/>
                <w:lang w:val="fr-FR"/>
              </w:rPr>
              <w:t>1</w:t>
            </w:r>
            <w:r w:rsidRPr="001A66F0">
              <w:rPr>
                <w:b/>
                <w:lang w:val="fr-FR"/>
              </w:rPr>
              <w:t>300</w:t>
            </w:r>
          </w:p>
        </w:tc>
        <w:tc>
          <w:tcPr>
            <w:tcW w:w="1800" w:type="dxa"/>
            <w:shd w:val="clear" w:color="auto" w:fill="auto"/>
          </w:tcPr>
          <w:p w:rsidR="00FE4B66" w:rsidRPr="001A66F0" w:rsidRDefault="00FE4B66" w:rsidP="009C6D8E">
            <w:pPr>
              <w:jc w:val="both"/>
              <w:rPr>
                <w:b/>
                <w:lang w:val="fr-FR"/>
              </w:rPr>
            </w:pPr>
          </w:p>
        </w:tc>
        <w:tc>
          <w:tcPr>
            <w:tcW w:w="2070" w:type="dxa"/>
            <w:shd w:val="clear" w:color="auto" w:fill="auto"/>
          </w:tcPr>
          <w:p w:rsidR="00FE4B66" w:rsidRPr="001A66F0" w:rsidRDefault="00FE4B66" w:rsidP="009C6D8E">
            <w:pPr>
              <w:jc w:val="both"/>
              <w:rPr>
                <w:b/>
                <w:lang w:val="fr-FR"/>
              </w:rPr>
            </w:pPr>
          </w:p>
        </w:tc>
      </w:tr>
      <w:tr w:rsidR="00FE4B66" w:rsidRPr="001A66F0" w:rsidTr="009C6D8E">
        <w:tc>
          <w:tcPr>
            <w:tcW w:w="738" w:type="dxa"/>
            <w:shd w:val="clear" w:color="auto" w:fill="auto"/>
            <w:vAlign w:val="center"/>
          </w:tcPr>
          <w:p w:rsidR="00FE4B66" w:rsidRPr="001A66F0" w:rsidRDefault="00FE4B66" w:rsidP="009C6D8E">
            <w:pPr>
              <w:jc w:val="center"/>
              <w:rPr>
                <w:b/>
                <w:lang w:val="fr-FR"/>
              </w:rPr>
            </w:pPr>
            <w:r w:rsidRPr="001A66F0">
              <w:rPr>
                <w:b/>
                <w:lang w:val="fr-FR"/>
              </w:rPr>
              <w:t>2</w:t>
            </w:r>
          </w:p>
        </w:tc>
        <w:tc>
          <w:tcPr>
            <w:tcW w:w="2582" w:type="dxa"/>
            <w:shd w:val="clear" w:color="auto" w:fill="auto"/>
          </w:tcPr>
          <w:p w:rsidR="00FE4B66" w:rsidRPr="001A66F0" w:rsidRDefault="00FE4B66" w:rsidP="009C6D8E">
            <w:pPr>
              <w:jc w:val="both"/>
              <w:rPr>
                <w:b/>
                <w:lang w:val="fr-FR"/>
              </w:rPr>
            </w:pPr>
            <w:r w:rsidRPr="001A66F0">
              <w:rPr>
                <w:b/>
                <w:lang w:val="fr-FR"/>
              </w:rPr>
              <w:t>Trotuar 4cm Ba8</w:t>
            </w:r>
          </w:p>
        </w:tc>
        <w:tc>
          <w:tcPr>
            <w:tcW w:w="1828" w:type="dxa"/>
            <w:shd w:val="clear" w:color="auto" w:fill="auto"/>
            <w:vAlign w:val="center"/>
          </w:tcPr>
          <w:p w:rsidR="00FE4B66" w:rsidRPr="001A66F0" w:rsidRDefault="00FE4B66" w:rsidP="009C6D8E">
            <w:pPr>
              <w:jc w:val="center"/>
              <w:rPr>
                <w:b/>
                <w:lang w:val="fr-FR"/>
              </w:rPr>
            </w:pPr>
            <w:r w:rsidRPr="001A66F0">
              <w:rPr>
                <w:b/>
                <w:lang w:val="fr-FR"/>
              </w:rPr>
              <w:t>5</w:t>
            </w:r>
            <w:r>
              <w:rPr>
                <w:b/>
                <w:lang w:val="fr-FR"/>
              </w:rPr>
              <w:t>0</w:t>
            </w:r>
            <w:r w:rsidRPr="001A66F0">
              <w:rPr>
                <w:b/>
                <w:lang w:val="fr-FR"/>
              </w:rPr>
              <w:t>0</w:t>
            </w:r>
          </w:p>
        </w:tc>
        <w:tc>
          <w:tcPr>
            <w:tcW w:w="1800" w:type="dxa"/>
            <w:shd w:val="clear" w:color="auto" w:fill="auto"/>
          </w:tcPr>
          <w:p w:rsidR="00FE4B66" w:rsidRPr="001A66F0" w:rsidRDefault="00FE4B66" w:rsidP="009C6D8E">
            <w:pPr>
              <w:jc w:val="both"/>
              <w:rPr>
                <w:b/>
                <w:lang w:val="fr-FR"/>
              </w:rPr>
            </w:pPr>
          </w:p>
        </w:tc>
        <w:tc>
          <w:tcPr>
            <w:tcW w:w="2070" w:type="dxa"/>
            <w:shd w:val="clear" w:color="auto" w:fill="auto"/>
          </w:tcPr>
          <w:p w:rsidR="00FE4B66" w:rsidRPr="001A66F0" w:rsidRDefault="00FE4B66" w:rsidP="009C6D8E">
            <w:pPr>
              <w:jc w:val="both"/>
              <w:rPr>
                <w:b/>
                <w:lang w:val="fr-FR"/>
              </w:rPr>
            </w:pPr>
          </w:p>
        </w:tc>
      </w:tr>
      <w:tr w:rsidR="00FE4B66" w:rsidRPr="001A66F0" w:rsidTr="009C6D8E">
        <w:tc>
          <w:tcPr>
            <w:tcW w:w="738" w:type="dxa"/>
            <w:shd w:val="clear" w:color="auto" w:fill="auto"/>
          </w:tcPr>
          <w:p w:rsidR="00FE4B66" w:rsidRPr="001A66F0" w:rsidRDefault="00FE4B66" w:rsidP="009C6D8E">
            <w:pPr>
              <w:jc w:val="both"/>
              <w:rPr>
                <w:b/>
                <w:lang w:val="fr-FR"/>
              </w:rPr>
            </w:pPr>
          </w:p>
        </w:tc>
        <w:tc>
          <w:tcPr>
            <w:tcW w:w="2582" w:type="dxa"/>
            <w:shd w:val="clear" w:color="auto" w:fill="auto"/>
          </w:tcPr>
          <w:p w:rsidR="00FE4B66" w:rsidRPr="001A66F0" w:rsidRDefault="00FE4B66" w:rsidP="009C6D8E">
            <w:pPr>
              <w:jc w:val="both"/>
              <w:rPr>
                <w:b/>
                <w:lang w:val="fr-FR"/>
              </w:rPr>
            </w:pPr>
            <w:r w:rsidRPr="001A66F0">
              <w:rPr>
                <w:b/>
                <w:lang w:val="fr-FR"/>
              </w:rPr>
              <w:t>Total :</w:t>
            </w:r>
          </w:p>
        </w:tc>
        <w:tc>
          <w:tcPr>
            <w:tcW w:w="1828" w:type="dxa"/>
            <w:shd w:val="clear" w:color="auto" w:fill="auto"/>
            <w:vAlign w:val="center"/>
          </w:tcPr>
          <w:p w:rsidR="00FE4B66" w:rsidRPr="001A66F0" w:rsidRDefault="00FE4B66" w:rsidP="009C6D8E">
            <w:pPr>
              <w:jc w:val="center"/>
              <w:rPr>
                <w:b/>
                <w:lang w:val="fr-FR"/>
              </w:rPr>
            </w:pPr>
            <w:r>
              <w:rPr>
                <w:b/>
                <w:lang w:val="fr-FR"/>
              </w:rPr>
              <w:t>1800</w:t>
            </w:r>
          </w:p>
        </w:tc>
        <w:tc>
          <w:tcPr>
            <w:tcW w:w="1800" w:type="dxa"/>
            <w:shd w:val="clear" w:color="auto" w:fill="auto"/>
          </w:tcPr>
          <w:p w:rsidR="00FE4B66" w:rsidRPr="00692D7D" w:rsidRDefault="00FE4B66" w:rsidP="009C6D8E">
            <w:pPr>
              <w:jc w:val="both"/>
              <w:rPr>
                <w:b/>
                <w:highlight w:val="yellow"/>
                <w:lang w:val="fr-FR"/>
              </w:rPr>
            </w:pPr>
          </w:p>
        </w:tc>
        <w:tc>
          <w:tcPr>
            <w:tcW w:w="2070" w:type="dxa"/>
            <w:shd w:val="clear" w:color="auto" w:fill="auto"/>
          </w:tcPr>
          <w:p w:rsidR="00FE4B66" w:rsidRPr="001A66F0" w:rsidRDefault="00FE4B66" w:rsidP="009C6D8E">
            <w:pPr>
              <w:jc w:val="both"/>
              <w:rPr>
                <w:b/>
                <w:lang w:val="fr-FR"/>
              </w:rPr>
            </w:pPr>
          </w:p>
        </w:tc>
      </w:tr>
    </w:tbl>
    <w:p w:rsidR="00FE4B66" w:rsidRDefault="00FE4B66" w:rsidP="00A01D85">
      <w:pPr>
        <w:pStyle w:val="NoSpacing"/>
        <w:jc w:val="center"/>
        <w:rPr>
          <w:rFonts w:eastAsia="Calibri"/>
          <w:b/>
          <w:bCs/>
          <w:lang w:val="en-GB"/>
        </w:rPr>
      </w:pPr>
    </w:p>
    <w:p w:rsidR="00A01D85" w:rsidRDefault="00A01D85" w:rsidP="00A01D85">
      <w:pPr>
        <w:widowControl/>
        <w:suppressAutoHyphens w:val="0"/>
        <w:rPr>
          <w:rFonts w:ascii="Times New Roman" w:eastAsia="Times New Roman" w:hAnsi="Times New Roman" w:cs="Times New Roman"/>
          <w:kern w:val="0"/>
          <w:sz w:val="24"/>
          <w:lang w:val="ro-RO" w:eastAsia="ro-RO" w:bidi="ar-SA"/>
        </w:rPr>
      </w:pPr>
    </w:p>
    <w:p w:rsidR="00FE4B66" w:rsidRPr="001248D2" w:rsidRDefault="00FE4B66" w:rsidP="00A01D85">
      <w:pPr>
        <w:widowControl/>
        <w:suppressAutoHyphens w:val="0"/>
        <w:rPr>
          <w:rFonts w:ascii="Times New Roman" w:eastAsia="Times New Roman" w:hAnsi="Times New Roman" w:cs="Times New Roman"/>
          <w:kern w:val="0"/>
          <w:sz w:val="24"/>
          <w:lang w:val="ro-RO" w:eastAsia="ro-RO" w:bidi="ar-SA"/>
        </w:rPr>
      </w:pPr>
    </w:p>
    <w:p w:rsidR="00BD293B" w:rsidRDefault="00BD293B" w:rsidP="00604041">
      <w:pPr>
        <w:widowControl/>
        <w:suppressAutoHyphens w:val="0"/>
        <w:autoSpaceDE w:val="0"/>
        <w:autoSpaceDN w:val="0"/>
        <w:adjustRightInd w:val="0"/>
        <w:jc w:val="both"/>
        <w:rPr>
          <w:rFonts w:ascii="Times New Roman" w:eastAsia="Calibri" w:hAnsi="Times New Roman" w:cs="Times New Roman"/>
          <w:b/>
          <w:i/>
          <w:kern w:val="0"/>
          <w:sz w:val="24"/>
          <w:lang w:val="en-US" w:eastAsia="en-US" w:bidi="ar-SA"/>
        </w:rPr>
      </w:pPr>
      <w:r w:rsidRPr="00972354">
        <w:rPr>
          <w:rFonts w:ascii="Times New Roman" w:eastAsia="Calibri" w:hAnsi="Times New Roman" w:cs="Times New Roman"/>
          <w:kern w:val="0"/>
          <w:sz w:val="24"/>
          <w:lang w:val="ro-RO" w:eastAsia="en-US" w:bidi="ar-SA"/>
        </w:rPr>
        <w:t xml:space="preserve">Lucrările de refacere se vor executa numai în baza comenzilor ferme emise de către </w:t>
      </w:r>
      <w:r w:rsidR="0084686C" w:rsidRPr="0084686C">
        <w:rPr>
          <w:rFonts w:ascii="Times New Roman" w:eastAsia="Calibri" w:hAnsi="Times New Roman" w:cs="Times New Roman"/>
          <w:kern w:val="0"/>
          <w:sz w:val="24"/>
          <w:lang w:val="ro-RO" w:eastAsia="en-US" w:bidi="ar-SA"/>
        </w:rPr>
        <w:t xml:space="preserve">entitatea </w:t>
      </w:r>
      <w:r w:rsidRPr="00972354">
        <w:rPr>
          <w:rFonts w:ascii="Times New Roman" w:eastAsia="Calibri" w:hAnsi="Times New Roman" w:cs="Times New Roman"/>
          <w:kern w:val="0"/>
          <w:sz w:val="24"/>
          <w:lang w:val="ro-RO" w:eastAsia="en-US" w:bidi="ar-SA"/>
        </w:rPr>
        <w:t xml:space="preserve">contractantă </w:t>
      </w:r>
      <w:r w:rsidRPr="00972354">
        <w:rPr>
          <w:rFonts w:ascii="Times New Roman" w:eastAsia="Calibri" w:hAnsi="Times New Roman" w:cs="Times New Roman"/>
          <w:kern w:val="0"/>
          <w:sz w:val="24"/>
          <w:lang w:val="en-US" w:eastAsia="en-US" w:bidi="ar-SA"/>
        </w:rPr>
        <w:t>( S.C. Compania de Apă S.A. Oradea ), pentru fiecare intervenţie</w:t>
      </w:r>
      <w:r w:rsidRPr="00BD293B">
        <w:rPr>
          <w:rFonts w:ascii="Times New Roman" w:eastAsia="Calibri" w:hAnsi="Times New Roman" w:cs="Times New Roman"/>
          <w:b/>
          <w:i/>
          <w:kern w:val="0"/>
          <w:sz w:val="24"/>
          <w:lang w:val="en-US" w:eastAsia="en-US" w:bidi="ar-SA"/>
        </w:rPr>
        <w:t>.</w:t>
      </w:r>
    </w:p>
    <w:p w:rsidR="0055706D" w:rsidRDefault="0055706D"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D625FF" w:rsidRDefault="00D625FF"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55706D" w:rsidRDefault="0055706D"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Pr="0055706D"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3F0823" w:rsidRPr="00145811" w:rsidRDefault="003F0823" w:rsidP="003F0823">
      <w:pPr>
        <w:widowControl/>
        <w:suppressAutoHyphens w:val="0"/>
        <w:ind w:left="6663"/>
        <w:rPr>
          <w:rFonts w:ascii="Times New Roman" w:eastAsia="Times New Roman" w:hAnsi="Times New Roman" w:cs="Times New Roman"/>
          <w:b/>
          <w:bCs/>
          <w:kern w:val="0"/>
          <w:sz w:val="24"/>
          <w:lang w:eastAsia="ro-RO" w:bidi="ar-SA"/>
        </w:rPr>
      </w:pPr>
      <w:proofErr w:type="gramStart"/>
      <w:r w:rsidRPr="00145811">
        <w:rPr>
          <w:rFonts w:ascii="Times New Roman" w:eastAsia="Times New Roman" w:hAnsi="Times New Roman" w:cs="Times New Roman"/>
          <w:b/>
          <w:bCs/>
          <w:kern w:val="0"/>
          <w:sz w:val="24"/>
          <w:lang w:eastAsia="ro-RO" w:bidi="ar-SA"/>
        </w:rPr>
        <w:t>Formularul nr.</w:t>
      </w:r>
      <w:proofErr w:type="gramEnd"/>
      <w:r w:rsidRPr="00145811">
        <w:rPr>
          <w:rFonts w:ascii="Times New Roman" w:eastAsia="Times New Roman" w:hAnsi="Times New Roman" w:cs="Times New Roman"/>
          <w:b/>
          <w:bCs/>
          <w:kern w:val="0"/>
          <w:sz w:val="24"/>
          <w:lang w:eastAsia="ro-RO" w:bidi="ar-SA"/>
        </w:rPr>
        <w:t xml:space="preserve"> 1</w:t>
      </w:r>
      <w:r w:rsidR="00F27160">
        <w:rPr>
          <w:rFonts w:ascii="Times New Roman" w:eastAsia="Times New Roman" w:hAnsi="Times New Roman" w:cs="Times New Roman"/>
          <w:b/>
          <w:bCs/>
          <w:kern w:val="0"/>
          <w:sz w:val="24"/>
          <w:lang w:eastAsia="ro-RO" w:bidi="ar-SA"/>
        </w:rPr>
        <w:t>4</w:t>
      </w:r>
      <w:r>
        <w:rPr>
          <w:rFonts w:ascii="Times New Roman" w:eastAsia="Times New Roman" w:hAnsi="Times New Roman" w:cs="Times New Roman"/>
          <w:b/>
          <w:bCs/>
          <w:kern w:val="0"/>
          <w:sz w:val="24"/>
          <w:lang w:eastAsia="ro-RO" w:bidi="ar-SA"/>
        </w:rPr>
        <w:t>.1./LOT 2</w:t>
      </w:r>
    </w:p>
    <w:p w:rsidR="003F0823" w:rsidRPr="00145811" w:rsidRDefault="003F0823" w:rsidP="003F0823">
      <w:pPr>
        <w:widowControl/>
        <w:suppressAutoHyphens w:val="0"/>
        <w:rPr>
          <w:rFonts w:ascii="Times New Roman" w:eastAsia="Times New Roman" w:hAnsi="Times New Roman" w:cs="Times New Roman"/>
          <w:kern w:val="0"/>
          <w:sz w:val="24"/>
          <w:lang w:val="ro-RO" w:eastAsia="ro-RO" w:bidi="ar-SA"/>
        </w:rPr>
      </w:pPr>
      <w:r w:rsidRPr="00145811">
        <w:rPr>
          <w:rFonts w:ascii="Times New Roman" w:eastAsia="Times New Roman" w:hAnsi="Times New Roman" w:cs="Times New Roman"/>
          <w:kern w:val="0"/>
          <w:sz w:val="24"/>
          <w:lang w:val="ro-RO" w:eastAsia="ro-RO" w:bidi="ar-SA"/>
        </w:rPr>
        <w:t xml:space="preserve">      Operator economic </w:t>
      </w:r>
    </w:p>
    <w:p w:rsidR="003F0823" w:rsidRPr="00145811" w:rsidRDefault="003F0823" w:rsidP="003F0823">
      <w:pPr>
        <w:widowControl/>
        <w:suppressAutoHyphens w:val="0"/>
        <w:rPr>
          <w:rFonts w:ascii="Times New Roman" w:eastAsia="Times New Roman" w:hAnsi="Times New Roman" w:cs="Times New Roman"/>
          <w:kern w:val="0"/>
          <w:sz w:val="24"/>
          <w:lang w:val="ro-RO" w:eastAsia="ro-RO" w:bidi="ar-SA"/>
        </w:rPr>
      </w:pPr>
      <w:r w:rsidRPr="00145811">
        <w:rPr>
          <w:rFonts w:ascii="Times New Roman" w:eastAsia="Times New Roman" w:hAnsi="Times New Roman" w:cs="Times New Roman"/>
          <w:kern w:val="0"/>
          <w:sz w:val="24"/>
          <w:lang w:val="ro-RO" w:eastAsia="ro-RO" w:bidi="ar-SA"/>
        </w:rPr>
        <w:t xml:space="preserve">   …………... .................. </w:t>
      </w:r>
    </w:p>
    <w:p w:rsidR="003F0823" w:rsidRDefault="003F0823" w:rsidP="003F0823">
      <w:pPr>
        <w:widowControl/>
        <w:suppressAutoHyphens w:val="0"/>
        <w:rPr>
          <w:rFonts w:ascii="Times New Roman" w:eastAsia="Times New Roman" w:hAnsi="Times New Roman" w:cs="Times New Roman"/>
          <w:kern w:val="0"/>
          <w:sz w:val="24"/>
          <w:lang w:val="ro-RO" w:eastAsia="ro-RO" w:bidi="ar-SA"/>
        </w:rPr>
      </w:pPr>
      <w:r w:rsidRPr="00145811">
        <w:rPr>
          <w:rFonts w:ascii="Times New Roman" w:eastAsia="Times New Roman" w:hAnsi="Times New Roman" w:cs="Times New Roman"/>
          <w:kern w:val="0"/>
          <w:sz w:val="24"/>
          <w:lang w:val="ro-RO" w:eastAsia="ro-RO" w:bidi="ar-SA"/>
        </w:rPr>
        <w:t xml:space="preserve">       (denumirea/numele)</w:t>
      </w:r>
    </w:p>
    <w:p w:rsidR="003F0823" w:rsidRPr="00145811" w:rsidRDefault="003F0823" w:rsidP="003F0823">
      <w:pPr>
        <w:widowControl/>
        <w:suppressAutoHyphens w:val="0"/>
        <w:rPr>
          <w:rFonts w:ascii="Times New Roman" w:eastAsia="Times New Roman" w:hAnsi="Times New Roman" w:cs="Times New Roman"/>
          <w:kern w:val="0"/>
          <w:sz w:val="24"/>
          <w:lang w:val="ro-RO" w:eastAsia="ro-RO" w:bidi="ar-SA"/>
        </w:rPr>
      </w:pPr>
    </w:p>
    <w:p w:rsidR="003F0823" w:rsidRPr="00145811" w:rsidRDefault="003F0823" w:rsidP="003F0823">
      <w:pPr>
        <w:widowControl/>
        <w:suppressAutoHyphens w:val="0"/>
        <w:rPr>
          <w:rFonts w:ascii="Times New Roman" w:eastAsia="Times New Roman" w:hAnsi="Times New Roman" w:cs="Times New Roman"/>
          <w:kern w:val="0"/>
          <w:sz w:val="24"/>
          <w:lang w:val="ro-RO" w:eastAsia="ro-RO" w:bidi="ar-SA"/>
        </w:rPr>
      </w:pPr>
    </w:p>
    <w:p w:rsidR="003F0823" w:rsidRPr="00145811" w:rsidRDefault="003F0823" w:rsidP="003F0823">
      <w:pPr>
        <w:widowControl/>
        <w:suppressAutoHyphens w:val="0"/>
        <w:rPr>
          <w:rFonts w:ascii="Times New Roman" w:eastAsia="Times New Roman" w:hAnsi="Times New Roman" w:cs="Times New Roman"/>
          <w:kern w:val="0"/>
          <w:sz w:val="24"/>
          <w:lang w:val="ro-RO" w:eastAsia="ro-RO" w:bidi="ar-SA"/>
        </w:rPr>
      </w:pPr>
    </w:p>
    <w:p w:rsidR="003F0823" w:rsidRDefault="003F0823" w:rsidP="003F0823">
      <w:pPr>
        <w:keepNext/>
        <w:widowControl/>
        <w:suppressAutoHyphens w:val="0"/>
        <w:jc w:val="center"/>
        <w:outlineLvl w:val="7"/>
        <w:rPr>
          <w:rFonts w:ascii="Times New Roman" w:eastAsia="Times New Roman" w:hAnsi="Times New Roman" w:cs="Times New Roman"/>
          <w:b/>
          <w:bCs/>
          <w:kern w:val="0"/>
          <w:sz w:val="24"/>
          <w:lang w:val="ro-RO" w:eastAsia="ro-RO" w:bidi="ar-SA"/>
        </w:rPr>
      </w:pPr>
      <w:r w:rsidRPr="007629C2">
        <w:rPr>
          <w:rFonts w:ascii="Times New Roman" w:eastAsia="Times New Roman" w:hAnsi="Times New Roman" w:cs="Times New Roman"/>
          <w:b/>
          <w:bCs/>
          <w:kern w:val="0"/>
          <w:sz w:val="24"/>
          <w:lang w:val="ro-RO" w:eastAsia="ro-RO" w:bidi="ar-SA"/>
        </w:rPr>
        <w:t>CENTRALIZATOR VALORIC</w:t>
      </w:r>
    </w:p>
    <w:p w:rsidR="003F0823" w:rsidRDefault="003F0823" w:rsidP="003F0823">
      <w:pPr>
        <w:pStyle w:val="NoSpacing"/>
        <w:jc w:val="center"/>
        <w:rPr>
          <w:b/>
          <w:bCs/>
          <w:lang w:val="fr-FR" w:eastAsia="ro-RO"/>
        </w:rPr>
      </w:pPr>
    </w:p>
    <w:p w:rsidR="00960D8D" w:rsidRPr="00960D8D" w:rsidRDefault="00960D8D" w:rsidP="00960D8D">
      <w:pPr>
        <w:jc w:val="center"/>
        <w:rPr>
          <w:rFonts w:ascii="Times New Roman" w:eastAsia="Calibri" w:hAnsi="Times New Roman" w:cs="Times New Roman"/>
          <w:b/>
          <w:bCs/>
          <w:kern w:val="0"/>
          <w:sz w:val="24"/>
          <w:lang w:val="ro-RO" w:eastAsia="en-US" w:bidi="ar-SA"/>
        </w:rPr>
      </w:pPr>
      <w:r w:rsidRPr="00960D8D">
        <w:rPr>
          <w:rFonts w:ascii="Times New Roman" w:eastAsia="Calibri" w:hAnsi="Times New Roman" w:cs="Times New Roman"/>
          <w:b/>
          <w:bCs/>
          <w:kern w:val="0"/>
          <w:sz w:val="24"/>
          <w:lang w:val="ro-RO" w:eastAsia="en-US" w:bidi="ar-SA"/>
        </w:rPr>
        <w:t>LOT 2 - „EXECUŢIE LUCRĂRI DE REFACERE (PLOMBARE) A SISTEMULUI RUTIER IN MUNICIPIULUI BEIUŞ ”</w:t>
      </w:r>
    </w:p>
    <w:p w:rsidR="003F0823" w:rsidRDefault="003F0823" w:rsidP="003F0823">
      <w:pPr>
        <w:pStyle w:val="NoSpacing"/>
        <w:jc w:val="center"/>
        <w:rPr>
          <w:rFonts w:eastAsia="Calibri"/>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2582"/>
        <w:gridCol w:w="1828"/>
        <w:gridCol w:w="1800"/>
        <w:gridCol w:w="2070"/>
      </w:tblGrid>
      <w:tr w:rsidR="00FE4B66" w:rsidRPr="001A66F0" w:rsidTr="009C6D8E">
        <w:trPr>
          <w:trHeight w:val="1025"/>
        </w:trPr>
        <w:tc>
          <w:tcPr>
            <w:tcW w:w="738" w:type="dxa"/>
            <w:shd w:val="clear" w:color="auto" w:fill="auto"/>
            <w:vAlign w:val="center"/>
          </w:tcPr>
          <w:p w:rsidR="00FE4B66" w:rsidRPr="001A66F0" w:rsidRDefault="00FE4B66" w:rsidP="009C6D8E">
            <w:pPr>
              <w:jc w:val="center"/>
              <w:rPr>
                <w:b/>
                <w:lang w:val="fr-FR"/>
              </w:rPr>
            </w:pPr>
            <w:r w:rsidRPr="001A66F0">
              <w:rPr>
                <w:b/>
                <w:lang w:val="fr-FR"/>
              </w:rPr>
              <w:t>Nr.</w:t>
            </w:r>
          </w:p>
          <w:p w:rsidR="00FE4B66" w:rsidRPr="001A66F0" w:rsidRDefault="00FE4B66" w:rsidP="009C6D8E">
            <w:pPr>
              <w:jc w:val="center"/>
              <w:rPr>
                <w:b/>
                <w:lang w:val="fr-FR"/>
              </w:rPr>
            </w:pPr>
            <w:r w:rsidRPr="001A66F0">
              <w:rPr>
                <w:b/>
                <w:lang w:val="fr-FR"/>
              </w:rPr>
              <w:t>Crt.</w:t>
            </w:r>
          </w:p>
        </w:tc>
        <w:tc>
          <w:tcPr>
            <w:tcW w:w="2582" w:type="dxa"/>
            <w:shd w:val="clear" w:color="auto" w:fill="auto"/>
            <w:vAlign w:val="center"/>
          </w:tcPr>
          <w:p w:rsidR="00FE4B66" w:rsidRPr="001A66F0" w:rsidRDefault="00FE4B66" w:rsidP="009C6D8E">
            <w:pPr>
              <w:jc w:val="center"/>
              <w:rPr>
                <w:b/>
                <w:lang w:val="fr-FR"/>
              </w:rPr>
            </w:pPr>
            <w:r w:rsidRPr="001A66F0">
              <w:rPr>
                <w:b/>
                <w:lang w:val="fr-FR"/>
              </w:rPr>
              <w:t>Tip Suprafata</w:t>
            </w:r>
          </w:p>
        </w:tc>
        <w:tc>
          <w:tcPr>
            <w:tcW w:w="1828" w:type="dxa"/>
            <w:shd w:val="clear" w:color="auto" w:fill="auto"/>
            <w:vAlign w:val="center"/>
          </w:tcPr>
          <w:p w:rsidR="00FE4B66" w:rsidRPr="001A66F0" w:rsidRDefault="00FE4B66" w:rsidP="009C6D8E">
            <w:pPr>
              <w:jc w:val="center"/>
              <w:rPr>
                <w:b/>
                <w:lang w:val="fr-FR"/>
              </w:rPr>
            </w:pPr>
            <w:r w:rsidRPr="001A66F0">
              <w:rPr>
                <w:b/>
                <w:lang w:val="fr-FR"/>
              </w:rPr>
              <w:t>Suprafata estimata</w:t>
            </w:r>
          </w:p>
          <w:p w:rsidR="00FE4B66" w:rsidRPr="001A66F0" w:rsidRDefault="00FE4B66" w:rsidP="009C6D8E">
            <w:pPr>
              <w:jc w:val="center"/>
              <w:rPr>
                <w:b/>
                <w:lang w:val="fr-FR"/>
              </w:rPr>
            </w:pPr>
            <w:r w:rsidRPr="001A66F0">
              <w:rPr>
                <w:b/>
                <w:lang w:val="fr-FR"/>
              </w:rPr>
              <w:t>m²</w:t>
            </w:r>
          </w:p>
        </w:tc>
        <w:tc>
          <w:tcPr>
            <w:tcW w:w="1800" w:type="dxa"/>
            <w:shd w:val="clear" w:color="auto" w:fill="auto"/>
            <w:vAlign w:val="center"/>
          </w:tcPr>
          <w:p w:rsidR="00FE4B66" w:rsidRPr="001A66F0" w:rsidRDefault="00FE4B66" w:rsidP="009C6D8E">
            <w:pPr>
              <w:jc w:val="center"/>
              <w:rPr>
                <w:b/>
                <w:lang w:val="fr-FR"/>
              </w:rPr>
            </w:pPr>
            <w:r w:rsidRPr="001A66F0">
              <w:rPr>
                <w:b/>
                <w:lang w:val="fr-FR"/>
              </w:rPr>
              <w:t>Pret unitar</w:t>
            </w:r>
          </w:p>
          <w:p w:rsidR="00FE4B66" w:rsidRPr="001A66F0" w:rsidRDefault="00FE4B66" w:rsidP="009C6D8E">
            <w:pPr>
              <w:jc w:val="center"/>
              <w:rPr>
                <w:b/>
                <w:lang w:val="fr-FR"/>
              </w:rPr>
            </w:pPr>
            <w:r w:rsidRPr="001A66F0">
              <w:rPr>
                <w:b/>
                <w:lang w:val="fr-FR"/>
              </w:rPr>
              <w:t>Lei/m²</w:t>
            </w:r>
          </w:p>
          <w:p w:rsidR="00FE4B66" w:rsidRPr="001A66F0" w:rsidRDefault="00FE4B66" w:rsidP="009C6D8E">
            <w:pPr>
              <w:jc w:val="center"/>
              <w:rPr>
                <w:b/>
                <w:lang w:val="fr-FR"/>
              </w:rPr>
            </w:pPr>
            <w:r w:rsidRPr="001A66F0">
              <w:rPr>
                <w:b/>
                <w:lang w:val="fr-FR"/>
              </w:rPr>
              <w:t>Fara TVA</w:t>
            </w:r>
          </w:p>
        </w:tc>
        <w:tc>
          <w:tcPr>
            <w:tcW w:w="2070" w:type="dxa"/>
            <w:shd w:val="clear" w:color="auto" w:fill="auto"/>
            <w:vAlign w:val="center"/>
          </w:tcPr>
          <w:p w:rsidR="00FE4B66" w:rsidRPr="001A66F0" w:rsidRDefault="00FE4B66" w:rsidP="009C6D8E">
            <w:pPr>
              <w:jc w:val="center"/>
              <w:rPr>
                <w:b/>
                <w:lang w:val="fr-FR"/>
              </w:rPr>
            </w:pPr>
            <w:r w:rsidRPr="001A66F0">
              <w:rPr>
                <w:b/>
                <w:lang w:val="fr-FR"/>
              </w:rPr>
              <w:t>Valoare</w:t>
            </w:r>
          </w:p>
          <w:p w:rsidR="00FE4B66" w:rsidRPr="001A66F0" w:rsidRDefault="00FE4B66" w:rsidP="009C6D8E">
            <w:pPr>
              <w:jc w:val="center"/>
              <w:rPr>
                <w:b/>
                <w:lang w:val="fr-FR"/>
              </w:rPr>
            </w:pPr>
            <w:r w:rsidRPr="001A66F0">
              <w:rPr>
                <w:b/>
                <w:lang w:val="fr-FR"/>
              </w:rPr>
              <w:t>Lei</w:t>
            </w:r>
          </w:p>
          <w:p w:rsidR="00FE4B66" w:rsidRPr="001A66F0" w:rsidRDefault="00FE4B66" w:rsidP="009C6D8E">
            <w:pPr>
              <w:jc w:val="center"/>
              <w:rPr>
                <w:b/>
                <w:lang w:val="fr-FR"/>
              </w:rPr>
            </w:pPr>
            <w:r w:rsidRPr="001A66F0">
              <w:rPr>
                <w:b/>
                <w:lang w:val="fr-FR"/>
              </w:rPr>
              <w:t>Fara TVA</w:t>
            </w:r>
          </w:p>
        </w:tc>
      </w:tr>
      <w:tr w:rsidR="00FE4B66" w:rsidRPr="001A66F0" w:rsidTr="009C6D8E">
        <w:tc>
          <w:tcPr>
            <w:tcW w:w="738" w:type="dxa"/>
            <w:shd w:val="clear" w:color="auto" w:fill="auto"/>
            <w:vAlign w:val="center"/>
          </w:tcPr>
          <w:p w:rsidR="00FE4B66" w:rsidRPr="001A66F0" w:rsidRDefault="00FE4B66" w:rsidP="009C6D8E">
            <w:pPr>
              <w:jc w:val="center"/>
              <w:rPr>
                <w:b/>
                <w:lang w:val="fr-FR"/>
              </w:rPr>
            </w:pPr>
            <w:r>
              <w:rPr>
                <w:b/>
                <w:lang w:val="fr-FR"/>
              </w:rPr>
              <w:t>C</w:t>
            </w:r>
            <w:r w:rsidRPr="001A66F0">
              <w:rPr>
                <w:b/>
                <w:lang w:val="fr-FR"/>
              </w:rPr>
              <w:t>0</w:t>
            </w:r>
          </w:p>
        </w:tc>
        <w:tc>
          <w:tcPr>
            <w:tcW w:w="2582" w:type="dxa"/>
            <w:shd w:val="clear" w:color="auto" w:fill="auto"/>
            <w:vAlign w:val="center"/>
          </w:tcPr>
          <w:p w:rsidR="00FE4B66" w:rsidRPr="001A66F0" w:rsidRDefault="00FE4B66" w:rsidP="009C6D8E">
            <w:pPr>
              <w:jc w:val="center"/>
              <w:rPr>
                <w:b/>
                <w:lang w:val="fr-FR"/>
              </w:rPr>
            </w:pPr>
            <w:r>
              <w:rPr>
                <w:b/>
                <w:lang w:val="fr-FR"/>
              </w:rPr>
              <w:t>C</w:t>
            </w:r>
            <w:r w:rsidRPr="001A66F0">
              <w:rPr>
                <w:b/>
                <w:lang w:val="fr-FR"/>
              </w:rPr>
              <w:t>1</w:t>
            </w:r>
          </w:p>
        </w:tc>
        <w:tc>
          <w:tcPr>
            <w:tcW w:w="1828" w:type="dxa"/>
            <w:shd w:val="clear" w:color="auto" w:fill="auto"/>
            <w:vAlign w:val="center"/>
          </w:tcPr>
          <w:p w:rsidR="00FE4B66" w:rsidRPr="001A66F0" w:rsidRDefault="00FE4B66" w:rsidP="009C6D8E">
            <w:pPr>
              <w:jc w:val="center"/>
              <w:rPr>
                <w:b/>
                <w:lang w:val="fr-FR"/>
              </w:rPr>
            </w:pPr>
            <w:r>
              <w:rPr>
                <w:b/>
                <w:lang w:val="fr-FR"/>
              </w:rPr>
              <w:t>C</w:t>
            </w:r>
            <w:r w:rsidRPr="001A66F0">
              <w:rPr>
                <w:b/>
                <w:lang w:val="fr-FR"/>
              </w:rPr>
              <w:t>2</w:t>
            </w:r>
          </w:p>
        </w:tc>
        <w:tc>
          <w:tcPr>
            <w:tcW w:w="1800" w:type="dxa"/>
            <w:shd w:val="clear" w:color="auto" w:fill="auto"/>
            <w:vAlign w:val="center"/>
          </w:tcPr>
          <w:p w:rsidR="00FE4B66" w:rsidRPr="001A66F0" w:rsidRDefault="00FE4B66" w:rsidP="009C6D8E">
            <w:pPr>
              <w:jc w:val="center"/>
              <w:rPr>
                <w:b/>
                <w:lang w:val="fr-FR"/>
              </w:rPr>
            </w:pPr>
            <w:r>
              <w:rPr>
                <w:b/>
                <w:lang w:val="fr-FR"/>
              </w:rPr>
              <w:t>C</w:t>
            </w:r>
            <w:r w:rsidRPr="001A66F0">
              <w:rPr>
                <w:b/>
                <w:lang w:val="fr-FR"/>
              </w:rPr>
              <w:t>3</w:t>
            </w:r>
          </w:p>
        </w:tc>
        <w:tc>
          <w:tcPr>
            <w:tcW w:w="2070" w:type="dxa"/>
            <w:shd w:val="clear" w:color="auto" w:fill="auto"/>
            <w:vAlign w:val="center"/>
          </w:tcPr>
          <w:p w:rsidR="00FE4B66" w:rsidRPr="001A66F0" w:rsidRDefault="00FE4B66" w:rsidP="009C6D8E">
            <w:pPr>
              <w:jc w:val="center"/>
              <w:rPr>
                <w:b/>
                <w:lang w:val="fr-FR"/>
              </w:rPr>
            </w:pPr>
            <w:r>
              <w:rPr>
                <w:b/>
                <w:lang w:val="fr-FR"/>
              </w:rPr>
              <w:t>C</w:t>
            </w:r>
            <w:r w:rsidRPr="001A66F0">
              <w:rPr>
                <w:b/>
                <w:lang w:val="fr-FR"/>
              </w:rPr>
              <w:t>4=</w:t>
            </w:r>
            <w:r>
              <w:rPr>
                <w:b/>
                <w:lang w:val="fr-FR"/>
              </w:rPr>
              <w:t>C</w:t>
            </w:r>
            <w:r w:rsidRPr="001A66F0">
              <w:rPr>
                <w:b/>
                <w:lang w:val="fr-FR"/>
              </w:rPr>
              <w:t>2x</w:t>
            </w:r>
            <w:r>
              <w:rPr>
                <w:b/>
                <w:lang w:val="fr-FR"/>
              </w:rPr>
              <w:t>C</w:t>
            </w:r>
            <w:r w:rsidRPr="001A66F0">
              <w:rPr>
                <w:b/>
                <w:lang w:val="fr-FR"/>
              </w:rPr>
              <w:t>3</w:t>
            </w:r>
          </w:p>
        </w:tc>
      </w:tr>
      <w:tr w:rsidR="00FE4B66" w:rsidRPr="001A66F0" w:rsidTr="009C6D8E">
        <w:tc>
          <w:tcPr>
            <w:tcW w:w="738" w:type="dxa"/>
            <w:shd w:val="clear" w:color="auto" w:fill="auto"/>
            <w:vAlign w:val="center"/>
          </w:tcPr>
          <w:p w:rsidR="00FE4B66" w:rsidRPr="001A66F0" w:rsidRDefault="00FE4B66" w:rsidP="009C6D8E">
            <w:pPr>
              <w:jc w:val="center"/>
              <w:rPr>
                <w:b/>
                <w:lang w:val="fr-FR"/>
              </w:rPr>
            </w:pPr>
            <w:r w:rsidRPr="001A66F0">
              <w:rPr>
                <w:b/>
                <w:lang w:val="fr-FR"/>
              </w:rPr>
              <w:t>1</w:t>
            </w:r>
          </w:p>
        </w:tc>
        <w:tc>
          <w:tcPr>
            <w:tcW w:w="2582" w:type="dxa"/>
            <w:shd w:val="clear" w:color="auto" w:fill="auto"/>
          </w:tcPr>
          <w:p w:rsidR="00FE4B66" w:rsidRPr="001A66F0" w:rsidRDefault="00FE4B66" w:rsidP="009C6D8E">
            <w:pPr>
              <w:jc w:val="both"/>
              <w:rPr>
                <w:b/>
                <w:lang w:val="fr-FR"/>
              </w:rPr>
            </w:pPr>
            <w:r w:rsidRPr="001A66F0">
              <w:rPr>
                <w:b/>
                <w:lang w:val="fr-FR"/>
              </w:rPr>
              <w:t>Carosabil 5cm Ba16</w:t>
            </w:r>
          </w:p>
        </w:tc>
        <w:tc>
          <w:tcPr>
            <w:tcW w:w="1828" w:type="dxa"/>
            <w:shd w:val="clear" w:color="auto" w:fill="auto"/>
            <w:vAlign w:val="center"/>
          </w:tcPr>
          <w:p w:rsidR="00FE4B66" w:rsidRPr="001A66F0" w:rsidRDefault="00FE4B66" w:rsidP="009C6D8E">
            <w:pPr>
              <w:jc w:val="center"/>
              <w:rPr>
                <w:b/>
                <w:lang w:val="fr-FR"/>
              </w:rPr>
            </w:pPr>
            <w:r>
              <w:rPr>
                <w:b/>
                <w:lang w:val="fr-FR"/>
              </w:rPr>
              <w:t>6</w:t>
            </w:r>
            <w:r w:rsidRPr="001A66F0">
              <w:rPr>
                <w:b/>
                <w:lang w:val="fr-FR"/>
              </w:rPr>
              <w:t>0</w:t>
            </w:r>
          </w:p>
        </w:tc>
        <w:tc>
          <w:tcPr>
            <w:tcW w:w="1800" w:type="dxa"/>
            <w:shd w:val="clear" w:color="auto" w:fill="auto"/>
          </w:tcPr>
          <w:p w:rsidR="00FE4B66" w:rsidRPr="001A66F0" w:rsidRDefault="00FE4B66" w:rsidP="009C6D8E">
            <w:pPr>
              <w:jc w:val="both"/>
              <w:rPr>
                <w:b/>
                <w:lang w:val="fr-FR"/>
              </w:rPr>
            </w:pPr>
          </w:p>
        </w:tc>
        <w:tc>
          <w:tcPr>
            <w:tcW w:w="2070" w:type="dxa"/>
            <w:shd w:val="clear" w:color="auto" w:fill="auto"/>
          </w:tcPr>
          <w:p w:rsidR="00FE4B66" w:rsidRPr="001A66F0" w:rsidRDefault="00FE4B66" w:rsidP="009C6D8E">
            <w:pPr>
              <w:jc w:val="both"/>
              <w:rPr>
                <w:b/>
                <w:lang w:val="fr-FR"/>
              </w:rPr>
            </w:pPr>
          </w:p>
        </w:tc>
      </w:tr>
      <w:tr w:rsidR="00FE4B66" w:rsidRPr="001A66F0" w:rsidTr="009C6D8E">
        <w:tc>
          <w:tcPr>
            <w:tcW w:w="738" w:type="dxa"/>
            <w:shd w:val="clear" w:color="auto" w:fill="auto"/>
            <w:vAlign w:val="center"/>
          </w:tcPr>
          <w:p w:rsidR="00FE4B66" w:rsidRPr="001A66F0" w:rsidRDefault="00FE4B66" w:rsidP="009C6D8E">
            <w:pPr>
              <w:jc w:val="center"/>
              <w:rPr>
                <w:b/>
                <w:lang w:val="fr-FR"/>
              </w:rPr>
            </w:pPr>
            <w:r w:rsidRPr="001A66F0">
              <w:rPr>
                <w:b/>
                <w:lang w:val="fr-FR"/>
              </w:rPr>
              <w:t>2</w:t>
            </w:r>
          </w:p>
        </w:tc>
        <w:tc>
          <w:tcPr>
            <w:tcW w:w="2582" w:type="dxa"/>
            <w:shd w:val="clear" w:color="auto" w:fill="auto"/>
          </w:tcPr>
          <w:p w:rsidR="00FE4B66" w:rsidRPr="001A66F0" w:rsidRDefault="00FE4B66" w:rsidP="009C6D8E">
            <w:pPr>
              <w:jc w:val="both"/>
              <w:rPr>
                <w:b/>
                <w:lang w:val="fr-FR"/>
              </w:rPr>
            </w:pPr>
            <w:r w:rsidRPr="001A66F0">
              <w:rPr>
                <w:b/>
                <w:lang w:val="fr-FR"/>
              </w:rPr>
              <w:t>Trotuar 5cm Ba8</w:t>
            </w:r>
          </w:p>
        </w:tc>
        <w:tc>
          <w:tcPr>
            <w:tcW w:w="1828" w:type="dxa"/>
            <w:shd w:val="clear" w:color="auto" w:fill="auto"/>
            <w:vAlign w:val="center"/>
          </w:tcPr>
          <w:p w:rsidR="00FE4B66" w:rsidRPr="001A66F0" w:rsidRDefault="00FE4B66" w:rsidP="009C6D8E">
            <w:pPr>
              <w:jc w:val="center"/>
              <w:rPr>
                <w:b/>
                <w:lang w:val="fr-FR"/>
              </w:rPr>
            </w:pPr>
            <w:r>
              <w:rPr>
                <w:b/>
                <w:lang w:val="fr-FR"/>
              </w:rPr>
              <w:t>22</w:t>
            </w:r>
          </w:p>
        </w:tc>
        <w:tc>
          <w:tcPr>
            <w:tcW w:w="1800" w:type="dxa"/>
            <w:shd w:val="clear" w:color="auto" w:fill="auto"/>
          </w:tcPr>
          <w:p w:rsidR="00FE4B66" w:rsidRPr="001A66F0" w:rsidRDefault="00FE4B66" w:rsidP="009C6D8E">
            <w:pPr>
              <w:jc w:val="both"/>
              <w:rPr>
                <w:b/>
                <w:lang w:val="fr-FR"/>
              </w:rPr>
            </w:pPr>
          </w:p>
        </w:tc>
        <w:tc>
          <w:tcPr>
            <w:tcW w:w="2070" w:type="dxa"/>
            <w:shd w:val="clear" w:color="auto" w:fill="auto"/>
          </w:tcPr>
          <w:p w:rsidR="00FE4B66" w:rsidRPr="001A66F0" w:rsidRDefault="00FE4B66" w:rsidP="009C6D8E">
            <w:pPr>
              <w:jc w:val="both"/>
              <w:rPr>
                <w:b/>
                <w:lang w:val="fr-FR"/>
              </w:rPr>
            </w:pPr>
          </w:p>
        </w:tc>
      </w:tr>
      <w:tr w:rsidR="00FE4B66" w:rsidRPr="001A66F0" w:rsidTr="009C6D8E">
        <w:tc>
          <w:tcPr>
            <w:tcW w:w="738" w:type="dxa"/>
            <w:shd w:val="clear" w:color="auto" w:fill="auto"/>
          </w:tcPr>
          <w:p w:rsidR="00FE4B66" w:rsidRPr="001A66F0" w:rsidRDefault="00FE4B66" w:rsidP="009C6D8E">
            <w:pPr>
              <w:jc w:val="both"/>
              <w:rPr>
                <w:b/>
                <w:lang w:val="fr-FR"/>
              </w:rPr>
            </w:pPr>
          </w:p>
        </w:tc>
        <w:tc>
          <w:tcPr>
            <w:tcW w:w="2582" w:type="dxa"/>
            <w:shd w:val="clear" w:color="auto" w:fill="auto"/>
          </w:tcPr>
          <w:p w:rsidR="00FE4B66" w:rsidRPr="001A66F0" w:rsidRDefault="00FE4B66" w:rsidP="009C6D8E">
            <w:pPr>
              <w:jc w:val="both"/>
              <w:rPr>
                <w:b/>
                <w:lang w:val="fr-FR"/>
              </w:rPr>
            </w:pPr>
            <w:r w:rsidRPr="001A66F0">
              <w:rPr>
                <w:b/>
                <w:lang w:val="fr-FR"/>
              </w:rPr>
              <w:t>Total :</w:t>
            </w:r>
          </w:p>
        </w:tc>
        <w:tc>
          <w:tcPr>
            <w:tcW w:w="1828" w:type="dxa"/>
            <w:shd w:val="clear" w:color="auto" w:fill="auto"/>
            <w:vAlign w:val="center"/>
          </w:tcPr>
          <w:p w:rsidR="00FE4B66" w:rsidRPr="001A66F0" w:rsidRDefault="00FE4B66" w:rsidP="009C6D8E">
            <w:pPr>
              <w:jc w:val="center"/>
              <w:rPr>
                <w:b/>
                <w:lang w:val="fr-FR"/>
              </w:rPr>
            </w:pPr>
            <w:r>
              <w:rPr>
                <w:b/>
                <w:lang w:val="fr-FR"/>
              </w:rPr>
              <w:t>82</w:t>
            </w:r>
          </w:p>
        </w:tc>
        <w:tc>
          <w:tcPr>
            <w:tcW w:w="1800" w:type="dxa"/>
            <w:shd w:val="clear" w:color="auto" w:fill="auto"/>
          </w:tcPr>
          <w:p w:rsidR="00FE4B66" w:rsidRPr="001A66F0" w:rsidRDefault="00FE4B66" w:rsidP="009C6D8E">
            <w:pPr>
              <w:jc w:val="both"/>
              <w:rPr>
                <w:b/>
                <w:lang w:val="fr-FR"/>
              </w:rPr>
            </w:pPr>
          </w:p>
        </w:tc>
        <w:tc>
          <w:tcPr>
            <w:tcW w:w="2070" w:type="dxa"/>
            <w:shd w:val="clear" w:color="auto" w:fill="auto"/>
          </w:tcPr>
          <w:p w:rsidR="00FE4B66" w:rsidRPr="001A66F0" w:rsidRDefault="00FE4B66" w:rsidP="009C6D8E">
            <w:pPr>
              <w:jc w:val="both"/>
              <w:rPr>
                <w:b/>
                <w:lang w:val="fr-FR"/>
              </w:rPr>
            </w:pPr>
          </w:p>
        </w:tc>
      </w:tr>
    </w:tbl>
    <w:p w:rsidR="003F0823" w:rsidRDefault="003F0823" w:rsidP="003F0823">
      <w:pPr>
        <w:pStyle w:val="NoSpacing"/>
        <w:jc w:val="center"/>
        <w:rPr>
          <w:rFonts w:eastAsia="Calibri"/>
          <w:b/>
          <w:lang w:val="fr-FR"/>
        </w:rPr>
      </w:pPr>
    </w:p>
    <w:p w:rsidR="00960D8D" w:rsidRDefault="00960D8D" w:rsidP="00FE4B66">
      <w:pPr>
        <w:pStyle w:val="NoSpacing"/>
        <w:rPr>
          <w:rFonts w:eastAsia="Calibri"/>
          <w:b/>
          <w:lang w:val="fr-FR"/>
        </w:rPr>
      </w:pPr>
    </w:p>
    <w:p w:rsidR="00972354" w:rsidRDefault="00972354" w:rsidP="00972354">
      <w:pPr>
        <w:widowControl/>
        <w:suppressAutoHyphens w:val="0"/>
        <w:autoSpaceDE w:val="0"/>
        <w:autoSpaceDN w:val="0"/>
        <w:adjustRightInd w:val="0"/>
        <w:jc w:val="both"/>
        <w:rPr>
          <w:rFonts w:ascii="Times New Roman" w:eastAsia="Calibri" w:hAnsi="Times New Roman" w:cs="Times New Roman"/>
          <w:i/>
          <w:kern w:val="0"/>
          <w:sz w:val="24"/>
          <w:lang w:val="it-IT" w:eastAsia="en-US" w:bidi="ar-SA"/>
        </w:rPr>
      </w:pPr>
    </w:p>
    <w:p w:rsidR="003F0823" w:rsidRPr="00B603ED" w:rsidRDefault="00972354" w:rsidP="00972354">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r w:rsidRPr="00B603ED">
        <w:rPr>
          <w:rFonts w:ascii="Times New Roman" w:eastAsia="Calibri" w:hAnsi="Times New Roman" w:cs="Times New Roman"/>
          <w:kern w:val="0"/>
          <w:sz w:val="24"/>
          <w:lang w:val="it-IT" w:eastAsia="en-US" w:bidi="ar-SA"/>
        </w:rPr>
        <w:t xml:space="preserve">Lucrările de refacere se vor executa numai în baza comenzilor ferme emise de către </w:t>
      </w:r>
      <w:r w:rsidR="0084686C" w:rsidRPr="0084686C">
        <w:rPr>
          <w:rFonts w:ascii="Times New Roman" w:eastAsia="Calibri" w:hAnsi="Times New Roman" w:cs="Times New Roman"/>
          <w:kern w:val="0"/>
          <w:sz w:val="24"/>
          <w:lang w:val="it-IT" w:eastAsia="en-US" w:bidi="ar-SA"/>
        </w:rPr>
        <w:t>entitatea</w:t>
      </w:r>
      <w:r w:rsidRPr="00B603ED">
        <w:rPr>
          <w:rFonts w:ascii="Times New Roman" w:eastAsia="Calibri" w:hAnsi="Times New Roman" w:cs="Times New Roman"/>
          <w:kern w:val="0"/>
          <w:sz w:val="24"/>
          <w:lang w:val="it-IT" w:eastAsia="en-US" w:bidi="ar-SA"/>
        </w:rPr>
        <w:t xml:space="preserve"> contractantă ( S.C. Compania de Apă S.A. Oradea ), pentru fiecare intervenţie.</w:t>
      </w:r>
    </w:p>
    <w:p w:rsidR="003F0823" w:rsidRDefault="003F0823" w:rsidP="00972354">
      <w:pPr>
        <w:widowControl/>
        <w:suppressAutoHyphens w:val="0"/>
        <w:autoSpaceDE w:val="0"/>
        <w:autoSpaceDN w:val="0"/>
        <w:adjustRightInd w:val="0"/>
        <w:jc w:val="both"/>
        <w:rPr>
          <w:rFonts w:ascii="Times New Roman" w:eastAsia="Calibri" w:hAnsi="Times New Roman" w:cs="Times New Roman"/>
          <w:i/>
          <w:kern w:val="0"/>
          <w:sz w:val="24"/>
          <w:lang w:val="it-IT" w:eastAsia="en-US" w:bidi="ar-SA"/>
        </w:rPr>
      </w:pPr>
    </w:p>
    <w:p w:rsidR="00F3480D" w:rsidRDefault="00F3480D"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676610" w:rsidRDefault="00676610"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676610" w:rsidRDefault="00676610"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676610" w:rsidRDefault="00676610"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676610" w:rsidRDefault="00676610"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676610" w:rsidRDefault="00676610"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676610" w:rsidRDefault="00676610"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676610" w:rsidRDefault="00676610"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676610" w:rsidRDefault="00676610"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676610" w:rsidRDefault="00676610"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676610" w:rsidRDefault="00676610"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676610" w:rsidRDefault="00676610"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676610" w:rsidRDefault="00676610"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676610" w:rsidRDefault="00676610"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676610" w:rsidRDefault="00676610"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676610" w:rsidRDefault="00676610"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960D8D" w:rsidRDefault="00960D8D"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960D8D" w:rsidRDefault="00960D8D"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960D8D" w:rsidRDefault="00960D8D"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960D8D" w:rsidRDefault="00960D8D"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960D8D" w:rsidRDefault="00960D8D"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960D8D" w:rsidRDefault="00960D8D"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3480D" w:rsidRDefault="00F3480D"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3480D" w:rsidRDefault="00F3480D"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3480D" w:rsidRPr="00145811" w:rsidRDefault="00F3480D" w:rsidP="00F3480D">
      <w:pPr>
        <w:widowControl/>
        <w:suppressAutoHyphens w:val="0"/>
        <w:ind w:left="6663"/>
        <w:rPr>
          <w:rFonts w:ascii="Times New Roman" w:eastAsia="Times New Roman" w:hAnsi="Times New Roman" w:cs="Times New Roman"/>
          <w:b/>
          <w:bCs/>
          <w:kern w:val="0"/>
          <w:sz w:val="24"/>
          <w:lang w:eastAsia="ro-RO" w:bidi="ar-SA"/>
        </w:rPr>
      </w:pPr>
      <w:proofErr w:type="gramStart"/>
      <w:r w:rsidRPr="00145811">
        <w:rPr>
          <w:rFonts w:ascii="Times New Roman" w:eastAsia="Times New Roman" w:hAnsi="Times New Roman" w:cs="Times New Roman"/>
          <w:b/>
          <w:bCs/>
          <w:kern w:val="0"/>
          <w:sz w:val="24"/>
          <w:lang w:eastAsia="ro-RO" w:bidi="ar-SA"/>
        </w:rPr>
        <w:t>Formularul nr.</w:t>
      </w:r>
      <w:proofErr w:type="gramEnd"/>
      <w:r w:rsidRPr="00145811">
        <w:rPr>
          <w:rFonts w:ascii="Times New Roman" w:eastAsia="Times New Roman" w:hAnsi="Times New Roman" w:cs="Times New Roman"/>
          <w:b/>
          <w:bCs/>
          <w:kern w:val="0"/>
          <w:sz w:val="24"/>
          <w:lang w:eastAsia="ro-RO" w:bidi="ar-SA"/>
        </w:rPr>
        <w:t xml:space="preserve"> 1</w:t>
      </w:r>
      <w:r w:rsidR="00F27160">
        <w:rPr>
          <w:rFonts w:ascii="Times New Roman" w:eastAsia="Times New Roman" w:hAnsi="Times New Roman" w:cs="Times New Roman"/>
          <w:b/>
          <w:bCs/>
          <w:kern w:val="0"/>
          <w:sz w:val="24"/>
          <w:lang w:eastAsia="ro-RO" w:bidi="ar-SA"/>
        </w:rPr>
        <w:t>4</w:t>
      </w:r>
      <w:r>
        <w:rPr>
          <w:rFonts w:ascii="Times New Roman" w:eastAsia="Times New Roman" w:hAnsi="Times New Roman" w:cs="Times New Roman"/>
          <w:b/>
          <w:bCs/>
          <w:kern w:val="0"/>
          <w:sz w:val="24"/>
          <w:lang w:eastAsia="ro-RO" w:bidi="ar-SA"/>
        </w:rPr>
        <w:t>.1./LOT 3</w:t>
      </w:r>
    </w:p>
    <w:p w:rsidR="00F3480D" w:rsidRPr="00145811" w:rsidRDefault="00F3480D" w:rsidP="00F3480D">
      <w:pPr>
        <w:widowControl/>
        <w:suppressAutoHyphens w:val="0"/>
        <w:rPr>
          <w:rFonts w:ascii="Times New Roman" w:eastAsia="Times New Roman" w:hAnsi="Times New Roman" w:cs="Times New Roman"/>
          <w:kern w:val="0"/>
          <w:sz w:val="24"/>
          <w:lang w:val="ro-RO" w:eastAsia="ro-RO" w:bidi="ar-SA"/>
        </w:rPr>
      </w:pPr>
      <w:r w:rsidRPr="00145811">
        <w:rPr>
          <w:rFonts w:ascii="Times New Roman" w:eastAsia="Times New Roman" w:hAnsi="Times New Roman" w:cs="Times New Roman"/>
          <w:kern w:val="0"/>
          <w:sz w:val="24"/>
          <w:lang w:val="ro-RO" w:eastAsia="ro-RO" w:bidi="ar-SA"/>
        </w:rPr>
        <w:t xml:space="preserve">      Operator economic </w:t>
      </w:r>
    </w:p>
    <w:p w:rsidR="00F3480D" w:rsidRPr="00145811" w:rsidRDefault="00F3480D" w:rsidP="00F3480D">
      <w:pPr>
        <w:widowControl/>
        <w:suppressAutoHyphens w:val="0"/>
        <w:rPr>
          <w:rFonts w:ascii="Times New Roman" w:eastAsia="Times New Roman" w:hAnsi="Times New Roman" w:cs="Times New Roman"/>
          <w:kern w:val="0"/>
          <w:sz w:val="24"/>
          <w:lang w:val="ro-RO" w:eastAsia="ro-RO" w:bidi="ar-SA"/>
        </w:rPr>
      </w:pPr>
      <w:r w:rsidRPr="00145811">
        <w:rPr>
          <w:rFonts w:ascii="Times New Roman" w:eastAsia="Times New Roman" w:hAnsi="Times New Roman" w:cs="Times New Roman"/>
          <w:kern w:val="0"/>
          <w:sz w:val="24"/>
          <w:lang w:val="ro-RO" w:eastAsia="ro-RO" w:bidi="ar-SA"/>
        </w:rPr>
        <w:t xml:space="preserve">   …………... .................. </w:t>
      </w:r>
    </w:p>
    <w:p w:rsidR="00F3480D" w:rsidRDefault="00F3480D" w:rsidP="00F3480D">
      <w:pPr>
        <w:widowControl/>
        <w:suppressAutoHyphens w:val="0"/>
        <w:rPr>
          <w:rFonts w:ascii="Times New Roman" w:eastAsia="Times New Roman" w:hAnsi="Times New Roman" w:cs="Times New Roman"/>
          <w:kern w:val="0"/>
          <w:sz w:val="24"/>
          <w:lang w:val="ro-RO" w:eastAsia="ro-RO" w:bidi="ar-SA"/>
        </w:rPr>
      </w:pPr>
      <w:r w:rsidRPr="00145811">
        <w:rPr>
          <w:rFonts w:ascii="Times New Roman" w:eastAsia="Times New Roman" w:hAnsi="Times New Roman" w:cs="Times New Roman"/>
          <w:kern w:val="0"/>
          <w:sz w:val="24"/>
          <w:lang w:val="ro-RO" w:eastAsia="ro-RO" w:bidi="ar-SA"/>
        </w:rPr>
        <w:t xml:space="preserve">       (denumirea/numele)</w:t>
      </w:r>
    </w:p>
    <w:p w:rsidR="00F3480D" w:rsidRDefault="00F3480D" w:rsidP="00F3480D">
      <w:pPr>
        <w:widowControl/>
        <w:suppressAutoHyphens w:val="0"/>
        <w:rPr>
          <w:rFonts w:ascii="Times New Roman" w:eastAsia="Times New Roman" w:hAnsi="Times New Roman" w:cs="Times New Roman"/>
          <w:kern w:val="0"/>
          <w:sz w:val="24"/>
          <w:lang w:val="ro-RO" w:eastAsia="ro-RO" w:bidi="ar-SA"/>
        </w:rPr>
      </w:pPr>
    </w:p>
    <w:p w:rsidR="00F3480D" w:rsidRPr="00145811" w:rsidRDefault="00F3480D" w:rsidP="00F3480D">
      <w:pPr>
        <w:widowControl/>
        <w:suppressAutoHyphens w:val="0"/>
        <w:rPr>
          <w:rFonts w:ascii="Times New Roman" w:eastAsia="Times New Roman" w:hAnsi="Times New Roman" w:cs="Times New Roman"/>
          <w:kern w:val="0"/>
          <w:sz w:val="24"/>
          <w:lang w:val="ro-RO" w:eastAsia="ro-RO" w:bidi="ar-SA"/>
        </w:rPr>
      </w:pPr>
    </w:p>
    <w:p w:rsidR="00F3480D" w:rsidRDefault="00F3480D" w:rsidP="00F3480D">
      <w:pPr>
        <w:widowControl/>
        <w:suppressAutoHyphens w:val="0"/>
        <w:rPr>
          <w:rFonts w:ascii="Times New Roman" w:eastAsia="Times New Roman" w:hAnsi="Times New Roman" w:cs="Times New Roman"/>
          <w:kern w:val="0"/>
          <w:sz w:val="24"/>
          <w:lang w:val="ro-RO" w:eastAsia="ro-RO" w:bidi="ar-SA"/>
        </w:rPr>
      </w:pPr>
    </w:p>
    <w:p w:rsidR="00F3480D" w:rsidRPr="00145811" w:rsidRDefault="00F3480D" w:rsidP="00F3480D">
      <w:pPr>
        <w:widowControl/>
        <w:suppressAutoHyphens w:val="0"/>
        <w:rPr>
          <w:rFonts w:ascii="Times New Roman" w:eastAsia="Times New Roman" w:hAnsi="Times New Roman" w:cs="Times New Roman"/>
          <w:kern w:val="0"/>
          <w:sz w:val="24"/>
          <w:lang w:val="ro-RO" w:eastAsia="ro-RO" w:bidi="ar-SA"/>
        </w:rPr>
      </w:pPr>
    </w:p>
    <w:p w:rsidR="00F3480D" w:rsidRPr="00145811" w:rsidRDefault="00F3480D" w:rsidP="00F3480D">
      <w:pPr>
        <w:widowControl/>
        <w:suppressAutoHyphens w:val="0"/>
        <w:rPr>
          <w:rFonts w:ascii="Times New Roman" w:eastAsia="Times New Roman" w:hAnsi="Times New Roman" w:cs="Times New Roman"/>
          <w:kern w:val="0"/>
          <w:sz w:val="24"/>
          <w:lang w:val="ro-RO" w:eastAsia="ro-RO" w:bidi="ar-SA"/>
        </w:rPr>
      </w:pPr>
    </w:p>
    <w:p w:rsidR="00F3480D" w:rsidRDefault="00F3480D" w:rsidP="00F3480D">
      <w:pPr>
        <w:keepNext/>
        <w:widowControl/>
        <w:suppressAutoHyphens w:val="0"/>
        <w:jc w:val="center"/>
        <w:outlineLvl w:val="7"/>
        <w:rPr>
          <w:rFonts w:ascii="Times New Roman" w:eastAsia="Times New Roman" w:hAnsi="Times New Roman" w:cs="Times New Roman"/>
          <w:b/>
          <w:bCs/>
          <w:kern w:val="0"/>
          <w:sz w:val="24"/>
          <w:lang w:val="ro-RO" w:eastAsia="ro-RO" w:bidi="ar-SA"/>
        </w:rPr>
      </w:pPr>
      <w:r w:rsidRPr="007629C2">
        <w:rPr>
          <w:rFonts w:ascii="Times New Roman" w:eastAsia="Times New Roman" w:hAnsi="Times New Roman" w:cs="Times New Roman"/>
          <w:b/>
          <w:bCs/>
          <w:kern w:val="0"/>
          <w:sz w:val="24"/>
          <w:lang w:val="ro-RO" w:eastAsia="ro-RO" w:bidi="ar-SA"/>
        </w:rPr>
        <w:t>CENTRALIZATOR VALORIC</w:t>
      </w:r>
    </w:p>
    <w:p w:rsidR="00F3480D" w:rsidRDefault="00F3480D" w:rsidP="00F3480D">
      <w:pPr>
        <w:pStyle w:val="NoSpacing"/>
        <w:jc w:val="center"/>
        <w:rPr>
          <w:b/>
          <w:bCs/>
          <w:lang w:val="fr-FR" w:eastAsia="ro-RO"/>
        </w:rPr>
      </w:pPr>
    </w:p>
    <w:p w:rsidR="00960D8D" w:rsidRDefault="00960D8D" w:rsidP="00960D8D">
      <w:pPr>
        <w:jc w:val="center"/>
        <w:rPr>
          <w:rFonts w:ascii="Times New Roman" w:eastAsia="Calibri" w:hAnsi="Times New Roman" w:cs="Times New Roman"/>
          <w:b/>
          <w:bCs/>
          <w:kern w:val="0"/>
          <w:sz w:val="24"/>
          <w:lang w:val="ro-RO" w:eastAsia="en-US" w:bidi="ar-SA"/>
        </w:rPr>
      </w:pPr>
      <w:r w:rsidRPr="00960D8D">
        <w:rPr>
          <w:rFonts w:ascii="Times New Roman" w:eastAsia="Calibri" w:hAnsi="Times New Roman" w:cs="Times New Roman"/>
          <w:b/>
          <w:bCs/>
          <w:kern w:val="0"/>
          <w:sz w:val="24"/>
          <w:lang w:val="ro-RO" w:eastAsia="en-US" w:bidi="ar-SA"/>
        </w:rPr>
        <w:t>LOT 3 - „EXECUŢIE LUCRĂRI DE REFACERE (PLOMBARE) A SISTEMULUI RUTIER IN COMUNA TINCA SI COMUNA OLCEA ”</w:t>
      </w:r>
    </w:p>
    <w:p w:rsidR="00960D8D" w:rsidRPr="00960D8D" w:rsidRDefault="00960D8D" w:rsidP="00960D8D">
      <w:pPr>
        <w:jc w:val="center"/>
        <w:rPr>
          <w:rFonts w:ascii="Times New Roman" w:eastAsia="Calibri" w:hAnsi="Times New Roman" w:cs="Times New Roman"/>
          <w:b/>
          <w:bCs/>
          <w:kern w:val="0"/>
          <w:sz w:val="24"/>
          <w:lang w:val="ro-RO"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2582"/>
        <w:gridCol w:w="1828"/>
        <w:gridCol w:w="1800"/>
        <w:gridCol w:w="2070"/>
      </w:tblGrid>
      <w:tr w:rsidR="00FE4B66" w:rsidRPr="001A66F0" w:rsidTr="009C6D8E">
        <w:trPr>
          <w:trHeight w:val="1025"/>
        </w:trPr>
        <w:tc>
          <w:tcPr>
            <w:tcW w:w="738" w:type="dxa"/>
            <w:shd w:val="clear" w:color="auto" w:fill="auto"/>
            <w:vAlign w:val="center"/>
          </w:tcPr>
          <w:p w:rsidR="00FE4B66" w:rsidRPr="001A66F0" w:rsidRDefault="00FE4B66" w:rsidP="009C6D8E">
            <w:pPr>
              <w:jc w:val="center"/>
              <w:rPr>
                <w:b/>
                <w:lang w:val="fr-FR"/>
              </w:rPr>
            </w:pPr>
            <w:r w:rsidRPr="001A66F0">
              <w:rPr>
                <w:b/>
                <w:lang w:val="fr-FR"/>
              </w:rPr>
              <w:t>Nr.</w:t>
            </w:r>
          </w:p>
          <w:p w:rsidR="00FE4B66" w:rsidRPr="001A66F0" w:rsidRDefault="00FE4B66" w:rsidP="009C6D8E">
            <w:pPr>
              <w:jc w:val="center"/>
              <w:rPr>
                <w:b/>
                <w:lang w:val="fr-FR"/>
              </w:rPr>
            </w:pPr>
            <w:r w:rsidRPr="001A66F0">
              <w:rPr>
                <w:b/>
                <w:lang w:val="fr-FR"/>
              </w:rPr>
              <w:t>Crt.</w:t>
            </w:r>
          </w:p>
        </w:tc>
        <w:tc>
          <w:tcPr>
            <w:tcW w:w="2582" w:type="dxa"/>
            <w:shd w:val="clear" w:color="auto" w:fill="auto"/>
            <w:vAlign w:val="center"/>
          </w:tcPr>
          <w:p w:rsidR="00FE4B66" w:rsidRPr="001A66F0" w:rsidRDefault="00FE4B66" w:rsidP="009C6D8E">
            <w:pPr>
              <w:jc w:val="center"/>
              <w:rPr>
                <w:b/>
                <w:lang w:val="fr-FR"/>
              </w:rPr>
            </w:pPr>
            <w:r w:rsidRPr="001A66F0">
              <w:rPr>
                <w:b/>
                <w:lang w:val="fr-FR"/>
              </w:rPr>
              <w:t>Tip Suprafata</w:t>
            </w:r>
          </w:p>
        </w:tc>
        <w:tc>
          <w:tcPr>
            <w:tcW w:w="1828" w:type="dxa"/>
            <w:shd w:val="clear" w:color="auto" w:fill="auto"/>
            <w:vAlign w:val="center"/>
          </w:tcPr>
          <w:p w:rsidR="00FE4B66" w:rsidRPr="001A66F0" w:rsidRDefault="00FE4B66" w:rsidP="009C6D8E">
            <w:pPr>
              <w:jc w:val="center"/>
              <w:rPr>
                <w:b/>
                <w:lang w:val="fr-FR"/>
              </w:rPr>
            </w:pPr>
            <w:r w:rsidRPr="001A66F0">
              <w:rPr>
                <w:b/>
                <w:lang w:val="fr-FR"/>
              </w:rPr>
              <w:t>Suprafata estimata</w:t>
            </w:r>
          </w:p>
          <w:p w:rsidR="00FE4B66" w:rsidRPr="001A66F0" w:rsidRDefault="00FE4B66" w:rsidP="009C6D8E">
            <w:pPr>
              <w:jc w:val="center"/>
              <w:rPr>
                <w:b/>
                <w:lang w:val="fr-FR"/>
              </w:rPr>
            </w:pPr>
            <w:r w:rsidRPr="001A66F0">
              <w:rPr>
                <w:b/>
                <w:lang w:val="fr-FR"/>
              </w:rPr>
              <w:t>m²</w:t>
            </w:r>
          </w:p>
        </w:tc>
        <w:tc>
          <w:tcPr>
            <w:tcW w:w="1800" w:type="dxa"/>
            <w:shd w:val="clear" w:color="auto" w:fill="auto"/>
            <w:vAlign w:val="center"/>
          </w:tcPr>
          <w:p w:rsidR="00FE4B66" w:rsidRPr="001A66F0" w:rsidRDefault="00FE4B66" w:rsidP="009C6D8E">
            <w:pPr>
              <w:jc w:val="center"/>
              <w:rPr>
                <w:b/>
                <w:lang w:val="fr-FR"/>
              </w:rPr>
            </w:pPr>
            <w:r w:rsidRPr="001A66F0">
              <w:rPr>
                <w:b/>
                <w:lang w:val="fr-FR"/>
              </w:rPr>
              <w:t>Pret unitar</w:t>
            </w:r>
          </w:p>
          <w:p w:rsidR="00FE4B66" w:rsidRPr="001A66F0" w:rsidRDefault="00FE4B66" w:rsidP="009C6D8E">
            <w:pPr>
              <w:jc w:val="center"/>
              <w:rPr>
                <w:b/>
                <w:lang w:val="fr-FR"/>
              </w:rPr>
            </w:pPr>
            <w:r w:rsidRPr="001A66F0">
              <w:rPr>
                <w:b/>
                <w:lang w:val="fr-FR"/>
              </w:rPr>
              <w:t>Lei/m²</w:t>
            </w:r>
          </w:p>
          <w:p w:rsidR="00FE4B66" w:rsidRPr="001A66F0" w:rsidRDefault="00FE4B66" w:rsidP="009C6D8E">
            <w:pPr>
              <w:jc w:val="center"/>
              <w:rPr>
                <w:b/>
                <w:lang w:val="fr-FR"/>
              </w:rPr>
            </w:pPr>
            <w:r w:rsidRPr="001A66F0">
              <w:rPr>
                <w:b/>
                <w:lang w:val="fr-FR"/>
              </w:rPr>
              <w:t>Fara TVA</w:t>
            </w:r>
          </w:p>
        </w:tc>
        <w:tc>
          <w:tcPr>
            <w:tcW w:w="2070" w:type="dxa"/>
            <w:shd w:val="clear" w:color="auto" w:fill="auto"/>
            <w:vAlign w:val="center"/>
          </w:tcPr>
          <w:p w:rsidR="00FE4B66" w:rsidRPr="001A66F0" w:rsidRDefault="00FE4B66" w:rsidP="009C6D8E">
            <w:pPr>
              <w:jc w:val="center"/>
              <w:rPr>
                <w:b/>
                <w:lang w:val="fr-FR"/>
              </w:rPr>
            </w:pPr>
            <w:r w:rsidRPr="001A66F0">
              <w:rPr>
                <w:b/>
                <w:lang w:val="fr-FR"/>
              </w:rPr>
              <w:t>Valoare</w:t>
            </w:r>
          </w:p>
          <w:p w:rsidR="00FE4B66" w:rsidRPr="001A66F0" w:rsidRDefault="00FE4B66" w:rsidP="009C6D8E">
            <w:pPr>
              <w:jc w:val="center"/>
              <w:rPr>
                <w:b/>
                <w:lang w:val="fr-FR"/>
              </w:rPr>
            </w:pPr>
            <w:r w:rsidRPr="001A66F0">
              <w:rPr>
                <w:b/>
                <w:lang w:val="fr-FR"/>
              </w:rPr>
              <w:t>Lei</w:t>
            </w:r>
          </w:p>
          <w:p w:rsidR="00FE4B66" w:rsidRPr="001A66F0" w:rsidRDefault="00FE4B66" w:rsidP="009C6D8E">
            <w:pPr>
              <w:jc w:val="center"/>
              <w:rPr>
                <w:b/>
                <w:lang w:val="fr-FR"/>
              </w:rPr>
            </w:pPr>
            <w:r w:rsidRPr="001A66F0">
              <w:rPr>
                <w:b/>
                <w:lang w:val="fr-FR"/>
              </w:rPr>
              <w:t>Fara TVA</w:t>
            </w:r>
          </w:p>
        </w:tc>
      </w:tr>
      <w:tr w:rsidR="00FE4B66" w:rsidRPr="001A66F0" w:rsidTr="009C6D8E">
        <w:tc>
          <w:tcPr>
            <w:tcW w:w="738" w:type="dxa"/>
            <w:shd w:val="clear" w:color="auto" w:fill="auto"/>
            <w:vAlign w:val="center"/>
          </w:tcPr>
          <w:p w:rsidR="00FE4B66" w:rsidRPr="001A66F0" w:rsidRDefault="00FE4B66" w:rsidP="009C6D8E">
            <w:pPr>
              <w:jc w:val="center"/>
              <w:rPr>
                <w:b/>
                <w:lang w:val="fr-FR"/>
              </w:rPr>
            </w:pPr>
            <w:r>
              <w:rPr>
                <w:b/>
                <w:lang w:val="fr-FR"/>
              </w:rPr>
              <w:t>C</w:t>
            </w:r>
            <w:r w:rsidRPr="001A66F0">
              <w:rPr>
                <w:b/>
                <w:lang w:val="fr-FR"/>
              </w:rPr>
              <w:t>0</w:t>
            </w:r>
          </w:p>
        </w:tc>
        <w:tc>
          <w:tcPr>
            <w:tcW w:w="2582" w:type="dxa"/>
            <w:shd w:val="clear" w:color="auto" w:fill="auto"/>
            <w:vAlign w:val="center"/>
          </w:tcPr>
          <w:p w:rsidR="00FE4B66" w:rsidRPr="001A66F0" w:rsidRDefault="00FE4B66" w:rsidP="009C6D8E">
            <w:pPr>
              <w:jc w:val="center"/>
              <w:rPr>
                <w:b/>
                <w:lang w:val="fr-FR"/>
              </w:rPr>
            </w:pPr>
            <w:r>
              <w:rPr>
                <w:b/>
                <w:lang w:val="fr-FR"/>
              </w:rPr>
              <w:t>C</w:t>
            </w:r>
            <w:r w:rsidRPr="001A66F0">
              <w:rPr>
                <w:b/>
                <w:lang w:val="fr-FR"/>
              </w:rPr>
              <w:t>1</w:t>
            </w:r>
          </w:p>
        </w:tc>
        <w:tc>
          <w:tcPr>
            <w:tcW w:w="1828" w:type="dxa"/>
            <w:shd w:val="clear" w:color="auto" w:fill="auto"/>
            <w:vAlign w:val="center"/>
          </w:tcPr>
          <w:p w:rsidR="00FE4B66" w:rsidRPr="001A66F0" w:rsidRDefault="00FE4B66" w:rsidP="009C6D8E">
            <w:pPr>
              <w:jc w:val="center"/>
              <w:rPr>
                <w:b/>
                <w:lang w:val="fr-FR"/>
              </w:rPr>
            </w:pPr>
            <w:r>
              <w:rPr>
                <w:b/>
                <w:lang w:val="fr-FR"/>
              </w:rPr>
              <w:t>C</w:t>
            </w:r>
            <w:r w:rsidRPr="001A66F0">
              <w:rPr>
                <w:b/>
                <w:lang w:val="fr-FR"/>
              </w:rPr>
              <w:t>2</w:t>
            </w:r>
          </w:p>
        </w:tc>
        <w:tc>
          <w:tcPr>
            <w:tcW w:w="1800" w:type="dxa"/>
            <w:shd w:val="clear" w:color="auto" w:fill="auto"/>
            <w:vAlign w:val="center"/>
          </w:tcPr>
          <w:p w:rsidR="00FE4B66" w:rsidRPr="001A66F0" w:rsidRDefault="00FE4B66" w:rsidP="009C6D8E">
            <w:pPr>
              <w:jc w:val="center"/>
              <w:rPr>
                <w:b/>
                <w:lang w:val="fr-FR"/>
              </w:rPr>
            </w:pPr>
            <w:r>
              <w:rPr>
                <w:b/>
                <w:lang w:val="fr-FR"/>
              </w:rPr>
              <w:t>C</w:t>
            </w:r>
            <w:r w:rsidRPr="001A66F0">
              <w:rPr>
                <w:b/>
                <w:lang w:val="fr-FR"/>
              </w:rPr>
              <w:t>3</w:t>
            </w:r>
          </w:p>
        </w:tc>
        <w:tc>
          <w:tcPr>
            <w:tcW w:w="2070" w:type="dxa"/>
            <w:shd w:val="clear" w:color="auto" w:fill="auto"/>
            <w:vAlign w:val="center"/>
          </w:tcPr>
          <w:p w:rsidR="00FE4B66" w:rsidRPr="001A66F0" w:rsidRDefault="00FE4B66" w:rsidP="009C6D8E">
            <w:pPr>
              <w:jc w:val="center"/>
              <w:rPr>
                <w:b/>
                <w:lang w:val="fr-FR"/>
              </w:rPr>
            </w:pPr>
            <w:r>
              <w:rPr>
                <w:b/>
                <w:lang w:val="fr-FR"/>
              </w:rPr>
              <w:t>C</w:t>
            </w:r>
            <w:r w:rsidRPr="001A66F0">
              <w:rPr>
                <w:b/>
                <w:lang w:val="fr-FR"/>
              </w:rPr>
              <w:t>4=</w:t>
            </w:r>
            <w:r>
              <w:rPr>
                <w:b/>
                <w:lang w:val="fr-FR"/>
              </w:rPr>
              <w:t>C</w:t>
            </w:r>
            <w:r w:rsidRPr="001A66F0">
              <w:rPr>
                <w:b/>
                <w:lang w:val="fr-FR"/>
              </w:rPr>
              <w:t>2x</w:t>
            </w:r>
            <w:r>
              <w:rPr>
                <w:b/>
                <w:lang w:val="fr-FR"/>
              </w:rPr>
              <w:t>C</w:t>
            </w:r>
            <w:r w:rsidRPr="001A66F0">
              <w:rPr>
                <w:b/>
                <w:lang w:val="fr-FR"/>
              </w:rPr>
              <w:t>3</w:t>
            </w:r>
          </w:p>
        </w:tc>
      </w:tr>
      <w:tr w:rsidR="00FE4B66" w:rsidRPr="001A66F0" w:rsidTr="009C6D8E">
        <w:tc>
          <w:tcPr>
            <w:tcW w:w="738" w:type="dxa"/>
            <w:shd w:val="clear" w:color="auto" w:fill="auto"/>
            <w:vAlign w:val="center"/>
          </w:tcPr>
          <w:p w:rsidR="00FE4B66" w:rsidRPr="001A66F0" w:rsidRDefault="00FE4B66" w:rsidP="009C6D8E">
            <w:pPr>
              <w:jc w:val="center"/>
              <w:rPr>
                <w:b/>
                <w:lang w:val="fr-FR"/>
              </w:rPr>
            </w:pPr>
            <w:r w:rsidRPr="001A66F0">
              <w:rPr>
                <w:b/>
                <w:lang w:val="fr-FR"/>
              </w:rPr>
              <w:t>1</w:t>
            </w:r>
          </w:p>
        </w:tc>
        <w:tc>
          <w:tcPr>
            <w:tcW w:w="2582" w:type="dxa"/>
            <w:shd w:val="clear" w:color="auto" w:fill="auto"/>
          </w:tcPr>
          <w:p w:rsidR="00FE4B66" w:rsidRPr="001A66F0" w:rsidRDefault="00FE4B66" w:rsidP="009C6D8E">
            <w:pPr>
              <w:jc w:val="both"/>
              <w:rPr>
                <w:b/>
                <w:lang w:val="fr-FR"/>
              </w:rPr>
            </w:pPr>
            <w:r w:rsidRPr="001A66F0">
              <w:rPr>
                <w:b/>
                <w:lang w:val="fr-FR"/>
              </w:rPr>
              <w:t>Carosabil 5cm Ba16</w:t>
            </w:r>
          </w:p>
        </w:tc>
        <w:tc>
          <w:tcPr>
            <w:tcW w:w="1828" w:type="dxa"/>
            <w:shd w:val="clear" w:color="auto" w:fill="auto"/>
            <w:vAlign w:val="center"/>
          </w:tcPr>
          <w:p w:rsidR="00FE4B66" w:rsidRPr="001A66F0" w:rsidRDefault="00FE4B66" w:rsidP="009C6D8E">
            <w:pPr>
              <w:jc w:val="center"/>
              <w:rPr>
                <w:b/>
                <w:lang w:val="fr-FR"/>
              </w:rPr>
            </w:pPr>
            <w:r w:rsidRPr="001A66F0">
              <w:rPr>
                <w:b/>
                <w:lang w:val="fr-FR"/>
              </w:rPr>
              <w:t>40</w:t>
            </w:r>
          </w:p>
        </w:tc>
        <w:tc>
          <w:tcPr>
            <w:tcW w:w="1800" w:type="dxa"/>
            <w:shd w:val="clear" w:color="auto" w:fill="auto"/>
          </w:tcPr>
          <w:p w:rsidR="00FE4B66" w:rsidRPr="001A66F0" w:rsidRDefault="00FE4B66" w:rsidP="009C6D8E">
            <w:pPr>
              <w:jc w:val="both"/>
              <w:rPr>
                <w:b/>
                <w:lang w:val="fr-FR"/>
              </w:rPr>
            </w:pPr>
          </w:p>
        </w:tc>
        <w:tc>
          <w:tcPr>
            <w:tcW w:w="2070" w:type="dxa"/>
            <w:shd w:val="clear" w:color="auto" w:fill="auto"/>
          </w:tcPr>
          <w:p w:rsidR="00FE4B66" w:rsidRPr="001A66F0" w:rsidRDefault="00FE4B66" w:rsidP="009C6D8E">
            <w:pPr>
              <w:jc w:val="both"/>
              <w:rPr>
                <w:b/>
                <w:lang w:val="fr-FR"/>
              </w:rPr>
            </w:pPr>
          </w:p>
        </w:tc>
      </w:tr>
      <w:tr w:rsidR="00FE4B66" w:rsidRPr="001A66F0" w:rsidTr="009C6D8E">
        <w:tc>
          <w:tcPr>
            <w:tcW w:w="738" w:type="dxa"/>
            <w:shd w:val="clear" w:color="auto" w:fill="auto"/>
            <w:vAlign w:val="center"/>
          </w:tcPr>
          <w:p w:rsidR="00FE4B66" w:rsidRPr="001A66F0" w:rsidRDefault="00FE4B66" w:rsidP="009C6D8E">
            <w:pPr>
              <w:jc w:val="center"/>
              <w:rPr>
                <w:b/>
                <w:lang w:val="fr-FR"/>
              </w:rPr>
            </w:pPr>
            <w:r w:rsidRPr="001A66F0">
              <w:rPr>
                <w:b/>
                <w:lang w:val="fr-FR"/>
              </w:rPr>
              <w:t>2</w:t>
            </w:r>
          </w:p>
        </w:tc>
        <w:tc>
          <w:tcPr>
            <w:tcW w:w="2582" w:type="dxa"/>
            <w:shd w:val="clear" w:color="auto" w:fill="auto"/>
          </w:tcPr>
          <w:p w:rsidR="00FE4B66" w:rsidRPr="001A66F0" w:rsidRDefault="00FE4B66" w:rsidP="009C6D8E">
            <w:pPr>
              <w:jc w:val="both"/>
              <w:rPr>
                <w:b/>
                <w:lang w:val="fr-FR"/>
              </w:rPr>
            </w:pPr>
            <w:r w:rsidRPr="001A66F0">
              <w:rPr>
                <w:b/>
                <w:lang w:val="fr-FR"/>
              </w:rPr>
              <w:t>Trotuar 5cm Ba8</w:t>
            </w:r>
          </w:p>
        </w:tc>
        <w:tc>
          <w:tcPr>
            <w:tcW w:w="1828" w:type="dxa"/>
            <w:shd w:val="clear" w:color="auto" w:fill="auto"/>
            <w:vAlign w:val="center"/>
          </w:tcPr>
          <w:p w:rsidR="00FE4B66" w:rsidRPr="001A66F0" w:rsidRDefault="00FE4B66" w:rsidP="009C6D8E">
            <w:pPr>
              <w:jc w:val="center"/>
              <w:rPr>
                <w:b/>
                <w:lang w:val="fr-FR"/>
              </w:rPr>
            </w:pPr>
            <w:r w:rsidRPr="001A66F0">
              <w:rPr>
                <w:b/>
                <w:lang w:val="fr-FR"/>
              </w:rPr>
              <w:t>2</w:t>
            </w:r>
            <w:r>
              <w:rPr>
                <w:b/>
                <w:lang w:val="fr-FR"/>
              </w:rPr>
              <w:t>4</w:t>
            </w:r>
          </w:p>
        </w:tc>
        <w:tc>
          <w:tcPr>
            <w:tcW w:w="1800" w:type="dxa"/>
            <w:shd w:val="clear" w:color="auto" w:fill="auto"/>
          </w:tcPr>
          <w:p w:rsidR="00FE4B66" w:rsidRPr="001A66F0" w:rsidRDefault="00FE4B66" w:rsidP="009C6D8E">
            <w:pPr>
              <w:jc w:val="both"/>
              <w:rPr>
                <w:b/>
                <w:lang w:val="fr-FR"/>
              </w:rPr>
            </w:pPr>
          </w:p>
        </w:tc>
        <w:tc>
          <w:tcPr>
            <w:tcW w:w="2070" w:type="dxa"/>
            <w:shd w:val="clear" w:color="auto" w:fill="auto"/>
          </w:tcPr>
          <w:p w:rsidR="00FE4B66" w:rsidRPr="001A66F0" w:rsidRDefault="00FE4B66" w:rsidP="009C6D8E">
            <w:pPr>
              <w:jc w:val="both"/>
              <w:rPr>
                <w:b/>
                <w:lang w:val="fr-FR"/>
              </w:rPr>
            </w:pPr>
          </w:p>
        </w:tc>
      </w:tr>
      <w:tr w:rsidR="00FE4B66" w:rsidRPr="001A66F0" w:rsidTr="009C6D8E">
        <w:tc>
          <w:tcPr>
            <w:tcW w:w="738" w:type="dxa"/>
            <w:shd w:val="clear" w:color="auto" w:fill="auto"/>
          </w:tcPr>
          <w:p w:rsidR="00FE4B66" w:rsidRPr="001A66F0" w:rsidRDefault="00FE4B66" w:rsidP="009C6D8E">
            <w:pPr>
              <w:jc w:val="both"/>
              <w:rPr>
                <w:b/>
                <w:lang w:val="fr-FR"/>
              </w:rPr>
            </w:pPr>
          </w:p>
        </w:tc>
        <w:tc>
          <w:tcPr>
            <w:tcW w:w="2582" w:type="dxa"/>
            <w:shd w:val="clear" w:color="auto" w:fill="auto"/>
          </w:tcPr>
          <w:p w:rsidR="00FE4B66" w:rsidRPr="001A66F0" w:rsidRDefault="00FE4B66" w:rsidP="009C6D8E">
            <w:pPr>
              <w:jc w:val="both"/>
              <w:rPr>
                <w:b/>
                <w:lang w:val="fr-FR"/>
              </w:rPr>
            </w:pPr>
            <w:r w:rsidRPr="001A66F0">
              <w:rPr>
                <w:b/>
                <w:lang w:val="fr-FR"/>
              </w:rPr>
              <w:t>Total :</w:t>
            </w:r>
          </w:p>
        </w:tc>
        <w:tc>
          <w:tcPr>
            <w:tcW w:w="1828" w:type="dxa"/>
            <w:shd w:val="clear" w:color="auto" w:fill="auto"/>
            <w:vAlign w:val="center"/>
          </w:tcPr>
          <w:p w:rsidR="00FE4B66" w:rsidRPr="001A66F0" w:rsidRDefault="00FE4B66" w:rsidP="009C6D8E">
            <w:pPr>
              <w:jc w:val="center"/>
              <w:rPr>
                <w:b/>
                <w:lang w:val="fr-FR"/>
              </w:rPr>
            </w:pPr>
            <w:r>
              <w:rPr>
                <w:b/>
                <w:lang w:val="fr-FR"/>
              </w:rPr>
              <w:t>64</w:t>
            </w:r>
          </w:p>
        </w:tc>
        <w:tc>
          <w:tcPr>
            <w:tcW w:w="1800" w:type="dxa"/>
            <w:shd w:val="clear" w:color="auto" w:fill="auto"/>
          </w:tcPr>
          <w:p w:rsidR="00FE4B66" w:rsidRPr="001A66F0" w:rsidRDefault="00FE4B66" w:rsidP="009C6D8E">
            <w:pPr>
              <w:jc w:val="both"/>
              <w:rPr>
                <w:b/>
                <w:lang w:val="fr-FR"/>
              </w:rPr>
            </w:pPr>
          </w:p>
        </w:tc>
        <w:tc>
          <w:tcPr>
            <w:tcW w:w="2070" w:type="dxa"/>
            <w:shd w:val="clear" w:color="auto" w:fill="auto"/>
          </w:tcPr>
          <w:p w:rsidR="00FE4B66" w:rsidRPr="001A66F0" w:rsidRDefault="00FE4B66" w:rsidP="009C6D8E">
            <w:pPr>
              <w:jc w:val="both"/>
              <w:rPr>
                <w:b/>
                <w:lang w:val="fr-FR"/>
              </w:rPr>
            </w:pPr>
          </w:p>
        </w:tc>
      </w:tr>
    </w:tbl>
    <w:p w:rsidR="00960D8D" w:rsidRDefault="00960D8D" w:rsidP="00F3480D">
      <w:pPr>
        <w:pStyle w:val="NoSpacing"/>
        <w:jc w:val="center"/>
        <w:rPr>
          <w:rFonts w:eastAsia="Calibri"/>
          <w:b/>
          <w:bCs/>
          <w:lang w:val="en-GB"/>
        </w:rPr>
      </w:pPr>
    </w:p>
    <w:p w:rsidR="00F3480D" w:rsidRDefault="00F3480D" w:rsidP="003F1A9D">
      <w:pPr>
        <w:widowControl/>
        <w:suppressAutoHyphens w:val="0"/>
        <w:autoSpaceDE w:val="0"/>
        <w:autoSpaceDN w:val="0"/>
        <w:adjustRightInd w:val="0"/>
        <w:rPr>
          <w:rFonts w:ascii="Times New Roman" w:eastAsia="Calibri" w:hAnsi="Times New Roman" w:cs="Times New Roman"/>
          <w:i/>
          <w:kern w:val="0"/>
          <w:sz w:val="24"/>
          <w:lang w:val="it-IT" w:eastAsia="en-US" w:bidi="ar-SA"/>
        </w:rPr>
      </w:pPr>
    </w:p>
    <w:p w:rsidR="009807E5" w:rsidRPr="0084686C" w:rsidRDefault="009807E5" w:rsidP="009807E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r w:rsidRPr="0084686C">
        <w:rPr>
          <w:rFonts w:ascii="Times New Roman" w:eastAsia="Calibri" w:hAnsi="Times New Roman" w:cs="Times New Roman"/>
          <w:kern w:val="0"/>
          <w:sz w:val="24"/>
          <w:lang w:val="it-IT" w:eastAsia="en-US" w:bidi="ar-SA"/>
        </w:rPr>
        <w:t xml:space="preserve">Lucrările de refacere se vor executa numai în baza comenzilor ferme emise de către </w:t>
      </w:r>
      <w:r w:rsidR="0084686C" w:rsidRPr="0084686C">
        <w:rPr>
          <w:rFonts w:ascii="Times New Roman" w:eastAsia="Calibri" w:hAnsi="Times New Roman" w:cs="Times New Roman"/>
          <w:kern w:val="0"/>
          <w:sz w:val="24"/>
          <w:lang w:val="ro-RO" w:eastAsia="en-US" w:bidi="ar-SA"/>
        </w:rPr>
        <w:t>entitatea</w:t>
      </w:r>
      <w:r w:rsidR="00960D8D">
        <w:rPr>
          <w:rFonts w:ascii="Times New Roman" w:eastAsia="Calibri" w:hAnsi="Times New Roman" w:cs="Times New Roman"/>
          <w:kern w:val="0"/>
          <w:sz w:val="24"/>
          <w:lang w:val="ro-RO" w:eastAsia="en-US" w:bidi="ar-SA"/>
        </w:rPr>
        <w:t xml:space="preserve"> </w:t>
      </w:r>
      <w:r w:rsidRPr="0084686C">
        <w:rPr>
          <w:rFonts w:ascii="Times New Roman" w:eastAsia="Calibri" w:hAnsi="Times New Roman" w:cs="Times New Roman"/>
          <w:kern w:val="0"/>
          <w:sz w:val="24"/>
          <w:lang w:val="it-IT" w:eastAsia="en-US" w:bidi="ar-SA"/>
        </w:rPr>
        <w:t>contractantă ( S.C. Compania de Apă S.A. Oradea ), pentru fiecare intervenţie.</w:t>
      </w:r>
    </w:p>
    <w:p w:rsidR="00F3480D" w:rsidRDefault="00F3480D" w:rsidP="00F3480D">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3F1A9D" w:rsidRDefault="003F1A9D" w:rsidP="00F3480D">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3F1A9D" w:rsidRDefault="003F1A9D" w:rsidP="00F3480D">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960D8D" w:rsidRPr="00960D8D" w:rsidRDefault="00960D8D" w:rsidP="00960D8D">
      <w:pPr>
        <w:jc w:val="both"/>
        <w:rPr>
          <w:rFonts w:ascii="Times New Roman" w:eastAsia="Calibri" w:hAnsi="Times New Roman" w:cs="Times New Roman"/>
          <w:b/>
          <w:kern w:val="0"/>
          <w:sz w:val="24"/>
          <w:lang w:val="it-IT" w:eastAsia="en-US" w:bidi="ar-SA"/>
        </w:rPr>
      </w:pPr>
      <w:r w:rsidRPr="00960D8D">
        <w:rPr>
          <w:rFonts w:ascii="Times New Roman" w:eastAsia="Calibri" w:hAnsi="Times New Roman" w:cs="Times New Roman"/>
          <w:b/>
          <w:kern w:val="0"/>
          <w:sz w:val="24"/>
          <w:lang w:val="it-IT" w:eastAsia="en-US" w:bidi="ar-SA"/>
        </w:rPr>
        <w:t>Notă:</w:t>
      </w:r>
    </w:p>
    <w:p w:rsidR="00960D8D" w:rsidRPr="00960D8D" w:rsidRDefault="00960D8D" w:rsidP="003F1A9D">
      <w:pPr>
        <w:ind w:firstLine="720"/>
        <w:jc w:val="both"/>
        <w:rPr>
          <w:rFonts w:ascii="Times New Roman" w:eastAsia="Calibri" w:hAnsi="Times New Roman" w:cs="Times New Roman"/>
          <w:kern w:val="0"/>
          <w:sz w:val="24"/>
          <w:lang w:val="it-IT" w:eastAsia="en-US" w:bidi="ar-SA"/>
        </w:rPr>
      </w:pPr>
      <w:r w:rsidRPr="00960D8D">
        <w:rPr>
          <w:rFonts w:ascii="Times New Roman" w:eastAsia="Calibri" w:hAnsi="Times New Roman" w:cs="Times New Roman"/>
          <w:kern w:val="0"/>
          <w:sz w:val="24"/>
          <w:lang w:val="it-IT" w:eastAsia="en-US" w:bidi="ar-SA"/>
        </w:rPr>
        <w:t>Pentru loturile 1, 2, și 3 ofertanții vor cupri</w:t>
      </w:r>
      <w:r w:rsidR="003F1A9D">
        <w:rPr>
          <w:rFonts w:ascii="Times New Roman" w:eastAsia="Calibri" w:hAnsi="Times New Roman" w:cs="Times New Roman"/>
          <w:kern w:val="0"/>
          <w:sz w:val="24"/>
          <w:lang w:val="it-IT" w:eastAsia="en-US" w:bidi="ar-SA"/>
        </w:rPr>
        <w:t xml:space="preserve">nde după caz, în prețul unitar </w:t>
      </w:r>
      <w:r w:rsidRPr="00960D8D">
        <w:rPr>
          <w:rFonts w:ascii="Times New Roman" w:eastAsia="Calibri" w:hAnsi="Times New Roman" w:cs="Times New Roman"/>
          <w:kern w:val="0"/>
          <w:sz w:val="24"/>
          <w:lang w:val="it-IT" w:eastAsia="en-US" w:bidi="ar-SA"/>
        </w:rPr>
        <w:t>și contravaloarea deplasării(dus-întors)în cazul în care nu au pucte de lucru pe raza localităților aferente (Lot 1 – Oradea, Lot 2 – Beiuș, Lot 3 – Tinca</w:t>
      </w:r>
      <w:r w:rsidR="003F1A9D">
        <w:rPr>
          <w:rFonts w:ascii="Times New Roman" w:eastAsia="Calibri" w:hAnsi="Times New Roman" w:cs="Times New Roman"/>
          <w:kern w:val="0"/>
          <w:sz w:val="24"/>
          <w:lang w:val="it-IT" w:eastAsia="en-US" w:bidi="ar-SA"/>
        </w:rPr>
        <w:t xml:space="preserve"> si Olcea</w:t>
      </w:r>
      <w:r w:rsidRPr="00960D8D">
        <w:rPr>
          <w:rFonts w:ascii="Times New Roman" w:eastAsia="Calibri" w:hAnsi="Times New Roman" w:cs="Times New Roman"/>
          <w:kern w:val="0"/>
          <w:sz w:val="24"/>
          <w:lang w:val="it-IT" w:eastAsia="en-US" w:bidi="ar-SA"/>
        </w:rPr>
        <w:t>).</w:t>
      </w:r>
    </w:p>
    <w:p w:rsidR="00F3480D" w:rsidRPr="00960D8D" w:rsidRDefault="00960D8D" w:rsidP="003F1A9D">
      <w:pPr>
        <w:widowControl/>
        <w:suppressAutoHyphens w:val="0"/>
        <w:autoSpaceDE w:val="0"/>
        <w:autoSpaceDN w:val="0"/>
        <w:adjustRightInd w:val="0"/>
        <w:ind w:firstLine="720"/>
        <w:rPr>
          <w:rFonts w:ascii="Times New Roman" w:eastAsia="Calibri" w:hAnsi="Times New Roman" w:cs="Times New Roman"/>
          <w:kern w:val="0"/>
          <w:sz w:val="24"/>
          <w:lang w:val="it-IT" w:eastAsia="en-US" w:bidi="ar-SA"/>
        </w:rPr>
      </w:pPr>
      <w:r w:rsidRPr="00960D8D">
        <w:rPr>
          <w:rFonts w:ascii="Times New Roman" w:eastAsia="Calibri" w:hAnsi="Times New Roman" w:cs="Times New Roman"/>
          <w:kern w:val="0"/>
          <w:sz w:val="24"/>
          <w:lang w:val="it-IT" w:eastAsia="en-US" w:bidi="ar-SA"/>
        </w:rPr>
        <w:t>Pentru loturile 1, 2, și 3 evaluarea ofertelor se va</w:t>
      </w:r>
      <w:r w:rsidR="003F1A9D">
        <w:rPr>
          <w:rFonts w:ascii="Times New Roman" w:eastAsia="Calibri" w:hAnsi="Times New Roman" w:cs="Times New Roman"/>
          <w:kern w:val="0"/>
          <w:sz w:val="24"/>
          <w:lang w:val="it-IT" w:eastAsia="en-US" w:bidi="ar-SA"/>
        </w:rPr>
        <w:t xml:space="preserve"> face conform valorii totale rezultate.</w:t>
      </w:r>
    </w:p>
    <w:p w:rsidR="00F3480D" w:rsidRPr="00960D8D" w:rsidRDefault="00F3480D" w:rsidP="00F3480D">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F3480D" w:rsidRDefault="00F3480D" w:rsidP="00F3480D">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F3480D" w:rsidRDefault="00F3480D" w:rsidP="00F3480D">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F3480D" w:rsidRDefault="00F3480D" w:rsidP="00F3480D">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F3480D" w:rsidRDefault="00F3480D" w:rsidP="00F3480D">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3480D" w:rsidRDefault="00F3480D"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0547A7" w:rsidRDefault="000547A7"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3480D" w:rsidRDefault="00F3480D"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3480D" w:rsidRDefault="00F3480D"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3480D" w:rsidRDefault="00F3480D"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3480D" w:rsidRDefault="00F3480D"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3480D" w:rsidRDefault="00F3480D"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3480D" w:rsidRDefault="00F3480D"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3480D" w:rsidRDefault="00F3480D"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3480D" w:rsidRDefault="00F3480D"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3480D" w:rsidRDefault="00F3480D"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3480D" w:rsidRDefault="00F3480D"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3480D" w:rsidRPr="00145811" w:rsidRDefault="00F3480D" w:rsidP="00F3480D">
      <w:pPr>
        <w:widowControl/>
        <w:suppressAutoHyphens w:val="0"/>
        <w:ind w:left="6663"/>
        <w:rPr>
          <w:rFonts w:ascii="Times New Roman" w:eastAsia="Times New Roman" w:hAnsi="Times New Roman" w:cs="Times New Roman"/>
          <w:b/>
          <w:bCs/>
          <w:kern w:val="0"/>
          <w:sz w:val="24"/>
          <w:lang w:eastAsia="ro-RO" w:bidi="ar-SA"/>
        </w:rPr>
      </w:pPr>
      <w:proofErr w:type="gramStart"/>
      <w:r w:rsidRPr="00145811">
        <w:rPr>
          <w:rFonts w:ascii="Times New Roman" w:eastAsia="Times New Roman" w:hAnsi="Times New Roman" w:cs="Times New Roman"/>
          <w:b/>
          <w:bCs/>
          <w:kern w:val="0"/>
          <w:sz w:val="24"/>
          <w:lang w:eastAsia="ro-RO" w:bidi="ar-SA"/>
        </w:rPr>
        <w:t>Formularul nr.</w:t>
      </w:r>
      <w:proofErr w:type="gramEnd"/>
      <w:r w:rsidRPr="00145811">
        <w:rPr>
          <w:rFonts w:ascii="Times New Roman" w:eastAsia="Times New Roman" w:hAnsi="Times New Roman" w:cs="Times New Roman"/>
          <w:b/>
          <w:bCs/>
          <w:kern w:val="0"/>
          <w:sz w:val="24"/>
          <w:lang w:eastAsia="ro-RO" w:bidi="ar-SA"/>
        </w:rPr>
        <w:t xml:space="preserve"> 1</w:t>
      </w:r>
      <w:r w:rsidR="00F27160">
        <w:rPr>
          <w:rFonts w:ascii="Times New Roman" w:eastAsia="Times New Roman" w:hAnsi="Times New Roman" w:cs="Times New Roman"/>
          <w:b/>
          <w:bCs/>
          <w:kern w:val="0"/>
          <w:sz w:val="24"/>
          <w:lang w:eastAsia="ro-RO" w:bidi="ar-SA"/>
        </w:rPr>
        <w:t>4</w:t>
      </w:r>
      <w:r>
        <w:rPr>
          <w:rFonts w:ascii="Times New Roman" w:eastAsia="Times New Roman" w:hAnsi="Times New Roman" w:cs="Times New Roman"/>
          <w:b/>
          <w:bCs/>
          <w:kern w:val="0"/>
          <w:sz w:val="24"/>
          <w:lang w:eastAsia="ro-RO" w:bidi="ar-SA"/>
        </w:rPr>
        <w:t xml:space="preserve">.1./LOT </w:t>
      </w:r>
      <w:r w:rsidR="00E91AD2">
        <w:rPr>
          <w:rFonts w:ascii="Times New Roman" w:eastAsia="Times New Roman" w:hAnsi="Times New Roman" w:cs="Times New Roman"/>
          <w:b/>
          <w:bCs/>
          <w:kern w:val="0"/>
          <w:sz w:val="24"/>
          <w:lang w:eastAsia="ro-RO" w:bidi="ar-SA"/>
        </w:rPr>
        <w:t>4</w:t>
      </w:r>
    </w:p>
    <w:p w:rsidR="00F3480D" w:rsidRPr="00145811" w:rsidRDefault="00F3480D" w:rsidP="00F3480D">
      <w:pPr>
        <w:widowControl/>
        <w:suppressAutoHyphens w:val="0"/>
        <w:rPr>
          <w:rFonts w:ascii="Times New Roman" w:eastAsia="Times New Roman" w:hAnsi="Times New Roman" w:cs="Times New Roman"/>
          <w:kern w:val="0"/>
          <w:sz w:val="24"/>
          <w:lang w:val="ro-RO" w:eastAsia="ro-RO" w:bidi="ar-SA"/>
        </w:rPr>
      </w:pPr>
      <w:r w:rsidRPr="00145811">
        <w:rPr>
          <w:rFonts w:ascii="Times New Roman" w:eastAsia="Times New Roman" w:hAnsi="Times New Roman" w:cs="Times New Roman"/>
          <w:kern w:val="0"/>
          <w:sz w:val="24"/>
          <w:lang w:val="ro-RO" w:eastAsia="ro-RO" w:bidi="ar-SA"/>
        </w:rPr>
        <w:t xml:space="preserve">      Operator economic </w:t>
      </w:r>
    </w:p>
    <w:p w:rsidR="00F3480D" w:rsidRPr="00145811" w:rsidRDefault="00F3480D" w:rsidP="00F3480D">
      <w:pPr>
        <w:widowControl/>
        <w:suppressAutoHyphens w:val="0"/>
        <w:rPr>
          <w:rFonts w:ascii="Times New Roman" w:eastAsia="Times New Roman" w:hAnsi="Times New Roman" w:cs="Times New Roman"/>
          <w:kern w:val="0"/>
          <w:sz w:val="24"/>
          <w:lang w:val="ro-RO" w:eastAsia="ro-RO" w:bidi="ar-SA"/>
        </w:rPr>
      </w:pPr>
      <w:r w:rsidRPr="00145811">
        <w:rPr>
          <w:rFonts w:ascii="Times New Roman" w:eastAsia="Times New Roman" w:hAnsi="Times New Roman" w:cs="Times New Roman"/>
          <w:kern w:val="0"/>
          <w:sz w:val="24"/>
          <w:lang w:val="ro-RO" w:eastAsia="ro-RO" w:bidi="ar-SA"/>
        </w:rPr>
        <w:t xml:space="preserve">   …………... .................. </w:t>
      </w:r>
    </w:p>
    <w:p w:rsidR="00F3480D" w:rsidRDefault="00F3480D" w:rsidP="00F3480D">
      <w:pPr>
        <w:widowControl/>
        <w:suppressAutoHyphens w:val="0"/>
        <w:rPr>
          <w:rFonts w:ascii="Times New Roman" w:eastAsia="Times New Roman" w:hAnsi="Times New Roman" w:cs="Times New Roman"/>
          <w:kern w:val="0"/>
          <w:sz w:val="24"/>
          <w:lang w:val="ro-RO" w:eastAsia="ro-RO" w:bidi="ar-SA"/>
        </w:rPr>
      </w:pPr>
      <w:r w:rsidRPr="00145811">
        <w:rPr>
          <w:rFonts w:ascii="Times New Roman" w:eastAsia="Times New Roman" w:hAnsi="Times New Roman" w:cs="Times New Roman"/>
          <w:kern w:val="0"/>
          <w:sz w:val="24"/>
          <w:lang w:val="ro-RO" w:eastAsia="ro-RO" w:bidi="ar-SA"/>
        </w:rPr>
        <w:t xml:space="preserve">       (denumirea/numele)</w:t>
      </w:r>
    </w:p>
    <w:p w:rsidR="00F3480D" w:rsidRDefault="00F3480D" w:rsidP="00F3480D">
      <w:pPr>
        <w:widowControl/>
        <w:suppressAutoHyphens w:val="0"/>
        <w:rPr>
          <w:rFonts w:ascii="Times New Roman" w:eastAsia="Times New Roman" w:hAnsi="Times New Roman" w:cs="Times New Roman"/>
          <w:kern w:val="0"/>
          <w:sz w:val="24"/>
          <w:lang w:val="ro-RO" w:eastAsia="ro-RO" w:bidi="ar-SA"/>
        </w:rPr>
      </w:pPr>
    </w:p>
    <w:p w:rsidR="00F3480D" w:rsidRPr="00145811" w:rsidRDefault="00F3480D" w:rsidP="00F3480D">
      <w:pPr>
        <w:widowControl/>
        <w:suppressAutoHyphens w:val="0"/>
        <w:rPr>
          <w:rFonts w:ascii="Times New Roman" w:eastAsia="Times New Roman" w:hAnsi="Times New Roman" w:cs="Times New Roman"/>
          <w:kern w:val="0"/>
          <w:sz w:val="24"/>
          <w:lang w:val="ro-RO" w:eastAsia="ro-RO" w:bidi="ar-SA"/>
        </w:rPr>
      </w:pPr>
    </w:p>
    <w:p w:rsidR="00F3480D" w:rsidRDefault="00F3480D" w:rsidP="00F3480D">
      <w:pPr>
        <w:widowControl/>
        <w:suppressAutoHyphens w:val="0"/>
        <w:rPr>
          <w:rFonts w:ascii="Times New Roman" w:eastAsia="Times New Roman" w:hAnsi="Times New Roman" w:cs="Times New Roman"/>
          <w:kern w:val="0"/>
          <w:sz w:val="24"/>
          <w:lang w:val="ro-RO" w:eastAsia="ro-RO" w:bidi="ar-SA"/>
        </w:rPr>
      </w:pPr>
    </w:p>
    <w:p w:rsidR="00F3480D" w:rsidRPr="00145811" w:rsidRDefault="00F3480D" w:rsidP="00F3480D">
      <w:pPr>
        <w:widowControl/>
        <w:suppressAutoHyphens w:val="0"/>
        <w:rPr>
          <w:rFonts w:ascii="Times New Roman" w:eastAsia="Times New Roman" w:hAnsi="Times New Roman" w:cs="Times New Roman"/>
          <w:kern w:val="0"/>
          <w:sz w:val="24"/>
          <w:lang w:val="ro-RO" w:eastAsia="ro-RO" w:bidi="ar-SA"/>
        </w:rPr>
      </w:pPr>
    </w:p>
    <w:p w:rsidR="00F3480D" w:rsidRPr="00145811" w:rsidRDefault="00F3480D" w:rsidP="00F3480D">
      <w:pPr>
        <w:widowControl/>
        <w:suppressAutoHyphens w:val="0"/>
        <w:rPr>
          <w:rFonts w:ascii="Times New Roman" w:eastAsia="Times New Roman" w:hAnsi="Times New Roman" w:cs="Times New Roman"/>
          <w:kern w:val="0"/>
          <w:sz w:val="24"/>
          <w:lang w:val="ro-RO" w:eastAsia="ro-RO" w:bidi="ar-SA"/>
        </w:rPr>
      </w:pPr>
    </w:p>
    <w:p w:rsidR="00F3480D" w:rsidRDefault="00F3480D" w:rsidP="00F3480D">
      <w:pPr>
        <w:keepNext/>
        <w:widowControl/>
        <w:suppressAutoHyphens w:val="0"/>
        <w:jc w:val="center"/>
        <w:outlineLvl w:val="7"/>
        <w:rPr>
          <w:rFonts w:ascii="Times New Roman" w:eastAsia="Times New Roman" w:hAnsi="Times New Roman" w:cs="Times New Roman"/>
          <w:b/>
          <w:bCs/>
          <w:kern w:val="0"/>
          <w:sz w:val="24"/>
          <w:lang w:val="ro-RO" w:eastAsia="ro-RO" w:bidi="ar-SA"/>
        </w:rPr>
      </w:pPr>
      <w:r w:rsidRPr="007629C2">
        <w:rPr>
          <w:rFonts w:ascii="Times New Roman" w:eastAsia="Times New Roman" w:hAnsi="Times New Roman" w:cs="Times New Roman"/>
          <w:b/>
          <w:bCs/>
          <w:kern w:val="0"/>
          <w:sz w:val="24"/>
          <w:lang w:val="ro-RO" w:eastAsia="ro-RO" w:bidi="ar-SA"/>
        </w:rPr>
        <w:t>CENTRALIZATOR VALORIC</w:t>
      </w:r>
    </w:p>
    <w:p w:rsidR="00F3480D" w:rsidRDefault="00F3480D" w:rsidP="00F3480D">
      <w:pPr>
        <w:pStyle w:val="NoSpacing"/>
        <w:jc w:val="center"/>
        <w:rPr>
          <w:b/>
          <w:bCs/>
          <w:lang w:val="fr-FR" w:eastAsia="ro-RO"/>
        </w:rPr>
      </w:pPr>
    </w:p>
    <w:p w:rsidR="003F1A9D" w:rsidRPr="00937CB0" w:rsidRDefault="003F1A9D" w:rsidP="003F1A9D">
      <w:pPr>
        <w:tabs>
          <w:tab w:val="left" w:pos="540"/>
          <w:tab w:val="left" w:pos="630"/>
        </w:tabs>
        <w:jc w:val="center"/>
        <w:rPr>
          <w:rFonts w:ascii="Times New Roman" w:eastAsia="Calibri" w:hAnsi="Times New Roman" w:cs="Times New Roman"/>
          <w:b/>
          <w:bCs/>
          <w:kern w:val="0"/>
          <w:sz w:val="24"/>
          <w:lang w:val="ro-RO" w:eastAsia="en-US" w:bidi="ar-SA"/>
        </w:rPr>
      </w:pPr>
      <w:r w:rsidRPr="00937CB0">
        <w:rPr>
          <w:rFonts w:ascii="Times New Roman" w:eastAsia="Calibri" w:hAnsi="Times New Roman" w:cs="Times New Roman"/>
          <w:b/>
          <w:bCs/>
          <w:kern w:val="0"/>
          <w:sz w:val="24"/>
          <w:lang w:val="ro-RO" w:eastAsia="en-US" w:bidi="ar-SA"/>
        </w:rPr>
        <w:t>LOT 4 - „EXECUŢIE LUCRĂRI DE REFACERE (PLOMBARE) A SISTEMULUI RUTIER in localitatile care fac parte din aria de operare a SECTORULUI UTILITATI REGIONALE din cadrul SC Compania de Apa Oradea SA ”</w:t>
      </w:r>
    </w:p>
    <w:p w:rsidR="00F3480D" w:rsidRPr="003F1A9D" w:rsidRDefault="00F3480D" w:rsidP="00F3480D">
      <w:pPr>
        <w:pStyle w:val="NoSpacing"/>
        <w:jc w:val="center"/>
        <w:rPr>
          <w:rFonts w:eastAsia="Calibri"/>
          <w:bCs/>
          <w:lang w:val="en-GB"/>
        </w:rPr>
      </w:pPr>
    </w:p>
    <w:tbl>
      <w:tblPr>
        <w:tblpPr w:leftFromText="180" w:rightFromText="180" w:vertAnchor="text" w:horzAnchor="page" w:tblpX="1" w:tblpY="273"/>
        <w:tblW w:w="11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
        <w:gridCol w:w="1122"/>
        <w:gridCol w:w="981"/>
        <w:gridCol w:w="981"/>
        <w:gridCol w:w="1020"/>
        <w:gridCol w:w="900"/>
        <w:gridCol w:w="1350"/>
        <w:gridCol w:w="1350"/>
        <w:gridCol w:w="2459"/>
        <w:gridCol w:w="1192"/>
      </w:tblGrid>
      <w:tr w:rsidR="003F1A9D" w:rsidRPr="001A66F0" w:rsidTr="008061FA">
        <w:trPr>
          <w:trHeight w:val="1872"/>
        </w:trPr>
        <w:tc>
          <w:tcPr>
            <w:tcW w:w="504" w:type="dxa"/>
            <w:shd w:val="clear" w:color="auto" w:fill="auto"/>
            <w:vAlign w:val="center"/>
          </w:tcPr>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Nr.</w:t>
            </w:r>
          </w:p>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Crt.</w:t>
            </w:r>
          </w:p>
        </w:tc>
        <w:tc>
          <w:tcPr>
            <w:tcW w:w="1122" w:type="dxa"/>
            <w:shd w:val="clear" w:color="auto" w:fill="auto"/>
            <w:vAlign w:val="center"/>
          </w:tcPr>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Tip Suprafata</w:t>
            </w:r>
          </w:p>
        </w:tc>
        <w:tc>
          <w:tcPr>
            <w:tcW w:w="981" w:type="dxa"/>
            <w:shd w:val="clear" w:color="auto" w:fill="auto"/>
            <w:vAlign w:val="center"/>
          </w:tcPr>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Suprafata estimata</w:t>
            </w:r>
          </w:p>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m²</w:t>
            </w:r>
          </w:p>
        </w:tc>
        <w:tc>
          <w:tcPr>
            <w:tcW w:w="981" w:type="dxa"/>
            <w:shd w:val="clear" w:color="auto" w:fill="auto"/>
            <w:vAlign w:val="center"/>
          </w:tcPr>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Pret unitar asfaltare</w:t>
            </w:r>
          </w:p>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Lei/m²</w:t>
            </w:r>
          </w:p>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Fara TVA</w:t>
            </w:r>
          </w:p>
        </w:tc>
        <w:tc>
          <w:tcPr>
            <w:tcW w:w="1020" w:type="dxa"/>
            <w:vAlign w:val="center"/>
          </w:tcPr>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Valoare asfaltare pentru S=4m²</w:t>
            </w:r>
          </w:p>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Lei</w:t>
            </w:r>
          </w:p>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Fara TVA</w:t>
            </w:r>
          </w:p>
        </w:tc>
        <w:tc>
          <w:tcPr>
            <w:tcW w:w="900" w:type="dxa"/>
            <w:shd w:val="clear" w:color="auto" w:fill="auto"/>
            <w:vAlign w:val="center"/>
          </w:tcPr>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Preț unitar transp.</w:t>
            </w:r>
          </w:p>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Lei/km</w:t>
            </w:r>
          </w:p>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Fara TVA</w:t>
            </w:r>
          </w:p>
        </w:tc>
        <w:tc>
          <w:tcPr>
            <w:tcW w:w="1350" w:type="dxa"/>
            <w:vAlign w:val="center"/>
          </w:tcPr>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Valoare transport pentru dist. Medie 50km</w:t>
            </w:r>
          </w:p>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dus-întors</w:t>
            </w:r>
          </w:p>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Lei</w:t>
            </w:r>
          </w:p>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Fara TVA</w:t>
            </w:r>
          </w:p>
        </w:tc>
        <w:tc>
          <w:tcPr>
            <w:tcW w:w="1350" w:type="dxa"/>
            <w:vAlign w:val="center"/>
          </w:tcPr>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Valoare</w:t>
            </w:r>
          </w:p>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 xml:space="preserve">pt 4 m² la dist medie 50km </w:t>
            </w:r>
          </w:p>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Lei</w:t>
            </w:r>
          </w:p>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Fara TVA</w:t>
            </w:r>
          </w:p>
        </w:tc>
        <w:tc>
          <w:tcPr>
            <w:tcW w:w="2459" w:type="dxa"/>
            <w:vAlign w:val="center"/>
          </w:tcPr>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Valoare</w:t>
            </w:r>
          </w:p>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 xml:space="preserve">pt 1 m² la dist medie 50km </w:t>
            </w:r>
          </w:p>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 xml:space="preserve">Lei </w:t>
            </w:r>
          </w:p>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Fara TVA</w:t>
            </w:r>
          </w:p>
        </w:tc>
        <w:tc>
          <w:tcPr>
            <w:tcW w:w="1192" w:type="dxa"/>
            <w:vAlign w:val="center"/>
          </w:tcPr>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Valoare</w:t>
            </w:r>
          </w:p>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Oferta</w:t>
            </w:r>
          </w:p>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Lei</w:t>
            </w:r>
          </w:p>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Fara TVA</w:t>
            </w:r>
          </w:p>
        </w:tc>
      </w:tr>
      <w:tr w:rsidR="003F1A9D" w:rsidRPr="001A66F0" w:rsidTr="008061FA">
        <w:trPr>
          <w:trHeight w:val="536"/>
        </w:trPr>
        <w:tc>
          <w:tcPr>
            <w:tcW w:w="504" w:type="dxa"/>
            <w:shd w:val="clear" w:color="auto" w:fill="auto"/>
            <w:vAlign w:val="center"/>
          </w:tcPr>
          <w:p w:rsidR="003F1A9D" w:rsidRPr="003F1A9D" w:rsidRDefault="003F1A9D" w:rsidP="003F1A9D">
            <w:pPr>
              <w:jc w:val="center"/>
              <w:rPr>
                <w:rFonts w:ascii="Times New Roman" w:hAnsi="Times New Roman" w:cs="Times New Roman"/>
                <w:b/>
                <w:sz w:val="18"/>
                <w:szCs w:val="18"/>
                <w:lang w:val="fr-FR"/>
              </w:rPr>
            </w:pPr>
            <w:r w:rsidRPr="003F1A9D">
              <w:rPr>
                <w:rFonts w:ascii="Times New Roman" w:hAnsi="Times New Roman" w:cs="Times New Roman"/>
                <w:b/>
                <w:sz w:val="18"/>
                <w:szCs w:val="18"/>
                <w:lang w:val="fr-FR"/>
              </w:rPr>
              <w:t>C0</w:t>
            </w:r>
          </w:p>
        </w:tc>
        <w:tc>
          <w:tcPr>
            <w:tcW w:w="1122" w:type="dxa"/>
            <w:shd w:val="clear" w:color="auto" w:fill="auto"/>
            <w:vAlign w:val="center"/>
          </w:tcPr>
          <w:p w:rsidR="003F1A9D" w:rsidRPr="003F1A9D" w:rsidRDefault="003F1A9D" w:rsidP="003F1A9D">
            <w:pPr>
              <w:jc w:val="center"/>
              <w:rPr>
                <w:rFonts w:ascii="Times New Roman" w:hAnsi="Times New Roman" w:cs="Times New Roman"/>
                <w:b/>
                <w:sz w:val="18"/>
                <w:szCs w:val="18"/>
                <w:lang w:val="fr-FR"/>
              </w:rPr>
            </w:pPr>
            <w:r w:rsidRPr="003F1A9D">
              <w:rPr>
                <w:rFonts w:ascii="Times New Roman" w:hAnsi="Times New Roman" w:cs="Times New Roman"/>
                <w:b/>
                <w:sz w:val="18"/>
                <w:szCs w:val="18"/>
                <w:lang w:val="fr-FR"/>
              </w:rPr>
              <w:t>C1</w:t>
            </w:r>
          </w:p>
        </w:tc>
        <w:tc>
          <w:tcPr>
            <w:tcW w:w="981" w:type="dxa"/>
            <w:shd w:val="clear" w:color="auto" w:fill="auto"/>
            <w:vAlign w:val="center"/>
          </w:tcPr>
          <w:p w:rsidR="003F1A9D" w:rsidRPr="003F1A9D" w:rsidRDefault="003F1A9D" w:rsidP="003F1A9D">
            <w:pPr>
              <w:jc w:val="center"/>
              <w:rPr>
                <w:rFonts w:ascii="Times New Roman" w:hAnsi="Times New Roman" w:cs="Times New Roman"/>
                <w:b/>
                <w:sz w:val="18"/>
                <w:szCs w:val="18"/>
                <w:lang w:val="fr-FR"/>
              </w:rPr>
            </w:pPr>
            <w:r w:rsidRPr="003F1A9D">
              <w:rPr>
                <w:rFonts w:ascii="Times New Roman" w:hAnsi="Times New Roman" w:cs="Times New Roman"/>
                <w:b/>
                <w:sz w:val="18"/>
                <w:szCs w:val="18"/>
                <w:lang w:val="fr-FR"/>
              </w:rPr>
              <w:t>C2</w:t>
            </w:r>
          </w:p>
        </w:tc>
        <w:tc>
          <w:tcPr>
            <w:tcW w:w="981" w:type="dxa"/>
            <w:shd w:val="clear" w:color="auto" w:fill="auto"/>
            <w:vAlign w:val="center"/>
          </w:tcPr>
          <w:p w:rsidR="003F1A9D" w:rsidRPr="003F1A9D" w:rsidRDefault="003F1A9D" w:rsidP="003F1A9D">
            <w:pPr>
              <w:jc w:val="center"/>
              <w:rPr>
                <w:rFonts w:ascii="Times New Roman" w:hAnsi="Times New Roman" w:cs="Times New Roman"/>
                <w:b/>
                <w:sz w:val="18"/>
                <w:szCs w:val="18"/>
                <w:lang w:val="fr-FR"/>
              </w:rPr>
            </w:pPr>
            <w:r w:rsidRPr="003F1A9D">
              <w:rPr>
                <w:rFonts w:ascii="Times New Roman" w:hAnsi="Times New Roman" w:cs="Times New Roman"/>
                <w:b/>
                <w:sz w:val="18"/>
                <w:szCs w:val="18"/>
                <w:lang w:val="fr-FR"/>
              </w:rPr>
              <w:t>C3</w:t>
            </w:r>
          </w:p>
        </w:tc>
        <w:tc>
          <w:tcPr>
            <w:tcW w:w="1020" w:type="dxa"/>
            <w:vAlign w:val="center"/>
          </w:tcPr>
          <w:p w:rsidR="003F1A9D" w:rsidRPr="003F1A9D" w:rsidRDefault="003F1A9D" w:rsidP="003F1A9D">
            <w:pPr>
              <w:jc w:val="center"/>
              <w:rPr>
                <w:rFonts w:ascii="Times New Roman" w:hAnsi="Times New Roman" w:cs="Times New Roman"/>
                <w:b/>
                <w:sz w:val="18"/>
                <w:szCs w:val="18"/>
                <w:lang w:val="fr-FR"/>
              </w:rPr>
            </w:pPr>
            <w:r w:rsidRPr="003F1A9D">
              <w:rPr>
                <w:rFonts w:ascii="Times New Roman" w:hAnsi="Times New Roman" w:cs="Times New Roman"/>
                <w:b/>
                <w:sz w:val="18"/>
                <w:szCs w:val="18"/>
                <w:lang w:val="fr-FR"/>
              </w:rPr>
              <w:t>C4=C3x4</w:t>
            </w:r>
          </w:p>
        </w:tc>
        <w:tc>
          <w:tcPr>
            <w:tcW w:w="900" w:type="dxa"/>
            <w:shd w:val="clear" w:color="auto" w:fill="auto"/>
            <w:vAlign w:val="center"/>
          </w:tcPr>
          <w:p w:rsidR="003F1A9D" w:rsidRPr="003F1A9D" w:rsidRDefault="003F1A9D" w:rsidP="003F1A9D">
            <w:pPr>
              <w:jc w:val="center"/>
              <w:rPr>
                <w:rFonts w:ascii="Times New Roman" w:hAnsi="Times New Roman" w:cs="Times New Roman"/>
                <w:b/>
                <w:sz w:val="18"/>
                <w:szCs w:val="18"/>
                <w:lang w:val="fr-FR"/>
              </w:rPr>
            </w:pPr>
            <w:r w:rsidRPr="003F1A9D">
              <w:rPr>
                <w:rFonts w:ascii="Times New Roman" w:hAnsi="Times New Roman" w:cs="Times New Roman"/>
                <w:b/>
                <w:sz w:val="18"/>
                <w:szCs w:val="18"/>
                <w:lang w:val="fr-FR"/>
              </w:rPr>
              <w:t>C5</w:t>
            </w:r>
          </w:p>
        </w:tc>
        <w:tc>
          <w:tcPr>
            <w:tcW w:w="1350" w:type="dxa"/>
            <w:vAlign w:val="center"/>
          </w:tcPr>
          <w:p w:rsidR="003F1A9D" w:rsidRPr="003F1A9D" w:rsidRDefault="003F1A9D" w:rsidP="003F1A9D">
            <w:pPr>
              <w:jc w:val="center"/>
              <w:rPr>
                <w:rFonts w:ascii="Times New Roman" w:hAnsi="Times New Roman" w:cs="Times New Roman"/>
                <w:b/>
                <w:sz w:val="18"/>
                <w:szCs w:val="18"/>
                <w:lang w:val="fr-FR"/>
              </w:rPr>
            </w:pPr>
            <w:r w:rsidRPr="003F1A9D">
              <w:rPr>
                <w:rFonts w:ascii="Times New Roman" w:hAnsi="Times New Roman" w:cs="Times New Roman"/>
                <w:b/>
                <w:sz w:val="18"/>
                <w:szCs w:val="18"/>
                <w:lang w:val="fr-FR"/>
              </w:rPr>
              <w:t>C6=C5x50</w:t>
            </w:r>
          </w:p>
        </w:tc>
        <w:tc>
          <w:tcPr>
            <w:tcW w:w="1350" w:type="dxa"/>
            <w:vAlign w:val="center"/>
          </w:tcPr>
          <w:p w:rsidR="003F1A9D" w:rsidRPr="003F1A9D" w:rsidRDefault="003F1A9D" w:rsidP="003F1A9D">
            <w:pPr>
              <w:jc w:val="center"/>
              <w:rPr>
                <w:rFonts w:ascii="Times New Roman" w:hAnsi="Times New Roman" w:cs="Times New Roman"/>
                <w:b/>
                <w:sz w:val="18"/>
                <w:szCs w:val="18"/>
                <w:lang w:val="fr-FR"/>
              </w:rPr>
            </w:pPr>
            <w:r w:rsidRPr="003F1A9D">
              <w:rPr>
                <w:rFonts w:ascii="Times New Roman" w:hAnsi="Times New Roman" w:cs="Times New Roman"/>
                <w:b/>
                <w:sz w:val="18"/>
                <w:szCs w:val="18"/>
                <w:lang w:val="fr-FR"/>
              </w:rPr>
              <w:t>C7=C4+C6</w:t>
            </w:r>
          </w:p>
        </w:tc>
        <w:tc>
          <w:tcPr>
            <w:tcW w:w="2459" w:type="dxa"/>
            <w:vAlign w:val="center"/>
          </w:tcPr>
          <w:p w:rsidR="003F1A9D" w:rsidRPr="003F1A9D" w:rsidRDefault="003F1A9D" w:rsidP="003F1A9D">
            <w:pPr>
              <w:jc w:val="center"/>
              <w:rPr>
                <w:rFonts w:ascii="Times New Roman" w:hAnsi="Times New Roman" w:cs="Times New Roman"/>
                <w:b/>
                <w:sz w:val="18"/>
                <w:szCs w:val="18"/>
                <w:lang w:val="fr-FR"/>
              </w:rPr>
            </w:pPr>
            <w:r w:rsidRPr="003F1A9D">
              <w:rPr>
                <w:rFonts w:ascii="Times New Roman" w:hAnsi="Times New Roman" w:cs="Times New Roman"/>
                <w:b/>
                <w:sz w:val="18"/>
                <w:szCs w:val="18"/>
                <w:lang w:val="fr-FR"/>
              </w:rPr>
              <w:t>C8=C7/4</w:t>
            </w:r>
          </w:p>
        </w:tc>
        <w:tc>
          <w:tcPr>
            <w:tcW w:w="1192" w:type="dxa"/>
            <w:vAlign w:val="center"/>
          </w:tcPr>
          <w:p w:rsidR="003F1A9D" w:rsidRPr="003F1A9D" w:rsidRDefault="003F1A9D" w:rsidP="003F1A9D">
            <w:pPr>
              <w:jc w:val="center"/>
              <w:rPr>
                <w:rFonts w:ascii="Times New Roman" w:hAnsi="Times New Roman" w:cs="Times New Roman"/>
                <w:b/>
                <w:sz w:val="18"/>
                <w:szCs w:val="18"/>
                <w:lang w:val="fr-FR"/>
              </w:rPr>
            </w:pPr>
            <w:r w:rsidRPr="003F1A9D">
              <w:rPr>
                <w:rFonts w:ascii="Times New Roman" w:hAnsi="Times New Roman" w:cs="Times New Roman"/>
                <w:b/>
                <w:sz w:val="18"/>
                <w:szCs w:val="18"/>
                <w:lang w:val="fr-FR"/>
              </w:rPr>
              <w:t>C9=C2xC8</w:t>
            </w:r>
          </w:p>
        </w:tc>
      </w:tr>
      <w:tr w:rsidR="003F1A9D" w:rsidRPr="001A66F0" w:rsidTr="008061FA">
        <w:trPr>
          <w:trHeight w:val="531"/>
        </w:trPr>
        <w:tc>
          <w:tcPr>
            <w:tcW w:w="504" w:type="dxa"/>
            <w:shd w:val="clear" w:color="auto" w:fill="auto"/>
            <w:vAlign w:val="center"/>
          </w:tcPr>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1</w:t>
            </w:r>
          </w:p>
        </w:tc>
        <w:tc>
          <w:tcPr>
            <w:tcW w:w="1122" w:type="dxa"/>
            <w:shd w:val="clear" w:color="auto" w:fill="auto"/>
            <w:vAlign w:val="center"/>
          </w:tcPr>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Carosabil 5cm Ba16</w:t>
            </w:r>
          </w:p>
        </w:tc>
        <w:tc>
          <w:tcPr>
            <w:tcW w:w="981" w:type="dxa"/>
            <w:shd w:val="clear" w:color="auto" w:fill="auto"/>
            <w:vAlign w:val="center"/>
          </w:tcPr>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70</w:t>
            </w:r>
          </w:p>
        </w:tc>
        <w:tc>
          <w:tcPr>
            <w:tcW w:w="981" w:type="dxa"/>
            <w:shd w:val="clear" w:color="auto" w:fill="auto"/>
            <w:vAlign w:val="center"/>
          </w:tcPr>
          <w:p w:rsidR="003F1A9D" w:rsidRPr="003F1A9D" w:rsidRDefault="003F1A9D" w:rsidP="003F1A9D">
            <w:pPr>
              <w:jc w:val="center"/>
              <w:rPr>
                <w:rFonts w:ascii="Times New Roman" w:hAnsi="Times New Roman" w:cs="Times New Roman"/>
                <w:sz w:val="18"/>
                <w:szCs w:val="18"/>
                <w:lang w:val="fr-FR"/>
              </w:rPr>
            </w:pPr>
          </w:p>
        </w:tc>
        <w:tc>
          <w:tcPr>
            <w:tcW w:w="1020" w:type="dxa"/>
            <w:vAlign w:val="center"/>
          </w:tcPr>
          <w:p w:rsidR="003F1A9D" w:rsidRPr="003F1A9D" w:rsidRDefault="003F1A9D" w:rsidP="003F1A9D">
            <w:pPr>
              <w:jc w:val="center"/>
              <w:rPr>
                <w:rFonts w:ascii="Times New Roman" w:hAnsi="Times New Roman" w:cs="Times New Roman"/>
                <w:sz w:val="18"/>
                <w:szCs w:val="18"/>
                <w:lang w:val="fr-FR"/>
              </w:rPr>
            </w:pPr>
          </w:p>
        </w:tc>
        <w:tc>
          <w:tcPr>
            <w:tcW w:w="900" w:type="dxa"/>
            <w:shd w:val="clear" w:color="auto" w:fill="auto"/>
            <w:vAlign w:val="center"/>
          </w:tcPr>
          <w:p w:rsidR="003F1A9D" w:rsidRPr="003F1A9D" w:rsidRDefault="003F1A9D" w:rsidP="003F1A9D">
            <w:pPr>
              <w:jc w:val="center"/>
              <w:rPr>
                <w:rFonts w:ascii="Times New Roman" w:hAnsi="Times New Roman" w:cs="Times New Roman"/>
                <w:sz w:val="18"/>
                <w:szCs w:val="18"/>
                <w:lang w:val="fr-FR"/>
              </w:rPr>
            </w:pPr>
          </w:p>
        </w:tc>
        <w:tc>
          <w:tcPr>
            <w:tcW w:w="1350" w:type="dxa"/>
            <w:vAlign w:val="center"/>
          </w:tcPr>
          <w:p w:rsidR="003F1A9D" w:rsidRPr="003F1A9D" w:rsidRDefault="003F1A9D" w:rsidP="003F1A9D">
            <w:pPr>
              <w:jc w:val="center"/>
              <w:rPr>
                <w:rFonts w:ascii="Times New Roman" w:hAnsi="Times New Roman" w:cs="Times New Roman"/>
                <w:sz w:val="18"/>
                <w:szCs w:val="18"/>
                <w:lang w:val="fr-FR"/>
              </w:rPr>
            </w:pPr>
          </w:p>
        </w:tc>
        <w:tc>
          <w:tcPr>
            <w:tcW w:w="1350" w:type="dxa"/>
            <w:vAlign w:val="center"/>
          </w:tcPr>
          <w:p w:rsidR="003F1A9D" w:rsidRPr="003F1A9D" w:rsidRDefault="003F1A9D" w:rsidP="003F1A9D">
            <w:pPr>
              <w:jc w:val="center"/>
              <w:rPr>
                <w:rFonts w:ascii="Times New Roman" w:hAnsi="Times New Roman" w:cs="Times New Roman"/>
                <w:sz w:val="18"/>
                <w:szCs w:val="18"/>
                <w:lang w:val="fr-FR"/>
              </w:rPr>
            </w:pPr>
          </w:p>
        </w:tc>
        <w:tc>
          <w:tcPr>
            <w:tcW w:w="2459" w:type="dxa"/>
            <w:vAlign w:val="center"/>
          </w:tcPr>
          <w:p w:rsidR="003F1A9D" w:rsidRPr="003F1A9D" w:rsidRDefault="003F1A9D" w:rsidP="003F1A9D">
            <w:pPr>
              <w:jc w:val="center"/>
              <w:rPr>
                <w:rFonts w:ascii="Times New Roman" w:hAnsi="Times New Roman" w:cs="Times New Roman"/>
                <w:sz w:val="18"/>
                <w:szCs w:val="18"/>
                <w:lang w:val="fr-FR"/>
              </w:rPr>
            </w:pPr>
          </w:p>
        </w:tc>
        <w:tc>
          <w:tcPr>
            <w:tcW w:w="1192" w:type="dxa"/>
            <w:vAlign w:val="center"/>
          </w:tcPr>
          <w:p w:rsidR="003F1A9D" w:rsidRPr="003F1A9D" w:rsidRDefault="003F1A9D" w:rsidP="003F1A9D">
            <w:pPr>
              <w:jc w:val="center"/>
              <w:rPr>
                <w:rFonts w:ascii="Times New Roman" w:hAnsi="Times New Roman" w:cs="Times New Roman"/>
                <w:sz w:val="18"/>
                <w:szCs w:val="18"/>
                <w:lang w:val="fr-FR"/>
              </w:rPr>
            </w:pPr>
          </w:p>
        </w:tc>
      </w:tr>
      <w:tr w:rsidR="003F1A9D" w:rsidRPr="001A66F0" w:rsidTr="008061FA">
        <w:trPr>
          <w:trHeight w:val="519"/>
        </w:trPr>
        <w:tc>
          <w:tcPr>
            <w:tcW w:w="504" w:type="dxa"/>
            <w:shd w:val="clear" w:color="auto" w:fill="auto"/>
            <w:vAlign w:val="center"/>
          </w:tcPr>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2</w:t>
            </w:r>
          </w:p>
        </w:tc>
        <w:tc>
          <w:tcPr>
            <w:tcW w:w="1122" w:type="dxa"/>
            <w:shd w:val="clear" w:color="auto" w:fill="auto"/>
            <w:vAlign w:val="center"/>
          </w:tcPr>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Trotuar 5cm Ba8</w:t>
            </w:r>
          </w:p>
        </w:tc>
        <w:tc>
          <w:tcPr>
            <w:tcW w:w="981" w:type="dxa"/>
            <w:shd w:val="clear" w:color="auto" w:fill="auto"/>
            <w:vAlign w:val="center"/>
          </w:tcPr>
          <w:p w:rsidR="003F1A9D" w:rsidRPr="00FE4B66" w:rsidRDefault="003F1A9D"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15</w:t>
            </w:r>
          </w:p>
        </w:tc>
        <w:tc>
          <w:tcPr>
            <w:tcW w:w="981" w:type="dxa"/>
            <w:shd w:val="clear" w:color="auto" w:fill="auto"/>
            <w:vAlign w:val="center"/>
          </w:tcPr>
          <w:p w:rsidR="003F1A9D" w:rsidRPr="003F1A9D" w:rsidRDefault="003F1A9D" w:rsidP="003F1A9D">
            <w:pPr>
              <w:jc w:val="center"/>
              <w:rPr>
                <w:rFonts w:ascii="Times New Roman" w:hAnsi="Times New Roman" w:cs="Times New Roman"/>
                <w:sz w:val="18"/>
                <w:szCs w:val="18"/>
                <w:lang w:val="fr-FR"/>
              </w:rPr>
            </w:pPr>
          </w:p>
        </w:tc>
        <w:tc>
          <w:tcPr>
            <w:tcW w:w="1020" w:type="dxa"/>
            <w:vAlign w:val="center"/>
          </w:tcPr>
          <w:p w:rsidR="003F1A9D" w:rsidRPr="003F1A9D" w:rsidRDefault="003F1A9D" w:rsidP="003F1A9D">
            <w:pPr>
              <w:jc w:val="center"/>
              <w:rPr>
                <w:rFonts w:ascii="Times New Roman" w:hAnsi="Times New Roman" w:cs="Times New Roman"/>
                <w:sz w:val="18"/>
                <w:szCs w:val="18"/>
                <w:lang w:val="fr-FR"/>
              </w:rPr>
            </w:pPr>
          </w:p>
        </w:tc>
        <w:tc>
          <w:tcPr>
            <w:tcW w:w="900" w:type="dxa"/>
            <w:shd w:val="clear" w:color="auto" w:fill="auto"/>
            <w:vAlign w:val="center"/>
          </w:tcPr>
          <w:p w:rsidR="003F1A9D" w:rsidRPr="003F1A9D" w:rsidRDefault="003F1A9D" w:rsidP="003F1A9D">
            <w:pPr>
              <w:jc w:val="center"/>
              <w:rPr>
                <w:rFonts w:ascii="Times New Roman" w:hAnsi="Times New Roman" w:cs="Times New Roman"/>
                <w:sz w:val="18"/>
                <w:szCs w:val="18"/>
                <w:lang w:val="fr-FR"/>
              </w:rPr>
            </w:pPr>
          </w:p>
        </w:tc>
        <w:tc>
          <w:tcPr>
            <w:tcW w:w="1350" w:type="dxa"/>
            <w:vAlign w:val="center"/>
          </w:tcPr>
          <w:p w:rsidR="003F1A9D" w:rsidRPr="003F1A9D" w:rsidRDefault="003F1A9D" w:rsidP="003F1A9D">
            <w:pPr>
              <w:jc w:val="center"/>
              <w:rPr>
                <w:rFonts w:ascii="Times New Roman" w:hAnsi="Times New Roman" w:cs="Times New Roman"/>
                <w:sz w:val="18"/>
                <w:szCs w:val="18"/>
                <w:lang w:val="fr-FR"/>
              </w:rPr>
            </w:pPr>
          </w:p>
        </w:tc>
        <w:tc>
          <w:tcPr>
            <w:tcW w:w="1350" w:type="dxa"/>
            <w:vAlign w:val="center"/>
          </w:tcPr>
          <w:p w:rsidR="003F1A9D" w:rsidRPr="003F1A9D" w:rsidRDefault="003F1A9D" w:rsidP="003F1A9D">
            <w:pPr>
              <w:jc w:val="center"/>
              <w:rPr>
                <w:rFonts w:ascii="Times New Roman" w:hAnsi="Times New Roman" w:cs="Times New Roman"/>
                <w:sz w:val="18"/>
                <w:szCs w:val="18"/>
                <w:lang w:val="fr-FR"/>
              </w:rPr>
            </w:pPr>
          </w:p>
        </w:tc>
        <w:tc>
          <w:tcPr>
            <w:tcW w:w="2459" w:type="dxa"/>
            <w:vAlign w:val="center"/>
          </w:tcPr>
          <w:p w:rsidR="003F1A9D" w:rsidRPr="003F1A9D" w:rsidRDefault="003F1A9D" w:rsidP="003F1A9D">
            <w:pPr>
              <w:jc w:val="center"/>
              <w:rPr>
                <w:rFonts w:ascii="Times New Roman" w:hAnsi="Times New Roman" w:cs="Times New Roman"/>
                <w:sz w:val="18"/>
                <w:szCs w:val="18"/>
                <w:lang w:val="fr-FR"/>
              </w:rPr>
            </w:pPr>
          </w:p>
        </w:tc>
        <w:tc>
          <w:tcPr>
            <w:tcW w:w="1192" w:type="dxa"/>
            <w:vAlign w:val="center"/>
          </w:tcPr>
          <w:p w:rsidR="003F1A9D" w:rsidRPr="003F1A9D" w:rsidRDefault="003F1A9D" w:rsidP="003F1A9D">
            <w:pPr>
              <w:jc w:val="center"/>
              <w:rPr>
                <w:rFonts w:ascii="Times New Roman" w:hAnsi="Times New Roman" w:cs="Times New Roman"/>
                <w:sz w:val="18"/>
                <w:szCs w:val="18"/>
                <w:lang w:val="fr-FR"/>
              </w:rPr>
            </w:pPr>
          </w:p>
        </w:tc>
      </w:tr>
      <w:tr w:rsidR="008061FA" w:rsidRPr="001A66F0" w:rsidTr="008C4F6F">
        <w:trPr>
          <w:trHeight w:val="530"/>
        </w:trPr>
        <w:tc>
          <w:tcPr>
            <w:tcW w:w="1626" w:type="dxa"/>
            <w:gridSpan w:val="2"/>
            <w:shd w:val="clear" w:color="auto" w:fill="auto"/>
          </w:tcPr>
          <w:p w:rsidR="008061FA" w:rsidRPr="00FE4B66" w:rsidRDefault="008061FA" w:rsidP="003F1A9D">
            <w:pPr>
              <w:jc w:val="center"/>
              <w:rPr>
                <w:rFonts w:ascii="Times New Roman" w:hAnsi="Times New Roman" w:cs="Times New Roman"/>
                <w:b/>
                <w:sz w:val="20"/>
                <w:szCs w:val="20"/>
                <w:lang w:val="fr-FR"/>
              </w:rPr>
            </w:pPr>
            <w:r w:rsidRPr="00FE4B66">
              <w:rPr>
                <w:rFonts w:ascii="Times New Roman" w:eastAsia="Times New Roman" w:hAnsi="Times New Roman" w:cs="Times New Roman"/>
                <w:b/>
                <w:kern w:val="0"/>
                <w:sz w:val="20"/>
                <w:szCs w:val="20"/>
                <w:lang w:val="ro-RO" w:eastAsia="ro-RO" w:bidi="ar-SA"/>
              </w:rPr>
              <w:t>TOTAL GENERAL - lei fără T.V.A.</w:t>
            </w:r>
          </w:p>
        </w:tc>
        <w:tc>
          <w:tcPr>
            <w:tcW w:w="981" w:type="dxa"/>
            <w:shd w:val="clear" w:color="auto" w:fill="auto"/>
            <w:vAlign w:val="center"/>
          </w:tcPr>
          <w:p w:rsidR="008061FA" w:rsidRPr="00FE4B66" w:rsidRDefault="008061FA" w:rsidP="003F1A9D">
            <w:pPr>
              <w:jc w:val="center"/>
              <w:rPr>
                <w:rFonts w:ascii="Times New Roman" w:hAnsi="Times New Roman" w:cs="Times New Roman"/>
                <w:b/>
                <w:sz w:val="18"/>
                <w:szCs w:val="18"/>
                <w:lang w:val="fr-FR"/>
              </w:rPr>
            </w:pPr>
            <w:r w:rsidRPr="00FE4B66">
              <w:rPr>
                <w:rFonts w:ascii="Times New Roman" w:hAnsi="Times New Roman" w:cs="Times New Roman"/>
                <w:b/>
                <w:sz w:val="18"/>
                <w:szCs w:val="18"/>
                <w:lang w:val="fr-FR"/>
              </w:rPr>
              <w:t>85</w:t>
            </w:r>
          </w:p>
        </w:tc>
        <w:tc>
          <w:tcPr>
            <w:tcW w:w="981" w:type="dxa"/>
            <w:shd w:val="clear" w:color="auto" w:fill="auto"/>
            <w:vAlign w:val="center"/>
          </w:tcPr>
          <w:p w:rsidR="008061FA" w:rsidRPr="003F1A9D" w:rsidRDefault="008061FA" w:rsidP="003F1A9D">
            <w:pPr>
              <w:jc w:val="center"/>
              <w:rPr>
                <w:rFonts w:ascii="Times New Roman" w:hAnsi="Times New Roman" w:cs="Times New Roman"/>
                <w:sz w:val="18"/>
                <w:szCs w:val="18"/>
                <w:lang w:val="fr-FR"/>
              </w:rPr>
            </w:pPr>
          </w:p>
        </w:tc>
        <w:tc>
          <w:tcPr>
            <w:tcW w:w="1020" w:type="dxa"/>
            <w:vAlign w:val="center"/>
          </w:tcPr>
          <w:p w:rsidR="008061FA" w:rsidRPr="003F1A9D" w:rsidRDefault="008061FA" w:rsidP="003F1A9D">
            <w:pPr>
              <w:jc w:val="center"/>
              <w:rPr>
                <w:rFonts w:ascii="Times New Roman" w:hAnsi="Times New Roman" w:cs="Times New Roman"/>
                <w:sz w:val="18"/>
                <w:szCs w:val="18"/>
                <w:lang w:val="fr-FR"/>
              </w:rPr>
            </w:pPr>
          </w:p>
        </w:tc>
        <w:tc>
          <w:tcPr>
            <w:tcW w:w="900" w:type="dxa"/>
            <w:shd w:val="clear" w:color="auto" w:fill="auto"/>
            <w:vAlign w:val="center"/>
          </w:tcPr>
          <w:p w:rsidR="008061FA" w:rsidRPr="003F1A9D" w:rsidRDefault="008061FA" w:rsidP="003F1A9D">
            <w:pPr>
              <w:jc w:val="center"/>
              <w:rPr>
                <w:rFonts w:ascii="Times New Roman" w:hAnsi="Times New Roman" w:cs="Times New Roman"/>
                <w:sz w:val="18"/>
                <w:szCs w:val="18"/>
                <w:lang w:val="fr-FR"/>
              </w:rPr>
            </w:pPr>
          </w:p>
        </w:tc>
        <w:tc>
          <w:tcPr>
            <w:tcW w:w="1350" w:type="dxa"/>
            <w:vAlign w:val="center"/>
          </w:tcPr>
          <w:p w:rsidR="008061FA" w:rsidRPr="003F1A9D" w:rsidRDefault="008061FA" w:rsidP="003F1A9D">
            <w:pPr>
              <w:jc w:val="center"/>
              <w:rPr>
                <w:rFonts w:ascii="Times New Roman" w:hAnsi="Times New Roman" w:cs="Times New Roman"/>
                <w:sz w:val="18"/>
                <w:szCs w:val="18"/>
                <w:lang w:val="fr-FR"/>
              </w:rPr>
            </w:pPr>
          </w:p>
        </w:tc>
        <w:tc>
          <w:tcPr>
            <w:tcW w:w="1350" w:type="dxa"/>
            <w:vAlign w:val="center"/>
          </w:tcPr>
          <w:p w:rsidR="008061FA" w:rsidRPr="003F1A9D" w:rsidRDefault="008061FA" w:rsidP="003F1A9D">
            <w:pPr>
              <w:jc w:val="center"/>
              <w:rPr>
                <w:rFonts w:ascii="Times New Roman" w:hAnsi="Times New Roman" w:cs="Times New Roman"/>
                <w:sz w:val="18"/>
                <w:szCs w:val="18"/>
                <w:lang w:val="fr-FR"/>
              </w:rPr>
            </w:pPr>
          </w:p>
        </w:tc>
        <w:tc>
          <w:tcPr>
            <w:tcW w:w="2459" w:type="dxa"/>
            <w:vAlign w:val="center"/>
          </w:tcPr>
          <w:p w:rsidR="008061FA" w:rsidRPr="003F1A9D" w:rsidRDefault="008061FA" w:rsidP="003F1A9D">
            <w:pPr>
              <w:jc w:val="center"/>
              <w:rPr>
                <w:rFonts w:ascii="Times New Roman" w:hAnsi="Times New Roman" w:cs="Times New Roman"/>
                <w:sz w:val="18"/>
                <w:szCs w:val="18"/>
                <w:lang w:val="fr-FR"/>
              </w:rPr>
            </w:pPr>
          </w:p>
        </w:tc>
        <w:tc>
          <w:tcPr>
            <w:tcW w:w="1192" w:type="dxa"/>
            <w:vAlign w:val="center"/>
          </w:tcPr>
          <w:p w:rsidR="008061FA" w:rsidRPr="003F1A9D" w:rsidRDefault="008061FA" w:rsidP="003F1A9D">
            <w:pPr>
              <w:jc w:val="center"/>
              <w:rPr>
                <w:rFonts w:ascii="Times New Roman" w:hAnsi="Times New Roman" w:cs="Times New Roman"/>
                <w:sz w:val="18"/>
                <w:szCs w:val="18"/>
                <w:lang w:val="fr-FR"/>
              </w:rPr>
            </w:pPr>
          </w:p>
        </w:tc>
      </w:tr>
    </w:tbl>
    <w:p w:rsidR="00F3480D" w:rsidRPr="006E4A5E" w:rsidRDefault="00F3480D" w:rsidP="00F3480D">
      <w:pPr>
        <w:pStyle w:val="NoSpacing"/>
        <w:jc w:val="center"/>
        <w:rPr>
          <w:rFonts w:eastAsia="Calibri"/>
          <w:b/>
          <w:lang w:val="fr-FR"/>
        </w:rPr>
      </w:pPr>
    </w:p>
    <w:p w:rsidR="00F3480D" w:rsidRPr="001248D2" w:rsidRDefault="00F3480D" w:rsidP="00F3480D">
      <w:pPr>
        <w:widowControl/>
        <w:suppressAutoHyphens w:val="0"/>
        <w:rPr>
          <w:rFonts w:ascii="Times New Roman" w:eastAsia="Times New Roman" w:hAnsi="Times New Roman" w:cs="Times New Roman"/>
          <w:kern w:val="0"/>
          <w:sz w:val="24"/>
          <w:lang w:val="ro-RO" w:eastAsia="ro-RO" w:bidi="ar-SA"/>
        </w:rPr>
      </w:pPr>
    </w:p>
    <w:p w:rsidR="00F3480D" w:rsidRDefault="00F3480D" w:rsidP="00F3480D">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9807E5" w:rsidRPr="0084686C" w:rsidRDefault="009807E5" w:rsidP="009807E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r w:rsidRPr="0084686C">
        <w:rPr>
          <w:rFonts w:ascii="Times New Roman" w:eastAsia="Calibri" w:hAnsi="Times New Roman" w:cs="Times New Roman"/>
          <w:kern w:val="0"/>
          <w:sz w:val="24"/>
          <w:lang w:val="it-IT" w:eastAsia="en-US" w:bidi="ar-SA"/>
        </w:rPr>
        <w:t xml:space="preserve">Lucrările de refacere se vor executa numai în baza comenzilor ferme emise de către </w:t>
      </w:r>
      <w:r w:rsidR="0084686C" w:rsidRPr="0084686C">
        <w:rPr>
          <w:rFonts w:ascii="Times New Roman" w:eastAsia="Calibri" w:hAnsi="Times New Roman" w:cs="Times New Roman"/>
          <w:kern w:val="0"/>
          <w:sz w:val="24"/>
          <w:lang w:val="ro-RO" w:eastAsia="en-US" w:bidi="ar-SA"/>
        </w:rPr>
        <w:t>entitatea</w:t>
      </w:r>
      <w:r w:rsidRPr="0084686C">
        <w:rPr>
          <w:rFonts w:ascii="Times New Roman" w:eastAsia="Calibri" w:hAnsi="Times New Roman" w:cs="Times New Roman"/>
          <w:kern w:val="0"/>
          <w:sz w:val="24"/>
          <w:lang w:val="it-IT" w:eastAsia="en-US" w:bidi="ar-SA"/>
        </w:rPr>
        <w:t>contractantă ( S.C. Compania de Apă S.A. Oradea ), pentru fiecare intervenţie.</w:t>
      </w:r>
    </w:p>
    <w:p w:rsidR="00F3480D" w:rsidRDefault="00F3480D" w:rsidP="00F3480D">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8061FA" w:rsidRDefault="008061FA" w:rsidP="008061FA">
      <w:pPr>
        <w:jc w:val="both"/>
        <w:rPr>
          <w:b/>
          <w:lang w:val="fr-FR"/>
        </w:rPr>
      </w:pPr>
      <w:r>
        <w:rPr>
          <w:b/>
          <w:lang w:val="fr-FR"/>
        </w:rPr>
        <w:t>Notă :</w:t>
      </w:r>
    </w:p>
    <w:p w:rsidR="008061FA" w:rsidRPr="008061FA" w:rsidRDefault="008061FA" w:rsidP="008061FA">
      <w:pPr>
        <w:jc w:val="both"/>
        <w:rPr>
          <w:rFonts w:ascii="Times New Roman" w:eastAsia="Calibri" w:hAnsi="Times New Roman" w:cs="Times New Roman"/>
          <w:kern w:val="0"/>
          <w:sz w:val="24"/>
          <w:lang w:val="it-IT" w:eastAsia="en-US" w:bidi="ar-SA"/>
        </w:rPr>
      </w:pPr>
      <w:r>
        <w:rPr>
          <w:b/>
          <w:lang w:val="fr-FR"/>
        </w:rPr>
        <w:tab/>
      </w:r>
      <w:r w:rsidRPr="008061FA">
        <w:rPr>
          <w:rFonts w:ascii="Times New Roman" w:eastAsia="Calibri" w:hAnsi="Times New Roman" w:cs="Times New Roman"/>
          <w:kern w:val="0"/>
          <w:sz w:val="24"/>
          <w:lang w:val="it-IT" w:eastAsia="en-US" w:bidi="ar-SA"/>
        </w:rPr>
        <w:t>Pentru Lotul 4 decontarea se va face pe distanțe dus-întors reale pentru fiecare lucrare în parte</w:t>
      </w:r>
    </w:p>
    <w:p w:rsidR="008061FA" w:rsidRPr="008061FA" w:rsidRDefault="008061FA" w:rsidP="008061FA">
      <w:pPr>
        <w:jc w:val="both"/>
        <w:rPr>
          <w:rFonts w:ascii="Times New Roman" w:eastAsia="Calibri" w:hAnsi="Times New Roman" w:cs="Times New Roman"/>
          <w:kern w:val="0"/>
          <w:sz w:val="24"/>
          <w:lang w:val="it-IT" w:eastAsia="en-US" w:bidi="ar-SA"/>
        </w:rPr>
      </w:pPr>
      <w:r w:rsidRPr="008061FA">
        <w:rPr>
          <w:rFonts w:ascii="Times New Roman" w:eastAsia="Calibri" w:hAnsi="Times New Roman" w:cs="Times New Roman"/>
          <w:kern w:val="0"/>
          <w:sz w:val="24"/>
          <w:lang w:val="it-IT" w:eastAsia="en-US" w:bidi="ar-SA"/>
        </w:rPr>
        <w:tab/>
        <w:t>Evaluarea ofertelor se va face conform valorii rezultate la C9.</w:t>
      </w:r>
    </w:p>
    <w:p w:rsidR="008061FA" w:rsidRPr="008061FA" w:rsidRDefault="008061FA" w:rsidP="008061FA">
      <w:pPr>
        <w:jc w:val="both"/>
        <w:rPr>
          <w:rFonts w:ascii="Times New Roman" w:eastAsia="Calibri" w:hAnsi="Times New Roman" w:cs="Times New Roman"/>
          <w:kern w:val="0"/>
          <w:sz w:val="24"/>
          <w:lang w:val="it-IT" w:eastAsia="en-US" w:bidi="ar-SA"/>
        </w:rPr>
      </w:pPr>
      <w:r w:rsidRPr="008061FA">
        <w:rPr>
          <w:rFonts w:ascii="Times New Roman" w:eastAsia="Calibri" w:hAnsi="Times New Roman" w:cs="Times New Roman"/>
          <w:kern w:val="0"/>
          <w:sz w:val="24"/>
          <w:lang w:val="it-IT" w:eastAsia="en-US" w:bidi="ar-SA"/>
        </w:rPr>
        <w:tab/>
      </w:r>
    </w:p>
    <w:p w:rsidR="000547A7" w:rsidRPr="008061FA" w:rsidRDefault="000547A7" w:rsidP="00F737E2">
      <w:pPr>
        <w:widowControl/>
        <w:suppressAutoHyphens w:val="0"/>
        <w:autoSpaceDE w:val="0"/>
        <w:autoSpaceDN w:val="0"/>
        <w:adjustRightInd w:val="0"/>
        <w:ind w:left="69"/>
        <w:jc w:val="center"/>
        <w:rPr>
          <w:rFonts w:ascii="Times New Roman" w:eastAsia="Calibri" w:hAnsi="Times New Roman" w:cs="Times New Roman"/>
          <w:kern w:val="0"/>
          <w:sz w:val="24"/>
          <w:lang w:val="it-IT" w:eastAsia="en-US" w:bidi="ar-SA"/>
        </w:rPr>
      </w:pPr>
    </w:p>
    <w:p w:rsidR="000547A7" w:rsidRPr="008061FA" w:rsidRDefault="000547A7" w:rsidP="00F737E2">
      <w:pPr>
        <w:widowControl/>
        <w:suppressAutoHyphens w:val="0"/>
        <w:autoSpaceDE w:val="0"/>
        <w:autoSpaceDN w:val="0"/>
        <w:adjustRightInd w:val="0"/>
        <w:ind w:left="69"/>
        <w:jc w:val="center"/>
        <w:rPr>
          <w:rFonts w:ascii="Times New Roman" w:eastAsia="Calibri" w:hAnsi="Times New Roman" w:cs="Times New Roman"/>
          <w:kern w:val="0"/>
          <w:sz w:val="24"/>
          <w:lang w:val="it-IT" w:eastAsia="en-US" w:bidi="ar-SA"/>
        </w:rPr>
      </w:pPr>
    </w:p>
    <w:p w:rsidR="000547A7" w:rsidRDefault="000547A7"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0547A7" w:rsidRDefault="000547A7"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0547A7" w:rsidRDefault="000547A7"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0547A7" w:rsidRDefault="000547A7"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800E1F" w:rsidRPr="00FE4B66" w:rsidRDefault="00800E1F" w:rsidP="00FE4B66">
      <w:pPr>
        <w:tabs>
          <w:tab w:val="left" w:pos="1014"/>
        </w:tabs>
        <w:rPr>
          <w:rFonts w:ascii="Times New Roman" w:eastAsia="Times New Roman" w:hAnsi="Times New Roman" w:cs="Times New Roman"/>
          <w:sz w:val="24"/>
          <w:szCs w:val="20"/>
          <w:lang w:val="ro-RO" w:eastAsia="ro-RO" w:bidi="ar-SA"/>
        </w:rPr>
      </w:pPr>
    </w:p>
    <w:p w:rsidR="000B5915" w:rsidRPr="00A57451" w:rsidRDefault="000B5915" w:rsidP="000B5915">
      <w:pPr>
        <w:pageBreakBefore/>
        <w:shd w:val="clear" w:color="auto" w:fill="FFFFFF"/>
        <w:spacing w:line="216" w:lineRule="auto"/>
        <w:jc w:val="right"/>
        <w:rPr>
          <w:rFonts w:ascii="Times New Roman" w:hAnsi="Times New Roman" w:cs="Times New Roman"/>
          <w:b/>
          <w:iCs/>
          <w:spacing w:val="-2"/>
          <w:sz w:val="24"/>
          <w:lang w:val="ro-RO"/>
        </w:rPr>
      </w:pPr>
      <w:r w:rsidRPr="00A57451">
        <w:rPr>
          <w:rFonts w:ascii="Times New Roman" w:hAnsi="Times New Roman" w:cs="Times New Roman"/>
          <w:b/>
          <w:iCs/>
          <w:spacing w:val="-2"/>
          <w:sz w:val="24"/>
          <w:lang w:val="ro-RO"/>
        </w:rPr>
        <w:lastRenderedPageBreak/>
        <w:t>Formular nr. 1</w:t>
      </w:r>
      <w:r>
        <w:rPr>
          <w:rFonts w:ascii="Times New Roman" w:hAnsi="Times New Roman" w:cs="Times New Roman"/>
          <w:b/>
          <w:iCs/>
          <w:spacing w:val="-2"/>
          <w:sz w:val="24"/>
          <w:lang w:val="ro-RO"/>
        </w:rPr>
        <w:t>5</w:t>
      </w:r>
    </w:p>
    <w:p w:rsidR="000B5915" w:rsidRPr="00A57451" w:rsidRDefault="000B5915" w:rsidP="000B5915">
      <w:pPr>
        <w:shd w:val="clear" w:color="auto" w:fill="FFFFFF"/>
        <w:spacing w:line="216" w:lineRule="auto"/>
        <w:rPr>
          <w:rFonts w:ascii="Times New Roman" w:hAnsi="Times New Roman" w:cs="Times New Roman"/>
          <w:b/>
          <w:bCs/>
          <w:spacing w:val="-2"/>
          <w:sz w:val="24"/>
          <w:lang w:val="ro-RO"/>
        </w:rPr>
      </w:pPr>
    </w:p>
    <w:p w:rsidR="000B5915" w:rsidRPr="00A57451" w:rsidRDefault="000B5915" w:rsidP="000B5915">
      <w:pPr>
        <w:pStyle w:val="Heading1"/>
        <w:tabs>
          <w:tab w:val="clear" w:pos="360"/>
        </w:tabs>
        <w:ind w:left="0" w:firstLine="0"/>
        <w:rPr>
          <w:rFonts w:ascii="Times New Roman" w:eastAsia="Times New Roman" w:hAnsi="Times New Roman" w:cs="Times New Roman"/>
          <w:kern w:val="0"/>
          <w:sz w:val="24"/>
          <w:szCs w:val="24"/>
          <w:lang w:val="ro-RO" w:eastAsia="ro-RO" w:bidi="ar-SA"/>
        </w:rPr>
      </w:pPr>
      <w:r w:rsidRPr="00A57451">
        <w:rPr>
          <w:rFonts w:ascii="Times New Roman" w:eastAsia="Times New Roman" w:hAnsi="Times New Roman" w:cs="Times New Roman"/>
          <w:kern w:val="0"/>
          <w:sz w:val="24"/>
          <w:szCs w:val="24"/>
          <w:lang w:val="ro-RO" w:eastAsia="ro-RO" w:bidi="ar-SA"/>
        </w:rPr>
        <w:t>Angajament privind susţinerea tehnica – Experienţă similară</w:t>
      </w:r>
    </w:p>
    <w:p w:rsidR="000B5915" w:rsidRPr="00A57451" w:rsidRDefault="000B5915" w:rsidP="000B5915">
      <w:pPr>
        <w:widowControl/>
        <w:suppressAutoHyphens w:val="0"/>
        <w:rPr>
          <w:rFonts w:ascii="Times New Roman" w:eastAsia="Times New Roman" w:hAnsi="Times New Roman" w:cs="Times New Roman"/>
          <w:noProof/>
          <w:kern w:val="0"/>
          <w:sz w:val="24"/>
          <w:lang w:val="ro-RO" w:eastAsia="en-US" w:bidi="ar-SA"/>
        </w:rPr>
      </w:pPr>
    </w:p>
    <w:p w:rsidR="000B5915" w:rsidRPr="00A57451" w:rsidRDefault="000B5915" w:rsidP="000B5915">
      <w:pPr>
        <w:widowControl/>
        <w:shd w:val="clear" w:color="auto" w:fill="FFFFFF"/>
        <w:suppressAutoHyphens w:val="0"/>
        <w:rPr>
          <w:rFonts w:ascii="Times New Roman" w:eastAsia="Times New Roman" w:hAnsi="Times New Roman" w:cs="Times New Roman"/>
          <w:b/>
          <w:spacing w:val="-2"/>
          <w:kern w:val="0"/>
          <w:sz w:val="24"/>
          <w:lang w:val="ro-RO" w:eastAsia="en-US" w:bidi="ar-SA"/>
        </w:rPr>
      </w:pPr>
      <w:r w:rsidRPr="00A57451">
        <w:rPr>
          <w:rFonts w:ascii="Times New Roman" w:eastAsia="Times New Roman" w:hAnsi="Times New Roman" w:cs="Times New Roman"/>
          <w:b/>
          <w:spacing w:val="-2"/>
          <w:kern w:val="0"/>
          <w:sz w:val="24"/>
          <w:lang w:val="ro-RO" w:eastAsia="en-US" w:bidi="ar-SA"/>
        </w:rPr>
        <w:t>Terţ susţinător tehnic</w:t>
      </w:r>
    </w:p>
    <w:p w:rsidR="000B5915" w:rsidRPr="00A57451" w:rsidRDefault="000B5915" w:rsidP="000B5915">
      <w:pPr>
        <w:widowControl/>
        <w:shd w:val="clear" w:color="auto" w:fill="FFFFFF"/>
        <w:suppressAutoHyphens w:val="0"/>
        <w:rPr>
          <w:rFonts w:ascii="Times New Roman" w:eastAsia="Times New Roman" w:hAnsi="Times New Roman" w:cs="Times New Roman"/>
          <w:b/>
          <w:kern w:val="0"/>
          <w:sz w:val="24"/>
          <w:lang w:val="ro-RO" w:eastAsia="en-US" w:bidi="ar-SA"/>
        </w:rPr>
      </w:pPr>
      <w:r w:rsidRPr="00A57451">
        <w:rPr>
          <w:rFonts w:ascii="Times New Roman" w:eastAsia="Times New Roman" w:hAnsi="Times New Roman" w:cs="Times New Roman"/>
          <w:b/>
          <w:spacing w:val="-2"/>
          <w:kern w:val="0"/>
          <w:sz w:val="24"/>
          <w:lang w:val="ro-RO" w:eastAsia="en-US" w:bidi="ar-SA"/>
        </w:rPr>
        <w:t>..........................</w:t>
      </w:r>
    </w:p>
    <w:p w:rsidR="000B5915" w:rsidRPr="00A57451" w:rsidRDefault="000B5915" w:rsidP="000B5915">
      <w:pPr>
        <w:widowControl/>
        <w:shd w:val="clear" w:color="auto" w:fill="FFFFFF"/>
        <w:suppressAutoHyphens w:val="0"/>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(denumirea)</w:t>
      </w:r>
    </w:p>
    <w:p w:rsidR="000B5915" w:rsidRPr="00A57451" w:rsidRDefault="000B5915" w:rsidP="000B5915">
      <w:pPr>
        <w:widowControl/>
        <w:shd w:val="clear" w:color="auto" w:fill="FFFFFF"/>
        <w:suppressAutoHyphens w:val="0"/>
        <w:spacing w:before="518" w:line="259" w:lineRule="exact"/>
        <w:jc w:val="center"/>
        <w:rPr>
          <w:rFonts w:ascii="Times New Roman" w:eastAsia="Times New Roman" w:hAnsi="Times New Roman" w:cs="Times New Roman"/>
          <w:b/>
          <w:kern w:val="0"/>
          <w:sz w:val="24"/>
          <w:lang w:val="ro-RO" w:eastAsia="en-US" w:bidi="ar-SA"/>
        </w:rPr>
      </w:pPr>
      <w:r w:rsidRPr="00A57451">
        <w:rPr>
          <w:rFonts w:ascii="Times New Roman" w:eastAsia="Times New Roman" w:hAnsi="Times New Roman" w:cs="Times New Roman"/>
          <w:b/>
          <w:kern w:val="0"/>
          <w:sz w:val="24"/>
          <w:lang w:val="ro-RO" w:eastAsia="en-US" w:bidi="ar-SA"/>
        </w:rPr>
        <w:t>ANGAJAMENT</w:t>
      </w:r>
    </w:p>
    <w:p w:rsidR="000B5915" w:rsidRPr="00A57451" w:rsidRDefault="000B5915" w:rsidP="000B5915">
      <w:pPr>
        <w:widowControl/>
        <w:shd w:val="clear" w:color="auto" w:fill="FFFFFF"/>
        <w:suppressAutoHyphens w:val="0"/>
        <w:spacing w:line="259" w:lineRule="exact"/>
        <w:ind w:right="5"/>
        <w:jc w:val="center"/>
        <w:rPr>
          <w:rFonts w:ascii="Times New Roman" w:eastAsia="Times New Roman" w:hAnsi="Times New Roman" w:cs="Times New Roman"/>
          <w:b/>
          <w:kern w:val="0"/>
          <w:sz w:val="24"/>
          <w:lang w:val="ro-RO" w:eastAsia="en-US" w:bidi="ar-SA"/>
        </w:rPr>
      </w:pPr>
      <w:r w:rsidRPr="00A57451">
        <w:rPr>
          <w:rFonts w:ascii="Times New Roman" w:eastAsia="Times New Roman" w:hAnsi="Times New Roman" w:cs="Times New Roman"/>
          <w:b/>
          <w:kern w:val="0"/>
          <w:sz w:val="24"/>
          <w:lang w:val="ro-RO" w:eastAsia="en-US" w:bidi="ar-SA"/>
        </w:rPr>
        <w:t>privind susţinerea tehnică - experien</w:t>
      </w:r>
      <w:r w:rsidRPr="00A57451">
        <w:rPr>
          <w:rFonts w:ascii="Cambria Math" w:eastAsia="Times New Roman" w:hAnsi="Cambria Math" w:cs="Cambria Math"/>
          <w:b/>
          <w:kern w:val="0"/>
          <w:sz w:val="24"/>
          <w:lang w:val="ro-RO" w:eastAsia="en-US" w:bidi="ar-SA"/>
        </w:rPr>
        <w:t>ț</w:t>
      </w:r>
      <w:r w:rsidRPr="00A57451">
        <w:rPr>
          <w:rFonts w:ascii="Times New Roman" w:eastAsia="Times New Roman" w:hAnsi="Times New Roman" w:cs="Times New Roman"/>
          <w:b/>
          <w:kern w:val="0"/>
          <w:sz w:val="24"/>
          <w:lang w:val="ro-RO" w:eastAsia="en-US" w:bidi="ar-SA"/>
        </w:rPr>
        <w:t xml:space="preserve">ă similară </w:t>
      </w:r>
    </w:p>
    <w:p w:rsidR="000B5915" w:rsidRPr="00A57451" w:rsidRDefault="000B5915" w:rsidP="000B5915">
      <w:pPr>
        <w:widowControl/>
        <w:shd w:val="clear" w:color="auto" w:fill="FFFFFF"/>
        <w:suppressAutoHyphens w:val="0"/>
        <w:spacing w:line="259" w:lineRule="exact"/>
        <w:ind w:right="19"/>
        <w:jc w:val="center"/>
        <w:rPr>
          <w:rFonts w:ascii="Times New Roman" w:eastAsia="Times New Roman" w:hAnsi="Times New Roman" w:cs="Times New Roman"/>
          <w:kern w:val="0"/>
          <w:sz w:val="24"/>
          <w:lang w:val="it-IT" w:eastAsia="en-US" w:bidi="ar-SA"/>
        </w:rPr>
      </w:pPr>
      <w:r w:rsidRPr="00A57451">
        <w:rPr>
          <w:rFonts w:ascii="Times New Roman" w:eastAsia="Times New Roman" w:hAnsi="Times New Roman" w:cs="Times New Roman"/>
          <w:b/>
          <w:kern w:val="0"/>
          <w:sz w:val="24"/>
          <w:lang w:val="ro-RO" w:eastAsia="en-US" w:bidi="ar-SA"/>
        </w:rPr>
        <w:t>a ofertantului/candidatului/grupului de operatori economici</w:t>
      </w:r>
    </w:p>
    <w:p w:rsidR="000B5915" w:rsidRPr="00A57451" w:rsidRDefault="000B5915" w:rsidP="000B5915">
      <w:pPr>
        <w:widowControl/>
        <w:shd w:val="clear" w:color="auto" w:fill="FFFFFF"/>
        <w:suppressAutoHyphens w:val="0"/>
        <w:spacing w:line="259" w:lineRule="exact"/>
        <w:ind w:right="19"/>
        <w:jc w:val="center"/>
        <w:rPr>
          <w:rFonts w:ascii="Times New Roman" w:eastAsia="Times New Roman" w:hAnsi="Times New Roman" w:cs="Times New Roman"/>
          <w:kern w:val="0"/>
          <w:sz w:val="24"/>
          <w:lang w:val="it-IT" w:eastAsia="en-US" w:bidi="ar-SA"/>
        </w:rPr>
      </w:pPr>
      <w:proofErr w:type="gramStart"/>
      <w:r w:rsidRPr="00A57451">
        <w:rPr>
          <w:rFonts w:ascii="Times New Roman" w:eastAsia="Times New Roman" w:hAnsi="Times New Roman" w:cs="Times New Roman"/>
          <w:b/>
          <w:bCs/>
          <w:kern w:val="0"/>
          <w:sz w:val="24"/>
          <w:lang w:val="en-US" w:eastAsia="en-US" w:bidi="ar-SA"/>
        </w:rPr>
        <w:t>conform</w:t>
      </w:r>
      <w:proofErr w:type="gramEnd"/>
      <w:r w:rsidRPr="00A57451">
        <w:rPr>
          <w:rFonts w:ascii="Times New Roman" w:eastAsia="Times New Roman" w:hAnsi="Times New Roman" w:cs="Times New Roman"/>
          <w:b/>
          <w:bCs/>
          <w:kern w:val="0"/>
          <w:sz w:val="24"/>
          <w:lang w:val="en-US" w:eastAsia="en-US" w:bidi="ar-SA"/>
        </w:rPr>
        <w:t xml:space="preserve"> art. 196 din Legea 99/2016</w:t>
      </w:r>
    </w:p>
    <w:p w:rsidR="000B5915" w:rsidRPr="00A57451" w:rsidRDefault="000B5915" w:rsidP="000B5915">
      <w:pPr>
        <w:widowControl/>
        <w:shd w:val="clear" w:color="auto" w:fill="FFFFFF"/>
        <w:suppressAutoHyphens w:val="0"/>
        <w:spacing w:line="259" w:lineRule="exact"/>
        <w:ind w:right="19"/>
        <w:jc w:val="center"/>
        <w:rPr>
          <w:rFonts w:ascii="Times New Roman" w:eastAsia="Times New Roman" w:hAnsi="Times New Roman" w:cs="Times New Roman"/>
          <w:kern w:val="0"/>
          <w:sz w:val="24"/>
          <w:lang w:val="it-IT" w:eastAsia="en-US" w:bidi="ar-SA"/>
        </w:rPr>
      </w:pPr>
    </w:p>
    <w:p w:rsidR="000B5915" w:rsidRPr="00A57451" w:rsidRDefault="000B5915" w:rsidP="000B5915">
      <w:pPr>
        <w:widowControl/>
        <w:shd w:val="clear" w:color="auto" w:fill="FFFFFF"/>
        <w:suppressAutoHyphens w:val="0"/>
        <w:spacing w:line="259" w:lineRule="exact"/>
        <w:ind w:right="19"/>
        <w:jc w:val="center"/>
        <w:rPr>
          <w:rFonts w:ascii="Times New Roman" w:eastAsia="Times New Roman" w:hAnsi="Times New Roman" w:cs="Times New Roman"/>
          <w:kern w:val="0"/>
          <w:sz w:val="24"/>
          <w:lang w:val="it-IT" w:eastAsia="en-US" w:bidi="ar-SA"/>
        </w:rPr>
      </w:pPr>
      <w:r w:rsidRPr="00A57451">
        <w:rPr>
          <w:rFonts w:ascii="Times New Roman" w:eastAsia="Times New Roman" w:hAnsi="Times New Roman" w:cs="Times New Roman"/>
          <w:spacing w:val="-2"/>
          <w:kern w:val="0"/>
          <w:sz w:val="24"/>
          <w:lang w:val="ro-RO" w:eastAsia="en-US" w:bidi="ar-SA"/>
        </w:rPr>
        <w:t>Către</w:t>
      </w:r>
      <w:r w:rsidRPr="00A57451">
        <w:rPr>
          <w:rFonts w:ascii="Times New Roman" w:eastAsia="Times New Roman" w:hAnsi="Times New Roman" w:cs="Times New Roman"/>
          <w:kern w:val="0"/>
          <w:sz w:val="24"/>
          <w:lang w:val="ro-RO" w:eastAsia="en-US" w:bidi="ar-SA"/>
        </w:rPr>
        <w:t>, ..........................................................................</w:t>
      </w:r>
    </w:p>
    <w:p w:rsidR="000B5915" w:rsidRPr="00A57451" w:rsidRDefault="000B5915" w:rsidP="000B5915">
      <w:pPr>
        <w:widowControl/>
        <w:shd w:val="clear" w:color="auto" w:fill="FFFFFF"/>
        <w:suppressAutoHyphens w:val="0"/>
        <w:spacing w:before="5"/>
        <w:jc w:val="center"/>
        <w:rPr>
          <w:rFonts w:ascii="Times New Roman" w:eastAsia="Times New Roman" w:hAnsi="Times New Roman" w:cs="Times New Roman"/>
          <w:i/>
          <w:kern w:val="0"/>
          <w:sz w:val="24"/>
          <w:lang w:val="it-IT" w:eastAsia="en-US" w:bidi="ar-SA"/>
        </w:rPr>
      </w:pPr>
      <w:r w:rsidRPr="00A57451">
        <w:rPr>
          <w:rFonts w:ascii="Times New Roman" w:eastAsia="Times New Roman" w:hAnsi="Times New Roman" w:cs="Times New Roman"/>
          <w:i/>
          <w:kern w:val="0"/>
          <w:sz w:val="24"/>
          <w:lang w:val="ro-RO" w:eastAsia="en-US" w:bidi="ar-SA"/>
        </w:rPr>
        <w:t>(denumirea entităţii contractante şi adresa completă)</w:t>
      </w:r>
    </w:p>
    <w:p w:rsidR="000B5915" w:rsidRPr="00A57451" w:rsidRDefault="000B5915" w:rsidP="000B5915">
      <w:pPr>
        <w:widowControl/>
        <w:shd w:val="clear" w:color="auto" w:fill="FFFFFF"/>
        <w:tabs>
          <w:tab w:val="left" w:leader="dot" w:pos="7181"/>
        </w:tabs>
        <w:suppressAutoHyphens w:val="0"/>
        <w:jc w:val="both"/>
        <w:rPr>
          <w:rFonts w:ascii="Times New Roman" w:eastAsia="Times New Roman" w:hAnsi="Times New Roman" w:cs="Times New Roman"/>
          <w:kern w:val="0"/>
          <w:sz w:val="24"/>
          <w:lang w:val="ro-RO" w:eastAsia="en-US" w:bidi="ar-SA"/>
        </w:rPr>
      </w:pPr>
    </w:p>
    <w:p w:rsidR="000B5915" w:rsidRPr="00A57451" w:rsidRDefault="000B5915" w:rsidP="000B5915">
      <w:pPr>
        <w:widowControl/>
        <w:shd w:val="clear" w:color="auto" w:fill="FFFFFF"/>
        <w:tabs>
          <w:tab w:val="left" w:leader="dot" w:pos="7181"/>
        </w:tabs>
        <w:suppressAutoHyphens w:val="0"/>
        <w:jc w:val="both"/>
        <w:rPr>
          <w:rFonts w:ascii="Times New Roman" w:eastAsia="Times New Roman" w:hAnsi="Times New Roman" w:cs="Times New Roman"/>
          <w:kern w:val="0"/>
          <w:sz w:val="24"/>
          <w:lang w:val="ro-RO" w:eastAsia="en-US" w:bidi="ar-SA"/>
        </w:rPr>
      </w:pPr>
    </w:p>
    <w:p w:rsidR="000B5915" w:rsidRPr="00A57451" w:rsidRDefault="000B5915" w:rsidP="000B5915">
      <w:pPr>
        <w:widowControl/>
        <w:shd w:val="clear" w:color="auto" w:fill="FFFFFF"/>
        <w:tabs>
          <w:tab w:val="left" w:leader="dot" w:pos="7166"/>
        </w:tabs>
        <w:suppressAutoHyphens w:val="0"/>
        <w:ind w:firstLine="851"/>
        <w:jc w:val="both"/>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 xml:space="preserve">Cu privire la procedura pentru atribuirea contractului .............................. </w:t>
      </w:r>
      <w:r w:rsidRPr="00A57451">
        <w:rPr>
          <w:rFonts w:ascii="Times New Roman" w:eastAsia="Times New Roman" w:hAnsi="Times New Roman" w:cs="Times New Roman"/>
          <w:i/>
          <w:kern w:val="0"/>
          <w:sz w:val="24"/>
          <w:lang w:val="ro-RO" w:eastAsia="en-US" w:bidi="ar-SA"/>
        </w:rPr>
        <w:t>(denumirea contractului de achiziţie publică),</w:t>
      </w:r>
      <w:r w:rsidRPr="00A57451">
        <w:rPr>
          <w:rFonts w:ascii="Times New Roman" w:eastAsia="Times New Roman" w:hAnsi="Times New Roman" w:cs="Times New Roman"/>
          <w:kern w:val="0"/>
          <w:sz w:val="24"/>
          <w:lang w:val="ro-RO" w:eastAsia="en-US" w:bidi="ar-SA"/>
        </w:rPr>
        <w:t xml:space="preserve"> noi ....................... (</w:t>
      </w:r>
      <w:r w:rsidRPr="00A57451">
        <w:rPr>
          <w:rFonts w:ascii="Times New Roman" w:eastAsia="Times New Roman" w:hAnsi="Times New Roman" w:cs="Times New Roman"/>
          <w:i/>
          <w:kern w:val="0"/>
          <w:sz w:val="24"/>
          <w:lang w:val="ro-RO" w:eastAsia="en-US" w:bidi="ar-SA"/>
        </w:rPr>
        <w:t>denumirea terţului susţinător tehnic)</w:t>
      </w:r>
      <w:r w:rsidRPr="00A57451">
        <w:rPr>
          <w:rFonts w:ascii="Times New Roman" w:eastAsia="Times New Roman" w:hAnsi="Times New Roman" w:cs="Times New Roman"/>
          <w:kern w:val="0"/>
          <w:sz w:val="24"/>
          <w:lang w:val="ro-RO" w:eastAsia="en-US" w:bidi="ar-SA"/>
        </w:rPr>
        <w:t xml:space="preserve">, având sediul înregistrat </w:t>
      </w:r>
      <w:r w:rsidRPr="00A57451">
        <w:rPr>
          <w:rFonts w:ascii="Times New Roman" w:eastAsia="Times New Roman" w:hAnsi="Times New Roman" w:cs="Times New Roman"/>
          <w:spacing w:val="-7"/>
          <w:kern w:val="0"/>
          <w:sz w:val="24"/>
          <w:lang w:val="ro-RO" w:eastAsia="en-US" w:bidi="ar-SA"/>
        </w:rPr>
        <w:t xml:space="preserve">la .................. </w:t>
      </w:r>
      <w:r w:rsidRPr="00A57451">
        <w:rPr>
          <w:rFonts w:ascii="Times New Roman" w:eastAsia="Times New Roman" w:hAnsi="Times New Roman" w:cs="Times New Roman"/>
          <w:kern w:val="0"/>
          <w:sz w:val="24"/>
          <w:lang w:val="ro-RO" w:eastAsia="en-US" w:bidi="ar-SA"/>
        </w:rPr>
        <w:t>(</w:t>
      </w:r>
      <w:r w:rsidRPr="00A57451">
        <w:rPr>
          <w:rFonts w:ascii="Times New Roman" w:eastAsia="Times New Roman" w:hAnsi="Times New Roman" w:cs="Times New Roman"/>
          <w:i/>
          <w:kern w:val="0"/>
          <w:sz w:val="24"/>
          <w:lang w:val="ro-RO" w:eastAsia="en-US" w:bidi="ar-SA"/>
        </w:rPr>
        <w:t>adresa terţuluisusţinător tehnic)</w:t>
      </w:r>
      <w:r w:rsidRPr="00A57451">
        <w:rPr>
          <w:rFonts w:ascii="Times New Roman" w:eastAsia="Times New Roman" w:hAnsi="Times New Roman" w:cs="Times New Roman"/>
          <w:kern w:val="0"/>
          <w:sz w:val="24"/>
          <w:lang w:val="ro-RO" w:eastAsia="en-US" w:bidi="ar-SA"/>
        </w:rPr>
        <w:t>, ne obligăm ca, în situa</w:t>
      </w:r>
      <w:r w:rsidRPr="00A57451">
        <w:rPr>
          <w:rFonts w:ascii="Cambria Math" w:eastAsia="Times New Roman" w:hAnsi="Cambria Math" w:cs="Cambria Math"/>
          <w:kern w:val="0"/>
          <w:sz w:val="24"/>
          <w:lang w:val="ro-RO" w:eastAsia="en-US" w:bidi="ar-SA"/>
        </w:rPr>
        <w:t>ț</w:t>
      </w:r>
      <w:r w:rsidRPr="00A57451">
        <w:rPr>
          <w:rFonts w:ascii="Times New Roman" w:eastAsia="Times New Roman" w:hAnsi="Times New Roman" w:cs="Times New Roman"/>
          <w:kern w:val="0"/>
          <w:sz w:val="24"/>
          <w:lang w:val="ro-RO" w:eastAsia="en-US" w:bidi="ar-SA"/>
        </w:rPr>
        <w:t>ia în care contractantul ................ (</w:t>
      </w:r>
      <w:r w:rsidRPr="00A57451">
        <w:rPr>
          <w:rFonts w:ascii="Times New Roman" w:eastAsia="Times New Roman" w:hAnsi="Times New Roman" w:cs="Times New Roman"/>
          <w:i/>
          <w:kern w:val="0"/>
          <w:sz w:val="24"/>
          <w:lang w:val="ro-RO" w:eastAsia="en-US" w:bidi="ar-SA"/>
        </w:rPr>
        <w:t>denumireaofertantului/candidatului/grupului de operatorieconomici</w:t>
      </w:r>
      <w:r w:rsidRPr="00A57451">
        <w:rPr>
          <w:rFonts w:ascii="Times New Roman" w:eastAsia="Times New Roman" w:hAnsi="Times New Roman" w:cs="Times New Roman"/>
          <w:kern w:val="0"/>
          <w:sz w:val="24"/>
          <w:lang w:val="ro-RO" w:eastAsia="en-US" w:bidi="ar-SA"/>
        </w:rPr>
        <w:t>) întâmpină dificultă</w:t>
      </w:r>
      <w:r w:rsidRPr="00A57451">
        <w:rPr>
          <w:rFonts w:ascii="Cambria Math" w:eastAsia="Times New Roman" w:hAnsi="Cambria Math" w:cs="Cambria Math"/>
          <w:kern w:val="0"/>
          <w:sz w:val="24"/>
          <w:lang w:val="ro-RO" w:eastAsia="en-US" w:bidi="ar-SA"/>
        </w:rPr>
        <w:t>ț</w:t>
      </w:r>
      <w:r w:rsidRPr="00A57451">
        <w:rPr>
          <w:rFonts w:ascii="Times New Roman" w:eastAsia="Times New Roman" w:hAnsi="Times New Roman" w:cs="Times New Roman"/>
          <w:kern w:val="0"/>
          <w:sz w:val="24"/>
          <w:lang w:val="ro-RO" w:eastAsia="en-US" w:bidi="ar-SA"/>
        </w:rPr>
        <w:t xml:space="preserve">i de natură tehnică, pe parcursul derulării contractului, să garantăm, necondiţionat şi irevocabil </w:t>
      </w:r>
      <w:r w:rsidR="0084686C" w:rsidRPr="0084686C">
        <w:rPr>
          <w:rFonts w:ascii="Times New Roman" w:eastAsia="Times New Roman" w:hAnsi="Times New Roman" w:cs="Times New Roman"/>
          <w:kern w:val="0"/>
          <w:sz w:val="24"/>
          <w:lang w:val="ro-RO" w:eastAsia="en-US" w:bidi="ar-SA"/>
        </w:rPr>
        <w:t xml:space="preserve">entităţii </w:t>
      </w:r>
      <w:r w:rsidRPr="0084686C">
        <w:rPr>
          <w:rFonts w:ascii="Times New Roman" w:eastAsia="Times New Roman" w:hAnsi="Times New Roman" w:cs="Times New Roman"/>
          <w:kern w:val="0"/>
          <w:sz w:val="24"/>
          <w:lang w:val="ro-RO" w:eastAsia="en-US" w:bidi="ar-SA"/>
        </w:rPr>
        <w:t>contractante</w:t>
      </w:r>
      <w:r w:rsidRPr="00A57451">
        <w:rPr>
          <w:rFonts w:ascii="Times New Roman" w:eastAsia="Times New Roman" w:hAnsi="Times New Roman" w:cs="Times New Roman"/>
          <w:kern w:val="0"/>
          <w:sz w:val="24"/>
          <w:lang w:val="ro-RO" w:eastAsia="en-US" w:bidi="ar-SA"/>
        </w:rPr>
        <w:t xml:space="preserve"> achizitoare, sus</w:t>
      </w:r>
      <w:r w:rsidRPr="00A57451">
        <w:rPr>
          <w:rFonts w:ascii="Cambria Math" w:eastAsia="Times New Roman" w:hAnsi="Cambria Math" w:cs="Cambria Math"/>
          <w:kern w:val="0"/>
          <w:sz w:val="24"/>
          <w:lang w:val="ro-RO" w:eastAsia="en-US" w:bidi="ar-SA"/>
        </w:rPr>
        <w:t>ț</w:t>
      </w:r>
      <w:r w:rsidRPr="00A57451">
        <w:rPr>
          <w:rFonts w:ascii="Times New Roman" w:eastAsia="Times New Roman" w:hAnsi="Times New Roman" w:cs="Times New Roman"/>
          <w:kern w:val="0"/>
          <w:sz w:val="24"/>
          <w:lang w:val="ro-RO" w:eastAsia="en-US" w:bidi="ar-SA"/>
        </w:rPr>
        <w:t xml:space="preserve">inerea tehnică pentru îndeplinirea contractului conform ofertei prezentate şi a contractului de achiziţie publică ce urmează a fi încheiat între ofertant şi </w:t>
      </w:r>
      <w:r w:rsidRPr="002C0713">
        <w:rPr>
          <w:rFonts w:ascii="Times New Roman" w:eastAsia="Times New Roman" w:hAnsi="Times New Roman" w:cs="Times New Roman"/>
          <w:kern w:val="0"/>
          <w:sz w:val="24"/>
          <w:lang w:val="ro-RO" w:eastAsia="en-US" w:bidi="ar-SA"/>
        </w:rPr>
        <w:t xml:space="preserve">entitatea </w:t>
      </w:r>
      <w:r w:rsidRPr="00A57451">
        <w:rPr>
          <w:rFonts w:ascii="Times New Roman" w:eastAsia="Times New Roman" w:hAnsi="Times New Roman" w:cs="Times New Roman"/>
          <w:kern w:val="0"/>
          <w:sz w:val="24"/>
          <w:lang w:val="ro-RO" w:eastAsia="en-US" w:bidi="ar-SA"/>
        </w:rPr>
        <w:t>contractantă.</w:t>
      </w:r>
    </w:p>
    <w:p w:rsidR="000B5915" w:rsidRPr="00A57451" w:rsidRDefault="000B5915" w:rsidP="000B5915">
      <w:pPr>
        <w:widowControl/>
        <w:suppressAutoHyphens w:val="0"/>
        <w:ind w:left="24" w:right="24" w:firstLine="851"/>
        <w:jc w:val="both"/>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Acordarea susţinerii tehnice nu implică alte costuri pentru achizitor, cu excepţia celor care au fost incluse în propunerea tehnică.</w:t>
      </w:r>
    </w:p>
    <w:p w:rsidR="000B5915" w:rsidRPr="00A57451" w:rsidRDefault="000B5915" w:rsidP="000B5915">
      <w:pPr>
        <w:widowControl/>
        <w:shd w:val="clear" w:color="auto" w:fill="FFFFFF"/>
        <w:suppressAutoHyphens w:val="0"/>
        <w:ind w:left="24" w:firstLine="851"/>
        <w:jc w:val="both"/>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Noi, ............................................ (</w:t>
      </w:r>
      <w:r w:rsidRPr="00A57451">
        <w:rPr>
          <w:rFonts w:ascii="Times New Roman" w:eastAsia="Times New Roman" w:hAnsi="Times New Roman" w:cs="Times New Roman"/>
          <w:i/>
          <w:kern w:val="0"/>
          <w:sz w:val="24"/>
          <w:lang w:val="ro-RO" w:eastAsia="en-US" w:bidi="ar-SA"/>
        </w:rPr>
        <w:t>denumirea terţului susţinătortehnic),</w:t>
      </w:r>
      <w:r w:rsidRPr="00A57451">
        <w:rPr>
          <w:rFonts w:ascii="Times New Roman" w:eastAsia="Times New Roman" w:hAnsi="Times New Roman" w:cs="Times New Roman"/>
          <w:kern w:val="0"/>
          <w:sz w:val="24"/>
          <w:lang w:val="ro-RO" w:eastAsia="en-US" w:bidi="ar-SA"/>
        </w:rPr>
        <w:t xml:space="preserve"> declarăm că înţelegem să răspundem faţă de </w:t>
      </w:r>
      <w:r w:rsidRPr="002C0713">
        <w:rPr>
          <w:rFonts w:ascii="Times New Roman" w:eastAsia="Times New Roman" w:hAnsi="Times New Roman" w:cs="Times New Roman"/>
          <w:kern w:val="0"/>
          <w:sz w:val="24"/>
          <w:lang w:val="ro-RO" w:eastAsia="en-US" w:bidi="ar-SA"/>
        </w:rPr>
        <w:t>entitatea</w:t>
      </w:r>
      <w:r w:rsidRPr="00A57451">
        <w:rPr>
          <w:rFonts w:ascii="Times New Roman" w:eastAsia="Times New Roman" w:hAnsi="Times New Roman" w:cs="Times New Roman"/>
          <w:kern w:val="0"/>
          <w:sz w:val="24"/>
          <w:lang w:val="ro-RO" w:eastAsia="en-US" w:bidi="ar-SA"/>
        </w:rPr>
        <w:t xml:space="preserve"> contractantă în limita prezentului angajament, în legătură cu sus</w:t>
      </w:r>
      <w:r w:rsidRPr="00A57451">
        <w:rPr>
          <w:rFonts w:ascii="Cambria Math" w:eastAsia="Times New Roman" w:hAnsi="Cambria Math" w:cs="Cambria Math"/>
          <w:kern w:val="0"/>
          <w:sz w:val="24"/>
          <w:lang w:val="ro-RO" w:eastAsia="en-US" w:bidi="ar-SA"/>
        </w:rPr>
        <w:t>ț</w:t>
      </w:r>
      <w:r w:rsidRPr="00A57451">
        <w:rPr>
          <w:rFonts w:ascii="Times New Roman" w:eastAsia="Times New Roman" w:hAnsi="Times New Roman" w:cs="Times New Roman"/>
          <w:kern w:val="0"/>
          <w:sz w:val="24"/>
          <w:lang w:val="ro-RO" w:eastAsia="en-US" w:bidi="ar-SA"/>
        </w:rPr>
        <w:t>inerea experien</w:t>
      </w:r>
      <w:r w:rsidRPr="00A57451">
        <w:rPr>
          <w:rFonts w:ascii="Cambria Math" w:eastAsia="Times New Roman" w:hAnsi="Cambria Math" w:cs="Cambria Math"/>
          <w:kern w:val="0"/>
          <w:sz w:val="24"/>
          <w:lang w:val="ro-RO" w:eastAsia="en-US" w:bidi="ar-SA"/>
        </w:rPr>
        <w:t>ț</w:t>
      </w:r>
      <w:r w:rsidRPr="00A57451">
        <w:rPr>
          <w:rFonts w:ascii="Times New Roman" w:eastAsia="Times New Roman" w:hAnsi="Times New Roman" w:cs="Times New Roman"/>
          <w:kern w:val="0"/>
          <w:sz w:val="24"/>
          <w:lang w:val="ro-RO" w:eastAsia="en-US" w:bidi="ar-SA"/>
        </w:rPr>
        <w:t xml:space="preserve">ei similare care rezultă din documentul anexat prezentului Angajament. </w:t>
      </w:r>
    </w:p>
    <w:p w:rsidR="000B5915" w:rsidRPr="00A57451" w:rsidRDefault="000B5915" w:rsidP="000B5915">
      <w:pPr>
        <w:widowControl/>
        <w:shd w:val="clear" w:color="auto" w:fill="FFFFFF"/>
        <w:suppressAutoHyphens w:val="0"/>
        <w:ind w:firstLine="851"/>
        <w:jc w:val="both"/>
        <w:rPr>
          <w:rFonts w:ascii="Times New Roman" w:eastAsia="Times New Roman" w:hAnsi="Times New Roman" w:cs="Times New Roman"/>
          <w:spacing w:val="-1"/>
          <w:kern w:val="0"/>
          <w:sz w:val="24"/>
          <w:lang w:val="ro-RO" w:eastAsia="en-US" w:bidi="ar-SA"/>
        </w:rPr>
      </w:pPr>
      <w:r w:rsidRPr="00A57451">
        <w:rPr>
          <w:rFonts w:ascii="Times New Roman" w:eastAsia="Times New Roman" w:hAnsi="Times New Roman" w:cs="Times New Roman"/>
          <w:spacing w:val="-1"/>
          <w:kern w:val="0"/>
          <w:sz w:val="24"/>
          <w:lang w:val="ro-RO" w:eastAsia="en-US" w:bidi="ar-SA"/>
        </w:rPr>
        <w:t xml:space="preserve">Prezentul document reprezintă angajamentul nostru ferm încheiat în conformitate cu prevederile art. 190 din O.U.G. nr. 34/2006 cu modificările şi completările ulterioare, care dă dreptul </w:t>
      </w:r>
      <w:r w:rsidR="0084686C">
        <w:rPr>
          <w:rFonts w:ascii="Times New Roman" w:eastAsia="Times New Roman" w:hAnsi="Times New Roman" w:cs="Times New Roman"/>
          <w:spacing w:val="-1"/>
          <w:kern w:val="0"/>
          <w:sz w:val="24"/>
          <w:lang w:val="ro-RO" w:eastAsia="en-US" w:bidi="ar-SA"/>
        </w:rPr>
        <w:t>entităţii</w:t>
      </w:r>
      <w:r w:rsidRPr="00A57451">
        <w:rPr>
          <w:rFonts w:ascii="Times New Roman" w:eastAsia="Times New Roman" w:hAnsi="Times New Roman" w:cs="Times New Roman"/>
          <w:spacing w:val="-1"/>
          <w:kern w:val="0"/>
          <w:sz w:val="24"/>
          <w:lang w:val="ro-RO" w:eastAsia="en-US" w:bidi="ar-SA"/>
        </w:rPr>
        <w:t xml:space="preserve"> contractante de a solicita, în mod legitim îndeplinirea de către noi a obligaţiilor asumate prin angajamentul de sus</w:t>
      </w:r>
      <w:r w:rsidRPr="00A57451">
        <w:rPr>
          <w:rFonts w:ascii="Cambria Math" w:eastAsia="Times New Roman" w:hAnsi="Cambria Math" w:cs="Cambria Math"/>
          <w:spacing w:val="-1"/>
          <w:kern w:val="0"/>
          <w:sz w:val="24"/>
          <w:lang w:val="ro-RO" w:eastAsia="en-US" w:bidi="ar-SA"/>
        </w:rPr>
        <w:t>ț</w:t>
      </w:r>
      <w:r w:rsidRPr="00A57451">
        <w:rPr>
          <w:rFonts w:ascii="Times New Roman" w:eastAsia="Times New Roman" w:hAnsi="Times New Roman" w:cs="Times New Roman"/>
          <w:spacing w:val="-1"/>
          <w:kern w:val="0"/>
          <w:sz w:val="24"/>
          <w:lang w:val="ro-RO" w:eastAsia="en-US" w:bidi="ar-SA"/>
        </w:rPr>
        <w:t>inere tehnică acordat ..............................................................</w:t>
      </w:r>
      <w:r w:rsidRPr="00A57451">
        <w:rPr>
          <w:rFonts w:ascii="Times New Roman" w:eastAsia="Times New Roman" w:hAnsi="Times New Roman" w:cs="Times New Roman"/>
          <w:kern w:val="0"/>
          <w:sz w:val="24"/>
          <w:lang w:val="ro-RO" w:eastAsia="en-US" w:bidi="ar-SA"/>
        </w:rPr>
        <w:t xml:space="preserve"> (</w:t>
      </w:r>
      <w:r w:rsidRPr="00A57451">
        <w:rPr>
          <w:rFonts w:ascii="Times New Roman" w:eastAsia="Times New Roman" w:hAnsi="Times New Roman" w:cs="Times New Roman"/>
          <w:i/>
          <w:kern w:val="0"/>
          <w:sz w:val="24"/>
          <w:lang w:val="ro-RO" w:eastAsia="en-US" w:bidi="ar-SA"/>
        </w:rPr>
        <w:t>denumireaofertantului/candidatului/grupului de operatori economici).</w:t>
      </w:r>
    </w:p>
    <w:p w:rsidR="000B5915" w:rsidRPr="00A57451" w:rsidRDefault="000B5915" w:rsidP="000B5915">
      <w:pPr>
        <w:widowControl/>
        <w:shd w:val="clear" w:color="auto" w:fill="FFFFFF"/>
        <w:suppressAutoHyphens w:val="0"/>
        <w:ind w:firstLine="993"/>
        <w:rPr>
          <w:rFonts w:ascii="Times New Roman" w:eastAsia="Times New Roman" w:hAnsi="Times New Roman" w:cs="Times New Roman"/>
          <w:spacing w:val="-1"/>
          <w:kern w:val="0"/>
          <w:sz w:val="24"/>
          <w:lang w:val="ro-RO" w:eastAsia="en-US" w:bidi="ar-SA"/>
        </w:rPr>
      </w:pPr>
    </w:p>
    <w:p w:rsidR="000B5915" w:rsidRPr="00A57451" w:rsidRDefault="000B5915" w:rsidP="000B5915">
      <w:pPr>
        <w:widowControl/>
        <w:shd w:val="clear" w:color="auto" w:fill="FFFFFF"/>
        <w:suppressAutoHyphens w:val="0"/>
        <w:ind w:firstLine="993"/>
        <w:rPr>
          <w:rFonts w:ascii="Times New Roman" w:eastAsia="Times New Roman" w:hAnsi="Times New Roman" w:cs="Times New Roman"/>
          <w:spacing w:val="-1"/>
          <w:kern w:val="0"/>
          <w:sz w:val="24"/>
          <w:lang w:val="ro-RO" w:eastAsia="en-US" w:bidi="ar-SA"/>
        </w:rPr>
      </w:pPr>
    </w:p>
    <w:p w:rsidR="000B5915" w:rsidRPr="00A57451" w:rsidRDefault="000B5915" w:rsidP="000B5915">
      <w:pPr>
        <w:widowControl/>
        <w:shd w:val="clear" w:color="auto" w:fill="FFFFFF"/>
        <w:suppressAutoHyphens w:val="0"/>
        <w:ind w:firstLine="993"/>
        <w:rPr>
          <w:rFonts w:ascii="Times New Roman" w:eastAsia="Times New Roman" w:hAnsi="Times New Roman" w:cs="Times New Roman"/>
          <w:spacing w:val="-1"/>
          <w:kern w:val="0"/>
          <w:sz w:val="24"/>
          <w:lang w:val="ro-RO" w:eastAsia="en-US" w:bidi="ar-SA"/>
        </w:rPr>
      </w:pPr>
      <w:r w:rsidRPr="00A57451">
        <w:rPr>
          <w:rFonts w:ascii="Times New Roman" w:eastAsia="Times New Roman" w:hAnsi="Times New Roman" w:cs="Times New Roman"/>
          <w:spacing w:val="-1"/>
          <w:kern w:val="0"/>
          <w:sz w:val="24"/>
          <w:lang w:val="ro-RO" w:eastAsia="en-US" w:bidi="ar-SA"/>
        </w:rPr>
        <w:t>Data completării,</w:t>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t>Terţ susţinător,</w:t>
      </w:r>
    </w:p>
    <w:p w:rsidR="000B5915" w:rsidRPr="00A57451" w:rsidRDefault="000B5915" w:rsidP="000B5915">
      <w:pPr>
        <w:widowControl/>
        <w:shd w:val="clear" w:color="auto" w:fill="FFFFFF"/>
        <w:suppressAutoHyphens w:val="0"/>
        <w:ind w:firstLine="1134"/>
        <w:rPr>
          <w:rFonts w:ascii="Times New Roman" w:eastAsia="Times New Roman" w:hAnsi="Times New Roman" w:cs="Times New Roman"/>
          <w:spacing w:val="-1"/>
          <w:kern w:val="0"/>
          <w:sz w:val="24"/>
          <w:lang w:val="ro-RO" w:eastAsia="en-US" w:bidi="ar-SA"/>
        </w:rPr>
      </w:pPr>
      <w:r w:rsidRPr="00A57451">
        <w:rPr>
          <w:rFonts w:ascii="Times New Roman" w:eastAsia="Times New Roman" w:hAnsi="Times New Roman" w:cs="Times New Roman"/>
          <w:spacing w:val="-1"/>
          <w:kern w:val="0"/>
          <w:sz w:val="24"/>
          <w:lang w:val="ro-RO" w:eastAsia="en-US" w:bidi="ar-SA"/>
        </w:rPr>
        <w:t>...........................</w:t>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t>.....................</w:t>
      </w:r>
    </w:p>
    <w:p w:rsidR="000B5915" w:rsidRPr="00A57451" w:rsidRDefault="000B5915" w:rsidP="000B5915">
      <w:pPr>
        <w:widowControl/>
        <w:shd w:val="clear" w:color="auto" w:fill="FFFFFF"/>
        <w:suppressAutoHyphens w:val="0"/>
        <w:ind w:left="5760" w:firstLine="720"/>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i/>
          <w:spacing w:val="-1"/>
          <w:kern w:val="0"/>
          <w:sz w:val="24"/>
          <w:lang w:val="ro-RO" w:eastAsia="en-US" w:bidi="ar-SA"/>
        </w:rPr>
        <w:t>(semnătură autorizată)</w:t>
      </w:r>
    </w:p>
    <w:p w:rsidR="000B5915" w:rsidRPr="00A57451"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A57451"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A57451"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A57451" w:rsidRDefault="000B5915" w:rsidP="000B5915">
      <w:pPr>
        <w:ind w:hanging="426"/>
        <w:jc w:val="both"/>
        <w:rPr>
          <w:rFonts w:ascii="Times New Roman" w:hAnsi="Times New Roman" w:cs="Times New Roman"/>
          <w:sz w:val="24"/>
          <w:lang w:val="it-IT"/>
        </w:rPr>
      </w:pPr>
      <w:r w:rsidRPr="00A57451">
        <w:rPr>
          <w:rFonts w:ascii="Times New Roman" w:eastAsia="Times New Roman" w:hAnsi="Times New Roman" w:cs="Times New Roman"/>
          <w:b/>
          <w:kern w:val="0"/>
          <w:sz w:val="24"/>
          <w:lang w:val="ro-RO" w:eastAsia="en-US" w:bidi="ar-SA"/>
        </w:rPr>
        <w:t xml:space="preserve">       Notă: </w:t>
      </w:r>
      <w:r w:rsidRPr="00A57451">
        <w:rPr>
          <w:rFonts w:ascii="Times New Roman" w:hAnsi="Times New Roman" w:cs="Times New Roman"/>
          <w:sz w:val="24"/>
          <w:lang w:val="it-IT"/>
        </w:rPr>
        <w:t>În cazul în care, ofertantul beneficiază de susţinerea unuia sau mai multor terţi susţinători, capacitatea acestuia/acestora va fi cumulată, după caz, cu cea a ofertantului/candidatului pentru îndeplinirea cerinţei.</w:t>
      </w:r>
    </w:p>
    <w:p w:rsidR="000B5915" w:rsidRPr="00A57451" w:rsidRDefault="000B5915" w:rsidP="000B5915">
      <w:pPr>
        <w:widowControl/>
        <w:suppressAutoHyphens w:val="0"/>
        <w:spacing w:line="216" w:lineRule="auto"/>
        <w:rPr>
          <w:rFonts w:ascii="Times New Roman" w:eastAsia="Times New Roman" w:hAnsi="Times New Roman" w:cs="Times New Roman"/>
          <w:kern w:val="0"/>
          <w:sz w:val="24"/>
          <w:lang w:val="ro-RO" w:eastAsia="en-US" w:bidi="ar-SA"/>
        </w:rPr>
      </w:pPr>
    </w:p>
    <w:p w:rsidR="000B5915" w:rsidRPr="00A57451" w:rsidRDefault="000B5915" w:rsidP="000B5915">
      <w:pPr>
        <w:widowControl/>
        <w:suppressAutoHyphens w:val="0"/>
        <w:spacing w:after="160" w:line="259" w:lineRule="auto"/>
        <w:rPr>
          <w:rFonts w:ascii="Times New Roman" w:eastAsia="Times New Roman" w:hAnsi="Times New Roman" w:cs="Times New Roman"/>
          <w:kern w:val="0"/>
          <w:sz w:val="24"/>
          <w:lang w:val="ro-RO" w:eastAsia="en-US" w:bidi="ar-SA"/>
        </w:rPr>
      </w:pPr>
    </w:p>
    <w:p w:rsidR="000B5915" w:rsidRPr="00A57451" w:rsidRDefault="000B5915" w:rsidP="000B5915">
      <w:pPr>
        <w:widowControl/>
        <w:suppressAutoHyphens w:val="0"/>
        <w:spacing w:after="160" w:line="259" w:lineRule="auto"/>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Anexa nr. 1 la Angajament ferm privind susţinerea tehnica – Experien</w:t>
      </w:r>
      <w:r w:rsidRPr="00A57451">
        <w:rPr>
          <w:rFonts w:ascii="Cambria Math" w:eastAsia="Times New Roman" w:hAnsi="Cambria Math" w:cs="Cambria Math"/>
          <w:kern w:val="0"/>
          <w:sz w:val="24"/>
          <w:lang w:val="ro-RO" w:eastAsia="en-US" w:bidi="ar-SA"/>
        </w:rPr>
        <w:t>ț</w:t>
      </w:r>
      <w:r w:rsidRPr="00A57451">
        <w:rPr>
          <w:rFonts w:ascii="Times New Roman" w:eastAsia="Times New Roman" w:hAnsi="Times New Roman" w:cs="Times New Roman"/>
          <w:kern w:val="0"/>
          <w:sz w:val="24"/>
          <w:lang w:val="ro-RO" w:eastAsia="en-US" w:bidi="ar-SA"/>
        </w:rPr>
        <w:t>ă similară</w:t>
      </w:r>
    </w:p>
    <w:p w:rsidR="000B5915" w:rsidRPr="00A57451" w:rsidRDefault="000B5915" w:rsidP="000B5915">
      <w:pPr>
        <w:widowControl/>
        <w:shd w:val="clear" w:color="auto" w:fill="FFFFFF"/>
        <w:suppressAutoHyphens w:val="0"/>
        <w:rPr>
          <w:rFonts w:ascii="Times New Roman" w:eastAsia="Times New Roman" w:hAnsi="Times New Roman" w:cs="Times New Roman"/>
          <w:b/>
          <w:spacing w:val="-2"/>
          <w:kern w:val="0"/>
          <w:sz w:val="24"/>
          <w:lang w:val="ro-RO" w:eastAsia="en-US" w:bidi="ar-SA"/>
        </w:rPr>
      </w:pPr>
      <w:r w:rsidRPr="00A57451">
        <w:rPr>
          <w:rFonts w:ascii="Times New Roman" w:eastAsia="Times New Roman" w:hAnsi="Times New Roman" w:cs="Times New Roman"/>
          <w:b/>
          <w:spacing w:val="-2"/>
          <w:kern w:val="0"/>
          <w:sz w:val="24"/>
          <w:lang w:val="ro-RO" w:eastAsia="en-US" w:bidi="ar-SA"/>
        </w:rPr>
        <w:lastRenderedPageBreak/>
        <w:t>Terţ susţinător tehnic</w:t>
      </w:r>
    </w:p>
    <w:p w:rsidR="000B5915" w:rsidRPr="00A57451" w:rsidRDefault="000B5915" w:rsidP="000B5915">
      <w:pPr>
        <w:widowControl/>
        <w:shd w:val="clear" w:color="auto" w:fill="FFFFFF"/>
        <w:suppressAutoHyphens w:val="0"/>
        <w:rPr>
          <w:rFonts w:ascii="Times New Roman" w:eastAsia="Times New Roman" w:hAnsi="Times New Roman" w:cs="Times New Roman"/>
          <w:b/>
          <w:kern w:val="0"/>
          <w:sz w:val="24"/>
          <w:lang w:val="ro-RO" w:eastAsia="en-US" w:bidi="ar-SA"/>
        </w:rPr>
      </w:pPr>
      <w:r w:rsidRPr="00A57451">
        <w:rPr>
          <w:rFonts w:ascii="Times New Roman" w:eastAsia="Times New Roman" w:hAnsi="Times New Roman" w:cs="Times New Roman"/>
          <w:b/>
          <w:spacing w:val="-2"/>
          <w:kern w:val="0"/>
          <w:sz w:val="24"/>
          <w:lang w:val="ro-RO" w:eastAsia="en-US" w:bidi="ar-SA"/>
        </w:rPr>
        <w:t>..........................</w:t>
      </w:r>
    </w:p>
    <w:p w:rsidR="000B5915" w:rsidRPr="00A57451" w:rsidRDefault="000B5915" w:rsidP="000B5915">
      <w:pPr>
        <w:widowControl/>
        <w:shd w:val="clear" w:color="auto" w:fill="FFFFFF"/>
        <w:suppressAutoHyphens w:val="0"/>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(denumirea/numele)</w:t>
      </w:r>
    </w:p>
    <w:p w:rsidR="000B5915" w:rsidRPr="00A57451" w:rsidRDefault="000B5915" w:rsidP="000B5915">
      <w:pPr>
        <w:widowControl/>
        <w:suppressAutoHyphens w:val="0"/>
        <w:rPr>
          <w:rFonts w:ascii="Times New Roman" w:eastAsia="Times New Roman" w:hAnsi="Times New Roman" w:cs="Times New Roman"/>
          <w:kern w:val="0"/>
          <w:sz w:val="24"/>
          <w:lang w:val="ro-RO" w:eastAsia="en-US" w:bidi="ar-SA"/>
        </w:rPr>
      </w:pPr>
    </w:p>
    <w:p w:rsidR="000B5915" w:rsidRPr="00A57451" w:rsidRDefault="000B5915" w:rsidP="000B5915">
      <w:pPr>
        <w:widowControl/>
        <w:suppressAutoHyphens w:val="0"/>
        <w:jc w:val="center"/>
        <w:rPr>
          <w:rFonts w:ascii="Times New Roman" w:eastAsia="Times New Roman" w:hAnsi="Times New Roman" w:cs="Times New Roman"/>
          <w:b/>
          <w:kern w:val="0"/>
          <w:sz w:val="24"/>
          <w:lang w:val="ro-RO" w:eastAsia="en-US" w:bidi="ar-SA"/>
        </w:rPr>
      </w:pPr>
      <w:r w:rsidRPr="00A57451">
        <w:rPr>
          <w:rFonts w:ascii="Times New Roman" w:eastAsia="Times New Roman" w:hAnsi="Times New Roman" w:cs="Times New Roman"/>
          <w:b/>
          <w:kern w:val="0"/>
          <w:sz w:val="24"/>
          <w:lang w:val="ro-RO" w:eastAsia="en-US" w:bidi="ar-SA"/>
        </w:rPr>
        <w:t xml:space="preserve">DECLARAŢIE </w:t>
      </w:r>
    </w:p>
    <w:p w:rsidR="000B5915" w:rsidRPr="00A57451" w:rsidRDefault="000B5915" w:rsidP="000B5915">
      <w:pPr>
        <w:widowControl/>
        <w:suppressAutoHyphens w:val="0"/>
        <w:jc w:val="center"/>
        <w:rPr>
          <w:rFonts w:ascii="Times New Roman" w:eastAsia="Times New Roman" w:hAnsi="Times New Roman" w:cs="Times New Roman"/>
          <w:b/>
          <w:kern w:val="0"/>
          <w:sz w:val="24"/>
          <w:lang w:val="ro-RO" w:eastAsia="en-US" w:bidi="ar-SA"/>
        </w:rPr>
      </w:pPr>
      <w:r w:rsidRPr="00A57451">
        <w:rPr>
          <w:rFonts w:ascii="Times New Roman" w:eastAsia="Times New Roman" w:hAnsi="Times New Roman" w:cs="Times New Roman"/>
          <w:b/>
          <w:kern w:val="0"/>
          <w:sz w:val="24"/>
          <w:lang w:val="ro-RO" w:eastAsia="en-US" w:bidi="ar-SA"/>
        </w:rPr>
        <w:t>PRIVIND EXPERIN</w:t>
      </w:r>
      <w:r w:rsidRPr="00A57451">
        <w:rPr>
          <w:rFonts w:ascii="Cambria Math" w:eastAsia="Times New Roman" w:hAnsi="Cambria Math" w:cs="Cambria Math"/>
          <w:b/>
          <w:kern w:val="0"/>
          <w:sz w:val="24"/>
          <w:lang w:val="ro-RO" w:eastAsia="en-US" w:bidi="ar-SA"/>
        </w:rPr>
        <w:t>Ț</w:t>
      </w:r>
      <w:r w:rsidRPr="00A57451">
        <w:rPr>
          <w:rFonts w:ascii="Times New Roman" w:eastAsia="Times New Roman" w:hAnsi="Times New Roman" w:cs="Times New Roman"/>
          <w:b/>
          <w:kern w:val="0"/>
          <w:sz w:val="24"/>
          <w:lang w:val="ro-RO" w:eastAsia="en-US" w:bidi="ar-SA"/>
        </w:rPr>
        <w:t>A SIMILARĂ</w:t>
      </w:r>
    </w:p>
    <w:p w:rsidR="000B5915" w:rsidRPr="00A57451" w:rsidRDefault="000B5915" w:rsidP="000B5915">
      <w:pPr>
        <w:widowControl/>
        <w:suppressAutoHyphens w:val="0"/>
        <w:ind w:firstLine="900"/>
        <w:jc w:val="both"/>
        <w:rPr>
          <w:rFonts w:ascii="Times New Roman" w:eastAsia="Times New Roman" w:hAnsi="Times New Roman" w:cs="Times New Roman"/>
          <w:kern w:val="0"/>
          <w:sz w:val="24"/>
          <w:lang w:val="ro-RO" w:eastAsia="en-US" w:bidi="ar-SA"/>
        </w:rPr>
      </w:pPr>
    </w:p>
    <w:p w:rsidR="000B5915" w:rsidRPr="00A57451" w:rsidRDefault="000B5915" w:rsidP="000B5915">
      <w:pPr>
        <w:widowControl/>
        <w:suppressAutoHyphens w:val="0"/>
        <w:ind w:firstLine="900"/>
        <w:jc w:val="both"/>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 xml:space="preserve">Subsemnatul, ............................................... </w:t>
      </w:r>
      <w:r w:rsidRPr="00A57451">
        <w:rPr>
          <w:rFonts w:ascii="Times New Roman" w:eastAsia="Times New Roman" w:hAnsi="Times New Roman" w:cs="Times New Roman"/>
          <w:i/>
          <w:kern w:val="0"/>
          <w:sz w:val="24"/>
          <w:lang w:val="ro-RO" w:eastAsia="en-US" w:bidi="ar-SA"/>
        </w:rPr>
        <w:t xml:space="preserve">(nume </w:t>
      </w:r>
      <w:r w:rsidRPr="00A57451">
        <w:rPr>
          <w:rFonts w:ascii="Cambria Math" w:eastAsia="Times New Roman" w:hAnsi="Cambria Math" w:cs="Cambria Math"/>
          <w:i/>
          <w:kern w:val="0"/>
          <w:sz w:val="24"/>
          <w:lang w:val="ro-RO" w:eastAsia="en-US" w:bidi="ar-SA"/>
        </w:rPr>
        <w:t>ș</w:t>
      </w:r>
      <w:r w:rsidRPr="00A57451">
        <w:rPr>
          <w:rFonts w:ascii="Times New Roman" w:eastAsia="Times New Roman" w:hAnsi="Times New Roman" w:cs="Times New Roman"/>
          <w:i/>
          <w:kern w:val="0"/>
          <w:sz w:val="24"/>
          <w:lang w:val="ro-RO" w:eastAsia="en-US" w:bidi="ar-SA"/>
        </w:rPr>
        <w:t>i prenume)</w:t>
      </w:r>
      <w:r w:rsidRPr="00A57451">
        <w:rPr>
          <w:rFonts w:ascii="Times New Roman" w:eastAsia="Times New Roman" w:hAnsi="Times New Roman" w:cs="Times New Roman"/>
          <w:kern w:val="0"/>
          <w:sz w:val="24"/>
          <w:lang w:val="ro-RO" w:eastAsia="en-US" w:bidi="ar-SA"/>
        </w:rPr>
        <w:t xml:space="preserve"> în calitate de împuternicit al ................................................................ (</w:t>
      </w:r>
      <w:r w:rsidRPr="00A57451">
        <w:rPr>
          <w:rFonts w:ascii="Times New Roman" w:eastAsia="Times New Roman" w:hAnsi="Times New Roman" w:cs="Times New Roman"/>
          <w:i/>
          <w:kern w:val="0"/>
          <w:sz w:val="24"/>
          <w:lang w:val="ro-RO" w:eastAsia="en-US" w:bidi="ar-SA"/>
        </w:rPr>
        <w:t xml:space="preserve">denumirea terţului susţinător tehnic), </w:t>
      </w:r>
      <w:r w:rsidRPr="00A57451">
        <w:rPr>
          <w:rFonts w:ascii="Times New Roman" w:eastAsia="Times New Roman" w:hAnsi="Times New Roman" w:cs="Times New Roman"/>
          <w:kern w:val="0"/>
          <w:sz w:val="24"/>
          <w:lang w:val="ro-RO" w:eastAsia="en-US" w:bidi="ar-SA"/>
        </w:rPr>
        <w:t xml:space="preserve">având sediul înregistrat </w:t>
      </w:r>
      <w:r w:rsidRPr="00A57451">
        <w:rPr>
          <w:rFonts w:ascii="Times New Roman" w:eastAsia="Times New Roman" w:hAnsi="Times New Roman" w:cs="Times New Roman"/>
          <w:spacing w:val="-7"/>
          <w:kern w:val="0"/>
          <w:sz w:val="24"/>
          <w:lang w:val="ro-RO" w:eastAsia="en-US" w:bidi="ar-SA"/>
        </w:rPr>
        <w:t xml:space="preserve">la .............................................................. </w:t>
      </w:r>
      <w:r w:rsidRPr="00A57451">
        <w:rPr>
          <w:rFonts w:ascii="Times New Roman" w:eastAsia="Times New Roman" w:hAnsi="Times New Roman" w:cs="Times New Roman"/>
          <w:kern w:val="0"/>
          <w:sz w:val="24"/>
          <w:lang w:val="ro-RO" w:eastAsia="en-US" w:bidi="ar-SA"/>
        </w:rPr>
        <w:t>(</w:t>
      </w:r>
      <w:r w:rsidRPr="00A57451">
        <w:rPr>
          <w:rFonts w:ascii="Times New Roman" w:eastAsia="Times New Roman" w:hAnsi="Times New Roman" w:cs="Times New Roman"/>
          <w:i/>
          <w:kern w:val="0"/>
          <w:sz w:val="24"/>
          <w:lang w:val="ro-RO" w:eastAsia="en-US" w:bidi="ar-SA"/>
        </w:rPr>
        <w:t>adresa terţuluisusţinător tehnic)</w:t>
      </w:r>
      <w:r w:rsidRPr="00A57451">
        <w:rPr>
          <w:rFonts w:ascii="Times New Roman" w:eastAsia="Times New Roman" w:hAnsi="Times New Roman" w:cs="Times New Roman"/>
          <w:kern w:val="0"/>
          <w:sz w:val="24"/>
          <w:lang w:val="ro-RO" w:eastAsia="en-US" w:bidi="ar-SA"/>
        </w:rPr>
        <w:t>, tel.: ...............................,</w:t>
      </w:r>
    </w:p>
    <w:p w:rsidR="000B5915" w:rsidRPr="00A57451" w:rsidRDefault="000B5915" w:rsidP="000B5915">
      <w:pPr>
        <w:widowControl/>
        <w:suppressAutoHyphens w:val="0"/>
        <w:jc w:val="both"/>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fax: ............................,</w:t>
      </w:r>
    </w:p>
    <w:p w:rsidR="000B5915" w:rsidRPr="00A57451" w:rsidRDefault="000B5915" w:rsidP="000B5915">
      <w:pPr>
        <w:widowControl/>
        <w:suppressAutoHyphens w:val="0"/>
        <w:jc w:val="both"/>
        <w:rPr>
          <w:rFonts w:ascii="Times New Roman" w:eastAsia="Times New Roman" w:hAnsi="Times New Roman" w:cs="Times New Roman"/>
          <w:kern w:val="0"/>
          <w:sz w:val="24"/>
          <w:lang w:val="it-IT" w:eastAsia="en-US" w:bidi="ar-SA"/>
        </w:rPr>
      </w:pPr>
      <w:r w:rsidRPr="00A57451">
        <w:rPr>
          <w:rFonts w:ascii="Times New Roman" w:eastAsia="Times New Roman" w:hAnsi="Times New Roman" w:cs="Times New Roman"/>
          <w:kern w:val="0"/>
          <w:sz w:val="24"/>
          <w:lang w:val="it-IT" w:eastAsia="en-US" w:bidi="ar-SA"/>
        </w:rPr>
        <w:t>e-mail: ......................................................,</w:t>
      </w:r>
    </w:p>
    <w:p w:rsidR="000B5915" w:rsidRPr="00A57451" w:rsidRDefault="000B5915" w:rsidP="000B5915">
      <w:pPr>
        <w:widowControl/>
        <w:suppressAutoHyphens w:val="0"/>
        <w:jc w:val="both"/>
        <w:rPr>
          <w:rFonts w:ascii="Times New Roman" w:eastAsia="Times New Roman" w:hAnsi="Times New Roman" w:cs="Times New Roman"/>
          <w:kern w:val="0"/>
          <w:sz w:val="24"/>
          <w:lang w:val="it-IT" w:eastAsia="en-US" w:bidi="ar-SA"/>
        </w:rPr>
      </w:pPr>
      <w:r w:rsidRPr="00A57451">
        <w:rPr>
          <w:rFonts w:ascii="Times New Roman" w:eastAsia="Times New Roman" w:hAnsi="Times New Roman" w:cs="Times New Roman"/>
          <w:kern w:val="0"/>
          <w:sz w:val="24"/>
          <w:lang w:val="it-IT" w:eastAsia="en-US" w:bidi="ar-SA"/>
        </w:rPr>
        <w:t>Cod fiscal .............................,</w:t>
      </w:r>
    </w:p>
    <w:p w:rsidR="000B5915" w:rsidRPr="00A57451" w:rsidRDefault="000B5915" w:rsidP="000B5915">
      <w:pPr>
        <w:widowControl/>
        <w:suppressAutoHyphens w:val="0"/>
        <w:jc w:val="both"/>
        <w:rPr>
          <w:rFonts w:ascii="Times New Roman" w:eastAsia="Times New Roman" w:hAnsi="Times New Roman" w:cs="Times New Roman"/>
          <w:i/>
          <w:kern w:val="0"/>
          <w:sz w:val="24"/>
          <w:lang w:val="it-IT" w:eastAsia="en-US" w:bidi="ar-SA"/>
        </w:rPr>
      </w:pPr>
      <w:r w:rsidRPr="00A57451">
        <w:rPr>
          <w:rFonts w:ascii="Times New Roman" w:eastAsia="Times New Roman" w:hAnsi="Times New Roman" w:cs="Times New Roman"/>
          <w:kern w:val="0"/>
          <w:sz w:val="24"/>
          <w:lang w:val="it-IT" w:eastAsia="en-US" w:bidi="ar-SA"/>
        </w:rPr>
        <w:t xml:space="preserve">Certificat de înmatriculare/înregistrare .................................. </w:t>
      </w:r>
      <w:r w:rsidRPr="00A57451">
        <w:rPr>
          <w:rFonts w:ascii="Times New Roman" w:eastAsia="Times New Roman" w:hAnsi="Times New Roman" w:cs="Times New Roman"/>
          <w:i/>
          <w:kern w:val="0"/>
          <w:sz w:val="24"/>
          <w:lang w:val="it-IT" w:eastAsia="en-US" w:bidi="ar-SA"/>
        </w:rPr>
        <w:t>(nr. înmatriculare/înregistrare, data</w:t>
      </w:r>
      <w:r w:rsidRPr="00A57451">
        <w:rPr>
          <w:rFonts w:ascii="Times New Roman" w:eastAsia="Times New Roman" w:hAnsi="Times New Roman" w:cs="Times New Roman"/>
          <w:kern w:val="0"/>
          <w:sz w:val="24"/>
          <w:lang w:val="it-IT" w:eastAsia="en-US" w:bidi="ar-SA"/>
        </w:rPr>
        <w:t>), obiectul de activitate, pe domenii: __________________________ (</w:t>
      </w:r>
      <w:r w:rsidRPr="00A57451">
        <w:rPr>
          <w:rFonts w:ascii="Times New Roman" w:eastAsia="Times New Roman" w:hAnsi="Times New Roman" w:cs="Times New Roman"/>
          <w:i/>
          <w:kern w:val="0"/>
          <w:sz w:val="24"/>
          <w:lang w:val="it-IT" w:eastAsia="en-US" w:bidi="ar-SA"/>
        </w:rPr>
        <w:t>în conformitate cu prevederile din statutul propriu)</w:t>
      </w:r>
    </w:p>
    <w:p w:rsidR="000B5915" w:rsidRPr="00A57451" w:rsidRDefault="000B5915" w:rsidP="000B5915">
      <w:pPr>
        <w:widowControl/>
        <w:suppressAutoHyphens w:val="0"/>
        <w:ind w:firstLine="851"/>
        <w:jc w:val="both"/>
        <w:rPr>
          <w:rFonts w:ascii="Times New Roman" w:eastAsia="Times New Roman" w:hAnsi="Times New Roman" w:cs="Arial"/>
          <w:i/>
          <w:kern w:val="0"/>
          <w:sz w:val="20"/>
          <w:szCs w:val="20"/>
          <w:lang w:val="it-IT" w:eastAsia="en-US" w:bidi="ar-SA"/>
        </w:rPr>
      </w:pPr>
      <w:r w:rsidRPr="00A57451">
        <w:rPr>
          <w:rFonts w:ascii="Times New Roman" w:eastAsia="Times New Roman" w:hAnsi="Times New Roman" w:cs="Arial"/>
          <w:kern w:val="0"/>
          <w:sz w:val="24"/>
          <w:lang w:val="it-IT" w:eastAsia="en-US" w:bidi="ar-SA"/>
        </w:rPr>
        <w:t xml:space="preserve">Activităţi CAEN pentru care există autorizare .................................. </w:t>
      </w:r>
      <w:r w:rsidRPr="00A57451">
        <w:rPr>
          <w:rFonts w:ascii="Times New Roman" w:eastAsia="Times New Roman" w:hAnsi="Times New Roman" w:cs="Arial"/>
          <w:i/>
          <w:kern w:val="0"/>
          <w:sz w:val="20"/>
          <w:szCs w:val="20"/>
          <w:lang w:val="it-IT" w:eastAsia="en-US" w:bidi="ar-SA"/>
        </w:rPr>
        <w:t>(se va solicita după caz, certificatul constatator conform căruia operatorul economic îndeplineşte condiţiile de funcţionare specifice pentru activitatea CAEN în care se înscrie obiectul contractului de achiziţie)</w:t>
      </w:r>
    </w:p>
    <w:p w:rsidR="000B5915" w:rsidRPr="00A57451" w:rsidRDefault="000B5915" w:rsidP="000B5915">
      <w:pPr>
        <w:widowControl/>
        <w:suppressAutoHyphens w:val="0"/>
        <w:jc w:val="both"/>
        <w:rPr>
          <w:rFonts w:ascii="Times New Roman" w:eastAsia="Times New Roman" w:hAnsi="Times New Roman" w:cs="Times New Roman"/>
          <w:kern w:val="0"/>
          <w:sz w:val="24"/>
          <w:lang w:val="it-IT" w:eastAsia="en-US" w:bidi="ar-SA"/>
        </w:rPr>
      </w:pPr>
      <w:r w:rsidRPr="00A57451">
        <w:rPr>
          <w:rFonts w:ascii="Times New Roman" w:eastAsia="Times New Roman" w:hAnsi="Times New Roman" w:cs="Times New Roman"/>
          <w:kern w:val="0"/>
          <w:sz w:val="24"/>
          <w:lang w:val="it-IT" w:eastAsia="en-US" w:bidi="ar-SA"/>
        </w:rPr>
        <w:t xml:space="preserve">Birourile filialelor/sucursalelor locale, dacă este cazul: </w:t>
      </w:r>
    </w:p>
    <w:p w:rsidR="000B5915" w:rsidRPr="00A57451" w:rsidRDefault="000B5915" w:rsidP="000B5915">
      <w:pPr>
        <w:widowControl/>
        <w:suppressAutoHyphens w:val="0"/>
        <w:rPr>
          <w:rFonts w:ascii="Times New Roman" w:eastAsia="Times New Roman" w:hAnsi="Times New Roman" w:cs="Times New Roman"/>
          <w:kern w:val="0"/>
          <w:sz w:val="24"/>
          <w:lang w:val="it-IT" w:eastAsia="en-US" w:bidi="ar-SA"/>
        </w:rPr>
      </w:pPr>
      <w:r w:rsidRPr="00A57451">
        <w:rPr>
          <w:rFonts w:ascii="Times New Roman" w:eastAsia="Times New Roman" w:hAnsi="Times New Roman" w:cs="Times New Roman"/>
          <w:kern w:val="0"/>
          <w:sz w:val="24"/>
          <w:lang w:val="it-IT" w:eastAsia="en-US" w:bidi="ar-SA"/>
        </w:rPr>
        <w:t>1._______________________________________________________</w:t>
      </w:r>
    </w:p>
    <w:p w:rsidR="000B5915" w:rsidRPr="00A57451" w:rsidRDefault="000B5915" w:rsidP="000B5915">
      <w:pPr>
        <w:widowControl/>
        <w:suppressAutoHyphens w:val="0"/>
        <w:rPr>
          <w:rFonts w:ascii="Times New Roman" w:eastAsia="Times New Roman" w:hAnsi="Times New Roman" w:cs="Times New Roman"/>
          <w:kern w:val="0"/>
          <w:sz w:val="20"/>
          <w:szCs w:val="20"/>
          <w:lang w:val="it-IT" w:eastAsia="en-US" w:bidi="ar-SA"/>
        </w:rPr>
      </w:pPr>
      <w:r w:rsidRPr="00A57451">
        <w:rPr>
          <w:rFonts w:ascii="Times New Roman" w:eastAsia="Times New Roman" w:hAnsi="Times New Roman" w:cs="Times New Roman"/>
          <w:kern w:val="0"/>
          <w:sz w:val="20"/>
          <w:szCs w:val="20"/>
          <w:lang w:val="it-IT" w:eastAsia="en-US" w:bidi="ar-SA"/>
        </w:rPr>
        <w:t>(</w:t>
      </w:r>
      <w:r w:rsidRPr="00A57451">
        <w:rPr>
          <w:rFonts w:ascii="Times New Roman" w:eastAsia="Times New Roman" w:hAnsi="Times New Roman" w:cs="Times New Roman"/>
          <w:i/>
          <w:kern w:val="0"/>
          <w:sz w:val="20"/>
          <w:szCs w:val="20"/>
          <w:lang w:val="it-IT" w:eastAsia="en-US" w:bidi="ar-SA"/>
        </w:rPr>
        <w:t>adrese complete, telefon/fax, certificate de înmatriculare/inregistrare</w:t>
      </w:r>
      <w:r w:rsidRPr="00A57451">
        <w:rPr>
          <w:rFonts w:ascii="Times New Roman" w:eastAsia="Times New Roman" w:hAnsi="Times New Roman" w:cs="Times New Roman"/>
          <w:kern w:val="0"/>
          <w:sz w:val="20"/>
          <w:szCs w:val="20"/>
          <w:lang w:val="it-IT" w:eastAsia="en-US" w:bidi="ar-SA"/>
        </w:rPr>
        <w:t>)</w:t>
      </w:r>
    </w:p>
    <w:p w:rsidR="000B5915" w:rsidRPr="00A57451" w:rsidRDefault="000B5915" w:rsidP="000B5915">
      <w:pPr>
        <w:widowControl/>
        <w:suppressAutoHyphens w:val="0"/>
        <w:rPr>
          <w:rFonts w:ascii="Times New Roman" w:eastAsia="Times New Roman" w:hAnsi="Times New Roman" w:cs="Times New Roman"/>
          <w:kern w:val="0"/>
          <w:sz w:val="24"/>
          <w:lang w:val="it-IT" w:eastAsia="en-US" w:bidi="ar-SA"/>
        </w:rPr>
      </w:pPr>
      <w:r w:rsidRPr="00A57451">
        <w:rPr>
          <w:rFonts w:ascii="Times New Roman" w:eastAsia="Times New Roman" w:hAnsi="Times New Roman" w:cs="Times New Roman"/>
          <w:kern w:val="0"/>
          <w:sz w:val="24"/>
          <w:lang w:val="it-IT" w:eastAsia="en-US" w:bidi="ar-SA"/>
        </w:rPr>
        <w:t>2._____________________________________________________</w:t>
      </w:r>
    </w:p>
    <w:p w:rsidR="000B5915" w:rsidRPr="00A57451" w:rsidRDefault="000B5915" w:rsidP="000B5915">
      <w:pPr>
        <w:widowControl/>
        <w:suppressAutoHyphens w:val="0"/>
        <w:jc w:val="both"/>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 xml:space="preserve">declar pe propria răspundere, sub sancţiunile aplicabilefaptei de fals în acte publice, că datele prezentate în tabelul de mai jos sunt complete şi corecte în fiecare detaliu şi înteleg că </w:t>
      </w:r>
      <w:r w:rsidRPr="002C0713">
        <w:rPr>
          <w:rFonts w:ascii="Times New Roman" w:eastAsia="Times New Roman" w:hAnsi="Times New Roman" w:cs="Times New Roman"/>
          <w:kern w:val="0"/>
          <w:sz w:val="24"/>
          <w:lang w:val="ro-RO" w:eastAsia="en-US" w:bidi="ar-SA"/>
        </w:rPr>
        <w:t xml:space="preserve">entitatea </w:t>
      </w:r>
      <w:r w:rsidRPr="00A57451">
        <w:rPr>
          <w:rFonts w:ascii="Times New Roman" w:eastAsia="Times New Roman" w:hAnsi="Times New Roman" w:cs="Times New Roman"/>
          <w:kern w:val="0"/>
          <w:sz w:val="24"/>
          <w:lang w:val="ro-RO" w:eastAsia="en-US" w:bidi="ar-SA"/>
        </w:rPr>
        <w:t>contractantă are dreptul de a solicita, în scopul verificării şi confirmării declaraţiilor, situaţiilor şi documentelor care însoţesc oferta, orice informaţii suplimentare în scopul verificării datelor din prezenta declaraţie.</w:t>
      </w:r>
    </w:p>
    <w:tbl>
      <w:tblPr>
        <w:tblpPr w:leftFromText="180" w:rightFromText="180" w:vertAnchor="page" w:horzAnchor="margin" w:tblpY="1085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9"/>
        <w:gridCol w:w="1098"/>
        <w:gridCol w:w="848"/>
        <w:gridCol w:w="1793"/>
        <w:gridCol w:w="1202"/>
        <w:gridCol w:w="1336"/>
        <w:gridCol w:w="1335"/>
        <w:gridCol w:w="1456"/>
      </w:tblGrid>
      <w:tr w:rsidR="000B5915" w:rsidRPr="00A57451" w:rsidTr="00B603ED">
        <w:trPr>
          <w:trHeight w:val="998"/>
        </w:trPr>
        <w:tc>
          <w:tcPr>
            <w:tcW w:w="529"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Nr. crt.</w:t>
            </w:r>
          </w:p>
        </w:tc>
        <w:tc>
          <w:tcPr>
            <w:tcW w:w="1098"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Obiect contract</w:t>
            </w:r>
          </w:p>
        </w:tc>
        <w:tc>
          <w:tcPr>
            <w:tcW w:w="848"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CPV</w:t>
            </w:r>
          </w:p>
        </w:tc>
        <w:tc>
          <w:tcPr>
            <w:tcW w:w="1793"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Denumirea/</w:t>
            </w:r>
          </w:p>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numele beneficiarului/ clientului</w:t>
            </w:r>
          </w:p>
          <w:p w:rsidR="000B5915" w:rsidRPr="00A57451" w:rsidRDefault="000B5915" w:rsidP="00B603ED">
            <w:pPr>
              <w:widowControl/>
              <w:suppressAutoHyphens w:val="0"/>
              <w:jc w:val="center"/>
              <w:rPr>
                <w:rFonts w:ascii="Times New Roman" w:eastAsia="Times New Roman" w:hAnsi="Times New Roman" w:cs="Times New Roman"/>
                <w:kern w:val="0"/>
                <w:sz w:val="24"/>
                <w:lang w:val="it-IT" w:eastAsia="en-US" w:bidi="ar-SA"/>
              </w:rPr>
            </w:pPr>
            <w:r w:rsidRPr="00A57451">
              <w:rPr>
                <w:rFonts w:ascii="Times New Roman" w:eastAsia="Times New Roman" w:hAnsi="Times New Roman" w:cs="Times New Roman"/>
                <w:kern w:val="0"/>
                <w:sz w:val="24"/>
                <w:lang w:val="ro-RO" w:eastAsia="en-US" w:bidi="ar-SA"/>
              </w:rPr>
              <w:t>Adresa</w:t>
            </w:r>
          </w:p>
        </w:tc>
        <w:tc>
          <w:tcPr>
            <w:tcW w:w="1202"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Calitatea *)</w:t>
            </w:r>
          </w:p>
        </w:tc>
        <w:tc>
          <w:tcPr>
            <w:tcW w:w="1336"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Preţ total contract</w:t>
            </w:r>
          </w:p>
        </w:tc>
        <w:tc>
          <w:tcPr>
            <w:tcW w:w="1335"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Procent îndeplinit de ofertant (%)</w:t>
            </w:r>
          </w:p>
        </w:tc>
        <w:tc>
          <w:tcPr>
            <w:tcW w:w="1456"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Perioada de derulare a contractului **)</w:t>
            </w:r>
          </w:p>
        </w:tc>
      </w:tr>
      <w:tr w:rsidR="000B5915" w:rsidRPr="00A57451" w:rsidTr="00B603ED">
        <w:trPr>
          <w:trHeight w:val="249"/>
        </w:trPr>
        <w:tc>
          <w:tcPr>
            <w:tcW w:w="529"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1098"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1</w:t>
            </w:r>
          </w:p>
        </w:tc>
        <w:tc>
          <w:tcPr>
            <w:tcW w:w="848"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2</w:t>
            </w:r>
          </w:p>
        </w:tc>
        <w:tc>
          <w:tcPr>
            <w:tcW w:w="1793"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3</w:t>
            </w:r>
          </w:p>
        </w:tc>
        <w:tc>
          <w:tcPr>
            <w:tcW w:w="1202"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4</w:t>
            </w:r>
          </w:p>
        </w:tc>
        <w:tc>
          <w:tcPr>
            <w:tcW w:w="1336"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5</w:t>
            </w:r>
          </w:p>
        </w:tc>
        <w:tc>
          <w:tcPr>
            <w:tcW w:w="1335"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6</w:t>
            </w:r>
          </w:p>
        </w:tc>
        <w:tc>
          <w:tcPr>
            <w:tcW w:w="1456"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8</w:t>
            </w:r>
          </w:p>
        </w:tc>
      </w:tr>
      <w:tr w:rsidR="000B5915" w:rsidRPr="00A57451" w:rsidTr="00B603ED">
        <w:trPr>
          <w:trHeight w:val="249"/>
        </w:trPr>
        <w:tc>
          <w:tcPr>
            <w:tcW w:w="529"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1</w:t>
            </w:r>
          </w:p>
        </w:tc>
        <w:tc>
          <w:tcPr>
            <w:tcW w:w="1098"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848"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1793"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1202"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1336"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1335"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1456"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r>
      <w:tr w:rsidR="000B5915" w:rsidRPr="00A57451" w:rsidTr="00B603ED">
        <w:trPr>
          <w:trHeight w:val="238"/>
        </w:trPr>
        <w:tc>
          <w:tcPr>
            <w:tcW w:w="529"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2</w:t>
            </w:r>
          </w:p>
        </w:tc>
        <w:tc>
          <w:tcPr>
            <w:tcW w:w="1098"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848"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1793"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1202"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1336"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1335"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1456"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r>
      <w:tr w:rsidR="000B5915" w:rsidRPr="00A57451" w:rsidTr="00B603ED">
        <w:trPr>
          <w:trHeight w:val="77"/>
        </w:trPr>
        <w:tc>
          <w:tcPr>
            <w:tcW w:w="529"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w:t>
            </w:r>
          </w:p>
        </w:tc>
        <w:tc>
          <w:tcPr>
            <w:tcW w:w="1098"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848"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1793"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1202"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1336"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1335"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1456"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r>
    </w:tbl>
    <w:p w:rsidR="000B5915" w:rsidRPr="00A57451" w:rsidRDefault="000B5915" w:rsidP="000B5915">
      <w:pPr>
        <w:widowControl/>
        <w:suppressAutoHyphens w:val="0"/>
        <w:rPr>
          <w:rFonts w:ascii="Times New Roman" w:eastAsia="Times New Roman" w:hAnsi="Times New Roman" w:cs="Times New Roman"/>
          <w:kern w:val="0"/>
          <w:sz w:val="20"/>
          <w:szCs w:val="20"/>
          <w:lang w:val="ro-RO" w:eastAsia="en-US" w:bidi="ar-SA"/>
        </w:rPr>
      </w:pPr>
    </w:p>
    <w:p w:rsidR="000B5915" w:rsidRPr="00A57451" w:rsidRDefault="000B5915" w:rsidP="000B5915">
      <w:pPr>
        <w:widowControl/>
        <w:suppressAutoHyphens w:val="0"/>
        <w:rPr>
          <w:rFonts w:ascii="Times New Roman" w:eastAsia="Times New Roman" w:hAnsi="Times New Roman" w:cs="Times New Roman"/>
          <w:kern w:val="0"/>
          <w:sz w:val="20"/>
          <w:szCs w:val="20"/>
          <w:lang w:val="ro-RO" w:eastAsia="en-US" w:bidi="ar-SA"/>
        </w:rPr>
      </w:pPr>
      <w:r w:rsidRPr="00A57451">
        <w:rPr>
          <w:rFonts w:ascii="Times New Roman" w:eastAsia="Times New Roman" w:hAnsi="Times New Roman" w:cs="Times New Roman"/>
          <w:kern w:val="0"/>
          <w:sz w:val="20"/>
          <w:szCs w:val="20"/>
          <w:lang w:val="ro-RO" w:eastAsia="en-US" w:bidi="ar-SA"/>
        </w:rPr>
        <w:t>*) Se precizează calitatea în care a participat la îndeplinirea contractului, care poate fi de: contractant unic sau contractant conducător (lider de asociaţie); contractant asociat; subcontractant.</w:t>
      </w:r>
    </w:p>
    <w:p w:rsidR="000B5915" w:rsidRPr="00A57451" w:rsidRDefault="000B5915" w:rsidP="000B5915">
      <w:pPr>
        <w:widowControl/>
        <w:suppressAutoHyphens w:val="0"/>
        <w:spacing w:line="240" w:lineRule="exact"/>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0"/>
          <w:szCs w:val="20"/>
          <w:lang w:val="ro-RO" w:eastAsia="en-US" w:bidi="ar-SA"/>
        </w:rPr>
        <w:t>**) Se va preciza data de începere şi de finalizare a contractului.</w:t>
      </w:r>
    </w:p>
    <w:p w:rsidR="000B5915" w:rsidRPr="00A57451" w:rsidRDefault="000B5915" w:rsidP="000B5915">
      <w:pPr>
        <w:widowControl/>
        <w:suppressAutoHyphens w:val="0"/>
        <w:spacing w:line="240" w:lineRule="exact"/>
        <w:ind w:firstLine="851"/>
        <w:jc w:val="both"/>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Subsemnatul autorizez prin prezenta orice instituţie, societate comercială, bancă, alte persoane juridice să furnizeze informaţii reprezentanţilor autorizaţi ai ................................................................. (</w:t>
      </w:r>
      <w:r w:rsidRPr="00A57451">
        <w:rPr>
          <w:rFonts w:ascii="Times New Roman" w:eastAsia="Times New Roman" w:hAnsi="Times New Roman" w:cs="Times New Roman"/>
          <w:i/>
          <w:kern w:val="0"/>
          <w:sz w:val="24"/>
          <w:lang w:val="ro-RO" w:eastAsia="en-US" w:bidi="ar-SA"/>
        </w:rPr>
        <w:t xml:space="preserve">denumirea şi adresa autorităţii contractante) </w:t>
      </w:r>
      <w:r w:rsidRPr="00A57451">
        <w:rPr>
          <w:rFonts w:ascii="Times New Roman" w:eastAsia="Times New Roman" w:hAnsi="Times New Roman" w:cs="Times New Roman"/>
          <w:kern w:val="0"/>
          <w:sz w:val="24"/>
          <w:lang w:val="ro-RO" w:eastAsia="en-US" w:bidi="ar-SA"/>
        </w:rPr>
        <w:t>cu privire la orice aspect tehnic şi financiar în legătură cu activitatea noastră.</w:t>
      </w:r>
    </w:p>
    <w:p w:rsidR="000B5915" w:rsidRPr="00A57451" w:rsidRDefault="000B5915" w:rsidP="000B5915">
      <w:pPr>
        <w:widowControl/>
        <w:suppressAutoHyphens w:val="0"/>
        <w:spacing w:line="240" w:lineRule="exact"/>
        <w:ind w:firstLine="720"/>
        <w:rPr>
          <w:rFonts w:ascii="Times New Roman" w:eastAsia="Times New Roman" w:hAnsi="Times New Roman" w:cs="Times New Roman"/>
          <w:i/>
          <w:iCs/>
          <w:kern w:val="0"/>
          <w:sz w:val="24"/>
          <w:lang w:val="ro-RO" w:eastAsia="en-US" w:bidi="ar-SA"/>
        </w:rPr>
      </w:pPr>
    </w:p>
    <w:p w:rsidR="000B5915" w:rsidRPr="00A57451" w:rsidRDefault="000B5915" w:rsidP="000B5915">
      <w:pPr>
        <w:widowControl/>
        <w:suppressAutoHyphens w:val="0"/>
        <w:spacing w:line="240" w:lineRule="exact"/>
        <w:ind w:firstLine="720"/>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iCs/>
          <w:kern w:val="0"/>
          <w:sz w:val="24"/>
          <w:lang w:val="ro-RO" w:eastAsia="en-US" w:bidi="ar-SA"/>
        </w:rPr>
        <w:t>Operator economic,</w:t>
      </w:r>
    </w:p>
    <w:p w:rsidR="000B5915" w:rsidRPr="00A57451" w:rsidRDefault="000B5915" w:rsidP="000B5915">
      <w:pPr>
        <w:widowControl/>
        <w:suppressAutoHyphens w:val="0"/>
        <w:spacing w:line="240" w:lineRule="exact"/>
        <w:ind w:firstLine="720"/>
        <w:rPr>
          <w:rFonts w:ascii="Times New Roman" w:eastAsia="Times New Roman" w:hAnsi="Times New Roman" w:cs="Times New Roman"/>
          <w:i/>
          <w:iCs/>
          <w:kern w:val="0"/>
          <w:sz w:val="24"/>
          <w:lang w:val="ro-RO" w:eastAsia="en-US" w:bidi="ar-SA"/>
        </w:rPr>
      </w:pPr>
      <w:r w:rsidRPr="00A57451">
        <w:rPr>
          <w:rFonts w:ascii="Times New Roman" w:eastAsia="Times New Roman" w:hAnsi="Times New Roman" w:cs="Times New Roman"/>
          <w:i/>
          <w:iCs/>
          <w:kern w:val="0"/>
          <w:sz w:val="24"/>
          <w:lang w:val="ro-RO" w:eastAsia="en-US" w:bidi="ar-SA"/>
        </w:rPr>
        <w:t>..................................</w:t>
      </w:r>
    </w:p>
    <w:p w:rsidR="000B5915" w:rsidRPr="00A57451" w:rsidRDefault="000B5915" w:rsidP="000B5915">
      <w:pPr>
        <w:widowControl/>
        <w:suppressAutoHyphens w:val="0"/>
        <w:spacing w:line="240" w:lineRule="exact"/>
        <w:ind w:firstLine="720"/>
        <w:rPr>
          <w:rFonts w:ascii="Times New Roman" w:eastAsia="Times New Roman" w:hAnsi="Times New Roman" w:cs="Times New Roman"/>
          <w:i/>
          <w:iCs/>
          <w:kern w:val="0"/>
          <w:sz w:val="24"/>
          <w:lang w:val="ro-RO" w:eastAsia="en-US" w:bidi="ar-SA"/>
        </w:rPr>
      </w:pPr>
      <w:r w:rsidRPr="00A57451">
        <w:rPr>
          <w:rFonts w:ascii="Times New Roman" w:eastAsia="Times New Roman" w:hAnsi="Times New Roman" w:cs="Times New Roman"/>
          <w:i/>
          <w:iCs/>
          <w:kern w:val="0"/>
          <w:sz w:val="24"/>
          <w:lang w:val="ro-RO" w:eastAsia="en-US" w:bidi="ar-SA"/>
        </w:rPr>
        <w:t xml:space="preserve">Nume </w:t>
      </w:r>
      <w:r w:rsidRPr="00A57451">
        <w:rPr>
          <w:rFonts w:ascii="Cambria Math" w:eastAsia="Times New Roman" w:hAnsi="Cambria Math" w:cs="Cambria Math"/>
          <w:i/>
          <w:iCs/>
          <w:kern w:val="0"/>
          <w:sz w:val="24"/>
          <w:lang w:val="ro-RO" w:eastAsia="en-US" w:bidi="ar-SA"/>
        </w:rPr>
        <w:t>ș</w:t>
      </w:r>
      <w:r w:rsidRPr="00A57451">
        <w:rPr>
          <w:rFonts w:ascii="Times New Roman" w:eastAsia="Times New Roman" w:hAnsi="Times New Roman" w:cs="Times New Roman"/>
          <w:i/>
          <w:iCs/>
          <w:kern w:val="0"/>
          <w:sz w:val="24"/>
          <w:lang w:val="ro-RO" w:eastAsia="en-US" w:bidi="ar-SA"/>
        </w:rPr>
        <w:t>i prenume</w:t>
      </w:r>
    </w:p>
    <w:p w:rsidR="000B5915" w:rsidRPr="00A10BF6" w:rsidRDefault="000B5915" w:rsidP="000B5915">
      <w:pPr>
        <w:widowControl/>
        <w:suppressAutoHyphens w:val="0"/>
        <w:spacing w:line="240" w:lineRule="exact"/>
        <w:ind w:firstLine="720"/>
        <w:rPr>
          <w:rFonts w:ascii="Times New Roman" w:eastAsia="Times New Roman" w:hAnsi="Times New Roman" w:cs="Times New Roman"/>
          <w:i/>
          <w:iCs/>
          <w:kern w:val="0"/>
          <w:sz w:val="24"/>
          <w:lang w:val="ro-RO" w:eastAsia="en-US" w:bidi="ar-SA"/>
        </w:rPr>
      </w:pPr>
      <w:r w:rsidRPr="00A57451">
        <w:rPr>
          <w:rFonts w:ascii="Times New Roman" w:eastAsia="Times New Roman" w:hAnsi="Times New Roman" w:cs="Times New Roman"/>
          <w:i/>
          <w:iCs/>
          <w:kern w:val="0"/>
          <w:sz w:val="24"/>
          <w:lang w:val="ro-RO" w:eastAsia="en-US" w:bidi="ar-SA"/>
        </w:rPr>
        <w:t>(semnătură autorizată)</w:t>
      </w:r>
    </w:p>
    <w:p w:rsidR="000B5915" w:rsidRPr="00A172EA" w:rsidRDefault="000B5915" w:rsidP="000B5915">
      <w:pPr>
        <w:jc w:val="right"/>
        <w:rPr>
          <w:rFonts w:ascii="Times New Roman" w:eastAsia="Calibri" w:hAnsi="Times New Roman" w:cs="Times New Roman"/>
          <w:b/>
          <w:color w:val="FF0000"/>
          <w:kern w:val="0"/>
          <w:sz w:val="24"/>
          <w:lang w:val="en-US" w:eastAsia="en-US" w:bidi="ar-SA"/>
        </w:rPr>
      </w:pPr>
      <w:bookmarkStart w:id="9" w:name="__RefHeading__81_424471158"/>
      <w:bookmarkEnd w:id="9"/>
    </w:p>
    <w:p w:rsidR="000B5915" w:rsidRDefault="000B5915" w:rsidP="000B5915">
      <w:pPr>
        <w:rPr>
          <w:rFonts w:ascii="Times New Roman" w:hAnsi="Times New Roman" w:cs="Times New Roman"/>
          <w:sz w:val="24"/>
          <w:lang w:val="ro-RO"/>
        </w:rPr>
      </w:pPr>
    </w:p>
    <w:p w:rsidR="000B5915" w:rsidRPr="00E417F1" w:rsidRDefault="000B5915" w:rsidP="000B5915">
      <w:pPr>
        <w:widowControl/>
        <w:suppressAutoHyphens w:val="0"/>
        <w:autoSpaceDE w:val="0"/>
        <w:autoSpaceDN w:val="0"/>
        <w:adjustRightInd w:val="0"/>
        <w:jc w:val="right"/>
        <w:rPr>
          <w:rFonts w:ascii="Times New Roman" w:eastAsia="Calibri" w:hAnsi="Times New Roman" w:cs="Times New Roman"/>
          <w:b/>
          <w:kern w:val="0"/>
          <w:sz w:val="24"/>
          <w:lang w:val="it-IT" w:eastAsia="en-US" w:bidi="ar-SA"/>
        </w:rPr>
      </w:pPr>
      <w:r w:rsidRPr="00E417F1">
        <w:rPr>
          <w:rFonts w:ascii="Times New Roman" w:eastAsia="Calibri" w:hAnsi="Times New Roman" w:cs="Times New Roman"/>
          <w:b/>
          <w:kern w:val="0"/>
          <w:sz w:val="24"/>
          <w:lang w:val="it-IT" w:eastAsia="en-US" w:bidi="ar-SA"/>
        </w:rPr>
        <w:t>Formularul nr.1</w:t>
      </w:r>
      <w:r>
        <w:rPr>
          <w:rFonts w:ascii="Times New Roman" w:eastAsia="Calibri" w:hAnsi="Times New Roman" w:cs="Times New Roman"/>
          <w:b/>
          <w:kern w:val="0"/>
          <w:sz w:val="24"/>
          <w:lang w:val="it-IT" w:eastAsia="en-US" w:bidi="ar-SA"/>
        </w:rPr>
        <w:t>6</w:t>
      </w: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r w:rsidRPr="00E417F1">
        <w:rPr>
          <w:rFonts w:ascii="Times New Roman" w:eastAsia="Calibri" w:hAnsi="Times New Roman" w:cs="Times New Roman"/>
          <w:kern w:val="0"/>
          <w:sz w:val="24"/>
          <w:lang w:val="it-IT" w:eastAsia="en-US" w:bidi="ar-SA"/>
        </w:rPr>
        <w:t xml:space="preserve">  Operator economic</w:t>
      </w: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r w:rsidRPr="00E417F1">
        <w:rPr>
          <w:rFonts w:ascii="Times New Roman" w:eastAsia="Calibri" w:hAnsi="Times New Roman" w:cs="Times New Roman"/>
          <w:kern w:val="0"/>
          <w:sz w:val="24"/>
          <w:lang w:val="it-IT" w:eastAsia="en-US" w:bidi="ar-SA"/>
        </w:rPr>
        <w:t xml:space="preserve">    ………………………..</w:t>
      </w:r>
    </w:p>
    <w:p w:rsidR="000B5915" w:rsidRPr="00E417F1" w:rsidRDefault="000B5915" w:rsidP="000B5915">
      <w:pPr>
        <w:widowControl/>
        <w:suppressAutoHyphens w:val="0"/>
        <w:rPr>
          <w:rFonts w:ascii="Times New Roman" w:eastAsia="Times New Roman" w:hAnsi="Times New Roman" w:cs="Courier New"/>
          <w:kern w:val="0"/>
          <w:sz w:val="24"/>
          <w:lang w:val="ro-RO" w:eastAsia="ro-RO" w:bidi="ar-SA"/>
        </w:rPr>
      </w:pPr>
      <w:r w:rsidRPr="00E417F1">
        <w:rPr>
          <w:rFonts w:ascii="Times New Roman" w:eastAsia="Times New Roman" w:hAnsi="Times New Roman" w:cs="Courier New"/>
          <w:i/>
          <w:kern w:val="0"/>
          <w:sz w:val="24"/>
          <w:lang w:val="ro-RO" w:eastAsia="ro-RO" w:bidi="ar-SA"/>
        </w:rPr>
        <w:t xml:space="preserve">    (denumirea/numele)</w:t>
      </w:r>
    </w:p>
    <w:p w:rsidR="000B5915" w:rsidRPr="00E417F1" w:rsidRDefault="000B5915" w:rsidP="000B5915">
      <w:pPr>
        <w:widowControl/>
        <w:suppressAutoHyphens w:val="0"/>
        <w:spacing w:before="240" w:after="60" w:line="276" w:lineRule="auto"/>
        <w:jc w:val="center"/>
        <w:outlineLvl w:val="0"/>
        <w:rPr>
          <w:rFonts w:ascii="Times New Roman" w:eastAsia="Times New Roman" w:hAnsi="Times New Roman" w:cs="Times New Roman"/>
          <w:b/>
          <w:bCs/>
          <w:kern w:val="28"/>
          <w:sz w:val="24"/>
          <w:lang w:val="it-IT" w:eastAsia="en-US" w:bidi="ar-SA"/>
        </w:rPr>
      </w:pPr>
      <w:r w:rsidRPr="00E417F1">
        <w:rPr>
          <w:rFonts w:ascii="Times New Roman" w:eastAsia="Times New Roman" w:hAnsi="Times New Roman" w:cs="Times New Roman"/>
          <w:b/>
          <w:bCs/>
          <w:kern w:val="28"/>
          <w:sz w:val="24"/>
          <w:lang w:val="it-IT" w:eastAsia="en-US" w:bidi="ar-SA"/>
        </w:rPr>
        <w:t>DECLARAŢIE PRIVIND PARTEA/PĂRŢILE DIN CONTRACT CARE SUNT ÎNDEPLINITE DE SUBCONTRACTANŢI ŞI SPECIALIZAREA ACESTORA</w:t>
      </w: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r w:rsidRPr="00E417F1">
        <w:rPr>
          <w:rFonts w:ascii="Times New Roman" w:eastAsia="Calibri" w:hAnsi="Times New Roman" w:cs="Times New Roman"/>
          <w:kern w:val="0"/>
          <w:sz w:val="24"/>
          <w:lang w:val="it-IT" w:eastAsia="en-US" w:bidi="ar-SA"/>
        </w:rPr>
        <w:tab/>
        <w:t>Subsemnatul ……………</w:t>
      </w:r>
      <w:r w:rsidRPr="00E417F1">
        <w:rPr>
          <w:rFonts w:ascii="Times New Roman" w:eastAsia="Calibri" w:hAnsi="Times New Roman" w:cs="Times New Roman"/>
          <w:i/>
          <w:kern w:val="0"/>
          <w:sz w:val="24"/>
          <w:lang w:val="it-IT" w:eastAsia="en-US" w:bidi="ar-SA"/>
        </w:rPr>
        <w:t xml:space="preserve"> (numele şi prenumele)</w:t>
      </w:r>
      <w:r w:rsidRPr="00E417F1">
        <w:rPr>
          <w:rFonts w:ascii="Times New Roman" w:eastAsia="Calibri" w:hAnsi="Times New Roman" w:cs="Times New Roman"/>
          <w:kern w:val="0"/>
          <w:sz w:val="24"/>
          <w:lang w:val="it-IT" w:eastAsia="en-US" w:bidi="ar-SA"/>
        </w:rPr>
        <w:t xml:space="preserve">, reprezentant împuternicit al …............... (denumirea/numele şi sediul/adresa ofertantului), declar pe propria răspundere, sub sancţiunile aplicate faptei de fals în acte publice, ca datele prezentate în tabelul anexat, privind executarea contractului </w:t>
      </w:r>
      <w:r w:rsidRPr="00E417F1">
        <w:rPr>
          <w:rFonts w:ascii="Times New Roman" w:eastAsia="Calibri" w:hAnsi="Times New Roman" w:cs="Times New Roman"/>
          <w:b/>
          <w:kern w:val="0"/>
          <w:sz w:val="24"/>
          <w:lang w:val="it-IT" w:eastAsia="en-US" w:bidi="ar-SA"/>
        </w:rPr>
        <w:t>…...</w:t>
      </w:r>
      <w:r w:rsidRPr="00E417F1">
        <w:rPr>
          <w:rFonts w:ascii="Times New Roman" w:eastAsia="Calibri" w:hAnsi="Times New Roman" w:cs="Times New Roman"/>
          <w:kern w:val="0"/>
          <w:sz w:val="24"/>
          <w:lang w:val="it-IT" w:eastAsia="en-US" w:bidi="ar-SA"/>
        </w:rPr>
        <w:t xml:space="preserve"> sunt reale.</w:t>
      </w: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r w:rsidRPr="00E417F1">
        <w:rPr>
          <w:rFonts w:ascii="Times New Roman" w:eastAsia="Calibri" w:hAnsi="Times New Roman" w:cs="Times New Roman"/>
          <w:kern w:val="0"/>
          <w:sz w:val="24"/>
          <w:lang w:val="it-IT" w:eastAsia="en-US" w:bidi="ar-SA"/>
        </w:rPr>
        <w:tab/>
        <w:t xml:space="preserve">Subsemnatul declar ca informaţiile furnizate sunt complete şi corecte în fiecare detaliu şi înţeleg ca </w:t>
      </w:r>
      <w:r w:rsidRPr="002C0713">
        <w:rPr>
          <w:rFonts w:ascii="Times New Roman" w:eastAsia="Calibri" w:hAnsi="Times New Roman" w:cs="Times New Roman"/>
          <w:kern w:val="0"/>
          <w:sz w:val="24"/>
          <w:lang w:val="ro-RO" w:eastAsia="en-US" w:bidi="ar-SA"/>
        </w:rPr>
        <w:t>entitatea</w:t>
      </w:r>
      <w:r w:rsidRPr="00E417F1">
        <w:rPr>
          <w:rFonts w:ascii="Times New Roman" w:eastAsia="Calibri" w:hAnsi="Times New Roman" w:cs="Times New Roman"/>
          <w:kern w:val="0"/>
          <w:sz w:val="24"/>
          <w:lang w:val="it-IT" w:eastAsia="en-US" w:bidi="ar-SA"/>
        </w:rPr>
        <w:t xml:space="preserve"> contractantă are dreptul de a solicita, în scopul verificării şi confirmării declaraţiilor, situaţiilor şi documentelor care însoţesc oferta, orice informaţii suplimentare în scopul verificării datelor din prezenta declaraţie.</w:t>
      </w: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r w:rsidRPr="00E417F1">
        <w:rPr>
          <w:rFonts w:ascii="Times New Roman" w:eastAsia="Calibri" w:hAnsi="Times New Roman" w:cs="Times New Roman"/>
          <w:kern w:val="0"/>
          <w:sz w:val="24"/>
          <w:lang w:val="it-IT" w:eastAsia="en-US" w:bidi="ar-SA"/>
        </w:rPr>
        <w:tab/>
        <w:t>Subsemnatul autorizez prin prezenta orice instituţie, societate comercială, bancă, alte persoane juridice să furnizeze informaţii reprezentanţilor autorizaţi ai ………………………….., cu privire la orice aspect tehnic şi financiar în legătură cu activitatea noastră.</w:t>
      </w: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Pr="00E417F1" w:rsidRDefault="000B5915" w:rsidP="000B5915">
      <w:pPr>
        <w:widowControl/>
        <w:suppressAutoHyphens w:val="0"/>
        <w:rPr>
          <w:rFonts w:ascii="Times New Roman" w:eastAsia="Times New Roman" w:hAnsi="Times New Roman" w:cs="Courier New"/>
          <w:kern w:val="0"/>
          <w:sz w:val="24"/>
          <w:lang w:val="ro-RO" w:eastAsia="ro-RO" w:bidi="ar-SA"/>
        </w:rPr>
      </w:pPr>
      <w:r w:rsidRPr="00E417F1">
        <w:rPr>
          <w:rFonts w:ascii="Times New Roman" w:eastAsia="Times New Roman" w:hAnsi="Times New Roman" w:cs="Courier New"/>
          <w:kern w:val="0"/>
          <w:sz w:val="24"/>
          <w:lang w:val="ro-RO" w:eastAsia="ro-RO" w:bidi="ar-SA"/>
        </w:rPr>
        <w:t xml:space="preserve">    Data completării ……..............</w:t>
      </w:r>
      <w:r w:rsidRPr="00E417F1">
        <w:rPr>
          <w:rFonts w:ascii="Times New Roman" w:eastAsia="Times New Roman" w:hAnsi="Times New Roman" w:cs="Courier New"/>
          <w:i/>
          <w:kern w:val="0"/>
          <w:sz w:val="24"/>
          <w:lang w:val="ro-RO" w:eastAsia="ro-RO" w:bidi="ar-SA"/>
        </w:rPr>
        <w:t>.(ziua, luna anul)</w:t>
      </w:r>
      <w:r w:rsidRPr="00E417F1">
        <w:rPr>
          <w:rFonts w:ascii="Times New Roman" w:eastAsia="Times New Roman" w:hAnsi="Times New Roman" w:cs="Courier New"/>
          <w:kern w:val="0"/>
          <w:sz w:val="24"/>
          <w:lang w:val="ro-RO" w:eastAsia="ro-RO" w:bidi="ar-SA"/>
        </w:rPr>
        <w:t>.</w:t>
      </w: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Pr="00E417F1" w:rsidRDefault="000B5915" w:rsidP="000B5915">
      <w:pPr>
        <w:widowControl/>
        <w:suppressAutoHyphens w:val="0"/>
        <w:autoSpaceDE w:val="0"/>
        <w:autoSpaceDN w:val="0"/>
        <w:adjustRightInd w:val="0"/>
        <w:jc w:val="center"/>
        <w:rPr>
          <w:rFonts w:ascii="Times New Roman" w:eastAsia="Calibri" w:hAnsi="Times New Roman" w:cs="Times New Roman"/>
          <w:kern w:val="0"/>
          <w:sz w:val="24"/>
          <w:lang w:val="it-IT" w:eastAsia="en-US" w:bidi="ar-SA"/>
        </w:rPr>
      </w:pPr>
      <w:r w:rsidRPr="00E417F1">
        <w:rPr>
          <w:rFonts w:ascii="Times New Roman" w:eastAsia="Calibri" w:hAnsi="Times New Roman" w:cs="Times New Roman"/>
          <w:kern w:val="0"/>
          <w:sz w:val="24"/>
          <w:lang w:val="it-IT" w:eastAsia="en-US" w:bidi="ar-SA"/>
        </w:rPr>
        <w:t>Ofertant / Lider de asociaţie,</w:t>
      </w:r>
    </w:p>
    <w:p w:rsidR="000B5915" w:rsidRPr="00E417F1"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r w:rsidRPr="00E417F1">
        <w:rPr>
          <w:rFonts w:ascii="Times New Roman" w:eastAsia="Calibri" w:hAnsi="Times New Roman" w:cs="Times New Roman"/>
          <w:kern w:val="0"/>
          <w:sz w:val="24"/>
          <w:lang w:val="it-IT" w:eastAsia="en-US" w:bidi="ar-SA"/>
        </w:rPr>
        <w:t>….............</w:t>
      </w:r>
      <w:r w:rsidRPr="00E417F1">
        <w:rPr>
          <w:rFonts w:ascii="Times New Roman" w:eastAsia="Calibri" w:hAnsi="Times New Roman" w:cs="Times New Roman"/>
          <w:i/>
          <w:kern w:val="0"/>
          <w:sz w:val="24"/>
          <w:lang w:val="it-IT" w:eastAsia="en-US" w:bidi="ar-SA"/>
        </w:rPr>
        <w:t xml:space="preserve"> …………………(numele operatorului economic)</w:t>
      </w:r>
    </w:p>
    <w:p w:rsidR="000B5915" w:rsidRPr="00E417F1"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r w:rsidRPr="00E417F1">
        <w:rPr>
          <w:rFonts w:ascii="Times New Roman" w:eastAsia="Calibri" w:hAnsi="Times New Roman" w:cs="Times New Roman"/>
          <w:i/>
          <w:kern w:val="0"/>
          <w:sz w:val="24"/>
          <w:lang w:val="it-IT" w:eastAsia="en-US" w:bidi="ar-SA"/>
        </w:rPr>
        <w:t>………………..………</w:t>
      </w:r>
      <w:r w:rsidRPr="00E417F1">
        <w:rPr>
          <w:rFonts w:ascii="Times New Roman" w:eastAsia="Calibri" w:hAnsi="Times New Roman" w:cs="Times New Roman"/>
          <w:kern w:val="0"/>
          <w:sz w:val="24"/>
          <w:lang w:val="it-IT" w:eastAsia="en-US" w:bidi="ar-SA"/>
        </w:rPr>
        <w:t>......................</w:t>
      </w:r>
      <w:r w:rsidRPr="00E417F1">
        <w:rPr>
          <w:rFonts w:ascii="Times New Roman" w:eastAsia="Calibri" w:hAnsi="Times New Roman" w:cs="Times New Roman"/>
          <w:i/>
          <w:kern w:val="0"/>
          <w:sz w:val="24"/>
          <w:lang w:val="it-IT" w:eastAsia="en-US" w:bidi="ar-SA"/>
        </w:rPr>
        <w:t xml:space="preserve"> (numele persoanei autorizate şi semnătura)</w:t>
      </w:r>
    </w:p>
    <w:p w:rsidR="000B5915" w:rsidRPr="00E417F1"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
        <w:gridCol w:w="2112"/>
        <w:gridCol w:w="2122"/>
        <w:gridCol w:w="1650"/>
        <w:gridCol w:w="541"/>
        <w:gridCol w:w="2955"/>
      </w:tblGrid>
      <w:tr w:rsidR="000B5915" w:rsidRPr="00E417F1" w:rsidTr="00B603ED">
        <w:tc>
          <w:tcPr>
            <w:tcW w:w="267" w:type="pct"/>
            <w:shd w:val="clear" w:color="auto" w:fill="A6A6A6"/>
            <w:vAlign w:val="center"/>
          </w:tcPr>
          <w:p w:rsidR="000B5915" w:rsidRPr="00E417F1" w:rsidRDefault="000B5915" w:rsidP="00B603ED">
            <w:pPr>
              <w:widowControl/>
              <w:suppressAutoHyphens w:val="0"/>
              <w:autoSpaceDE w:val="0"/>
              <w:autoSpaceDN w:val="0"/>
              <w:adjustRightInd w:val="0"/>
              <w:jc w:val="center"/>
              <w:rPr>
                <w:rFonts w:ascii="Times New Roman" w:eastAsia="Calibri" w:hAnsi="Times New Roman" w:cs="Times New Roman"/>
                <w:b/>
                <w:kern w:val="0"/>
                <w:sz w:val="24"/>
                <w:lang w:val="fr-FR" w:eastAsia="en-US" w:bidi="ar-SA"/>
              </w:rPr>
            </w:pPr>
            <w:r w:rsidRPr="00E417F1">
              <w:rPr>
                <w:rFonts w:ascii="Times New Roman" w:eastAsia="Calibri" w:hAnsi="Times New Roman" w:cs="Times New Roman"/>
                <w:b/>
                <w:kern w:val="0"/>
                <w:sz w:val="24"/>
                <w:lang w:val="fr-FR" w:eastAsia="en-US" w:bidi="ar-SA"/>
              </w:rPr>
              <w:t>Nr. crt.</w:t>
            </w:r>
          </w:p>
        </w:tc>
        <w:tc>
          <w:tcPr>
            <w:tcW w:w="818" w:type="pct"/>
            <w:shd w:val="clear" w:color="auto" w:fill="A6A6A6"/>
            <w:vAlign w:val="center"/>
          </w:tcPr>
          <w:p w:rsidR="000B5915" w:rsidRPr="00E417F1" w:rsidRDefault="000B5915" w:rsidP="00B603ED">
            <w:pPr>
              <w:widowControl/>
              <w:suppressAutoHyphens w:val="0"/>
              <w:autoSpaceDE w:val="0"/>
              <w:autoSpaceDN w:val="0"/>
              <w:adjustRightInd w:val="0"/>
              <w:jc w:val="center"/>
              <w:rPr>
                <w:rFonts w:ascii="Times New Roman" w:eastAsia="Calibri" w:hAnsi="Times New Roman" w:cs="Times New Roman"/>
                <w:b/>
                <w:kern w:val="0"/>
                <w:sz w:val="24"/>
                <w:lang w:val="fr-FR" w:eastAsia="en-US" w:bidi="ar-SA"/>
              </w:rPr>
            </w:pPr>
            <w:r w:rsidRPr="00E417F1">
              <w:rPr>
                <w:rFonts w:ascii="Times New Roman" w:eastAsia="Calibri" w:hAnsi="Times New Roman" w:cs="Times New Roman"/>
                <w:b/>
                <w:kern w:val="0"/>
                <w:sz w:val="24"/>
                <w:lang w:val="fr-FR" w:eastAsia="en-US" w:bidi="ar-SA"/>
              </w:rPr>
              <w:t>Denumiresubcontractant</w:t>
            </w:r>
          </w:p>
        </w:tc>
        <w:tc>
          <w:tcPr>
            <w:tcW w:w="688" w:type="pct"/>
            <w:shd w:val="clear" w:color="auto" w:fill="A6A6A6"/>
            <w:vAlign w:val="center"/>
          </w:tcPr>
          <w:p w:rsidR="000B5915" w:rsidRPr="00E417F1" w:rsidRDefault="000B5915" w:rsidP="00B603ED">
            <w:pPr>
              <w:widowControl/>
              <w:suppressAutoHyphens w:val="0"/>
              <w:autoSpaceDE w:val="0"/>
              <w:autoSpaceDN w:val="0"/>
              <w:adjustRightInd w:val="0"/>
              <w:jc w:val="center"/>
              <w:rPr>
                <w:rFonts w:ascii="Times New Roman" w:eastAsia="Calibri" w:hAnsi="Times New Roman" w:cs="Times New Roman"/>
                <w:b/>
                <w:kern w:val="0"/>
                <w:sz w:val="24"/>
                <w:lang w:val="fr-FR" w:eastAsia="en-US" w:bidi="ar-SA"/>
              </w:rPr>
            </w:pPr>
            <w:r w:rsidRPr="00E417F1">
              <w:rPr>
                <w:rFonts w:ascii="Times New Roman" w:eastAsia="Calibri" w:hAnsi="Times New Roman" w:cs="Times New Roman"/>
                <w:b/>
                <w:kern w:val="0"/>
                <w:sz w:val="24"/>
                <w:lang w:val="fr-FR" w:eastAsia="en-US" w:bidi="ar-SA"/>
              </w:rPr>
              <w:t>Sediulsubcontractantului</w:t>
            </w:r>
          </w:p>
        </w:tc>
        <w:tc>
          <w:tcPr>
            <w:tcW w:w="1076" w:type="pct"/>
            <w:shd w:val="clear" w:color="auto" w:fill="A6A6A6"/>
          </w:tcPr>
          <w:p w:rsidR="000B5915" w:rsidRPr="00E417F1" w:rsidRDefault="000B5915" w:rsidP="00B603ED">
            <w:pPr>
              <w:widowControl/>
              <w:suppressAutoHyphens w:val="0"/>
              <w:autoSpaceDE w:val="0"/>
              <w:autoSpaceDN w:val="0"/>
              <w:adjustRightInd w:val="0"/>
              <w:jc w:val="center"/>
              <w:rPr>
                <w:rFonts w:ascii="Times New Roman" w:eastAsia="Calibri" w:hAnsi="Times New Roman" w:cs="Times New Roman"/>
                <w:b/>
                <w:kern w:val="0"/>
                <w:sz w:val="24"/>
                <w:lang w:val="it-IT" w:eastAsia="en-US" w:bidi="ar-SA"/>
              </w:rPr>
            </w:pPr>
            <w:r w:rsidRPr="00E417F1">
              <w:rPr>
                <w:rFonts w:ascii="Times New Roman" w:eastAsia="Calibri" w:hAnsi="Times New Roman" w:cs="Times New Roman"/>
                <w:b/>
                <w:kern w:val="0"/>
                <w:sz w:val="24"/>
                <w:lang w:val="it-IT" w:eastAsia="en-US" w:bidi="ar-SA"/>
              </w:rPr>
              <w:t>Obiecte de activitate relevante ale subcontractantului</w:t>
            </w:r>
          </w:p>
        </w:tc>
        <w:tc>
          <w:tcPr>
            <w:tcW w:w="387" w:type="pct"/>
            <w:shd w:val="clear" w:color="auto" w:fill="A6A6A6"/>
            <w:vAlign w:val="center"/>
          </w:tcPr>
          <w:p w:rsidR="000B5915" w:rsidRPr="00E417F1" w:rsidRDefault="000B5915" w:rsidP="00B603ED">
            <w:pPr>
              <w:widowControl/>
              <w:suppressAutoHyphens w:val="0"/>
              <w:autoSpaceDE w:val="0"/>
              <w:autoSpaceDN w:val="0"/>
              <w:adjustRightInd w:val="0"/>
              <w:jc w:val="center"/>
              <w:rPr>
                <w:rFonts w:ascii="Times New Roman" w:eastAsia="Calibri" w:hAnsi="Times New Roman" w:cs="Times New Roman"/>
                <w:b/>
                <w:kern w:val="0"/>
                <w:sz w:val="24"/>
                <w:lang w:val="fr-FR" w:eastAsia="en-US" w:bidi="ar-SA"/>
              </w:rPr>
            </w:pPr>
            <w:r w:rsidRPr="00E417F1">
              <w:rPr>
                <w:rFonts w:ascii="Times New Roman" w:eastAsia="Calibri" w:hAnsi="Times New Roman" w:cs="Times New Roman"/>
                <w:b/>
                <w:kern w:val="0"/>
                <w:sz w:val="24"/>
                <w:lang w:val="fr-FR" w:eastAsia="en-US" w:bidi="ar-SA"/>
              </w:rPr>
              <w:t>CUI</w:t>
            </w:r>
          </w:p>
        </w:tc>
        <w:tc>
          <w:tcPr>
            <w:tcW w:w="1764" w:type="pct"/>
            <w:shd w:val="clear" w:color="auto" w:fill="A6A6A6"/>
            <w:vAlign w:val="center"/>
          </w:tcPr>
          <w:p w:rsidR="000B5915" w:rsidRPr="00E417F1" w:rsidRDefault="000B5915" w:rsidP="00B603ED">
            <w:pPr>
              <w:widowControl/>
              <w:suppressAutoHyphens w:val="0"/>
              <w:autoSpaceDE w:val="0"/>
              <w:autoSpaceDN w:val="0"/>
              <w:adjustRightInd w:val="0"/>
              <w:jc w:val="center"/>
              <w:rPr>
                <w:rFonts w:ascii="Times New Roman" w:eastAsia="Calibri" w:hAnsi="Times New Roman" w:cs="Times New Roman"/>
                <w:b/>
                <w:kern w:val="0"/>
                <w:sz w:val="24"/>
                <w:lang w:val="fr-FR" w:eastAsia="en-US" w:bidi="ar-SA"/>
              </w:rPr>
            </w:pPr>
            <w:r w:rsidRPr="00E417F1">
              <w:rPr>
                <w:rFonts w:ascii="Times New Roman" w:eastAsia="Calibri" w:hAnsi="Times New Roman" w:cs="Times New Roman"/>
                <w:b/>
                <w:kern w:val="0"/>
                <w:sz w:val="24"/>
                <w:lang w:val="fr-FR" w:eastAsia="en-US" w:bidi="ar-SA"/>
              </w:rPr>
              <w:t>Partea/părţiledincontractceurmează a fi prestate/executate de cătrefiecaresubcontractant</w:t>
            </w:r>
          </w:p>
        </w:tc>
      </w:tr>
      <w:tr w:rsidR="000B5915" w:rsidRPr="00E417F1" w:rsidTr="00B603ED">
        <w:trPr>
          <w:cantSplit/>
          <w:trHeight w:val="315"/>
        </w:trPr>
        <w:tc>
          <w:tcPr>
            <w:tcW w:w="267" w:type="pct"/>
            <w:vMerge w:val="restart"/>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r w:rsidRPr="00E417F1">
              <w:rPr>
                <w:rFonts w:ascii="Times New Roman" w:eastAsia="Calibri" w:hAnsi="Times New Roman" w:cs="Times New Roman"/>
                <w:kern w:val="0"/>
                <w:sz w:val="24"/>
                <w:lang w:val="fr-FR" w:eastAsia="en-US" w:bidi="ar-SA"/>
              </w:rPr>
              <w:t>1</w:t>
            </w:r>
          </w:p>
        </w:tc>
        <w:tc>
          <w:tcPr>
            <w:tcW w:w="818" w:type="pct"/>
            <w:vMerge w:val="restart"/>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688" w:type="pct"/>
            <w:vMerge w:val="restart"/>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1076" w:type="pct"/>
            <w:vMerge w:val="restart"/>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387" w:type="pct"/>
            <w:vMerge w:val="restart"/>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1764" w:type="pct"/>
          </w:tcPr>
          <w:p w:rsidR="000B5915" w:rsidRPr="00E417F1" w:rsidRDefault="000B5915" w:rsidP="00B603ED">
            <w:pPr>
              <w:widowControl/>
              <w:suppressAutoHyphens w:val="0"/>
              <w:autoSpaceDE w:val="0"/>
              <w:autoSpaceDN w:val="0"/>
              <w:adjustRightInd w:val="0"/>
              <w:rPr>
                <w:rFonts w:ascii="Times New Roman" w:eastAsia="Calibri" w:hAnsi="Times New Roman" w:cs="Times New Roman"/>
                <w:i/>
                <w:kern w:val="0"/>
                <w:sz w:val="24"/>
                <w:lang w:val="es-ES" w:eastAsia="en-US" w:bidi="ar-SA"/>
              </w:rPr>
            </w:pPr>
            <w:r w:rsidRPr="00E417F1">
              <w:rPr>
                <w:rFonts w:ascii="Times New Roman" w:eastAsia="Calibri" w:hAnsi="Times New Roman" w:cs="Times New Roman"/>
                <w:i/>
                <w:kern w:val="0"/>
                <w:sz w:val="24"/>
                <w:lang w:val="es-ES" w:eastAsia="en-US" w:bidi="ar-SA"/>
              </w:rPr>
              <w:t xml:space="preserve">Denumirea lucrarilor/serviciilor ce vor fi executate/prestate de </w:t>
            </w:r>
            <w:r w:rsidRPr="00E417F1">
              <w:rPr>
                <w:rFonts w:ascii="Times New Roman" w:eastAsia="Calibri" w:hAnsi="Times New Roman" w:cs="Times New Roman"/>
                <w:kern w:val="0"/>
                <w:sz w:val="24"/>
                <w:lang w:val="es-ES" w:eastAsia="en-US" w:bidi="ar-SA"/>
              </w:rPr>
              <w:t>subcontractant</w:t>
            </w:r>
            <w:r w:rsidRPr="00E417F1">
              <w:rPr>
                <w:rFonts w:ascii="Times New Roman" w:eastAsia="Calibri" w:hAnsi="Times New Roman" w:cs="Times New Roman"/>
                <w:i/>
                <w:kern w:val="0"/>
                <w:sz w:val="24"/>
                <w:lang w:val="es-ES" w:eastAsia="en-US" w:bidi="ar-SA"/>
              </w:rPr>
              <w:t xml:space="preserve">: </w:t>
            </w:r>
          </w:p>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es-ES" w:eastAsia="en-US" w:bidi="ar-SA"/>
              </w:rPr>
            </w:pPr>
          </w:p>
        </w:tc>
      </w:tr>
      <w:tr w:rsidR="000B5915" w:rsidRPr="00E417F1" w:rsidTr="00B603ED">
        <w:trPr>
          <w:cantSplit/>
          <w:trHeight w:val="330"/>
        </w:trPr>
        <w:tc>
          <w:tcPr>
            <w:tcW w:w="267" w:type="pct"/>
            <w:vMerge/>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es-ES" w:eastAsia="en-US" w:bidi="ar-SA"/>
              </w:rPr>
            </w:pPr>
          </w:p>
        </w:tc>
        <w:tc>
          <w:tcPr>
            <w:tcW w:w="818" w:type="pct"/>
            <w:vMerge/>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es-ES" w:eastAsia="en-US" w:bidi="ar-SA"/>
              </w:rPr>
            </w:pPr>
          </w:p>
        </w:tc>
        <w:tc>
          <w:tcPr>
            <w:tcW w:w="688" w:type="pct"/>
            <w:vMerge/>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es-ES" w:eastAsia="en-US" w:bidi="ar-SA"/>
              </w:rPr>
            </w:pPr>
          </w:p>
        </w:tc>
        <w:tc>
          <w:tcPr>
            <w:tcW w:w="1076" w:type="pct"/>
            <w:vMerge/>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es-ES" w:eastAsia="en-US" w:bidi="ar-SA"/>
              </w:rPr>
            </w:pPr>
          </w:p>
        </w:tc>
        <w:tc>
          <w:tcPr>
            <w:tcW w:w="387" w:type="pct"/>
            <w:vMerge/>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es-ES" w:eastAsia="en-US" w:bidi="ar-SA"/>
              </w:rPr>
            </w:pPr>
          </w:p>
        </w:tc>
        <w:tc>
          <w:tcPr>
            <w:tcW w:w="1764" w:type="pct"/>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i/>
                <w:kern w:val="0"/>
                <w:sz w:val="24"/>
                <w:lang w:val="fr-FR" w:eastAsia="en-US" w:bidi="ar-SA"/>
              </w:rPr>
            </w:pPr>
            <w:r w:rsidRPr="00E417F1">
              <w:rPr>
                <w:rFonts w:ascii="Times New Roman" w:eastAsia="Calibri" w:hAnsi="Times New Roman" w:cs="Times New Roman"/>
                <w:i/>
                <w:kern w:val="0"/>
                <w:sz w:val="24"/>
                <w:lang w:val="fr-FR" w:eastAsia="en-US" w:bidi="ar-SA"/>
              </w:rPr>
              <w:t xml:space="preserve">Valoarealucrarilor/serviciilor ce vor fi executate/prestate de </w:t>
            </w:r>
            <w:r w:rsidRPr="00E417F1">
              <w:rPr>
                <w:rFonts w:ascii="Times New Roman" w:eastAsia="Calibri" w:hAnsi="Times New Roman" w:cs="Times New Roman"/>
                <w:kern w:val="0"/>
                <w:sz w:val="24"/>
                <w:lang w:val="fr-FR" w:eastAsia="en-US" w:bidi="ar-SA"/>
              </w:rPr>
              <w:t>subcontractant</w:t>
            </w:r>
            <w:r w:rsidRPr="00E417F1">
              <w:rPr>
                <w:rFonts w:ascii="Times New Roman" w:eastAsia="Calibri" w:hAnsi="Times New Roman" w:cs="Times New Roman"/>
                <w:i/>
                <w:kern w:val="0"/>
                <w:sz w:val="24"/>
                <w:lang w:val="fr-FR" w:eastAsia="en-US" w:bidi="ar-SA"/>
              </w:rPr>
              <w:t>: (lei, fără TVA): …</w:t>
            </w:r>
          </w:p>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r w:rsidRPr="00E417F1">
              <w:rPr>
                <w:rFonts w:ascii="Times New Roman" w:eastAsia="Calibri" w:hAnsi="Times New Roman" w:cs="Times New Roman"/>
                <w:i/>
                <w:kern w:val="0"/>
                <w:sz w:val="24"/>
                <w:lang w:val="fr-FR" w:eastAsia="en-US" w:bidi="ar-SA"/>
              </w:rPr>
              <w:t>………….</w:t>
            </w:r>
          </w:p>
        </w:tc>
      </w:tr>
      <w:tr w:rsidR="000B5915" w:rsidRPr="00E417F1" w:rsidTr="00B603ED">
        <w:trPr>
          <w:cantSplit/>
          <w:trHeight w:val="679"/>
        </w:trPr>
        <w:tc>
          <w:tcPr>
            <w:tcW w:w="267" w:type="pct"/>
            <w:vMerge/>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818" w:type="pct"/>
            <w:vMerge/>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688" w:type="pct"/>
            <w:vMerge/>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1076" w:type="pct"/>
            <w:vMerge/>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387" w:type="pct"/>
            <w:vMerge/>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1764" w:type="pct"/>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r w:rsidRPr="00E417F1">
              <w:rPr>
                <w:rFonts w:ascii="Times New Roman" w:eastAsia="Calibri" w:hAnsi="Times New Roman" w:cs="Times New Roman"/>
                <w:i/>
                <w:kern w:val="0"/>
                <w:sz w:val="24"/>
                <w:lang w:val="fr-FR" w:eastAsia="en-US" w:bidi="ar-SA"/>
              </w:rPr>
              <w:t xml:space="preserve">Procentdinvaloareatotală </w:t>
            </w:r>
            <w:proofErr w:type="gramStart"/>
            <w:r w:rsidRPr="00E417F1">
              <w:rPr>
                <w:rFonts w:ascii="Times New Roman" w:eastAsia="Calibri" w:hAnsi="Times New Roman" w:cs="Times New Roman"/>
                <w:i/>
                <w:kern w:val="0"/>
                <w:sz w:val="24"/>
                <w:lang w:val="fr-FR" w:eastAsia="en-US" w:bidi="ar-SA"/>
              </w:rPr>
              <w:t>a</w:t>
            </w:r>
            <w:proofErr w:type="gramEnd"/>
            <w:r w:rsidRPr="00E417F1">
              <w:rPr>
                <w:rFonts w:ascii="Times New Roman" w:eastAsia="Calibri" w:hAnsi="Times New Roman" w:cs="Times New Roman"/>
                <w:i/>
                <w:kern w:val="0"/>
                <w:sz w:val="24"/>
                <w:lang w:val="fr-FR" w:eastAsia="en-US" w:bidi="ar-SA"/>
              </w:rPr>
              <w:t xml:space="preserve"> contractului: ……………</w:t>
            </w:r>
          </w:p>
        </w:tc>
      </w:tr>
      <w:tr w:rsidR="000B5915" w:rsidRPr="00E417F1" w:rsidTr="00B603ED">
        <w:tc>
          <w:tcPr>
            <w:tcW w:w="267" w:type="pct"/>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r w:rsidRPr="00E417F1">
              <w:rPr>
                <w:rFonts w:ascii="Times New Roman" w:eastAsia="Calibri" w:hAnsi="Times New Roman" w:cs="Times New Roman"/>
                <w:kern w:val="0"/>
                <w:sz w:val="24"/>
                <w:lang w:val="fr-FR" w:eastAsia="en-US" w:bidi="ar-SA"/>
              </w:rPr>
              <w:t>….</w:t>
            </w:r>
          </w:p>
        </w:tc>
        <w:tc>
          <w:tcPr>
            <w:tcW w:w="818" w:type="pct"/>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688" w:type="pct"/>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1076" w:type="pct"/>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387" w:type="pct"/>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1764" w:type="pct"/>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r>
    </w:tbl>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i/>
          <w:kern w:val="0"/>
          <w:sz w:val="24"/>
          <w:lang w:val="it-IT" w:eastAsia="en-US" w:bidi="ar-SA"/>
        </w:rPr>
      </w:pPr>
      <w:r w:rsidRPr="00E417F1">
        <w:rPr>
          <w:rFonts w:ascii="Times New Roman" w:eastAsia="Calibri" w:hAnsi="Times New Roman" w:cs="Times New Roman"/>
          <w:i/>
          <w:kern w:val="0"/>
          <w:sz w:val="24"/>
          <w:lang w:val="it-IT" w:eastAsia="en-US" w:bidi="ar-SA"/>
        </w:rPr>
        <w:t>Se va completa o linie pentru fiecare subcontractant.</w:t>
      </w: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i/>
          <w:kern w:val="0"/>
          <w:sz w:val="24"/>
          <w:lang w:val="it-IT" w:eastAsia="en-US" w:bidi="ar-SA"/>
        </w:rPr>
      </w:pPr>
      <w:r w:rsidRPr="00E417F1">
        <w:rPr>
          <w:rFonts w:ascii="Times New Roman" w:eastAsia="Calibri" w:hAnsi="Times New Roman" w:cs="Times New Roman"/>
          <w:i/>
          <w:kern w:val="0"/>
          <w:sz w:val="24"/>
          <w:lang w:val="it-IT" w:eastAsia="en-US" w:bidi="ar-SA"/>
        </w:rPr>
        <w:t>Datele din tabelul de mai sus trebuie să se regăsească şi în Acordurile de subcontractare.</w:t>
      </w: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b/>
          <w:kern w:val="0"/>
          <w:sz w:val="24"/>
          <w:lang w:val="it-IT" w:eastAsia="en-US" w:bidi="ar-SA"/>
        </w:rPr>
      </w:pPr>
    </w:p>
    <w:p w:rsidR="000B5915" w:rsidRPr="00E417F1" w:rsidRDefault="000B5915" w:rsidP="000B5915">
      <w:pPr>
        <w:widowControl/>
        <w:suppressAutoHyphens w:val="0"/>
        <w:rPr>
          <w:rFonts w:ascii="Times New Roman" w:eastAsia="Calibri" w:hAnsi="Times New Roman" w:cs="Times New Roman"/>
          <w:kern w:val="0"/>
          <w:sz w:val="24"/>
          <w:lang w:val="it-IT" w:eastAsia="en-US" w:bidi="ar-SA"/>
        </w:rPr>
      </w:pPr>
    </w:p>
    <w:p w:rsidR="000B5915" w:rsidRPr="00E417F1" w:rsidRDefault="000B5915" w:rsidP="000B5915">
      <w:pPr>
        <w:widowControl/>
        <w:suppressAutoHyphens w:val="0"/>
        <w:rPr>
          <w:rFonts w:ascii="Times New Roman" w:eastAsia="Calibri" w:hAnsi="Times New Roman" w:cs="Times New Roman"/>
          <w:kern w:val="0"/>
          <w:sz w:val="24"/>
          <w:lang w:val="it-IT" w:eastAsia="en-US" w:bidi="ar-SA"/>
        </w:rPr>
      </w:pPr>
    </w:p>
    <w:p w:rsidR="000B5915" w:rsidRPr="00E417F1" w:rsidRDefault="000B5915" w:rsidP="000B5915">
      <w:pPr>
        <w:widowControl/>
        <w:suppressAutoHyphens w:val="0"/>
        <w:rPr>
          <w:rFonts w:ascii="Times New Roman" w:eastAsia="Times New Roman" w:hAnsi="Times New Roman" w:cs="Courier New"/>
          <w:kern w:val="0"/>
          <w:sz w:val="24"/>
          <w:lang w:val="ro-RO" w:eastAsia="ro-RO" w:bidi="ar-SA"/>
        </w:rPr>
      </w:pPr>
      <w:r w:rsidRPr="00E417F1">
        <w:rPr>
          <w:rFonts w:ascii="Times New Roman" w:eastAsia="Times New Roman" w:hAnsi="Times New Roman" w:cs="Courier New"/>
          <w:kern w:val="0"/>
          <w:sz w:val="24"/>
          <w:lang w:val="ro-RO" w:eastAsia="ro-RO" w:bidi="ar-SA"/>
        </w:rPr>
        <w:t>Data completării ……...............</w:t>
      </w:r>
      <w:r w:rsidRPr="00E417F1">
        <w:rPr>
          <w:rFonts w:ascii="Times New Roman" w:eastAsia="Times New Roman" w:hAnsi="Times New Roman" w:cs="Courier New"/>
          <w:i/>
          <w:kern w:val="0"/>
          <w:sz w:val="24"/>
          <w:lang w:val="ro-RO" w:eastAsia="ro-RO" w:bidi="ar-SA"/>
        </w:rPr>
        <w:t>(ziua, luna anul).</w:t>
      </w: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Pr="00E417F1" w:rsidRDefault="000B5915" w:rsidP="000B5915">
      <w:pPr>
        <w:widowControl/>
        <w:suppressAutoHyphens w:val="0"/>
        <w:autoSpaceDE w:val="0"/>
        <w:autoSpaceDN w:val="0"/>
        <w:adjustRightInd w:val="0"/>
        <w:jc w:val="center"/>
        <w:rPr>
          <w:rFonts w:ascii="Times New Roman" w:eastAsia="Calibri" w:hAnsi="Times New Roman" w:cs="Times New Roman"/>
          <w:kern w:val="0"/>
          <w:sz w:val="24"/>
          <w:lang w:val="it-IT" w:eastAsia="en-US" w:bidi="ar-SA"/>
        </w:rPr>
      </w:pPr>
      <w:r w:rsidRPr="00E417F1">
        <w:rPr>
          <w:rFonts w:ascii="Times New Roman" w:eastAsia="Calibri" w:hAnsi="Times New Roman" w:cs="Times New Roman"/>
          <w:kern w:val="0"/>
          <w:sz w:val="24"/>
          <w:lang w:val="it-IT" w:eastAsia="en-US" w:bidi="ar-SA"/>
        </w:rPr>
        <w:t>Ofertant / Lider de asociaţie,</w:t>
      </w:r>
    </w:p>
    <w:p w:rsidR="000B5915" w:rsidRPr="00E417F1"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r w:rsidRPr="00E417F1">
        <w:rPr>
          <w:rFonts w:ascii="Times New Roman" w:eastAsia="Calibri" w:hAnsi="Times New Roman" w:cs="Times New Roman"/>
          <w:kern w:val="0"/>
          <w:sz w:val="24"/>
          <w:lang w:val="it-IT" w:eastAsia="en-US" w:bidi="ar-SA"/>
        </w:rPr>
        <w:t>….............</w:t>
      </w:r>
      <w:r w:rsidRPr="00E417F1">
        <w:rPr>
          <w:rFonts w:ascii="Times New Roman" w:eastAsia="Calibri" w:hAnsi="Times New Roman" w:cs="Times New Roman"/>
          <w:i/>
          <w:kern w:val="0"/>
          <w:sz w:val="24"/>
          <w:lang w:val="it-IT" w:eastAsia="en-US" w:bidi="ar-SA"/>
        </w:rPr>
        <w:t xml:space="preserve"> …………………(numele operatorului economic)</w:t>
      </w:r>
    </w:p>
    <w:p w:rsidR="000B5915" w:rsidRPr="00E417F1"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r w:rsidRPr="00E417F1">
        <w:rPr>
          <w:rFonts w:ascii="Times New Roman" w:eastAsia="Calibri" w:hAnsi="Times New Roman" w:cs="Times New Roman"/>
          <w:i/>
          <w:kern w:val="0"/>
          <w:sz w:val="24"/>
          <w:lang w:val="it-IT" w:eastAsia="en-US" w:bidi="ar-SA"/>
        </w:rPr>
        <w:t>………………..………</w:t>
      </w:r>
      <w:r w:rsidRPr="00E417F1">
        <w:rPr>
          <w:rFonts w:ascii="Times New Roman" w:eastAsia="Calibri" w:hAnsi="Times New Roman" w:cs="Times New Roman"/>
          <w:kern w:val="0"/>
          <w:sz w:val="24"/>
          <w:lang w:val="it-IT" w:eastAsia="en-US" w:bidi="ar-SA"/>
        </w:rPr>
        <w:t>......................</w:t>
      </w:r>
      <w:r w:rsidRPr="00E417F1">
        <w:rPr>
          <w:rFonts w:ascii="Times New Roman" w:eastAsia="Calibri" w:hAnsi="Times New Roman" w:cs="Times New Roman"/>
          <w:i/>
          <w:kern w:val="0"/>
          <w:sz w:val="24"/>
          <w:lang w:val="it-IT" w:eastAsia="en-US" w:bidi="ar-SA"/>
        </w:rPr>
        <w:t xml:space="preserve"> (numele persoanei autorizate şi semnătura)</w:t>
      </w: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i/>
          <w:kern w:val="0"/>
          <w:sz w:val="24"/>
          <w:lang w:val="it-IT" w:eastAsia="en-US" w:bidi="ar-SA"/>
        </w:rPr>
      </w:pPr>
      <w:r w:rsidRPr="00E417F1">
        <w:rPr>
          <w:rFonts w:ascii="Times New Roman" w:eastAsia="Calibri" w:hAnsi="Times New Roman" w:cs="Times New Roman"/>
          <w:i/>
          <w:kern w:val="0"/>
          <w:sz w:val="24"/>
          <w:lang w:val="it-IT" w:eastAsia="en-US" w:bidi="ar-SA"/>
        </w:rPr>
        <w:t>Notă: Dacă nu sunt subcontractanţi, în coloana 2 – Denumire subcontractant, se va completa „nu este cazul”, iar tabelul următor nu se va mai completa.</w:t>
      </w: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b/>
          <w:kern w:val="0"/>
          <w:sz w:val="24"/>
          <w:lang w:val="it-IT" w:eastAsia="en-US" w:bidi="ar-SA"/>
        </w:rPr>
      </w:pP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b/>
          <w:kern w:val="0"/>
          <w:sz w:val="24"/>
          <w:lang w:val="it-IT" w:eastAsia="en-US" w:bidi="ar-SA"/>
        </w:rPr>
      </w:pP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kern w:val="0"/>
          <w:sz w:val="24"/>
          <w:u w:val="single"/>
          <w:lang w:val="fr-FR" w:eastAsia="en-US" w:bidi="ar-SA"/>
        </w:rPr>
      </w:pPr>
      <w:r w:rsidRPr="00E417F1">
        <w:rPr>
          <w:rFonts w:ascii="Times New Roman" w:eastAsia="Calibri" w:hAnsi="Times New Roman" w:cs="Times New Roman"/>
          <w:kern w:val="0"/>
          <w:sz w:val="24"/>
          <w:u w:val="single"/>
          <w:lang w:val="fr-FR" w:eastAsia="en-US" w:bidi="ar-SA"/>
        </w:rPr>
        <w:t>Semnăturilesubcontractanţilor:</w:t>
      </w: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8"/>
        <w:gridCol w:w="1890"/>
        <w:gridCol w:w="2070"/>
        <w:gridCol w:w="2248"/>
        <w:gridCol w:w="892"/>
      </w:tblGrid>
      <w:tr w:rsidR="000B5915" w:rsidRPr="00E417F1" w:rsidTr="00B603ED">
        <w:tc>
          <w:tcPr>
            <w:tcW w:w="2898" w:type="dxa"/>
            <w:shd w:val="clear" w:color="auto" w:fill="C0C0C0"/>
          </w:tcPr>
          <w:p w:rsidR="000B5915" w:rsidRPr="00E417F1" w:rsidRDefault="000B5915" w:rsidP="00B603ED">
            <w:pPr>
              <w:widowControl/>
              <w:suppressAutoHyphens w:val="0"/>
              <w:autoSpaceDE w:val="0"/>
              <w:autoSpaceDN w:val="0"/>
              <w:adjustRightInd w:val="0"/>
              <w:jc w:val="center"/>
              <w:rPr>
                <w:rFonts w:ascii="Times New Roman" w:eastAsia="Calibri" w:hAnsi="Times New Roman" w:cs="Times New Roman"/>
                <w:b/>
                <w:kern w:val="0"/>
                <w:sz w:val="24"/>
                <w:lang w:val="fr-FR" w:eastAsia="en-US" w:bidi="ar-SA"/>
              </w:rPr>
            </w:pPr>
          </w:p>
        </w:tc>
        <w:tc>
          <w:tcPr>
            <w:tcW w:w="1890" w:type="dxa"/>
            <w:shd w:val="clear" w:color="auto" w:fill="C0C0C0"/>
          </w:tcPr>
          <w:p w:rsidR="000B5915" w:rsidRPr="00E417F1" w:rsidRDefault="000B5915" w:rsidP="00B603ED">
            <w:pPr>
              <w:widowControl/>
              <w:suppressAutoHyphens w:val="0"/>
              <w:autoSpaceDE w:val="0"/>
              <w:autoSpaceDN w:val="0"/>
              <w:adjustRightInd w:val="0"/>
              <w:jc w:val="center"/>
              <w:rPr>
                <w:rFonts w:ascii="Times New Roman" w:eastAsia="Calibri" w:hAnsi="Times New Roman" w:cs="Times New Roman"/>
                <w:b/>
                <w:kern w:val="0"/>
                <w:sz w:val="24"/>
                <w:lang w:val="es-ES" w:eastAsia="en-US" w:bidi="ar-SA"/>
              </w:rPr>
            </w:pPr>
            <w:r w:rsidRPr="00E417F1">
              <w:rPr>
                <w:rFonts w:ascii="Times New Roman" w:eastAsia="Calibri" w:hAnsi="Times New Roman" w:cs="Times New Roman"/>
                <w:b/>
                <w:kern w:val="0"/>
                <w:sz w:val="24"/>
                <w:lang w:val="es-ES" w:eastAsia="en-US" w:bidi="ar-SA"/>
              </w:rPr>
              <w:t>Reprezentant</w:t>
            </w:r>
          </w:p>
          <w:p w:rsidR="000B5915" w:rsidRPr="00E417F1" w:rsidRDefault="000B5915" w:rsidP="00B603ED">
            <w:pPr>
              <w:widowControl/>
              <w:suppressAutoHyphens w:val="0"/>
              <w:autoSpaceDE w:val="0"/>
              <w:autoSpaceDN w:val="0"/>
              <w:adjustRightInd w:val="0"/>
              <w:jc w:val="center"/>
              <w:rPr>
                <w:rFonts w:ascii="Times New Roman" w:eastAsia="Calibri" w:hAnsi="Times New Roman" w:cs="Times New Roman"/>
                <w:b/>
                <w:kern w:val="0"/>
                <w:sz w:val="24"/>
                <w:lang w:val="es-ES" w:eastAsia="en-US" w:bidi="ar-SA"/>
              </w:rPr>
            </w:pPr>
            <w:r w:rsidRPr="00E417F1">
              <w:rPr>
                <w:rFonts w:ascii="Times New Roman" w:eastAsia="Calibri" w:hAnsi="Times New Roman" w:cs="Times New Roman"/>
                <w:b/>
                <w:kern w:val="0"/>
                <w:sz w:val="24"/>
                <w:lang w:val="es-ES" w:eastAsia="en-US" w:bidi="ar-SA"/>
              </w:rPr>
              <w:t>Ofertant / Lider de asociaţie</w:t>
            </w:r>
          </w:p>
        </w:tc>
        <w:tc>
          <w:tcPr>
            <w:tcW w:w="2070" w:type="dxa"/>
            <w:shd w:val="clear" w:color="auto" w:fill="C0C0C0"/>
          </w:tcPr>
          <w:p w:rsidR="000B5915" w:rsidRPr="00E417F1" w:rsidRDefault="000B5915" w:rsidP="00B603ED">
            <w:pPr>
              <w:widowControl/>
              <w:suppressAutoHyphens w:val="0"/>
              <w:autoSpaceDE w:val="0"/>
              <w:autoSpaceDN w:val="0"/>
              <w:adjustRightInd w:val="0"/>
              <w:jc w:val="center"/>
              <w:rPr>
                <w:rFonts w:ascii="Times New Roman" w:eastAsia="Calibri" w:hAnsi="Times New Roman" w:cs="Times New Roman"/>
                <w:b/>
                <w:kern w:val="0"/>
                <w:sz w:val="24"/>
                <w:lang w:val="fr-FR" w:eastAsia="en-US" w:bidi="ar-SA"/>
              </w:rPr>
            </w:pPr>
            <w:r w:rsidRPr="00E417F1">
              <w:rPr>
                <w:rFonts w:ascii="Times New Roman" w:eastAsia="Calibri" w:hAnsi="Times New Roman" w:cs="Times New Roman"/>
                <w:b/>
                <w:kern w:val="0"/>
                <w:sz w:val="24"/>
                <w:lang w:val="fr-FR" w:eastAsia="en-US" w:bidi="ar-SA"/>
              </w:rPr>
              <w:t>Reprezentant</w:t>
            </w:r>
          </w:p>
          <w:p w:rsidR="000B5915" w:rsidRPr="00E417F1" w:rsidRDefault="000B5915" w:rsidP="00B603ED">
            <w:pPr>
              <w:widowControl/>
              <w:suppressAutoHyphens w:val="0"/>
              <w:autoSpaceDE w:val="0"/>
              <w:autoSpaceDN w:val="0"/>
              <w:adjustRightInd w:val="0"/>
              <w:jc w:val="center"/>
              <w:rPr>
                <w:rFonts w:ascii="Times New Roman" w:eastAsia="Calibri" w:hAnsi="Times New Roman" w:cs="Times New Roman"/>
                <w:b/>
                <w:kern w:val="0"/>
                <w:sz w:val="24"/>
                <w:lang w:val="fr-FR" w:eastAsia="en-US" w:bidi="ar-SA"/>
              </w:rPr>
            </w:pPr>
            <w:r w:rsidRPr="00E417F1">
              <w:rPr>
                <w:rFonts w:ascii="Times New Roman" w:eastAsia="Calibri" w:hAnsi="Times New Roman" w:cs="Times New Roman"/>
                <w:b/>
                <w:kern w:val="0"/>
                <w:sz w:val="24"/>
                <w:lang w:val="fr-FR" w:eastAsia="en-US" w:bidi="ar-SA"/>
              </w:rPr>
              <w:t>subcontractant 1</w:t>
            </w:r>
          </w:p>
        </w:tc>
        <w:tc>
          <w:tcPr>
            <w:tcW w:w="2248" w:type="dxa"/>
            <w:shd w:val="clear" w:color="auto" w:fill="C0C0C0"/>
          </w:tcPr>
          <w:p w:rsidR="000B5915" w:rsidRPr="00E417F1" w:rsidRDefault="000B5915" w:rsidP="00B603ED">
            <w:pPr>
              <w:widowControl/>
              <w:suppressAutoHyphens w:val="0"/>
              <w:autoSpaceDE w:val="0"/>
              <w:autoSpaceDN w:val="0"/>
              <w:adjustRightInd w:val="0"/>
              <w:jc w:val="center"/>
              <w:rPr>
                <w:rFonts w:ascii="Times New Roman" w:eastAsia="Calibri" w:hAnsi="Times New Roman" w:cs="Times New Roman"/>
                <w:b/>
                <w:kern w:val="0"/>
                <w:sz w:val="24"/>
                <w:lang w:val="fr-FR" w:eastAsia="en-US" w:bidi="ar-SA"/>
              </w:rPr>
            </w:pPr>
            <w:r w:rsidRPr="00E417F1">
              <w:rPr>
                <w:rFonts w:ascii="Times New Roman" w:eastAsia="Calibri" w:hAnsi="Times New Roman" w:cs="Times New Roman"/>
                <w:b/>
                <w:kern w:val="0"/>
                <w:sz w:val="24"/>
                <w:lang w:val="fr-FR" w:eastAsia="en-US" w:bidi="ar-SA"/>
              </w:rPr>
              <w:t>Reprezentant</w:t>
            </w:r>
          </w:p>
          <w:p w:rsidR="000B5915" w:rsidRPr="00E417F1" w:rsidRDefault="000B5915" w:rsidP="00B603ED">
            <w:pPr>
              <w:widowControl/>
              <w:suppressAutoHyphens w:val="0"/>
              <w:autoSpaceDE w:val="0"/>
              <w:autoSpaceDN w:val="0"/>
              <w:adjustRightInd w:val="0"/>
              <w:jc w:val="center"/>
              <w:rPr>
                <w:rFonts w:ascii="Times New Roman" w:eastAsia="Calibri" w:hAnsi="Times New Roman" w:cs="Times New Roman"/>
                <w:b/>
                <w:kern w:val="0"/>
                <w:sz w:val="24"/>
                <w:lang w:val="fr-FR" w:eastAsia="en-US" w:bidi="ar-SA"/>
              </w:rPr>
            </w:pPr>
            <w:r w:rsidRPr="00E417F1">
              <w:rPr>
                <w:rFonts w:ascii="Times New Roman" w:eastAsia="Calibri" w:hAnsi="Times New Roman" w:cs="Times New Roman"/>
                <w:b/>
                <w:kern w:val="0"/>
                <w:sz w:val="24"/>
                <w:lang w:val="fr-FR" w:eastAsia="en-US" w:bidi="ar-SA"/>
              </w:rPr>
              <w:t>subcontractant 2</w:t>
            </w:r>
          </w:p>
        </w:tc>
        <w:tc>
          <w:tcPr>
            <w:tcW w:w="892" w:type="dxa"/>
            <w:shd w:val="clear" w:color="auto" w:fill="C0C0C0"/>
          </w:tcPr>
          <w:p w:rsidR="000B5915" w:rsidRPr="00E417F1" w:rsidRDefault="000B5915" w:rsidP="00B603ED">
            <w:pPr>
              <w:widowControl/>
              <w:suppressAutoHyphens w:val="0"/>
              <w:autoSpaceDE w:val="0"/>
              <w:autoSpaceDN w:val="0"/>
              <w:adjustRightInd w:val="0"/>
              <w:jc w:val="center"/>
              <w:rPr>
                <w:rFonts w:ascii="Times New Roman" w:eastAsia="Calibri" w:hAnsi="Times New Roman" w:cs="Times New Roman"/>
                <w:b/>
                <w:kern w:val="0"/>
                <w:sz w:val="24"/>
                <w:lang w:val="fr-FR" w:eastAsia="en-US" w:bidi="ar-SA"/>
              </w:rPr>
            </w:pPr>
            <w:r w:rsidRPr="00E417F1">
              <w:rPr>
                <w:rFonts w:ascii="Times New Roman" w:eastAsia="Calibri" w:hAnsi="Times New Roman" w:cs="Times New Roman"/>
                <w:b/>
                <w:kern w:val="0"/>
                <w:sz w:val="24"/>
                <w:lang w:val="fr-FR" w:eastAsia="en-US" w:bidi="ar-SA"/>
              </w:rPr>
              <w:t>………………</w:t>
            </w:r>
          </w:p>
        </w:tc>
      </w:tr>
      <w:tr w:rsidR="000B5915" w:rsidRPr="00E417F1" w:rsidTr="00B603ED">
        <w:tc>
          <w:tcPr>
            <w:tcW w:w="2898" w:type="dxa"/>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r w:rsidRPr="00E417F1">
              <w:rPr>
                <w:rFonts w:ascii="Times New Roman" w:eastAsia="Calibri" w:hAnsi="Times New Roman" w:cs="Times New Roman"/>
                <w:kern w:val="0"/>
                <w:sz w:val="24"/>
                <w:lang w:val="fr-FR" w:eastAsia="en-US" w:bidi="ar-SA"/>
              </w:rPr>
              <w:t>Numele/denumireasubcontractantului</w:t>
            </w:r>
          </w:p>
        </w:tc>
        <w:tc>
          <w:tcPr>
            <w:tcW w:w="1890" w:type="dxa"/>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2070" w:type="dxa"/>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2248" w:type="dxa"/>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892" w:type="dxa"/>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r>
      <w:tr w:rsidR="000B5915" w:rsidRPr="00E417F1" w:rsidTr="00B603ED">
        <w:tc>
          <w:tcPr>
            <w:tcW w:w="2898" w:type="dxa"/>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r w:rsidRPr="00E417F1">
              <w:rPr>
                <w:rFonts w:ascii="Times New Roman" w:eastAsia="Calibri" w:hAnsi="Times New Roman" w:cs="Times New Roman"/>
                <w:kern w:val="0"/>
                <w:sz w:val="24"/>
                <w:lang w:val="fr-FR" w:eastAsia="en-US" w:bidi="ar-SA"/>
              </w:rPr>
              <w:t>Numelepersoaneiautorizate</w:t>
            </w:r>
          </w:p>
        </w:tc>
        <w:tc>
          <w:tcPr>
            <w:tcW w:w="1890" w:type="dxa"/>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2070" w:type="dxa"/>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2248" w:type="dxa"/>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892" w:type="dxa"/>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r>
      <w:tr w:rsidR="000B5915" w:rsidRPr="00E417F1" w:rsidTr="00B603ED">
        <w:tc>
          <w:tcPr>
            <w:tcW w:w="2898" w:type="dxa"/>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r w:rsidRPr="00E417F1">
              <w:rPr>
                <w:rFonts w:ascii="Times New Roman" w:eastAsia="Calibri" w:hAnsi="Times New Roman" w:cs="Times New Roman"/>
                <w:kern w:val="0"/>
                <w:sz w:val="24"/>
                <w:lang w:val="fr-FR" w:eastAsia="en-US" w:bidi="ar-SA"/>
              </w:rPr>
              <w:t>Semnăturaautorizată</w:t>
            </w:r>
          </w:p>
        </w:tc>
        <w:tc>
          <w:tcPr>
            <w:tcW w:w="1890" w:type="dxa"/>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2070" w:type="dxa"/>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2248" w:type="dxa"/>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892" w:type="dxa"/>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r>
    </w:tbl>
    <w:p w:rsidR="000B5915" w:rsidRPr="00E417F1" w:rsidRDefault="000B5915" w:rsidP="000B5915">
      <w:pPr>
        <w:widowControl/>
        <w:suppressAutoHyphens w:val="0"/>
        <w:rPr>
          <w:rFonts w:ascii="Times New Roman" w:eastAsia="Calibri" w:hAnsi="Times New Roman" w:cs="Times New Roman"/>
          <w:kern w:val="0"/>
          <w:sz w:val="24"/>
          <w:lang w:val="fr-FR" w:eastAsia="en-US" w:bidi="ar-SA"/>
        </w:rPr>
      </w:pPr>
    </w:p>
    <w:p w:rsidR="000B5915" w:rsidRPr="00E417F1" w:rsidRDefault="000B5915" w:rsidP="000B5915">
      <w:pPr>
        <w:widowControl/>
        <w:suppressAutoHyphens w:val="0"/>
        <w:rPr>
          <w:rFonts w:ascii="Times New Roman" w:eastAsia="Times New Roman" w:hAnsi="Times New Roman" w:cs="Courier New"/>
          <w:kern w:val="0"/>
          <w:sz w:val="24"/>
          <w:lang w:val="ro-RO" w:eastAsia="ro-RO" w:bidi="ar-SA"/>
        </w:rPr>
      </w:pPr>
      <w:r w:rsidRPr="00E417F1">
        <w:rPr>
          <w:rFonts w:ascii="Times New Roman" w:eastAsia="Times New Roman" w:hAnsi="Times New Roman" w:cs="Courier New"/>
          <w:kern w:val="0"/>
          <w:sz w:val="24"/>
          <w:lang w:val="ro-RO" w:eastAsia="ro-RO" w:bidi="ar-SA"/>
        </w:rPr>
        <w:t xml:space="preserve">    Data completării ……...............</w:t>
      </w:r>
      <w:r w:rsidRPr="00E417F1">
        <w:rPr>
          <w:rFonts w:ascii="Times New Roman" w:eastAsia="Times New Roman" w:hAnsi="Times New Roman" w:cs="Courier New"/>
          <w:i/>
          <w:kern w:val="0"/>
          <w:sz w:val="24"/>
          <w:lang w:val="ro-RO" w:eastAsia="ro-RO" w:bidi="ar-SA"/>
        </w:rPr>
        <w:t>(ziua, luna anul).</w:t>
      </w: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Pr="00E417F1" w:rsidRDefault="000B5915" w:rsidP="000B5915">
      <w:pPr>
        <w:widowControl/>
        <w:suppressAutoHyphens w:val="0"/>
        <w:autoSpaceDE w:val="0"/>
        <w:autoSpaceDN w:val="0"/>
        <w:adjustRightInd w:val="0"/>
        <w:jc w:val="center"/>
        <w:rPr>
          <w:rFonts w:ascii="Times New Roman" w:eastAsia="Calibri" w:hAnsi="Times New Roman" w:cs="Times New Roman"/>
          <w:kern w:val="0"/>
          <w:sz w:val="24"/>
          <w:lang w:val="it-IT" w:eastAsia="en-US" w:bidi="ar-SA"/>
        </w:rPr>
      </w:pPr>
      <w:r w:rsidRPr="00E417F1">
        <w:rPr>
          <w:rFonts w:ascii="Times New Roman" w:eastAsia="Calibri" w:hAnsi="Times New Roman" w:cs="Times New Roman"/>
          <w:kern w:val="0"/>
          <w:sz w:val="24"/>
          <w:lang w:val="it-IT" w:eastAsia="en-US" w:bidi="ar-SA"/>
        </w:rPr>
        <w:t>Ofertant / Lider de asociaţie,</w:t>
      </w:r>
    </w:p>
    <w:p w:rsidR="000B5915" w:rsidRPr="00E417F1"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r w:rsidRPr="00E417F1">
        <w:rPr>
          <w:rFonts w:ascii="Times New Roman" w:eastAsia="Calibri" w:hAnsi="Times New Roman" w:cs="Times New Roman"/>
          <w:kern w:val="0"/>
          <w:sz w:val="24"/>
          <w:lang w:val="it-IT" w:eastAsia="en-US" w:bidi="ar-SA"/>
        </w:rPr>
        <w:t>….............</w:t>
      </w:r>
      <w:r w:rsidRPr="00E417F1">
        <w:rPr>
          <w:rFonts w:ascii="Times New Roman" w:eastAsia="Calibri" w:hAnsi="Times New Roman" w:cs="Times New Roman"/>
          <w:i/>
          <w:kern w:val="0"/>
          <w:sz w:val="24"/>
          <w:lang w:val="it-IT" w:eastAsia="en-US" w:bidi="ar-SA"/>
        </w:rPr>
        <w:t xml:space="preserve"> …………………(numele operatorului economic)</w:t>
      </w:r>
    </w:p>
    <w:p w:rsidR="000B5915" w:rsidRPr="00E417F1"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r w:rsidRPr="00E417F1">
        <w:rPr>
          <w:rFonts w:ascii="Times New Roman" w:eastAsia="Calibri" w:hAnsi="Times New Roman" w:cs="Times New Roman"/>
          <w:i/>
          <w:kern w:val="0"/>
          <w:sz w:val="24"/>
          <w:lang w:val="it-IT" w:eastAsia="en-US" w:bidi="ar-SA"/>
        </w:rPr>
        <w:t>………………..………</w:t>
      </w:r>
      <w:r w:rsidRPr="00E417F1">
        <w:rPr>
          <w:rFonts w:ascii="Times New Roman" w:eastAsia="Calibri" w:hAnsi="Times New Roman" w:cs="Times New Roman"/>
          <w:kern w:val="0"/>
          <w:sz w:val="24"/>
          <w:lang w:val="it-IT" w:eastAsia="en-US" w:bidi="ar-SA"/>
        </w:rPr>
        <w:t>......................</w:t>
      </w:r>
      <w:r w:rsidRPr="00E417F1">
        <w:rPr>
          <w:rFonts w:ascii="Times New Roman" w:eastAsia="Calibri" w:hAnsi="Times New Roman" w:cs="Times New Roman"/>
          <w:i/>
          <w:kern w:val="0"/>
          <w:sz w:val="24"/>
          <w:lang w:val="it-IT" w:eastAsia="en-US" w:bidi="ar-SA"/>
        </w:rPr>
        <w:t xml:space="preserve"> (numele persoanei autorizate şi semnătura)</w:t>
      </w:r>
    </w:p>
    <w:p w:rsidR="000B5915" w:rsidRPr="00E417F1" w:rsidRDefault="000B5915" w:rsidP="000B5915">
      <w:pPr>
        <w:widowControl/>
        <w:suppressAutoHyphens w:val="0"/>
        <w:rPr>
          <w:rFonts w:ascii="Times New Roman" w:eastAsia="Calibri" w:hAnsi="Times New Roman" w:cs="Times New Roman"/>
          <w:kern w:val="0"/>
          <w:sz w:val="24"/>
          <w:lang w:val="it-IT" w:eastAsia="en-US" w:bidi="ar-SA"/>
        </w:rPr>
      </w:pPr>
    </w:p>
    <w:p w:rsidR="000B5915" w:rsidRPr="00E417F1" w:rsidRDefault="000B5915" w:rsidP="000B5915">
      <w:pPr>
        <w:widowControl/>
        <w:suppressAutoHyphens w:val="0"/>
        <w:rPr>
          <w:rFonts w:ascii="Times New Roman" w:eastAsia="Calibri" w:hAnsi="Times New Roman" w:cs="Times New Roman"/>
          <w:kern w:val="0"/>
          <w:sz w:val="24"/>
          <w:lang w:val="it-IT" w:eastAsia="en-US" w:bidi="ar-SA"/>
        </w:rPr>
      </w:pPr>
    </w:p>
    <w:p w:rsidR="000B5915" w:rsidRPr="00E417F1" w:rsidRDefault="000B5915" w:rsidP="000B5915">
      <w:pPr>
        <w:widowControl/>
        <w:suppressAutoHyphens w:val="0"/>
        <w:rPr>
          <w:rFonts w:ascii="Times New Roman" w:eastAsia="Calibri" w:hAnsi="Times New Roman" w:cs="Times New Roman"/>
          <w:kern w:val="0"/>
          <w:sz w:val="24"/>
          <w:lang w:val="it-IT" w:eastAsia="en-US" w:bidi="ar-SA"/>
        </w:rPr>
      </w:pPr>
    </w:p>
    <w:p w:rsidR="000B5915" w:rsidRPr="00E417F1" w:rsidRDefault="000B5915" w:rsidP="000B5915">
      <w:pPr>
        <w:widowControl/>
        <w:suppressAutoHyphens w:val="0"/>
        <w:rPr>
          <w:rFonts w:ascii="Times New Roman" w:eastAsia="Calibri" w:hAnsi="Times New Roman" w:cs="Times New Roman"/>
          <w:kern w:val="0"/>
          <w:sz w:val="24"/>
          <w:lang w:val="it-IT" w:eastAsia="en-US" w:bidi="ar-SA"/>
        </w:rPr>
      </w:pPr>
    </w:p>
    <w:p w:rsidR="000B5915" w:rsidRPr="00E417F1"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Pr="00E417F1"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jc w:val="right"/>
        <w:rPr>
          <w:rFonts w:ascii="Times New Roman" w:eastAsia="Calibri" w:hAnsi="Times New Roman" w:cs="Times New Roman"/>
          <w:b/>
          <w:color w:val="FF0000"/>
          <w:kern w:val="0"/>
          <w:sz w:val="24"/>
          <w:lang w:val="en-US" w:eastAsia="en-US" w:bidi="ar-SA"/>
        </w:rPr>
      </w:pPr>
    </w:p>
    <w:p w:rsidR="000B5915" w:rsidRPr="00A172EA" w:rsidRDefault="000B5915" w:rsidP="000B5915">
      <w:pPr>
        <w:jc w:val="right"/>
        <w:rPr>
          <w:rFonts w:ascii="Times New Roman" w:eastAsia="Calibri" w:hAnsi="Times New Roman" w:cs="Times New Roman"/>
          <w:b/>
          <w:color w:val="FF0000"/>
          <w:kern w:val="0"/>
          <w:sz w:val="24"/>
          <w:lang w:val="en-US" w:eastAsia="en-US" w:bidi="ar-SA"/>
        </w:rPr>
      </w:pPr>
    </w:p>
    <w:p w:rsidR="000B5915" w:rsidRPr="00A172EA" w:rsidRDefault="000B5915" w:rsidP="000B5915">
      <w:pPr>
        <w:rPr>
          <w:rFonts w:ascii="Times New Roman" w:eastAsia="Calibri" w:hAnsi="Times New Roman" w:cs="Times New Roman"/>
          <w:color w:val="FF0000"/>
          <w:kern w:val="0"/>
          <w:sz w:val="24"/>
          <w:lang w:eastAsia="en-US" w:bidi="ar-SA"/>
        </w:rPr>
      </w:pPr>
    </w:p>
    <w:p w:rsidR="000B5915" w:rsidRPr="00EA5C9B" w:rsidRDefault="000B5915" w:rsidP="000B5915">
      <w:pPr>
        <w:rPr>
          <w:rFonts w:ascii="Times New Roman" w:eastAsia="Calibri" w:hAnsi="Times New Roman" w:cs="Times New Roman"/>
          <w:kern w:val="0"/>
          <w:sz w:val="24"/>
          <w:lang w:eastAsia="en-US" w:bidi="ar-SA"/>
        </w:rPr>
      </w:pPr>
      <w:r w:rsidRPr="00EA5C9B">
        <w:rPr>
          <w:rFonts w:ascii="Times New Roman" w:eastAsia="Calibri" w:hAnsi="Times New Roman" w:cs="Times New Roman"/>
          <w:kern w:val="0"/>
          <w:sz w:val="24"/>
          <w:lang w:val="it-IT" w:eastAsia="en-US" w:bidi="ar-SA"/>
        </w:rPr>
        <w:lastRenderedPageBreak/>
        <w:t>Operator economic</w:t>
      </w:r>
    </w:p>
    <w:p w:rsidR="000B5915" w:rsidRPr="00EA5C9B" w:rsidRDefault="000B5915" w:rsidP="000B5915">
      <w:pPr>
        <w:rPr>
          <w:rFonts w:ascii="Times New Roman" w:eastAsia="Calibri" w:hAnsi="Times New Roman" w:cs="Times New Roman"/>
          <w:b/>
          <w:bCs/>
          <w:kern w:val="0"/>
          <w:sz w:val="24"/>
          <w:lang w:eastAsia="en-US" w:bidi="ar-SA"/>
        </w:rPr>
      </w:pPr>
      <w:proofErr w:type="gramStart"/>
      <w:r w:rsidRPr="00EA5C9B">
        <w:rPr>
          <w:rFonts w:ascii="Times New Roman" w:eastAsia="Calibri" w:hAnsi="Times New Roman" w:cs="Times New Roman"/>
          <w:b/>
          <w:kern w:val="0"/>
          <w:sz w:val="24"/>
          <w:lang w:val="en-US" w:eastAsia="en-US" w:bidi="ar-SA"/>
        </w:rPr>
        <w:t>___                                                                                       Formularul nr.</w:t>
      </w:r>
      <w:proofErr w:type="gramEnd"/>
      <w:r w:rsidRPr="00EA5C9B">
        <w:rPr>
          <w:rFonts w:ascii="Times New Roman" w:eastAsia="Calibri" w:hAnsi="Times New Roman" w:cs="Times New Roman"/>
          <w:b/>
          <w:kern w:val="0"/>
          <w:sz w:val="24"/>
          <w:lang w:val="en-US" w:eastAsia="en-US" w:bidi="ar-SA"/>
        </w:rPr>
        <w:t xml:space="preserve"> 1</w:t>
      </w:r>
      <w:r>
        <w:rPr>
          <w:rFonts w:ascii="Times New Roman" w:eastAsia="Calibri" w:hAnsi="Times New Roman" w:cs="Times New Roman"/>
          <w:b/>
          <w:kern w:val="0"/>
          <w:sz w:val="24"/>
          <w:lang w:val="en-US" w:eastAsia="en-US" w:bidi="ar-SA"/>
        </w:rPr>
        <w:t>7</w:t>
      </w:r>
    </w:p>
    <w:p w:rsidR="000B5915" w:rsidRPr="00EA5C9B" w:rsidRDefault="000B5915" w:rsidP="000B5915">
      <w:pPr>
        <w:rPr>
          <w:rFonts w:ascii="Times New Roman" w:eastAsia="Calibri" w:hAnsi="Times New Roman" w:cs="Times New Roman"/>
          <w:i/>
          <w:iCs/>
          <w:kern w:val="0"/>
          <w:sz w:val="24"/>
          <w:lang w:eastAsia="en-US" w:bidi="ar-SA"/>
        </w:rPr>
      </w:pPr>
      <w:r w:rsidRPr="00EA5C9B">
        <w:rPr>
          <w:rFonts w:ascii="Times New Roman" w:eastAsia="Calibri" w:hAnsi="Times New Roman" w:cs="Times New Roman"/>
          <w:i/>
          <w:iCs/>
          <w:kern w:val="0"/>
          <w:sz w:val="24"/>
          <w:lang w:eastAsia="en-US" w:bidi="ar-SA"/>
        </w:rPr>
        <w:t>(</w:t>
      </w:r>
      <w:proofErr w:type="gramStart"/>
      <w:r w:rsidRPr="00EA5C9B">
        <w:rPr>
          <w:rFonts w:ascii="Times New Roman" w:eastAsia="Calibri" w:hAnsi="Times New Roman" w:cs="Times New Roman"/>
          <w:i/>
          <w:iCs/>
          <w:kern w:val="0"/>
          <w:sz w:val="24"/>
          <w:lang w:eastAsia="en-US" w:bidi="ar-SA"/>
        </w:rPr>
        <w:t>denumire</w:t>
      </w:r>
      <w:proofErr w:type="gramEnd"/>
      <w:r w:rsidRPr="00EA5C9B">
        <w:rPr>
          <w:rFonts w:ascii="Times New Roman" w:eastAsia="Calibri" w:hAnsi="Times New Roman" w:cs="Times New Roman"/>
          <w:i/>
          <w:iCs/>
          <w:kern w:val="0"/>
          <w:sz w:val="24"/>
          <w:lang w:eastAsia="en-US" w:bidi="ar-SA"/>
        </w:rPr>
        <w:t xml:space="preserve"> ofertant)</w:t>
      </w:r>
    </w:p>
    <w:p w:rsidR="000B5915" w:rsidRPr="00EA5C9B" w:rsidRDefault="000B5915" w:rsidP="000B5915">
      <w:pPr>
        <w:rPr>
          <w:rFonts w:ascii="Times New Roman" w:eastAsia="Calibri" w:hAnsi="Times New Roman" w:cs="Times New Roman"/>
          <w:b/>
          <w:bCs/>
          <w:kern w:val="0"/>
          <w:sz w:val="24"/>
          <w:lang w:eastAsia="en-US" w:bidi="ar-SA"/>
        </w:rPr>
      </w:pPr>
    </w:p>
    <w:p w:rsidR="000B5915" w:rsidRPr="00EA5C9B" w:rsidRDefault="000B5915" w:rsidP="000B5915">
      <w:pPr>
        <w:rPr>
          <w:rFonts w:ascii="Times New Roman" w:eastAsia="Calibri" w:hAnsi="Times New Roman" w:cs="Times New Roman"/>
          <w:b/>
          <w:bCs/>
          <w:kern w:val="0"/>
          <w:sz w:val="24"/>
          <w:lang w:eastAsia="en-US" w:bidi="ar-SA"/>
        </w:rPr>
      </w:pPr>
    </w:p>
    <w:p w:rsidR="000B5915" w:rsidRPr="00EA5C9B" w:rsidRDefault="000B5915" w:rsidP="000B5915">
      <w:pPr>
        <w:rPr>
          <w:rFonts w:ascii="Times New Roman" w:eastAsia="Calibri" w:hAnsi="Times New Roman" w:cs="Times New Roman"/>
          <w:b/>
          <w:bCs/>
          <w:kern w:val="0"/>
          <w:sz w:val="24"/>
          <w:lang w:eastAsia="en-US" w:bidi="ar-SA"/>
        </w:rPr>
      </w:pPr>
    </w:p>
    <w:p w:rsidR="000B5915" w:rsidRPr="00EA5C9B" w:rsidRDefault="000B5915" w:rsidP="000B5915">
      <w:pPr>
        <w:rPr>
          <w:rFonts w:ascii="Times New Roman" w:eastAsia="Calibri" w:hAnsi="Times New Roman" w:cs="Times New Roman"/>
          <w:b/>
          <w:bCs/>
          <w:kern w:val="0"/>
          <w:sz w:val="24"/>
          <w:lang w:eastAsia="en-US" w:bidi="ar-SA"/>
        </w:rPr>
      </w:pPr>
    </w:p>
    <w:p w:rsidR="000B5915" w:rsidRPr="00EA5C9B" w:rsidRDefault="000B5915" w:rsidP="000B5915">
      <w:pPr>
        <w:jc w:val="center"/>
        <w:rPr>
          <w:rFonts w:ascii="Times New Roman" w:eastAsia="Calibri" w:hAnsi="Times New Roman" w:cs="Times New Roman"/>
          <w:b/>
          <w:bCs/>
          <w:kern w:val="0"/>
          <w:sz w:val="24"/>
          <w:lang w:eastAsia="en-US" w:bidi="ar-SA"/>
        </w:rPr>
      </w:pPr>
      <w:r w:rsidRPr="00EA5C9B">
        <w:rPr>
          <w:rFonts w:ascii="Times New Roman" w:eastAsia="Calibri" w:hAnsi="Times New Roman" w:cs="Times New Roman"/>
          <w:b/>
          <w:bCs/>
          <w:kern w:val="0"/>
          <w:sz w:val="24"/>
          <w:lang w:eastAsia="en-US" w:bidi="ar-SA"/>
        </w:rPr>
        <w:t>DECLARAŢIE PRIVIND ÎNSUŞIREA</w:t>
      </w:r>
    </w:p>
    <w:p w:rsidR="000B5915" w:rsidRPr="00EA5C9B" w:rsidRDefault="000B5915" w:rsidP="000B5915">
      <w:pPr>
        <w:jc w:val="center"/>
        <w:rPr>
          <w:rFonts w:ascii="Times New Roman" w:eastAsia="Calibri" w:hAnsi="Times New Roman" w:cs="Times New Roman"/>
          <w:b/>
          <w:bCs/>
          <w:kern w:val="0"/>
          <w:sz w:val="24"/>
          <w:lang w:eastAsia="en-US" w:bidi="ar-SA"/>
        </w:rPr>
      </w:pPr>
      <w:r w:rsidRPr="00EA5C9B">
        <w:rPr>
          <w:rFonts w:ascii="Times New Roman" w:eastAsia="Calibri" w:hAnsi="Times New Roman" w:cs="Times New Roman"/>
          <w:b/>
          <w:bCs/>
          <w:kern w:val="0"/>
          <w:sz w:val="24"/>
          <w:lang w:eastAsia="en-US" w:bidi="ar-SA"/>
        </w:rPr>
        <w:t>DOCUMENTAŢIEI DE ATRIBUIRE</w:t>
      </w:r>
      <w:r>
        <w:rPr>
          <w:rFonts w:ascii="Times New Roman" w:eastAsia="Calibri" w:hAnsi="Times New Roman" w:cs="Times New Roman"/>
          <w:b/>
          <w:bCs/>
          <w:kern w:val="0"/>
          <w:sz w:val="24"/>
          <w:lang w:eastAsia="en-US" w:bidi="ar-SA"/>
        </w:rPr>
        <w:t>/LOT</w:t>
      </w:r>
    </w:p>
    <w:p w:rsidR="000B5915" w:rsidRPr="00EA5C9B" w:rsidRDefault="000B5915" w:rsidP="000B5915">
      <w:pPr>
        <w:rPr>
          <w:rFonts w:ascii="Times New Roman" w:eastAsia="Calibri" w:hAnsi="Times New Roman" w:cs="Times New Roman"/>
          <w:b/>
          <w:bCs/>
          <w:kern w:val="0"/>
          <w:sz w:val="24"/>
          <w:lang w:eastAsia="en-US" w:bidi="ar-SA"/>
        </w:rPr>
      </w:pPr>
    </w:p>
    <w:p w:rsidR="000B5915" w:rsidRPr="00EA5C9B" w:rsidRDefault="000B5915" w:rsidP="000B5915">
      <w:pPr>
        <w:rPr>
          <w:rFonts w:ascii="Times New Roman" w:eastAsia="Calibri" w:hAnsi="Times New Roman" w:cs="Times New Roman"/>
          <w:b/>
          <w:bCs/>
          <w:kern w:val="0"/>
          <w:sz w:val="24"/>
          <w:lang w:eastAsia="en-US" w:bidi="ar-SA"/>
        </w:rPr>
      </w:pPr>
    </w:p>
    <w:p w:rsidR="000B5915" w:rsidRPr="00EA5C9B" w:rsidRDefault="000B5915" w:rsidP="000B5915">
      <w:pPr>
        <w:rPr>
          <w:rFonts w:ascii="Times New Roman" w:eastAsia="Calibri" w:hAnsi="Times New Roman" w:cs="Times New Roman"/>
          <w:kern w:val="0"/>
          <w:sz w:val="24"/>
          <w:lang w:eastAsia="en-US" w:bidi="ar-SA"/>
        </w:rPr>
      </w:pPr>
      <w:r w:rsidRPr="00EA5C9B">
        <w:rPr>
          <w:rFonts w:ascii="Times New Roman" w:eastAsia="Calibri" w:hAnsi="Times New Roman" w:cs="Times New Roman"/>
          <w:kern w:val="0"/>
          <w:sz w:val="24"/>
          <w:lang w:eastAsia="en-US" w:bidi="ar-SA"/>
        </w:rPr>
        <w:t>Către ________________________________</w:t>
      </w:r>
    </w:p>
    <w:p w:rsidR="000B5915" w:rsidRPr="00EA5C9B" w:rsidRDefault="000B5915" w:rsidP="000B5915">
      <w:pPr>
        <w:rPr>
          <w:rFonts w:ascii="Times New Roman" w:eastAsia="Calibri" w:hAnsi="Times New Roman" w:cs="Times New Roman"/>
          <w:i/>
          <w:iCs/>
          <w:kern w:val="0"/>
          <w:sz w:val="24"/>
          <w:lang w:eastAsia="en-US" w:bidi="ar-SA"/>
        </w:rPr>
      </w:pPr>
      <w:r w:rsidRPr="00EA5C9B">
        <w:rPr>
          <w:rFonts w:ascii="Times New Roman" w:eastAsia="Calibri" w:hAnsi="Times New Roman" w:cs="Times New Roman"/>
          <w:i/>
          <w:iCs/>
          <w:kern w:val="0"/>
          <w:sz w:val="24"/>
          <w:lang w:eastAsia="en-US" w:bidi="ar-SA"/>
        </w:rPr>
        <w:t>(</w:t>
      </w:r>
      <w:proofErr w:type="gramStart"/>
      <w:r w:rsidRPr="00EA5C9B">
        <w:rPr>
          <w:rFonts w:ascii="Times New Roman" w:eastAsia="Calibri" w:hAnsi="Times New Roman" w:cs="Times New Roman"/>
          <w:i/>
          <w:iCs/>
          <w:kern w:val="0"/>
          <w:sz w:val="24"/>
          <w:lang w:eastAsia="en-US" w:bidi="ar-SA"/>
        </w:rPr>
        <w:t>denumirea</w:t>
      </w:r>
      <w:r w:rsidR="000E2FE1">
        <w:rPr>
          <w:rFonts w:ascii="Times New Roman" w:eastAsia="Calibri" w:hAnsi="Times New Roman" w:cs="Times New Roman"/>
          <w:i/>
          <w:iCs/>
          <w:kern w:val="0"/>
          <w:sz w:val="24"/>
          <w:lang w:eastAsia="en-US" w:bidi="ar-SA"/>
        </w:rPr>
        <w:t>entităţii</w:t>
      </w:r>
      <w:proofErr w:type="gramEnd"/>
      <w:r w:rsidRPr="00EA5C9B">
        <w:rPr>
          <w:rFonts w:ascii="Times New Roman" w:eastAsia="Calibri" w:hAnsi="Times New Roman" w:cs="Times New Roman"/>
          <w:i/>
          <w:iCs/>
          <w:kern w:val="0"/>
          <w:sz w:val="24"/>
          <w:lang w:eastAsia="en-US" w:bidi="ar-SA"/>
        </w:rPr>
        <w:t xml:space="preserve"> contractante şi adresa completă)</w:t>
      </w:r>
    </w:p>
    <w:p w:rsidR="000B5915" w:rsidRPr="00EA5C9B" w:rsidRDefault="000B5915" w:rsidP="000B5915">
      <w:pPr>
        <w:rPr>
          <w:rFonts w:ascii="Times New Roman" w:eastAsia="Calibri" w:hAnsi="Times New Roman" w:cs="Times New Roman"/>
          <w:i/>
          <w:iCs/>
          <w:kern w:val="0"/>
          <w:sz w:val="24"/>
          <w:lang w:eastAsia="en-US" w:bidi="ar-SA"/>
        </w:rPr>
      </w:pPr>
    </w:p>
    <w:p w:rsidR="000B5915" w:rsidRPr="00EA5C9B" w:rsidRDefault="000B5915" w:rsidP="000B5915">
      <w:pPr>
        <w:rPr>
          <w:rFonts w:ascii="Times New Roman" w:eastAsia="Calibri" w:hAnsi="Times New Roman" w:cs="Times New Roman"/>
          <w:i/>
          <w:iCs/>
          <w:kern w:val="0"/>
          <w:sz w:val="24"/>
          <w:lang w:eastAsia="en-US" w:bidi="ar-SA"/>
        </w:rPr>
      </w:pPr>
    </w:p>
    <w:p w:rsidR="000B5915" w:rsidRPr="00EA5C9B" w:rsidRDefault="000B5915" w:rsidP="000B5915">
      <w:pPr>
        <w:jc w:val="both"/>
        <w:rPr>
          <w:rFonts w:ascii="Times New Roman" w:eastAsia="Calibri" w:hAnsi="Times New Roman" w:cs="Times New Roman"/>
          <w:kern w:val="0"/>
          <w:sz w:val="24"/>
          <w:lang w:eastAsia="en-US" w:bidi="ar-SA"/>
        </w:rPr>
      </w:pPr>
      <w:r w:rsidRPr="00EA5C9B">
        <w:rPr>
          <w:rFonts w:ascii="Times New Roman" w:eastAsia="Calibri" w:hAnsi="Times New Roman" w:cs="Times New Roman"/>
          <w:kern w:val="0"/>
          <w:sz w:val="24"/>
          <w:lang w:eastAsia="en-US" w:bidi="ar-SA"/>
        </w:rPr>
        <w:t xml:space="preserve">Ca urmare a </w:t>
      </w:r>
      <w:r>
        <w:rPr>
          <w:rFonts w:ascii="Times New Roman" w:eastAsia="Calibri" w:hAnsi="Times New Roman" w:cs="Times New Roman"/>
          <w:kern w:val="0"/>
          <w:sz w:val="24"/>
          <w:lang w:eastAsia="en-US" w:bidi="ar-SA"/>
        </w:rPr>
        <w:t>invia</w:t>
      </w:r>
      <w:r w:rsidRPr="00EA5C9B">
        <w:rPr>
          <w:rFonts w:ascii="Times New Roman" w:eastAsia="Calibri" w:hAnsi="Times New Roman" w:cs="Times New Roman"/>
          <w:kern w:val="0"/>
          <w:sz w:val="24"/>
          <w:lang w:eastAsia="en-US" w:bidi="ar-SA"/>
        </w:rPr>
        <w:t xml:space="preserve">ţiei de participare publicat </w:t>
      </w:r>
      <w:r>
        <w:rPr>
          <w:rFonts w:ascii="Times New Roman" w:eastAsia="Calibri" w:hAnsi="Times New Roman" w:cs="Times New Roman"/>
          <w:kern w:val="0"/>
          <w:sz w:val="24"/>
          <w:lang w:eastAsia="en-US" w:bidi="ar-SA"/>
        </w:rPr>
        <w:t xml:space="preserve">pe siteul propriu S.C. COMPANIA DE APĂ ORADEA S.A. </w:t>
      </w:r>
      <w:r w:rsidRPr="00EA5C9B">
        <w:rPr>
          <w:rFonts w:ascii="Times New Roman" w:eastAsia="Calibri" w:hAnsi="Times New Roman" w:cs="Times New Roman"/>
          <w:kern w:val="0"/>
          <w:sz w:val="24"/>
          <w:lang w:eastAsia="en-US" w:bidi="ar-SA"/>
        </w:rPr>
        <w:t>cu nr..................... în data de................................</w:t>
      </w:r>
      <w:r>
        <w:rPr>
          <w:rFonts w:ascii="Times New Roman" w:eastAsia="Calibri" w:hAnsi="Times New Roman" w:cs="Times New Roman"/>
          <w:kern w:val="0"/>
          <w:sz w:val="24"/>
          <w:lang w:eastAsia="en-US" w:bidi="ar-SA"/>
        </w:rPr>
        <w:t>şi pe SEAP la Anunţurile de publicitate</w:t>
      </w:r>
      <w:r w:rsidRPr="00EA5C9B">
        <w:rPr>
          <w:rFonts w:ascii="Times New Roman" w:eastAsia="Calibri" w:hAnsi="Times New Roman" w:cs="Times New Roman"/>
          <w:kern w:val="0"/>
          <w:sz w:val="24"/>
          <w:lang w:eastAsia="en-US" w:bidi="ar-SA"/>
        </w:rPr>
        <w:t xml:space="preserve">, noi ....................................... </w:t>
      </w:r>
      <w:r w:rsidRPr="00EA5C9B">
        <w:rPr>
          <w:rFonts w:ascii="Times New Roman" w:eastAsia="Calibri" w:hAnsi="Times New Roman" w:cs="Times New Roman"/>
          <w:i/>
          <w:iCs/>
          <w:kern w:val="0"/>
          <w:sz w:val="24"/>
          <w:lang w:eastAsia="en-US" w:bidi="ar-SA"/>
        </w:rPr>
        <w:t xml:space="preserve">(denumirea/numele societăţii ofertante) </w:t>
      </w:r>
      <w:r w:rsidRPr="00EA5C9B">
        <w:rPr>
          <w:rFonts w:ascii="Times New Roman" w:eastAsia="Calibri" w:hAnsi="Times New Roman" w:cs="Times New Roman"/>
          <w:kern w:val="0"/>
          <w:sz w:val="24"/>
          <w:lang w:eastAsia="en-US" w:bidi="ar-SA"/>
        </w:rPr>
        <w:t>depunem prezenta ofertă în scopul atribuirii contractului de execuţie lucrări ......................................................</w:t>
      </w:r>
      <w:r w:rsidRPr="00EA5C9B">
        <w:rPr>
          <w:rFonts w:ascii="Times New Roman" w:eastAsia="Calibri" w:hAnsi="Times New Roman" w:cs="Times New Roman"/>
          <w:i/>
          <w:iCs/>
          <w:kern w:val="0"/>
          <w:sz w:val="24"/>
          <w:lang w:eastAsia="en-US" w:bidi="ar-SA"/>
        </w:rPr>
        <w:t xml:space="preserve">(denumirea contractului de achiziţie publică) </w:t>
      </w:r>
      <w:r w:rsidRPr="00EA5C9B">
        <w:rPr>
          <w:rFonts w:ascii="Times New Roman" w:eastAsia="Calibri" w:hAnsi="Times New Roman" w:cs="Times New Roman"/>
          <w:kern w:val="0"/>
          <w:sz w:val="24"/>
          <w:lang w:eastAsia="en-US" w:bidi="ar-SA"/>
        </w:rPr>
        <w:t>şi declarăm că NE ÎNSUŞIM documentaţia de atribuire (Invitaţia de participare, proiectul tehnic, Formularele şiclauzele contractului), oferta şi documentele de calificare depuse de noi, respectândîntrutotul cerinţele dumneavoastră.</w:t>
      </w:r>
    </w:p>
    <w:p w:rsidR="000B5915" w:rsidRPr="00EA5C9B" w:rsidRDefault="000B5915" w:rsidP="000B5915">
      <w:pPr>
        <w:rPr>
          <w:rFonts w:ascii="Times New Roman" w:eastAsia="Calibri" w:hAnsi="Times New Roman" w:cs="Times New Roman"/>
          <w:kern w:val="0"/>
          <w:sz w:val="24"/>
          <w:lang w:eastAsia="en-US" w:bidi="ar-SA"/>
        </w:rPr>
      </w:pPr>
    </w:p>
    <w:p w:rsidR="000B5915" w:rsidRPr="00EA5C9B" w:rsidRDefault="000B5915" w:rsidP="000B5915">
      <w:pPr>
        <w:rPr>
          <w:rFonts w:ascii="Times New Roman" w:eastAsia="Calibri" w:hAnsi="Times New Roman" w:cs="Times New Roman"/>
          <w:kern w:val="0"/>
          <w:sz w:val="24"/>
          <w:lang w:eastAsia="en-US" w:bidi="ar-SA"/>
        </w:rPr>
      </w:pPr>
    </w:p>
    <w:p w:rsidR="000B5915" w:rsidRPr="00EA5C9B" w:rsidRDefault="000B5915" w:rsidP="000B5915">
      <w:pPr>
        <w:rPr>
          <w:rFonts w:ascii="Times New Roman" w:eastAsia="Calibri" w:hAnsi="Times New Roman" w:cs="Times New Roman"/>
          <w:kern w:val="0"/>
          <w:sz w:val="24"/>
          <w:lang w:eastAsia="en-US" w:bidi="ar-SA"/>
        </w:rPr>
      </w:pPr>
    </w:p>
    <w:p w:rsidR="000B5915" w:rsidRPr="00EA5C9B" w:rsidRDefault="000B5915" w:rsidP="000B5915">
      <w:pPr>
        <w:rPr>
          <w:rFonts w:ascii="Times New Roman" w:eastAsia="Calibri" w:hAnsi="Times New Roman" w:cs="Times New Roman"/>
          <w:kern w:val="0"/>
          <w:sz w:val="24"/>
          <w:lang w:eastAsia="en-US" w:bidi="ar-SA"/>
        </w:rPr>
      </w:pPr>
      <w:r w:rsidRPr="00EA5C9B">
        <w:rPr>
          <w:rFonts w:ascii="Times New Roman" w:eastAsia="Calibri" w:hAnsi="Times New Roman" w:cs="Times New Roman"/>
          <w:kern w:val="0"/>
          <w:sz w:val="24"/>
          <w:lang w:eastAsia="en-US" w:bidi="ar-SA"/>
        </w:rPr>
        <w:t xml:space="preserve">                                                                                          ...............................................</w:t>
      </w:r>
    </w:p>
    <w:p w:rsidR="000B5915" w:rsidRPr="00EA5C9B" w:rsidRDefault="000B5915" w:rsidP="000B5915">
      <w:pPr>
        <w:rPr>
          <w:rFonts w:ascii="Times New Roman" w:eastAsia="Calibri" w:hAnsi="Times New Roman" w:cs="Times New Roman"/>
          <w:i/>
          <w:iCs/>
          <w:kern w:val="0"/>
          <w:sz w:val="24"/>
          <w:lang w:eastAsia="en-US" w:bidi="ar-SA"/>
        </w:rPr>
      </w:pPr>
      <w:r w:rsidRPr="00EA5C9B">
        <w:rPr>
          <w:rFonts w:ascii="Times New Roman" w:eastAsia="Calibri" w:hAnsi="Times New Roman" w:cs="Times New Roman"/>
          <w:kern w:val="0"/>
          <w:sz w:val="24"/>
          <w:lang w:eastAsia="en-US" w:bidi="ar-SA"/>
        </w:rPr>
        <w:t xml:space="preserve">Data completării                                                    </w:t>
      </w:r>
      <w:r w:rsidRPr="00EA5C9B">
        <w:rPr>
          <w:rFonts w:ascii="Times New Roman" w:eastAsia="Calibri" w:hAnsi="Times New Roman" w:cs="Times New Roman"/>
          <w:i/>
          <w:iCs/>
          <w:kern w:val="0"/>
          <w:sz w:val="24"/>
          <w:lang w:eastAsia="en-US" w:bidi="ar-SA"/>
        </w:rPr>
        <w:t>(numele şi prenumele reprezentantului legal)</w:t>
      </w:r>
    </w:p>
    <w:p w:rsidR="000B5915" w:rsidRPr="00EA5C9B" w:rsidRDefault="000B5915" w:rsidP="000B5915">
      <w:pPr>
        <w:rPr>
          <w:rFonts w:ascii="Times New Roman" w:eastAsia="Calibri" w:hAnsi="Times New Roman" w:cs="Times New Roman"/>
          <w:i/>
          <w:iCs/>
          <w:kern w:val="0"/>
          <w:sz w:val="24"/>
          <w:lang w:eastAsia="en-US" w:bidi="ar-SA"/>
        </w:rPr>
      </w:pPr>
      <w:r w:rsidRPr="00EA5C9B">
        <w:rPr>
          <w:rFonts w:ascii="Times New Roman" w:eastAsia="Calibri" w:hAnsi="Times New Roman" w:cs="Times New Roman"/>
          <w:i/>
          <w:iCs/>
          <w:kern w:val="0"/>
          <w:sz w:val="24"/>
          <w:lang w:eastAsia="en-US" w:bidi="ar-SA"/>
        </w:rPr>
        <w:t>..................................</w:t>
      </w:r>
    </w:p>
    <w:p w:rsidR="000B5915" w:rsidRPr="00EA5C9B" w:rsidRDefault="000B5915" w:rsidP="000B5915">
      <w:pPr>
        <w:rPr>
          <w:rFonts w:ascii="Times New Roman" w:eastAsia="Calibri" w:hAnsi="Times New Roman" w:cs="Times New Roman"/>
          <w:i/>
          <w:iCs/>
          <w:kern w:val="0"/>
          <w:sz w:val="24"/>
          <w:lang w:eastAsia="en-US" w:bidi="ar-SA"/>
        </w:rPr>
      </w:pPr>
      <w:r w:rsidRPr="00EA5C9B">
        <w:rPr>
          <w:rFonts w:ascii="Times New Roman" w:eastAsia="Calibri" w:hAnsi="Times New Roman" w:cs="Times New Roman"/>
          <w:i/>
          <w:iCs/>
          <w:kern w:val="0"/>
          <w:sz w:val="24"/>
          <w:lang w:eastAsia="en-US" w:bidi="ar-SA"/>
        </w:rPr>
        <w:t xml:space="preserve">                                                                             (</w:t>
      </w:r>
      <w:proofErr w:type="gramStart"/>
      <w:r w:rsidRPr="00EA5C9B">
        <w:rPr>
          <w:rFonts w:ascii="Times New Roman" w:eastAsia="Calibri" w:hAnsi="Times New Roman" w:cs="Times New Roman"/>
          <w:i/>
          <w:iCs/>
          <w:kern w:val="0"/>
          <w:sz w:val="24"/>
          <w:lang w:eastAsia="en-US" w:bidi="ar-SA"/>
        </w:rPr>
        <w:t>semnătura</w:t>
      </w:r>
      <w:proofErr w:type="gramEnd"/>
      <w:r w:rsidRPr="00EA5C9B">
        <w:rPr>
          <w:rFonts w:ascii="Times New Roman" w:eastAsia="Calibri" w:hAnsi="Times New Roman" w:cs="Times New Roman"/>
          <w:i/>
          <w:iCs/>
          <w:kern w:val="0"/>
          <w:sz w:val="24"/>
          <w:lang w:eastAsia="en-US" w:bidi="ar-SA"/>
        </w:rPr>
        <w:t xml:space="preserve"> reprezentantului legal)</w:t>
      </w:r>
    </w:p>
    <w:p w:rsidR="000B5915" w:rsidRPr="00EA5C9B" w:rsidRDefault="000B5915" w:rsidP="000B5915">
      <w:pPr>
        <w:rPr>
          <w:rFonts w:ascii="Times New Roman" w:eastAsia="Calibri" w:hAnsi="Times New Roman" w:cs="Times New Roman"/>
          <w:i/>
          <w:iCs/>
          <w:kern w:val="0"/>
          <w:sz w:val="24"/>
          <w:lang w:eastAsia="en-US" w:bidi="ar-SA"/>
        </w:rPr>
      </w:pPr>
      <w:r w:rsidRPr="00EA5C9B">
        <w:rPr>
          <w:rFonts w:ascii="Times New Roman" w:eastAsia="Calibri" w:hAnsi="Times New Roman" w:cs="Times New Roman"/>
          <w:i/>
          <w:iCs/>
          <w:kern w:val="0"/>
          <w:sz w:val="24"/>
          <w:lang w:eastAsia="en-US" w:bidi="ar-SA"/>
        </w:rPr>
        <w:t xml:space="preserve">                                                                                        ....................................</w:t>
      </w:r>
    </w:p>
    <w:p w:rsidR="000B5915" w:rsidRPr="00EA5C9B" w:rsidRDefault="000B5915" w:rsidP="000B5915">
      <w:pPr>
        <w:rPr>
          <w:rFonts w:ascii="Times New Roman" w:eastAsia="Calibri" w:hAnsi="Times New Roman" w:cs="Times New Roman"/>
          <w:i/>
          <w:iCs/>
          <w:kern w:val="0"/>
          <w:sz w:val="24"/>
          <w:lang w:eastAsia="en-US" w:bidi="ar-SA"/>
        </w:rPr>
      </w:pPr>
      <w:r w:rsidRPr="00EA5C9B">
        <w:rPr>
          <w:rFonts w:ascii="Times New Roman" w:eastAsia="Calibri" w:hAnsi="Times New Roman" w:cs="Times New Roman"/>
          <w:i/>
          <w:iCs/>
          <w:kern w:val="0"/>
          <w:sz w:val="24"/>
          <w:lang w:eastAsia="en-US" w:bidi="ar-SA"/>
        </w:rPr>
        <w:t xml:space="preserve">                                                                                         (</w:t>
      </w:r>
      <w:proofErr w:type="gramStart"/>
      <w:r w:rsidRPr="00EA5C9B">
        <w:rPr>
          <w:rFonts w:ascii="Times New Roman" w:eastAsia="Calibri" w:hAnsi="Times New Roman" w:cs="Times New Roman"/>
          <w:i/>
          <w:iCs/>
          <w:kern w:val="0"/>
          <w:sz w:val="24"/>
          <w:lang w:eastAsia="en-US" w:bidi="ar-SA"/>
        </w:rPr>
        <w:t>ştampila</w:t>
      </w:r>
      <w:proofErr w:type="gramEnd"/>
      <w:r w:rsidRPr="00EA5C9B">
        <w:rPr>
          <w:rFonts w:ascii="Times New Roman" w:eastAsia="Calibri" w:hAnsi="Times New Roman" w:cs="Times New Roman"/>
          <w:i/>
          <w:iCs/>
          <w:kern w:val="0"/>
          <w:sz w:val="24"/>
          <w:lang w:eastAsia="en-US" w:bidi="ar-SA"/>
        </w:rPr>
        <w:t xml:space="preserve"> societăţii)</w:t>
      </w:r>
    </w:p>
    <w:p w:rsidR="000B5915" w:rsidRPr="00EA5C9B" w:rsidRDefault="000B5915" w:rsidP="000B5915">
      <w:pPr>
        <w:rPr>
          <w:rFonts w:ascii="Times New Roman" w:eastAsia="Calibri" w:hAnsi="Times New Roman" w:cs="Times New Roman"/>
          <w:kern w:val="0"/>
          <w:sz w:val="24"/>
          <w:lang w:eastAsia="en-US" w:bidi="ar-SA"/>
        </w:rPr>
      </w:pPr>
    </w:p>
    <w:p w:rsidR="000B5915" w:rsidRPr="00EA5C9B" w:rsidRDefault="000B5915" w:rsidP="000B5915">
      <w:pPr>
        <w:rPr>
          <w:rFonts w:ascii="Times New Roman" w:eastAsia="Calibri" w:hAnsi="Times New Roman" w:cs="Times New Roman"/>
          <w:i/>
          <w:iCs/>
          <w:kern w:val="0"/>
          <w:sz w:val="24"/>
          <w:lang w:eastAsia="en-US" w:bidi="ar-SA"/>
        </w:rPr>
      </w:pPr>
    </w:p>
    <w:p w:rsidR="000B5915" w:rsidRPr="00EA5C9B" w:rsidRDefault="000B5915" w:rsidP="000B5915">
      <w:pPr>
        <w:rPr>
          <w:rFonts w:ascii="Times New Roman" w:eastAsia="Calibri" w:hAnsi="Times New Roman" w:cs="Times New Roman"/>
          <w:kern w:val="0"/>
          <w:sz w:val="24"/>
          <w:lang w:val="ro-RO" w:eastAsia="en-US" w:bidi="ar-SA"/>
        </w:rPr>
      </w:pPr>
    </w:p>
    <w:p w:rsidR="000B5915" w:rsidRPr="00EA5C9B" w:rsidRDefault="000B5915" w:rsidP="000B5915">
      <w:pPr>
        <w:rPr>
          <w:rFonts w:ascii="Times New Roman" w:eastAsia="Calibri" w:hAnsi="Times New Roman" w:cs="Times New Roman"/>
          <w:kern w:val="0"/>
          <w:sz w:val="24"/>
          <w:lang w:val="it-IT" w:eastAsia="en-US" w:bidi="ar-SA"/>
        </w:rPr>
      </w:pPr>
    </w:p>
    <w:p w:rsidR="000B5915" w:rsidRPr="00EA5C9B" w:rsidRDefault="000B5915" w:rsidP="000B5915">
      <w:pPr>
        <w:rPr>
          <w:rFonts w:ascii="Times New Roman" w:eastAsia="Calibri" w:hAnsi="Times New Roman" w:cs="Times New Roman"/>
          <w:kern w:val="0"/>
          <w:sz w:val="24"/>
          <w:lang w:val="it-IT" w:eastAsia="en-US" w:bidi="ar-SA"/>
        </w:rPr>
      </w:pPr>
    </w:p>
    <w:p w:rsidR="000B5915" w:rsidRPr="00EA5C9B" w:rsidRDefault="000B5915" w:rsidP="000B5915">
      <w:pPr>
        <w:rPr>
          <w:rFonts w:ascii="Times New Roman" w:eastAsia="Calibri" w:hAnsi="Times New Roman" w:cs="Times New Roman"/>
          <w:kern w:val="0"/>
          <w:sz w:val="24"/>
          <w:lang w:val="it-IT" w:eastAsia="en-US" w:bidi="ar-SA"/>
        </w:rPr>
      </w:pPr>
    </w:p>
    <w:p w:rsidR="000B5915" w:rsidRPr="00EA5C9B" w:rsidRDefault="000B5915" w:rsidP="000B5915">
      <w:pPr>
        <w:rPr>
          <w:rFonts w:ascii="Times New Roman" w:eastAsia="Calibri" w:hAnsi="Times New Roman" w:cs="Times New Roman"/>
          <w:kern w:val="0"/>
          <w:sz w:val="24"/>
          <w:lang w:val="it-IT" w:eastAsia="en-US" w:bidi="ar-SA"/>
        </w:rPr>
      </w:pPr>
    </w:p>
    <w:p w:rsidR="000B5915" w:rsidRPr="00EA5C9B" w:rsidRDefault="000B5915" w:rsidP="000B5915">
      <w:pPr>
        <w:rPr>
          <w:rFonts w:ascii="Times New Roman" w:eastAsia="Calibri" w:hAnsi="Times New Roman" w:cs="Times New Roman"/>
          <w:kern w:val="0"/>
          <w:sz w:val="24"/>
          <w:lang w:val="it-IT" w:eastAsia="en-US" w:bidi="ar-SA"/>
        </w:rPr>
      </w:pPr>
    </w:p>
    <w:p w:rsidR="000B5915" w:rsidRPr="00EA5C9B"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B5915" w:rsidRPr="00EA5C9B"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B5915" w:rsidRPr="00EA5C9B"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B5915" w:rsidRPr="00EA5C9B"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B5915" w:rsidRPr="00EA5C9B"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B5915" w:rsidRPr="00EA5C9B"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B5915" w:rsidRPr="00EA5C9B"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B5915" w:rsidRPr="00EA5C9B"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B5915"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B5915"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B5915"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B5915"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B5915" w:rsidRDefault="000B5915" w:rsidP="000B5915">
      <w:pPr>
        <w:keepNext/>
        <w:widowControl/>
        <w:tabs>
          <w:tab w:val="left" w:pos="720"/>
        </w:tabs>
        <w:suppressAutoHyphens w:val="0"/>
        <w:spacing w:before="240" w:after="60"/>
        <w:jc w:val="right"/>
        <w:outlineLvl w:val="0"/>
        <w:rPr>
          <w:rFonts w:ascii="Times New Roman" w:eastAsia="Times New Roman" w:hAnsi="Times New Roman" w:cs="Times New Roman"/>
          <w:b/>
          <w:bCs/>
          <w:kern w:val="32"/>
          <w:sz w:val="24"/>
          <w:lang w:val="ro-RO" w:bidi="ar-SA"/>
        </w:rPr>
      </w:pPr>
      <w:r w:rsidRPr="00AB684B">
        <w:rPr>
          <w:rFonts w:ascii="Times New Roman" w:eastAsia="Times New Roman" w:hAnsi="Times New Roman" w:cs="Times New Roman"/>
          <w:b/>
          <w:bCs/>
          <w:kern w:val="32"/>
          <w:sz w:val="24"/>
          <w:lang w:val="ro-RO" w:bidi="ar-SA"/>
        </w:rPr>
        <w:t xml:space="preserve">Formular </w:t>
      </w:r>
      <w:r>
        <w:rPr>
          <w:rFonts w:ascii="Times New Roman" w:eastAsia="Times New Roman" w:hAnsi="Times New Roman" w:cs="Times New Roman"/>
          <w:b/>
          <w:bCs/>
          <w:kern w:val="32"/>
          <w:sz w:val="24"/>
          <w:lang w:val="ro-RO" w:bidi="ar-SA"/>
        </w:rPr>
        <w:t>nr. 18</w:t>
      </w:r>
    </w:p>
    <w:p w:rsidR="000B5915" w:rsidRPr="00AB684B" w:rsidRDefault="000B5915" w:rsidP="000B5915">
      <w:pPr>
        <w:keepNext/>
        <w:widowControl/>
        <w:tabs>
          <w:tab w:val="left" w:pos="720"/>
        </w:tabs>
        <w:suppressAutoHyphens w:val="0"/>
        <w:spacing w:before="240" w:after="60"/>
        <w:jc w:val="center"/>
        <w:outlineLvl w:val="0"/>
        <w:rPr>
          <w:rFonts w:ascii="Times New Roman" w:eastAsia="Times New Roman" w:hAnsi="Times New Roman" w:cs="Times New Roman"/>
          <w:b/>
          <w:bCs/>
          <w:kern w:val="32"/>
          <w:sz w:val="24"/>
          <w:lang w:val="ro-RO" w:bidi="ar-SA"/>
        </w:rPr>
      </w:pPr>
      <w:r w:rsidRPr="00AB684B">
        <w:rPr>
          <w:rFonts w:ascii="Times New Roman" w:eastAsia="Times New Roman" w:hAnsi="Times New Roman" w:cs="Times New Roman"/>
          <w:b/>
          <w:bCs/>
          <w:kern w:val="32"/>
          <w:sz w:val="24"/>
          <w:lang w:val="ro-RO" w:bidi="ar-SA"/>
        </w:rPr>
        <w:t xml:space="preserve">Model SOLICITĂRE DE CLARIFICĂRI către </w:t>
      </w:r>
      <w:r>
        <w:rPr>
          <w:rFonts w:ascii="Times New Roman" w:eastAsia="Times New Roman" w:hAnsi="Times New Roman" w:cs="Times New Roman"/>
          <w:b/>
          <w:bCs/>
          <w:kern w:val="32"/>
          <w:sz w:val="24"/>
          <w:lang w:val="ro-RO" w:bidi="ar-SA"/>
        </w:rPr>
        <w:t>Entitatea</w:t>
      </w:r>
      <w:r w:rsidRPr="00AB684B">
        <w:rPr>
          <w:rFonts w:ascii="Times New Roman" w:eastAsia="Times New Roman" w:hAnsi="Times New Roman" w:cs="Times New Roman"/>
          <w:b/>
          <w:bCs/>
          <w:kern w:val="32"/>
          <w:sz w:val="24"/>
          <w:lang w:val="ro-RO" w:bidi="ar-SA"/>
        </w:rPr>
        <w:t xml:space="preserve"> contractantă</w:t>
      </w:r>
    </w:p>
    <w:p w:rsidR="000B5915" w:rsidRPr="00AB684B" w:rsidRDefault="000B5915" w:rsidP="000B5915">
      <w:pPr>
        <w:widowControl/>
        <w:suppressAutoHyphens w:val="0"/>
        <w:overflowPunct w:val="0"/>
        <w:autoSpaceDE w:val="0"/>
        <w:autoSpaceDN w:val="0"/>
        <w:adjustRightInd w:val="0"/>
        <w:jc w:val="center"/>
        <w:rPr>
          <w:rFonts w:ascii="Times New Roman" w:eastAsia="Times New Roman" w:hAnsi="Times New Roman" w:cs="Times New Roman"/>
          <w:b/>
          <w:kern w:val="0"/>
          <w:sz w:val="24"/>
          <w:lang w:val="ro-RO" w:eastAsia="ro-RO" w:bidi="ar-SA"/>
        </w:rPr>
      </w:pPr>
    </w:p>
    <w:p w:rsidR="000B5915" w:rsidRPr="00AB684B" w:rsidRDefault="000B5915" w:rsidP="000B5915">
      <w:pPr>
        <w:widowControl/>
        <w:tabs>
          <w:tab w:val="left" w:pos="7245"/>
        </w:tabs>
        <w:suppressAutoHyphens w:val="0"/>
        <w:overflowPunct w:val="0"/>
        <w:autoSpaceDE w:val="0"/>
        <w:autoSpaceDN w:val="0"/>
        <w:adjustRightInd w:val="0"/>
        <w:rPr>
          <w:rFonts w:ascii="Times New Roman" w:eastAsia="Times New Roman" w:hAnsi="Times New Roman" w:cs="Times New Roman"/>
          <w:kern w:val="0"/>
          <w:sz w:val="24"/>
          <w:lang w:val="ro-RO" w:eastAsia="ro-RO" w:bidi="ar-SA"/>
        </w:rPr>
      </w:pPr>
      <w:r w:rsidRPr="00AB684B">
        <w:rPr>
          <w:rFonts w:ascii="Times New Roman" w:eastAsia="Times New Roman" w:hAnsi="Times New Roman" w:cs="Times New Roman"/>
          <w:kern w:val="0"/>
          <w:sz w:val="24"/>
          <w:lang w:val="ro-RO" w:eastAsia="ro-RO" w:bidi="ar-SA"/>
        </w:rPr>
        <w:tab/>
      </w:r>
    </w:p>
    <w:p w:rsidR="000B5915" w:rsidRPr="00AB684B" w:rsidRDefault="000B5915" w:rsidP="000B5915">
      <w:pPr>
        <w:widowControl/>
        <w:suppressAutoHyphens w:val="0"/>
        <w:overflowPunct w:val="0"/>
        <w:autoSpaceDE w:val="0"/>
        <w:autoSpaceDN w:val="0"/>
        <w:adjustRightInd w:val="0"/>
        <w:jc w:val="center"/>
        <w:rPr>
          <w:rFonts w:ascii="Times New Roman" w:eastAsia="Times New Roman" w:hAnsi="Times New Roman" w:cs="Times New Roman"/>
          <w:kern w:val="0"/>
          <w:sz w:val="24"/>
          <w:lang w:val="ro-RO" w:eastAsia="ro-RO" w:bidi="ar-SA"/>
        </w:rPr>
      </w:pPr>
      <w:r w:rsidRPr="00AB684B">
        <w:rPr>
          <w:rFonts w:ascii="Times New Roman" w:eastAsia="Times New Roman" w:hAnsi="Times New Roman" w:cs="Times New Roman"/>
          <w:kern w:val="0"/>
          <w:sz w:val="24"/>
          <w:lang w:val="ro-RO" w:eastAsia="ro-RO" w:bidi="ar-SA"/>
        </w:rPr>
        <w:tab/>
      </w:r>
    </w:p>
    <w:p w:rsidR="000B5915" w:rsidRPr="00AB684B" w:rsidRDefault="000B5915" w:rsidP="000B5915">
      <w:pPr>
        <w:widowControl/>
        <w:suppressAutoHyphens w:val="0"/>
        <w:overflowPunct w:val="0"/>
        <w:autoSpaceDE w:val="0"/>
        <w:autoSpaceDN w:val="0"/>
        <w:adjustRightInd w:val="0"/>
        <w:jc w:val="both"/>
        <w:rPr>
          <w:rFonts w:ascii="Times New Roman" w:eastAsia="Times New Roman" w:hAnsi="Times New Roman" w:cs="Times New Roman"/>
          <w:kern w:val="0"/>
          <w:sz w:val="24"/>
          <w:lang w:val="ro-RO" w:eastAsia="ro-RO" w:bidi="ar-SA"/>
        </w:rPr>
      </w:pPr>
      <w:r w:rsidRPr="00AB684B">
        <w:rPr>
          <w:rFonts w:ascii="Times New Roman" w:eastAsia="Times New Roman" w:hAnsi="Times New Roman" w:cs="Times New Roman"/>
          <w:kern w:val="0"/>
          <w:sz w:val="24"/>
          <w:lang w:val="ro-RO" w:eastAsia="ro-RO" w:bidi="ar-SA"/>
        </w:rPr>
        <w:tab/>
        <w:t>Către,</w:t>
      </w:r>
    </w:p>
    <w:p w:rsidR="000B5915" w:rsidRPr="00AB684B" w:rsidRDefault="000B5915" w:rsidP="000B5915">
      <w:pPr>
        <w:widowControl/>
        <w:suppressAutoHyphens w:val="0"/>
        <w:overflowPunct w:val="0"/>
        <w:autoSpaceDE w:val="0"/>
        <w:autoSpaceDN w:val="0"/>
        <w:adjustRightInd w:val="0"/>
        <w:ind w:left="1440" w:firstLine="720"/>
        <w:rPr>
          <w:rFonts w:ascii="Times New Roman" w:eastAsia="Times New Roman" w:hAnsi="Times New Roman" w:cs="Times New Roman"/>
          <w:b/>
          <w:kern w:val="0"/>
          <w:sz w:val="24"/>
          <w:lang w:val="ro-RO" w:eastAsia="ro-RO" w:bidi="ar-SA"/>
        </w:rPr>
      </w:pPr>
      <w:r w:rsidRPr="00AB684B">
        <w:rPr>
          <w:rFonts w:ascii="Times New Roman" w:eastAsia="Times New Roman" w:hAnsi="Times New Roman" w:cs="Times New Roman"/>
          <w:b/>
          <w:kern w:val="0"/>
          <w:sz w:val="24"/>
          <w:lang w:val="ro-RO" w:eastAsia="ro-RO" w:bidi="ar-SA"/>
        </w:rPr>
        <w:t>_________________________________</w:t>
      </w:r>
    </w:p>
    <w:p w:rsidR="000B5915" w:rsidRPr="00AB684B" w:rsidRDefault="000B5915" w:rsidP="000B5915">
      <w:pPr>
        <w:widowControl/>
        <w:suppressAutoHyphens w:val="0"/>
        <w:overflowPunct w:val="0"/>
        <w:autoSpaceDE w:val="0"/>
        <w:autoSpaceDN w:val="0"/>
        <w:adjustRightInd w:val="0"/>
        <w:ind w:left="2160" w:firstLine="720"/>
        <w:rPr>
          <w:rFonts w:ascii="Times New Roman" w:eastAsia="Times New Roman" w:hAnsi="Times New Roman" w:cs="Times New Roman"/>
          <w:i/>
          <w:iCs/>
          <w:kern w:val="0"/>
          <w:sz w:val="24"/>
          <w:lang w:val="ro-RO" w:eastAsia="ro-RO" w:bidi="ar-SA"/>
        </w:rPr>
      </w:pPr>
      <w:r w:rsidRPr="00AB684B">
        <w:rPr>
          <w:rFonts w:ascii="Times New Roman" w:eastAsia="Times New Roman" w:hAnsi="Times New Roman" w:cs="Times New Roman"/>
          <w:i/>
          <w:iCs/>
          <w:kern w:val="0"/>
          <w:sz w:val="24"/>
          <w:lang w:val="ro-RO" w:eastAsia="ro-RO" w:bidi="ar-SA"/>
        </w:rPr>
        <w:t xml:space="preserve">(denumire </w:t>
      </w:r>
      <w:r>
        <w:rPr>
          <w:rFonts w:ascii="Times New Roman" w:eastAsia="Times New Roman" w:hAnsi="Times New Roman" w:cs="Times New Roman"/>
          <w:i/>
          <w:iCs/>
          <w:kern w:val="0"/>
          <w:sz w:val="24"/>
          <w:lang w:val="ro-RO" w:eastAsia="ro-RO" w:bidi="ar-SA"/>
        </w:rPr>
        <w:t>entitatea</w:t>
      </w:r>
      <w:r w:rsidRPr="00AB684B">
        <w:rPr>
          <w:rFonts w:ascii="Times New Roman" w:eastAsia="Times New Roman" w:hAnsi="Times New Roman" w:cs="Times New Roman"/>
          <w:i/>
          <w:iCs/>
          <w:kern w:val="0"/>
          <w:sz w:val="24"/>
          <w:lang w:val="ro-RO" w:eastAsia="ro-RO" w:bidi="ar-SA"/>
        </w:rPr>
        <w:t xml:space="preserve"> contractanta)</w:t>
      </w:r>
    </w:p>
    <w:p w:rsidR="000B5915" w:rsidRPr="00AB684B" w:rsidRDefault="000B5915" w:rsidP="000B5915">
      <w:pPr>
        <w:widowControl/>
        <w:suppressAutoHyphens w:val="0"/>
        <w:overflowPunct w:val="0"/>
        <w:autoSpaceDE w:val="0"/>
        <w:autoSpaceDN w:val="0"/>
        <w:adjustRightInd w:val="0"/>
        <w:ind w:left="2160" w:firstLine="720"/>
        <w:rPr>
          <w:rFonts w:ascii="Times New Roman" w:eastAsia="Times New Roman" w:hAnsi="Times New Roman" w:cs="Times New Roman"/>
          <w:i/>
          <w:iCs/>
          <w:kern w:val="0"/>
          <w:sz w:val="24"/>
          <w:lang w:val="ro-RO" w:eastAsia="ro-RO" w:bidi="ar-SA"/>
        </w:rPr>
      </w:pPr>
    </w:p>
    <w:p w:rsidR="000B5915" w:rsidRPr="00AB684B" w:rsidRDefault="000B5915" w:rsidP="000B5915">
      <w:pPr>
        <w:widowControl/>
        <w:suppressAutoHyphens w:val="0"/>
        <w:overflowPunct w:val="0"/>
        <w:autoSpaceDE w:val="0"/>
        <w:autoSpaceDN w:val="0"/>
        <w:adjustRightInd w:val="0"/>
        <w:ind w:left="2160" w:firstLine="720"/>
        <w:rPr>
          <w:rFonts w:ascii="Times New Roman" w:eastAsia="Times New Roman" w:hAnsi="Times New Roman" w:cs="Times New Roman"/>
          <w:i/>
          <w:iCs/>
          <w:kern w:val="0"/>
          <w:sz w:val="24"/>
          <w:lang w:val="ro-RO" w:eastAsia="ro-RO" w:bidi="ar-SA"/>
        </w:rPr>
      </w:pPr>
    </w:p>
    <w:p w:rsidR="000B5915" w:rsidRPr="00AB684B" w:rsidRDefault="000B5915" w:rsidP="000B5915">
      <w:pPr>
        <w:widowControl/>
        <w:suppressAutoHyphens w:val="0"/>
        <w:overflowPunct w:val="0"/>
        <w:autoSpaceDE w:val="0"/>
        <w:autoSpaceDN w:val="0"/>
        <w:adjustRightInd w:val="0"/>
        <w:ind w:left="1440" w:firstLine="720"/>
        <w:rPr>
          <w:rFonts w:ascii="Times New Roman" w:eastAsia="Times New Roman" w:hAnsi="Times New Roman" w:cs="Times New Roman"/>
          <w:kern w:val="0"/>
          <w:sz w:val="24"/>
          <w:lang w:val="ro-RO" w:eastAsia="ro-RO" w:bidi="ar-SA"/>
        </w:rPr>
      </w:pPr>
    </w:p>
    <w:p w:rsidR="000B5915" w:rsidRPr="00AB684B" w:rsidRDefault="000B5915" w:rsidP="000B5915">
      <w:pPr>
        <w:widowControl/>
        <w:suppressAutoHyphens w:val="0"/>
        <w:overflowPunct w:val="0"/>
        <w:autoSpaceDE w:val="0"/>
        <w:autoSpaceDN w:val="0"/>
        <w:adjustRightInd w:val="0"/>
        <w:ind w:firstLine="720"/>
        <w:jc w:val="both"/>
        <w:rPr>
          <w:rFonts w:ascii="Times New Roman" w:eastAsia="Times New Roman" w:hAnsi="Times New Roman" w:cs="Times New Roman"/>
          <w:kern w:val="0"/>
          <w:sz w:val="24"/>
          <w:lang w:val="ro-RO" w:eastAsia="ro-RO" w:bidi="ar-SA"/>
        </w:rPr>
      </w:pPr>
      <w:r w:rsidRPr="00AB684B">
        <w:rPr>
          <w:rFonts w:ascii="Times New Roman" w:eastAsia="Times New Roman" w:hAnsi="Times New Roman" w:cs="Times New Roman"/>
          <w:kern w:val="0"/>
          <w:sz w:val="24"/>
          <w:lang w:val="ro-RO" w:eastAsia="ro-RO" w:bidi="ar-SA"/>
        </w:rPr>
        <w:t>In aten</w:t>
      </w:r>
      <w:r>
        <w:rPr>
          <w:rFonts w:ascii="Times New Roman" w:eastAsia="Times New Roman" w:hAnsi="Times New Roman" w:cs="Times New Roman"/>
          <w:kern w:val="0"/>
          <w:sz w:val="24"/>
          <w:lang w:val="ro-RO" w:eastAsia="ro-RO" w:bidi="ar-SA"/>
        </w:rPr>
        <w:t xml:space="preserve">ţia,COMP. </w:t>
      </w:r>
      <w:r w:rsidRPr="00AB684B">
        <w:rPr>
          <w:rFonts w:ascii="Times New Roman" w:eastAsia="Times New Roman" w:hAnsi="Times New Roman" w:cs="Times New Roman"/>
          <w:kern w:val="0"/>
          <w:sz w:val="24"/>
          <w:lang w:val="ro-RO" w:eastAsia="ro-RO" w:bidi="ar-SA"/>
        </w:rPr>
        <w:t>ACHIZITII PUBLICE</w:t>
      </w:r>
    </w:p>
    <w:p w:rsidR="000B5915" w:rsidRPr="00AB684B" w:rsidRDefault="000B5915" w:rsidP="000B5915">
      <w:pPr>
        <w:widowControl/>
        <w:suppressAutoHyphens w:val="0"/>
        <w:ind w:firstLine="720"/>
        <w:jc w:val="both"/>
        <w:rPr>
          <w:rFonts w:ascii="Times New Roman" w:eastAsia="Times New Roman" w:hAnsi="Times New Roman" w:cs="Times New Roman"/>
          <w:kern w:val="0"/>
          <w:sz w:val="24"/>
          <w:lang w:val="ro-RO" w:eastAsia="en-US" w:bidi="ar-SA"/>
        </w:rPr>
      </w:pPr>
    </w:p>
    <w:p w:rsidR="000B5915" w:rsidRPr="00AB684B" w:rsidRDefault="000B5915" w:rsidP="000B5915">
      <w:pPr>
        <w:widowControl/>
        <w:suppressAutoHyphens w:val="0"/>
        <w:ind w:firstLine="720"/>
        <w:jc w:val="both"/>
        <w:rPr>
          <w:rFonts w:ascii="Times New Roman" w:eastAsia="Times New Roman" w:hAnsi="Times New Roman" w:cs="Times New Roman"/>
          <w:kern w:val="0"/>
          <w:sz w:val="24"/>
          <w:lang w:val="ro-RO" w:eastAsia="en-US" w:bidi="ar-SA"/>
        </w:rPr>
      </w:pPr>
    </w:p>
    <w:p w:rsidR="000B5915" w:rsidRPr="00AB684B" w:rsidRDefault="000B5915" w:rsidP="000B5915">
      <w:pPr>
        <w:widowControl/>
        <w:suppressAutoHyphens w:val="0"/>
        <w:ind w:firstLine="720"/>
        <w:jc w:val="both"/>
        <w:rPr>
          <w:rFonts w:ascii="Times New Roman" w:eastAsia="Times New Roman" w:hAnsi="Times New Roman" w:cs="Times New Roman"/>
          <w:kern w:val="0"/>
          <w:sz w:val="24"/>
          <w:lang w:val="ro-RO" w:eastAsia="en-US" w:bidi="ar-SA"/>
        </w:rPr>
      </w:pPr>
      <w:r w:rsidRPr="00AB684B">
        <w:rPr>
          <w:rFonts w:ascii="Times New Roman" w:eastAsia="Times New Roman" w:hAnsi="Times New Roman" w:cs="Times New Roman"/>
          <w:kern w:val="0"/>
          <w:sz w:val="24"/>
          <w:lang w:val="ro-RO" w:eastAsia="en-US" w:bidi="ar-SA"/>
        </w:rPr>
        <w:t xml:space="preserve">Referitor la </w:t>
      </w:r>
      <w:r>
        <w:rPr>
          <w:rFonts w:ascii="Times New Roman" w:eastAsia="Times New Roman" w:hAnsi="Times New Roman" w:cs="Times New Roman"/>
          <w:kern w:val="0"/>
          <w:sz w:val="24"/>
          <w:lang w:val="ro-RO" w:eastAsia="en-US" w:bidi="ar-SA"/>
        </w:rPr>
        <w:t>achiziţia directă</w:t>
      </w:r>
      <w:r w:rsidRPr="00AB684B">
        <w:rPr>
          <w:rFonts w:ascii="Times New Roman" w:eastAsia="Times New Roman" w:hAnsi="Times New Roman" w:cs="Times New Roman"/>
          <w:kern w:val="0"/>
          <w:sz w:val="24"/>
          <w:lang w:val="ro-RO" w:eastAsia="en-US" w:bidi="ar-SA"/>
        </w:rPr>
        <w:t xml:space="preserve"> de </w:t>
      </w:r>
      <w:r>
        <w:rPr>
          <w:rFonts w:ascii="Times New Roman" w:eastAsia="Times New Roman" w:hAnsi="Times New Roman" w:cs="Times New Roman"/>
          <w:kern w:val="0"/>
          <w:sz w:val="24"/>
          <w:lang w:val="ro-RO" w:eastAsia="en-US" w:bidi="ar-SA"/>
        </w:rPr>
        <w:t xml:space="preserve">execuţie lucrări, </w:t>
      </w:r>
      <w:r w:rsidRPr="00AB684B">
        <w:rPr>
          <w:rFonts w:ascii="Times New Roman" w:eastAsia="Times New Roman" w:hAnsi="Times New Roman" w:cs="Times New Roman"/>
          <w:kern w:val="0"/>
          <w:sz w:val="24"/>
          <w:lang w:val="ro-RO" w:eastAsia="en-US" w:bidi="ar-SA"/>
        </w:rPr>
        <w:t>pentru atribuirea contractului de achiziţie publică/încheierea acordului-cadru ___________________</w:t>
      </w:r>
      <w:r>
        <w:rPr>
          <w:rFonts w:ascii="Times New Roman" w:eastAsia="Times New Roman" w:hAnsi="Times New Roman" w:cs="Times New Roman"/>
          <w:kern w:val="0"/>
          <w:sz w:val="24"/>
          <w:lang w:val="ro-RO" w:eastAsia="en-US" w:bidi="ar-SA"/>
        </w:rPr>
        <w:t xml:space="preserve"> (</w:t>
      </w:r>
      <w:r w:rsidRPr="00700884">
        <w:rPr>
          <w:rFonts w:ascii="Times New Roman" w:eastAsia="Times New Roman" w:hAnsi="Times New Roman" w:cs="Times New Roman"/>
          <w:i/>
          <w:iCs/>
          <w:kern w:val="0"/>
          <w:sz w:val="24"/>
          <w:lang w:val="ro-RO" w:eastAsia="en-US" w:bidi="ar-SA"/>
        </w:rPr>
        <w:t>denumire</w:t>
      </w:r>
      <w:r>
        <w:rPr>
          <w:rFonts w:ascii="Times New Roman" w:eastAsia="Times New Roman" w:hAnsi="Times New Roman" w:cs="Times New Roman"/>
          <w:i/>
          <w:iCs/>
          <w:kern w:val="0"/>
          <w:sz w:val="24"/>
          <w:lang w:val="ro-RO" w:eastAsia="en-US" w:bidi="ar-SA"/>
        </w:rPr>
        <w:t>a</w:t>
      </w:r>
      <w:r>
        <w:rPr>
          <w:rFonts w:ascii="Times New Roman" w:eastAsia="Times New Roman" w:hAnsi="Times New Roman" w:cs="Times New Roman"/>
          <w:kern w:val="0"/>
          <w:sz w:val="24"/>
          <w:lang w:val="ro-RO" w:eastAsia="en-US" w:bidi="ar-SA"/>
        </w:rPr>
        <w:t>)</w:t>
      </w:r>
      <w:r w:rsidRPr="00AB684B">
        <w:rPr>
          <w:rFonts w:ascii="Times New Roman" w:eastAsia="Times New Roman" w:hAnsi="Times New Roman" w:cs="Times New Roman"/>
          <w:bCs/>
          <w:kern w:val="0"/>
          <w:sz w:val="24"/>
          <w:lang w:val="ro-RO" w:eastAsia="en-US" w:bidi="ar-SA"/>
        </w:rPr>
        <w:t>cod CPV ________________, vă adresăm următoarea solicitare de clarificări cu privire la:</w:t>
      </w:r>
    </w:p>
    <w:p w:rsidR="000B5915" w:rsidRPr="00AB684B"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AB684B" w:rsidRDefault="000B5915" w:rsidP="000B5915">
      <w:pPr>
        <w:widowControl/>
        <w:tabs>
          <w:tab w:val="num" w:pos="720"/>
        </w:tabs>
        <w:suppressAutoHyphens w:val="0"/>
        <w:overflowPunct w:val="0"/>
        <w:autoSpaceDE w:val="0"/>
        <w:autoSpaceDN w:val="0"/>
        <w:adjustRightInd w:val="0"/>
        <w:ind w:left="720" w:hanging="360"/>
        <w:jc w:val="both"/>
        <w:rPr>
          <w:rFonts w:ascii="Times New Roman" w:eastAsia="Times New Roman" w:hAnsi="Times New Roman" w:cs="Times New Roman"/>
          <w:kern w:val="0"/>
          <w:sz w:val="24"/>
          <w:lang w:val="ro-RO" w:eastAsia="ro-RO" w:bidi="ar-SA"/>
        </w:rPr>
      </w:pPr>
      <w:r w:rsidRPr="00AB684B">
        <w:rPr>
          <w:rFonts w:ascii="Times New Roman" w:eastAsia="Times New Roman" w:hAnsi="Times New Roman" w:cs="Times New Roman"/>
          <w:kern w:val="0"/>
          <w:sz w:val="24"/>
          <w:lang w:val="ro-RO" w:eastAsia="ro-RO" w:bidi="ar-SA"/>
        </w:rPr>
        <w:t>……………………………………………………………………………..</w:t>
      </w:r>
    </w:p>
    <w:p w:rsidR="000B5915" w:rsidRPr="00AB684B" w:rsidRDefault="000B5915" w:rsidP="000B5915">
      <w:pPr>
        <w:widowControl/>
        <w:tabs>
          <w:tab w:val="num" w:pos="720"/>
        </w:tabs>
        <w:suppressAutoHyphens w:val="0"/>
        <w:overflowPunct w:val="0"/>
        <w:autoSpaceDE w:val="0"/>
        <w:autoSpaceDN w:val="0"/>
        <w:adjustRightInd w:val="0"/>
        <w:ind w:left="720" w:hanging="360"/>
        <w:jc w:val="both"/>
        <w:rPr>
          <w:rFonts w:ascii="Times New Roman" w:eastAsia="Times New Roman" w:hAnsi="Times New Roman" w:cs="Times New Roman"/>
          <w:kern w:val="0"/>
          <w:sz w:val="24"/>
          <w:lang w:val="ro-RO" w:eastAsia="ro-RO" w:bidi="ar-SA"/>
        </w:rPr>
      </w:pPr>
      <w:r w:rsidRPr="00AB684B">
        <w:rPr>
          <w:rFonts w:ascii="Times New Roman" w:eastAsia="Times New Roman" w:hAnsi="Times New Roman" w:cs="Times New Roman"/>
          <w:kern w:val="0"/>
          <w:sz w:val="24"/>
          <w:lang w:val="ro-RO" w:eastAsia="ro-RO" w:bidi="ar-SA"/>
        </w:rPr>
        <w:t>…………………………………………………………………………….</w:t>
      </w:r>
    </w:p>
    <w:p w:rsidR="000B5915" w:rsidRPr="00AB684B" w:rsidRDefault="000B5915" w:rsidP="000B5915">
      <w:pPr>
        <w:widowControl/>
        <w:tabs>
          <w:tab w:val="num" w:pos="720"/>
        </w:tabs>
        <w:suppressAutoHyphens w:val="0"/>
        <w:overflowPunct w:val="0"/>
        <w:autoSpaceDE w:val="0"/>
        <w:autoSpaceDN w:val="0"/>
        <w:adjustRightInd w:val="0"/>
        <w:ind w:left="720" w:hanging="360"/>
        <w:jc w:val="both"/>
        <w:rPr>
          <w:rFonts w:ascii="Times New Roman" w:eastAsia="Times New Roman" w:hAnsi="Times New Roman" w:cs="Times New Roman"/>
          <w:kern w:val="0"/>
          <w:sz w:val="24"/>
          <w:lang w:val="ro-RO" w:eastAsia="ro-RO" w:bidi="ar-SA"/>
        </w:rPr>
      </w:pPr>
      <w:r w:rsidRPr="00AB684B">
        <w:rPr>
          <w:rFonts w:ascii="Times New Roman" w:eastAsia="Times New Roman" w:hAnsi="Times New Roman" w:cs="Times New Roman"/>
          <w:kern w:val="0"/>
          <w:sz w:val="24"/>
          <w:lang w:val="ro-RO" w:eastAsia="ro-RO" w:bidi="ar-SA"/>
        </w:rPr>
        <w:t>…………………………………………………………………………….</w:t>
      </w:r>
    </w:p>
    <w:p w:rsidR="000B5915" w:rsidRPr="00AB684B" w:rsidRDefault="000B5915" w:rsidP="000B5915">
      <w:pPr>
        <w:widowControl/>
        <w:suppressAutoHyphens w:val="0"/>
        <w:overflowPunct w:val="0"/>
        <w:autoSpaceDE w:val="0"/>
        <w:autoSpaceDN w:val="0"/>
        <w:adjustRightInd w:val="0"/>
        <w:ind w:firstLine="720"/>
        <w:jc w:val="both"/>
        <w:rPr>
          <w:rFonts w:ascii="Times New Roman" w:eastAsia="Times New Roman" w:hAnsi="Times New Roman" w:cs="Times New Roman"/>
          <w:kern w:val="0"/>
          <w:sz w:val="24"/>
          <w:lang w:val="ro-RO" w:eastAsia="ro-RO" w:bidi="ar-SA"/>
        </w:rPr>
      </w:pPr>
    </w:p>
    <w:p w:rsidR="000B5915" w:rsidRPr="00AB684B" w:rsidRDefault="000B5915" w:rsidP="000B5915">
      <w:pPr>
        <w:widowControl/>
        <w:suppressAutoHyphens w:val="0"/>
        <w:overflowPunct w:val="0"/>
        <w:autoSpaceDE w:val="0"/>
        <w:autoSpaceDN w:val="0"/>
        <w:adjustRightInd w:val="0"/>
        <w:ind w:firstLine="720"/>
        <w:jc w:val="both"/>
        <w:rPr>
          <w:rFonts w:ascii="Times New Roman" w:eastAsia="Times New Roman" w:hAnsi="Times New Roman" w:cs="Times New Roman"/>
          <w:i/>
          <w:iCs/>
          <w:kern w:val="0"/>
          <w:sz w:val="24"/>
          <w:lang w:val="ro-RO" w:eastAsia="ro-RO" w:bidi="ar-SA"/>
        </w:rPr>
      </w:pPr>
    </w:p>
    <w:p w:rsidR="000B5915" w:rsidRPr="00AB684B" w:rsidRDefault="000B5915" w:rsidP="000B5915">
      <w:pPr>
        <w:widowControl/>
        <w:suppressAutoHyphens w:val="0"/>
        <w:overflowPunct w:val="0"/>
        <w:autoSpaceDE w:val="0"/>
        <w:autoSpaceDN w:val="0"/>
        <w:adjustRightInd w:val="0"/>
        <w:ind w:firstLine="709"/>
        <w:jc w:val="both"/>
        <w:rPr>
          <w:rFonts w:ascii="Times New Roman" w:eastAsia="Times New Roman" w:hAnsi="Times New Roman" w:cs="Times New Roman"/>
          <w:iCs/>
          <w:kern w:val="0"/>
          <w:sz w:val="24"/>
          <w:lang w:val="ro-RO" w:eastAsia="ro-RO" w:bidi="ar-SA"/>
        </w:rPr>
      </w:pPr>
      <w:r w:rsidRPr="00AB684B">
        <w:rPr>
          <w:rFonts w:ascii="Times New Roman" w:eastAsia="Times New Roman" w:hAnsi="Times New Roman" w:cs="Times New Roman"/>
          <w:iCs/>
          <w:kern w:val="0"/>
          <w:sz w:val="24"/>
          <w:lang w:val="ro-RO" w:eastAsia="ro-RO" w:bidi="ar-SA"/>
        </w:rPr>
        <w:t>Faţă de cele de mai sus, vă rugăm sa ne prezentaţi punctul dumneavoastră de vedere cu privire la aspectele menţionate mai sus.</w:t>
      </w:r>
    </w:p>
    <w:p w:rsidR="000B5915" w:rsidRPr="00AB684B" w:rsidRDefault="000B5915" w:rsidP="000B5915">
      <w:pPr>
        <w:widowControl/>
        <w:suppressAutoHyphens w:val="0"/>
        <w:overflowPunct w:val="0"/>
        <w:autoSpaceDE w:val="0"/>
        <w:autoSpaceDN w:val="0"/>
        <w:adjustRightInd w:val="0"/>
        <w:jc w:val="both"/>
        <w:rPr>
          <w:rFonts w:ascii="Times New Roman" w:eastAsia="Times New Roman" w:hAnsi="Times New Roman" w:cs="Times New Roman"/>
          <w:iCs/>
          <w:kern w:val="0"/>
          <w:sz w:val="24"/>
          <w:lang w:val="ro-RO" w:eastAsia="ro-RO" w:bidi="ar-SA"/>
        </w:rPr>
      </w:pPr>
    </w:p>
    <w:p w:rsidR="000B5915" w:rsidRPr="00AB684B" w:rsidRDefault="000B5915" w:rsidP="000B5915">
      <w:pPr>
        <w:widowControl/>
        <w:suppressAutoHyphens w:val="0"/>
        <w:overflowPunct w:val="0"/>
        <w:autoSpaceDE w:val="0"/>
        <w:autoSpaceDN w:val="0"/>
        <w:adjustRightInd w:val="0"/>
        <w:ind w:firstLine="720"/>
        <w:jc w:val="both"/>
        <w:rPr>
          <w:rFonts w:ascii="Times New Roman" w:eastAsia="Times New Roman" w:hAnsi="Times New Roman" w:cs="Times New Roman"/>
          <w:iCs/>
          <w:kern w:val="0"/>
          <w:sz w:val="24"/>
          <w:lang w:val="ro-RO" w:eastAsia="ro-RO" w:bidi="ar-SA"/>
        </w:rPr>
      </w:pPr>
    </w:p>
    <w:p w:rsidR="000B5915" w:rsidRPr="00AB684B" w:rsidRDefault="000B5915" w:rsidP="000B5915">
      <w:pPr>
        <w:widowControl/>
        <w:suppressAutoHyphens w:val="0"/>
        <w:overflowPunct w:val="0"/>
        <w:autoSpaceDE w:val="0"/>
        <w:autoSpaceDN w:val="0"/>
        <w:adjustRightInd w:val="0"/>
        <w:ind w:firstLine="720"/>
        <w:jc w:val="both"/>
        <w:rPr>
          <w:rFonts w:ascii="Times New Roman" w:eastAsia="Times New Roman" w:hAnsi="Times New Roman" w:cs="Times New Roman"/>
          <w:iCs/>
          <w:kern w:val="0"/>
          <w:sz w:val="24"/>
          <w:lang w:val="ro-RO" w:eastAsia="ro-RO" w:bidi="ar-SA"/>
        </w:rPr>
      </w:pPr>
    </w:p>
    <w:p w:rsidR="000B5915" w:rsidRPr="00AB684B" w:rsidRDefault="000B5915" w:rsidP="000B5915">
      <w:pPr>
        <w:widowControl/>
        <w:suppressAutoHyphens w:val="0"/>
        <w:overflowPunct w:val="0"/>
        <w:autoSpaceDE w:val="0"/>
        <w:autoSpaceDN w:val="0"/>
        <w:adjustRightInd w:val="0"/>
        <w:ind w:firstLine="720"/>
        <w:jc w:val="both"/>
        <w:rPr>
          <w:rFonts w:ascii="Times New Roman" w:eastAsia="Times New Roman" w:hAnsi="Times New Roman" w:cs="Times New Roman"/>
          <w:iCs/>
          <w:kern w:val="0"/>
          <w:sz w:val="24"/>
          <w:lang w:val="ro-RO" w:eastAsia="ro-RO" w:bidi="ar-SA"/>
        </w:rPr>
      </w:pPr>
    </w:p>
    <w:p w:rsidR="000B5915" w:rsidRPr="00AB684B" w:rsidRDefault="000B5915" w:rsidP="000B5915">
      <w:pPr>
        <w:widowControl/>
        <w:suppressAutoHyphens w:val="0"/>
        <w:overflowPunct w:val="0"/>
        <w:autoSpaceDE w:val="0"/>
        <w:autoSpaceDN w:val="0"/>
        <w:adjustRightInd w:val="0"/>
        <w:ind w:firstLine="720"/>
        <w:jc w:val="both"/>
        <w:rPr>
          <w:rFonts w:ascii="Times New Roman" w:eastAsia="Times New Roman" w:hAnsi="Times New Roman" w:cs="Times New Roman"/>
          <w:iCs/>
          <w:kern w:val="0"/>
          <w:sz w:val="24"/>
          <w:lang w:val="ro-RO" w:eastAsia="ro-RO" w:bidi="ar-SA"/>
        </w:rPr>
      </w:pPr>
      <w:r w:rsidRPr="00AB684B">
        <w:rPr>
          <w:rFonts w:ascii="Times New Roman" w:eastAsia="Times New Roman" w:hAnsi="Times New Roman" w:cs="Times New Roman"/>
          <w:iCs/>
          <w:kern w:val="0"/>
          <w:sz w:val="24"/>
          <w:lang w:val="ro-RO" w:eastAsia="ro-RO" w:bidi="ar-SA"/>
        </w:rPr>
        <w:t xml:space="preserve">Cu considerate, </w:t>
      </w:r>
    </w:p>
    <w:p w:rsidR="000B5915" w:rsidRPr="00C0055F" w:rsidRDefault="000B5915" w:rsidP="000B5915">
      <w:pPr>
        <w:widowControl/>
        <w:suppressAutoHyphens w:val="0"/>
        <w:overflowPunct w:val="0"/>
        <w:autoSpaceDE w:val="0"/>
        <w:autoSpaceDN w:val="0"/>
        <w:adjustRightInd w:val="0"/>
        <w:jc w:val="both"/>
        <w:rPr>
          <w:rFonts w:ascii="Times New Roman" w:eastAsia="Times New Roman" w:hAnsi="Times New Roman" w:cs="Times New Roman"/>
          <w:iCs/>
          <w:kern w:val="0"/>
          <w:sz w:val="24"/>
          <w:lang w:val="ro-RO" w:eastAsia="ro-RO" w:bidi="ar-SA"/>
        </w:rPr>
      </w:pPr>
      <w:r w:rsidRPr="00AB684B">
        <w:rPr>
          <w:rFonts w:ascii="Times New Roman" w:eastAsia="Times New Roman" w:hAnsi="Times New Roman" w:cs="Times New Roman"/>
          <w:kern w:val="0"/>
          <w:sz w:val="24"/>
          <w:lang w:val="ro-RO" w:eastAsia="ro-RO" w:bidi="ar-SA"/>
        </w:rPr>
        <w:tab/>
      </w:r>
      <w:r>
        <w:rPr>
          <w:rFonts w:ascii="Times New Roman" w:eastAsia="Times New Roman" w:hAnsi="Times New Roman" w:cs="Times New Roman"/>
          <w:iCs/>
          <w:kern w:val="0"/>
          <w:sz w:val="24"/>
          <w:lang w:val="ro-RO" w:eastAsia="ro-RO" w:bidi="ar-SA"/>
        </w:rPr>
        <w:t>Operator economic ___________________</w:t>
      </w:r>
    </w:p>
    <w:p w:rsidR="000B5915" w:rsidRPr="00AB684B" w:rsidRDefault="000B5915" w:rsidP="000B5915">
      <w:pPr>
        <w:widowControl/>
        <w:suppressAutoHyphens w:val="0"/>
        <w:overflowPunct w:val="0"/>
        <w:autoSpaceDE w:val="0"/>
        <w:autoSpaceDN w:val="0"/>
        <w:adjustRightInd w:val="0"/>
        <w:ind w:left="4320" w:firstLine="720"/>
        <w:jc w:val="both"/>
        <w:rPr>
          <w:rFonts w:ascii="Times New Roman" w:eastAsia="Times New Roman" w:hAnsi="Times New Roman" w:cs="Times New Roman"/>
          <w:kern w:val="0"/>
          <w:sz w:val="24"/>
          <w:lang w:val="ro-RO" w:eastAsia="ro-RO" w:bidi="ar-SA"/>
        </w:rPr>
      </w:pPr>
    </w:p>
    <w:p w:rsidR="000B5915" w:rsidRPr="00AB684B" w:rsidRDefault="000B5915" w:rsidP="000B5915">
      <w:pPr>
        <w:widowControl/>
        <w:suppressAutoHyphens w:val="0"/>
        <w:overflowPunct w:val="0"/>
        <w:autoSpaceDE w:val="0"/>
        <w:autoSpaceDN w:val="0"/>
        <w:adjustRightInd w:val="0"/>
        <w:jc w:val="both"/>
        <w:rPr>
          <w:rFonts w:ascii="Times New Roman" w:eastAsia="Times New Roman" w:hAnsi="Times New Roman" w:cs="Times New Roman"/>
          <w:kern w:val="0"/>
          <w:sz w:val="24"/>
          <w:lang w:val="ro-RO" w:eastAsia="ro-RO" w:bidi="ar-SA"/>
        </w:rPr>
      </w:pP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t>___________________________</w:t>
      </w:r>
    </w:p>
    <w:p w:rsidR="000B5915" w:rsidRPr="00AB684B" w:rsidRDefault="000B5915" w:rsidP="000B5915">
      <w:pPr>
        <w:widowControl/>
        <w:suppressAutoHyphens w:val="0"/>
        <w:overflowPunct w:val="0"/>
        <w:autoSpaceDE w:val="0"/>
        <w:autoSpaceDN w:val="0"/>
        <w:adjustRightInd w:val="0"/>
        <w:jc w:val="both"/>
        <w:rPr>
          <w:rFonts w:ascii="Times New Roman" w:eastAsia="Times New Roman" w:hAnsi="Times New Roman" w:cs="Times New Roman"/>
          <w:i/>
          <w:kern w:val="0"/>
          <w:sz w:val="24"/>
          <w:lang w:val="ro-RO" w:eastAsia="ro-RO" w:bidi="ar-SA"/>
        </w:rPr>
      </w:pP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i/>
          <w:kern w:val="0"/>
          <w:sz w:val="24"/>
          <w:lang w:val="ro-RO" w:eastAsia="ro-RO" w:bidi="ar-SA"/>
        </w:rPr>
        <w:t>(adresa, datele de identificare,nr. Tel. si fax)</w:t>
      </w:r>
    </w:p>
    <w:p w:rsidR="000B5915" w:rsidRPr="00AB684B" w:rsidRDefault="000B5915" w:rsidP="000B5915">
      <w:pPr>
        <w:widowControl/>
        <w:suppressAutoHyphens w:val="0"/>
        <w:overflowPunct w:val="0"/>
        <w:autoSpaceDE w:val="0"/>
        <w:autoSpaceDN w:val="0"/>
        <w:adjustRightInd w:val="0"/>
        <w:ind w:left="4320" w:firstLine="720"/>
        <w:jc w:val="both"/>
        <w:rPr>
          <w:rFonts w:ascii="Times New Roman" w:eastAsia="Times New Roman" w:hAnsi="Times New Roman" w:cs="Times New Roman"/>
          <w:kern w:val="0"/>
          <w:sz w:val="24"/>
          <w:lang w:val="ro-RO" w:eastAsia="ro-RO" w:bidi="ar-SA"/>
        </w:rPr>
      </w:pPr>
    </w:p>
    <w:p w:rsidR="000B5915" w:rsidRPr="00AB684B" w:rsidRDefault="000B5915" w:rsidP="000B5915">
      <w:pPr>
        <w:widowControl/>
        <w:suppressAutoHyphens w:val="0"/>
        <w:overflowPunct w:val="0"/>
        <w:autoSpaceDE w:val="0"/>
        <w:autoSpaceDN w:val="0"/>
        <w:adjustRightInd w:val="0"/>
        <w:ind w:left="4320" w:firstLine="720"/>
        <w:jc w:val="both"/>
        <w:rPr>
          <w:rFonts w:ascii="Times New Roman" w:eastAsia="Times New Roman" w:hAnsi="Times New Roman" w:cs="Times New Roman"/>
          <w:i/>
          <w:iCs/>
          <w:kern w:val="0"/>
          <w:sz w:val="24"/>
          <w:lang w:val="ro-RO" w:eastAsia="ro-RO" w:bidi="ar-SA"/>
        </w:rPr>
      </w:pPr>
      <w:r w:rsidRPr="00AB684B">
        <w:rPr>
          <w:rFonts w:ascii="Times New Roman" w:eastAsia="Times New Roman" w:hAnsi="Times New Roman" w:cs="Times New Roman"/>
          <w:i/>
          <w:iCs/>
          <w:kern w:val="0"/>
          <w:sz w:val="24"/>
          <w:lang w:val="ro-RO" w:eastAsia="ro-RO" w:bidi="ar-SA"/>
        </w:rPr>
        <w:t>………………………………………</w:t>
      </w:r>
    </w:p>
    <w:p w:rsidR="000B5915" w:rsidRPr="00AB684B" w:rsidRDefault="000B5915" w:rsidP="000B5915">
      <w:pPr>
        <w:widowControl/>
        <w:suppressAutoHyphens w:val="0"/>
        <w:overflowPunct w:val="0"/>
        <w:autoSpaceDE w:val="0"/>
        <w:autoSpaceDN w:val="0"/>
        <w:adjustRightInd w:val="0"/>
        <w:ind w:left="5040" w:firstLine="720"/>
        <w:jc w:val="both"/>
        <w:rPr>
          <w:rFonts w:ascii="Times New Roman" w:eastAsia="Times New Roman" w:hAnsi="Times New Roman" w:cs="Times New Roman"/>
          <w:i/>
          <w:iCs/>
          <w:kern w:val="0"/>
          <w:sz w:val="24"/>
          <w:lang w:val="ro-RO" w:eastAsia="ro-RO" w:bidi="ar-SA"/>
        </w:rPr>
      </w:pPr>
      <w:r w:rsidRPr="00AB684B">
        <w:rPr>
          <w:rFonts w:ascii="Times New Roman" w:eastAsia="Times New Roman" w:hAnsi="Times New Roman" w:cs="Times New Roman"/>
          <w:i/>
          <w:iCs/>
          <w:kern w:val="0"/>
          <w:sz w:val="24"/>
          <w:lang w:val="ro-RO" w:eastAsia="ro-RO" w:bidi="ar-SA"/>
        </w:rPr>
        <w:t>(semnatura autorizată)</w:t>
      </w:r>
    </w:p>
    <w:p w:rsidR="000B5915"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Pr="0014775E" w:rsidRDefault="000B5915" w:rsidP="000B5915">
      <w:pPr>
        <w:rPr>
          <w:rFonts w:ascii="Times New Roman" w:eastAsia="Calibri" w:hAnsi="Times New Roman" w:cs="Times New Roman"/>
          <w:b/>
          <w:bCs/>
          <w:kern w:val="0"/>
          <w:sz w:val="24"/>
          <w:lang w:eastAsia="en-US" w:bidi="ar-SA"/>
        </w:rPr>
      </w:pPr>
      <w:proofErr w:type="gramStart"/>
      <w:r w:rsidRPr="0014775E">
        <w:rPr>
          <w:rFonts w:ascii="Times New Roman" w:eastAsia="Calibri" w:hAnsi="Times New Roman" w:cs="Times New Roman"/>
          <w:b/>
          <w:kern w:val="0"/>
          <w:sz w:val="24"/>
          <w:lang w:val="en-US" w:eastAsia="en-US" w:bidi="ar-SA"/>
        </w:rPr>
        <w:t>___</w:t>
      </w:r>
      <w:r>
        <w:rPr>
          <w:rFonts w:ascii="Times New Roman" w:eastAsia="Calibri" w:hAnsi="Times New Roman" w:cs="Times New Roman"/>
          <w:b/>
          <w:kern w:val="0"/>
          <w:sz w:val="24"/>
          <w:lang w:val="en-US" w:eastAsia="en-US" w:bidi="ar-SA"/>
        </w:rPr>
        <w:t>_____________</w:t>
      </w:r>
      <w:r w:rsidR="00FE4B66">
        <w:rPr>
          <w:rFonts w:ascii="Times New Roman" w:eastAsia="Calibri" w:hAnsi="Times New Roman" w:cs="Times New Roman"/>
          <w:b/>
          <w:kern w:val="0"/>
          <w:sz w:val="24"/>
          <w:lang w:val="en-US" w:eastAsia="en-US" w:bidi="ar-SA"/>
        </w:rPr>
        <w:t xml:space="preserve">                                                                      </w:t>
      </w:r>
      <w:r>
        <w:rPr>
          <w:rFonts w:ascii="Times New Roman" w:eastAsia="Calibri" w:hAnsi="Times New Roman" w:cs="Times New Roman"/>
          <w:b/>
          <w:kern w:val="0"/>
          <w:sz w:val="24"/>
          <w:lang w:val="en-US" w:eastAsia="en-US" w:bidi="ar-SA"/>
        </w:rPr>
        <w:t>Formularul nr.</w:t>
      </w:r>
      <w:proofErr w:type="gramEnd"/>
      <w:r>
        <w:rPr>
          <w:rFonts w:ascii="Times New Roman" w:eastAsia="Calibri" w:hAnsi="Times New Roman" w:cs="Times New Roman"/>
          <w:b/>
          <w:kern w:val="0"/>
          <w:sz w:val="24"/>
          <w:lang w:val="en-US" w:eastAsia="en-US" w:bidi="ar-SA"/>
        </w:rPr>
        <w:t xml:space="preserve"> 19</w:t>
      </w:r>
    </w:p>
    <w:p w:rsidR="000B5915" w:rsidRPr="0014775E" w:rsidRDefault="000B5915" w:rsidP="000B5915">
      <w:pPr>
        <w:rPr>
          <w:rFonts w:ascii="Times New Roman" w:eastAsia="Calibri" w:hAnsi="Times New Roman" w:cs="Times New Roman"/>
          <w:i/>
          <w:iCs/>
          <w:kern w:val="0"/>
          <w:sz w:val="24"/>
          <w:lang w:eastAsia="en-US" w:bidi="ar-SA"/>
        </w:rPr>
      </w:pPr>
      <w:r w:rsidRPr="0014775E">
        <w:rPr>
          <w:rFonts w:ascii="Times New Roman" w:eastAsia="Calibri" w:hAnsi="Times New Roman" w:cs="Times New Roman"/>
          <w:i/>
          <w:iCs/>
          <w:kern w:val="0"/>
          <w:sz w:val="24"/>
          <w:lang w:eastAsia="en-US" w:bidi="ar-SA"/>
        </w:rPr>
        <w:t>(</w:t>
      </w:r>
      <w:proofErr w:type="gramStart"/>
      <w:r w:rsidRPr="0014775E">
        <w:rPr>
          <w:rFonts w:ascii="Times New Roman" w:eastAsia="Calibri" w:hAnsi="Times New Roman" w:cs="Times New Roman"/>
          <w:i/>
          <w:iCs/>
          <w:kern w:val="0"/>
          <w:sz w:val="24"/>
          <w:lang w:eastAsia="en-US" w:bidi="ar-SA"/>
        </w:rPr>
        <w:t>denumire</w:t>
      </w:r>
      <w:proofErr w:type="gramEnd"/>
      <w:r w:rsidRPr="0014775E">
        <w:rPr>
          <w:rFonts w:ascii="Times New Roman" w:eastAsia="Calibri" w:hAnsi="Times New Roman" w:cs="Times New Roman"/>
          <w:i/>
          <w:iCs/>
          <w:kern w:val="0"/>
          <w:sz w:val="24"/>
          <w:lang w:eastAsia="en-US" w:bidi="ar-SA"/>
        </w:rPr>
        <w:t xml:space="preserve"> ofertant)</w:t>
      </w:r>
    </w:p>
    <w:p w:rsidR="000B5915" w:rsidRPr="0014775E" w:rsidRDefault="000B5915" w:rsidP="000B5915">
      <w:pPr>
        <w:rPr>
          <w:rFonts w:ascii="Times New Roman" w:eastAsia="Calibri" w:hAnsi="Times New Roman" w:cs="Times New Roman"/>
          <w:b/>
          <w:bCs/>
          <w:kern w:val="0"/>
          <w:sz w:val="24"/>
          <w:lang w:eastAsia="en-US" w:bidi="ar-SA"/>
        </w:rPr>
      </w:pPr>
    </w:p>
    <w:p w:rsidR="000B5915" w:rsidRPr="0014775E" w:rsidRDefault="000B5915" w:rsidP="000B5915">
      <w:pPr>
        <w:rPr>
          <w:rFonts w:ascii="Times New Roman" w:eastAsia="Calibri" w:hAnsi="Times New Roman" w:cs="Times New Roman"/>
          <w:b/>
          <w:bCs/>
          <w:kern w:val="0"/>
          <w:sz w:val="24"/>
          <w:lang w:eastAsia="en-US" w:bidi="ar-SA"/>
        </w:rPr>
      </w:pPr>
    </w:p>
    <w:p w:rsidR="000B5915" w:rsidRPr="0014775E" w:rsidRDefault="000B5915" w:rsidP="000B5915">
      <w:pPr>
        <w:rPr>
          <w:rFonts w:ascii="Times New Roman" w:eastAsia="Calibri" w:hAnsi="Times New Roman" w:cs="Times New Roman"/>
          <w:b/>
          <w:bCs/>
          <w:kern w:val="0"/>
          <w:sz w:val="24"/>
          <w:lang w:eastAsia="en-US" w:bidi="ar-SA"/>
        </w:rPr>
      </w:pPr>
    </w:p>
    <w:p w:rsidR="000B5915" w:rsidRPr="0014775E" w:rsidRDefault="000B5915" w:rsidP="000B5915">
      <w:pPr>
        <w:jc w:val="center"/>
        <w:rPr>
          <w:rFonts w:ascii="Times New Roman" w:eastAsia="Calibri" w:hAnsi="Times New Roman" w:cs="Times New Roman"/>
          <w:b/>
          <w:bCs/>
          <w:kern w:val="0"/>
          <w:sz w:val="24"/>
          <w:lang w:eastAsia="en-US" w:bidi="ar-SA"/>
        </w:rPr>
      </w:pPr>
      <w:r>
        <w:rPr>
          <w:rFonts w:ascii="Times New Roman" w:eastAsia="Calibri" w:hAnsi="Times New Roman" w:cs="Times New Roman"/>
          <w:b/>
          <w:bCs/>
          <w:kern w:val="0"/>
          <w:sz w:val="24"/>
          <w:lang w:eastAsia="en-US" w:bidi="ar-SA"/>
        </w:rPr>
        <w:t xml:space="preserve">Declaraţie pe proprie răspundere privind partea/părţile din propunerea tehnică şi/sau din propunerea financiară declarate confidenţiale, clasificate sau protejate de </w:t>
      </w:r>
      <w:proofErr w:type="gramStart"/>
      <w:r>
        <w:rPr>
          <w:rFonts w:ascii="Times New Roman" w:eastAsia="Calibri" w:hAnsi="Times New Roman" w:cs="Times New Roman"/>
          <w:b/>
          <w:bCs/>
          <w:kern w:val="0"/>
          <w:sz w:val="24"/>
          <w:lang w:eastAsia="en-US" w:bidi="ar-SA"/>
        </w:rPr>
        <w:t>un</w:t>
      </w:r>
      <w:proofErr w:type="gramEnd"/>
      <w:r>
        <w:rPr>
          <w:rFonts w:ascii="Times New Roman" w:eastAsia="Calibri" w:hAnsi="Times New Roman" w:cs="Times New Roman"/>
          <w:b/>
          <w:bCs/>
          <w:kern w:val="0"/>
          <w:sz w:val="24"/>
          <w:lang w:eastAsia="en-US" w:bidi="ar-SA"/>
        </w:rPr>
        <w:t xml:space="preserve"> drept de proprietate intelectuală /LOT</w:t>
      </w:r>
    </w:p>
    <w:p w:rsidR="000B5915" w:rsidRPr="0014775E" w:rsidRDefault="000B5915" w:rsidP="000B5915">
      <w:pPr>
        <w:rPr>
          <w:rFonts w:ascii="Times New Roman" w:eastAsia="Calibri" w:hAnsi="Times New Roman" w:cs="Times New Roman"/>
          <w:b/>
          <w:bCs/>
          <w:kern w:val="0"/>
          <w:sz w:val="24"/>
          <w:lang w:eastAsia="en-US" w:bidi="ar-SA"/>
        </w:rPr>
      </w:pPr>
    </w:p>
    <w:p w:rsidR="000B5915" w:rsidRPr="0014775E" w:rsidRDefault="000B5915" w:rsidP="000B5915">
      <w:pPr>
        <w:rPr>
          <w:rFonts w:ascii="Times New Roman" w:eastAsia="Calibri" w:hAnsi="Times New Roman" w:cs="Times New Roman"/>
          <w:b/>
          <w:bCs/>
          <w:kern w:val="0"/>
          <w:sz w:val="24"/>
          <w:lang w:eastAsia="en-US" w:bidi="ar-SA"/>
        </w:rPr>
      </w:pPr>
    </w:p>
    <w:p w:rsidR="000B5915" w:rsidRPr="0014775E" w:rsidRDefault="000B5915" w:rsidP="000B5915">
      <w:pPr>
        <w:rPr>
          <w:rFonts w:ascii="Times New Roman" w:eastAsia="Calibri" w:hAnsi="Times New Roman" w:cs="Times New Roman"/>
          <w:kern w:val="0"/>
          <w:sz w:val="24"/>
          <w:lang w:eastAsia="en-US" w:bidi="ar-SA"/>
        </w:rPr>
      </w:pPr>
      <w:r w:rsidRPr="0014775E">
        <w:rPr>
          <w:rFonts w:ascii="Times New Roman" w:eastAsia="Calibri" w:hAnsi="Times New Roman" w:cs="Times New Roman"/>
          <w:kern w:val="0"/>
          <w:sz w:val="24"/>
          <w:lang w:eastAsia="en-US" w:bidi="ar-SA"/>
        </w:rPr>
        <w:t>Către ________________________________</w:t>
      </w:r>
    </w:p>
    <w:p w:rsidR="000B5915" w:rsidRPr="0014775E" w:rsidRDefault="000B5915" w:rsidP="000B5915">
      <w:pPr>
        <w:rPr>
          <w:rFonts w:ascii="Times New Roman" w:eastAsia="Calibri" w:hAnsi="Times New Roman" w:cs="Times New Roman"/>
          <w:i/>
          <w:iCs/>
          <w:kern w:val="0"/>
          <w:sz w:val="24"/>
          <w:lang w:eastAsia="en-US" w:bidi="ar-SA"/>
        </w:rPr>
      </w:pPr>
      <w:r w:rsidRPr="0014775E">
        <w:rPr>
          <w:rFonts w:ascii="Times New Roman" w:eastAsia="Calibri" w:hAnsi="Times New Roman" w:cs="Times New Roman"/>
          <w:i/>
          <w:iCs/>
          <w:kern w:val="0"/>
          <w:sz w:val="24"/>
          <w:lang w:eastAsia="en-US" w:bidi="ar-SA"/>
        </w:rPr>
        <w:t>(</w:t>
      </w:r>
      <w:proofErr w:type="gramStart"/>
      <w:r w:rsidRPr="0014775E">
        <w:rPr>
          <w:rFonts w:ascii="Times New Roman" w:eastAsia="Calibri" w:hAnsi="Times New Roman" w:cs="Times New Roman"/>
          <w:i/>
          <w:iCs/>
          <w:kern w:val="0"/>
          <w:sz w:val="24"/>
          <w:lang w:eastAsia="en-US" w:bidi="ar-SA"/>
        </w:rPr>
        <w:t>denumirea</w:t>
      </w:r>
      <w:r w:rsidR="000813D1">
        <w:rPr>
          <w:rFonts w:ascii="Times New Roman" w:eastAsia="Calibri" w:hAnsi="Times New Roman" w:cs="Times New Roman"/>
          <w:i/>
          <w:iCs/>
          <w:kern w:val="0"/>
          <w:sz w:val="24"/>
          <w:lang w:eastAsia="en-US" w:bidi="ar-SA"/>
        </w:rPr>
        <w:t>entităţii</w:t>
      </w:r>
      <w:proofErr w:type="gramEnd"/>
      <w:r w:rsidRPr="0014775E">
        <w:rPr>
          <w:rFonts w:ascii="Times New Roman" w:eastAsia="Calibri" w:hAnsi="Times New Roman" w:cs="Times New Roman"/>
          <w:i/>
          <w:iCs/>
          <w:kern w:val="0"/>
          <w:sz w:val="24"/>
          <w:lang w:eastAsia="en-US" w:bidi="ar-SA"/>
        </w:rPr>
        <w:t xml:space="preserve"> contractante şi adresa completă)</w:t>
      </w:r>
    </w:p>
    <w:p w:rsidR="000B5915" w:rsidRPr="0014775E" w:rsidRDefault="000B5915" w:rsidP="000B5915">
      <w:pPr>
        <w:rPr>
          <w:rFonts w:ascii="Times New Roman" w:eastAsia="Calibri" w:hAnsi="Times New Roman" w:cs="Times New Roman"/>
          <w:i/>
          <w:iCs/>
          <w:kern w:val="0"/>
          <w:sz w:val="24"/>
          <w:lang w:eastAsia="en-US" w:bidi="ar-SA"/>
        </w:rPr>
      </w:pPr>
    </w:p>
    <w:p w:rsidR="000B5915" w:rsidRPr="0014775E" w:rsidRDefault="000B5915" w:rsidP="000B5915">
      <w:pPr>
        <w:rPr>
          <w:rFonts w:ascii="Times New Roman" w:eastAsia="Calibri" w:hAnsi="Times New Roman" w:cs="Times New Roman"/>
          <w:i/>
          <w:iCs/>
          <w:kern w:val="0"/>
          <w:sz w:val="24"/>
          <w:lang w:eastAsia="en-US" w:bidi="ar-SA"/>
        </w:rPr>
      </w:pPr>
    </w:p>
    <w:p w:rsidR="000B5915" w:rsidRPr="007B0AFF" w:rsidRDefault="000B5915" w:rsidP="000B5915">
      <w:pPr>
        <w:jc w:val="both"/>
        <w:rPr>
          <w:rFonts w:ascii="Times New Roman" w:eastAsia="Calibri" w:hAnsi="Times New Roman" w:cs="Times New Roman"/>
          <w:iCs/>
          <w:kern w:val="0"/>
          <w:sz w:val="24"/>
          <w:lang w:val="ro-RO" w:eastAsia="en-US" w:bidi="ar-SA"/>
        </w:rPr>
      </w:pPr>
      <w:r>
        <w:rPr>
          <w:rFonts w:ascii="Times New Roman" w:eastAsia="Calibri" w:hAnsi="Times New Roman" w:cs="Times New Roman"/>
          <w:kern w:val="0"/>
          <w:sz w:val="24"/>
          <w:lang w:eastAsia="en-US" w:bidi="ar-SA"/>
        </w:rPr>
        <w:t>Subsemnatul, reprezentant împuternicit al …………………………. (</w:t>
      </w:r>
      <w:r w:rsidRPr="0014775E">
        <w:rPr>
          <w:rFonts w:ascii="Times New Roman" w:eastAsia="Calibri" w:hAnsi="Times New Roman" w:cs="Times New Roman"/>
          <w:i/>
          <w:iCs/>
          <w:kern w:val="0"/>
          <w:sz w:val="24"/>
          <w:lang w:eastAsia="en-US" w:bidi="ar-SA"/>
        </w:rPr>
        <w:t>denumirea/numele societăţii ofert</w:t>
      </w:r>
      <w:r>
        <w:rPr>
          <w:rFonts w:ascii="Times New Roman" w:eastAsia="Calibri" w:hAnsi="Times New Roman" w:cs="Times New Roman"/>
          <w:i/>
          <w:iCs/>
          <w:kern w:val="0"/>
          <w:sz w:val="24"/>
          <w:lang w:eastAsia="en-US" w:bidi="ar-SA"/>
        </w:rPr>
        <w:t>ante)</w:t>
      </w:r>
      <w:proofErr w:type="gramStart"/>
      <w:r>
        <w:rPr>
          <w:rFonts w:ascii="Times New Roman" w:eastAsia="Calibri" w:hAnsi="Times New Roman" w:cs="Times New Roman"/>
          <w:iCs/>
          <w:kern w:val="0"/>
          <w:sz w:val="24"/>
          <w:lang w:eastAsia="en-US" w:bidi="ar-SA"/>
        </w:rPr>
        <w:t>,  declar</w:t>
      </w:r>
      <w:proofErr w:type="gramEnd"/>
      <w:r>
        <w:rPr>
          <w:rFonts w:ascii="Times New Roman" w:eastAsia="Calibri" w:hAnsi="Times New Roman" w:cs="Times New Roman"/>
          <w:iCs/>
          <w:kern w:val="0"/>
          <w:sz w:val="24"/>
          <w:lang w:eastAsia="en-US" w:bidi="ar-SA"/>
        </w:rPr>
        <w:t xml:space="preserve"> pe propria răspundere, că pentru atribuirea contractului de achiziţie publică având ca obiect/LOT…………………………. (</w:t>
      </w:r>
      <w:proofErr w:type="gramStart"/>
      <w:r w:rsidRPr="00515FC0">
        <w:rPr>
          <w:rFonts w:ascii="Times New Roman" w:eastAsia="Calibri" w:hAnsi="Times New Roman" w:cs="Times New Roman"/>
          <w:i/>
          <w:iCs/>
          <w:kern w:val="0"/>
          <w:sz w:val="24"/>
          <w:lang w:eastAsia="en-US" w:bidi="ar-SA"/>
        </w:rPr>
        <w:t>denumirea</w:t>
      </w:r>
      <w:proofErr w:type="gramEnd"/>
      <w:r w:rsidRPr="00515FC0">
        <w:rPr>
          <w:rFonts w:ascii="Times New Roman" w:eastAsia="Calibri" w:hAnsi="Times New Roman" w:cs="Times New Roman"/>
          <w:i/>
          <w:iCs/>
          <w:kern w:val="0"/>
          <w:sz w:val="24"/>
          <w:lang w:eastAsia="en-US" w:bidi="ar-SA"/>
        </w:rPr>
        <w:t xml:space="preserve"> contractului de achiziţie publică</w:t>
      </w:r>
      <w:r>
        <w:rPr>
          <w:rFonts w:ascii="Times New Roman" w:eastAsia="Calibri" w:hAnsi="Times New Roman" w:cs="Times New Roman"/>
          <w:i/>
          <w:iCs/>
          <w:kern w:val="0"/>
          <w:sz w:val="24"/>
          <w:lang w:eastAsia="en-US" w:bidi="ar-SA"/>
        </w:rPr>
        <w:t>)</w:t>
      </w:r>
      <w:r>
        <w:rPr>
          <w:rFonts w:ascii="Times New Roman" w:eastAsia="Calibri" w:hAnsi="Times New Roman" w:cs="Times New Roman"/>
          <w:iCs/>
          <w:kern w:val="0"/>
          <w:sz w:val="24"/>
          <w:lang w:eastAsia="en-US" w:bidi="ar-SA"/>
        </w:rPr>
        <w:t xml:space="preserve">, aplicată de …………… </w:t>
      </w:r>
      <w:r w:rsidRPr="00897223">
        <w:rPr>
          <w:rFonts w:ascii="Times New Roman" w:eastAsia="Calibri" w:hAnsi="Times New Roman" w:cs="Times New Roman"/>
          <w:i/>
          <w:iCs/>
          <w:kern w:val="0"/>
          <w:sz w:val="24"/>
          <w:lang w:eastAsia="en-US" w:bidi="ar-SA"/>
        </w:rPr>
        <w:t>(</w:t>
      </w:r>
      <w:proofErr w:type="gramStart"/>
      <w:r>
        <w:rPr>
          <w:rFonts w:ascii="Times New Roman" w:eastAsia="Calibri" w:hAnsi="Times New Roman" w:cs="Times New Roman"/>
          <w:i/>
          <w:iCs/>
          <w:kern w:val="0"/>
          <w:sz w:val="24"/>
          <w:lang w:eastAsia="en-US" w:bidi="ar-SA"/>
        </w:rPr>
        <w:t>entitatea</w:t>
      </w:r>
      <w:proofErr w:type="gramEnd"/>
      <w:r w:rsidRPr="00897223">
        <w:rPr>
          <w:rFonts w:ascii="Times New Roman" w:eastAsia="Calibri" w:hAnsi="Times New Roman" w:cs="Times New Roman"/>
          <w:i/>
          <w:iCs/>
          <w:kern w:val="0"/>
          <w:sz w:val="24"/>
          <w:lang w:eastAsia="en-US" w:bidi="ar-SA"/>
        </w:rPr>
        <w:t xml:space="preserve"> contractantă)</w:t>
      </w:r>
      <w:r>
        <w:rPr>
          <w:rFonts w:ascii="Times New Roman" w:eastAsia="Calibri" w:hAnsi="Times New Roman" w:cs="Times New Roman"/>
          <w:iCs/>
          <w:kern w:val="0"/>
          <w:sz w:val="24"/>
          <w:lang w:eastAsia="en-US" w:bidi="ar-SA"/>
        </w:rPr>
        <w:t xml:space="preserve">, conf. </w:t>
      </w:r>
      <w:r>
        <w:rPr>
          <w:rFonts w:ascii="Times New Roman" w:eastAsia="Calibri" w:hAnsi="Times New Roman" w:cs="Times New Roman"/>
          <w:b/>
          <w:bCs/>
          <w:iCs/>
          <w:kern w:val="0"/>
          <w:sz w:val="24"/>
          <w:lang w:val="ro-RO" w:eastAsia="en-US" w:bidi="ar-SA"/>
        </w:rPr>
        <w:t xml:space="preserve">art. 129 alin (1) </w:t>
      </w:r>
      <w:r w:rsidRPr="00AD6E72">
        <w:rPr>
          <w:rFonts w:ascii="Times New Roman" w:eastAsia="Calibri" w:hAnsi="Times New Roman" w:cs="Times New Roman"/>
          <w:bCs/>
          <w:iCs/>
          <w:kern w:val="0"/>
          <w:sz w:val="24"/>
          <w:lang w:val="en-US" w:eastAsia="en-US" w:bidi="ar-SA"/>
        </w:rPr>
        <w:t>din</w:t>
      </w:r>
      <w:r w:rsidRPr="00AD6E72">
        <w:rPr>
          <w:rFonts w:ascii="Times New Roman" w:eastAsia="Calibri" w:hAnsi="Times New Roman" w:cs="Times New Roman"/>
          <w:b/>
          <w:bCs/>
          <w:iCs/>
          <w:kern w:val="0"/>
          <w:sz w:val="24"/>
          <w:lang w:val="en-US" w:eastAsia="en-US" w:bidi="ar-SA"/>
        </w:rPr>
        <w:t xml:space="preserve">HG nr. </w:t>
      </w:r>
      <w:proofErr w:type="gramStart"/>
      <w:r w:rsidRPr="00AD6E72">
        <w:rPr>
          <w:rFonts w:ascii="Times New Roman" w:eastAsia="Calibri" w:hAnsi="Times New Roman" w:cs="Times New Roman"/>
          <w:b/>
          <w:bCs/>
          <w:iCs/>
          <w:kern w:val="0"/>
          <w:sz w:val="24"/>
          <w:lang w:val="en-US" w:eastAsia="en-US" w:bidi="ar-SA"/>
        </w:rPr>
        <w:t>394/2016</w:t>
      </w:r>
      <w:r w:rsidRPr="00AD6E72">
        <w:rPr>
          <w:rFonts w:ascii="Times New Roman" w:eastAsia="Calibri" w:hAnsi="Times New Roman" w:cs="Times New Roman"/>
          <w:bCs/>
          <w:iCs/>
          <w:kern w:val="0"/>
          <w:sz w:val="24"/>
          <w:lang w:val="en-US" w:eastAsia="en-US" w:bidi="ar-SA"/>
        </w:rPr>
        <w:t xml:space="preserve"> privind aprobarea normelor metodologice de aplicare a prevederilor referitoare la atribuirea contractului sectorial/acordului-cadru din Legea nr.</w:t>
      </w:r>
      <w:proofErr w:type="gramEnd"/>
      <w:r w:rsidRPr="00AD6E72">
        <w:rPr>
          <w:rFonts w:ascii="Times New Roman" w:eastAsia="Calibri" w:hAnsi="Times New Roman" w:cs="Times New Roman"/>
          <w:bCs/>
          <w:iCs/>
          <w:kern w:val="0"/>
          <w:sz w:val="24"/>
          <w:lang w:val="en-US" w:eastAsia="en-US" w:bidi="ar-SA"/>
        </w:rPr>
        <w:t xml:space="preserve"> 99/2016 privind achiziţiile sectoriale.</w:t>
      </w:r>
      <w:proofErr w:type="gramStart"/>
      <w:r>
        <w:rPr>
          <w:rFonts w:ascii="Times New Roman" w:eastAsia="Calibri" w:hAnsi="Times New Roman" w:cs="Times New Roman"/>
          <w:iCs/>
          <w:kern w:val="0"/>
          <w:sz w:val="24"/>
          <w:lang w:eastAsia="en-US" w:bidi="ar-SA"/>
        </w:rPr>
        <w:t>,</w:t>
      </w:r>
      <w:r w:rsidRPr="007B0AFF">
        <w:rPr>
          <w:rFonts w:ascii="Times New Roman" w:eastAsia="Calibri" w:hAnsi="Times New Roman" w:cs="Times New Roman"/>
          <w:iCs/>
          <w:kern w:val="0"/>
          <w:sz w:val="24"/>
          <w:lang w:val="ro-RO" w:eastAsia="en-US" w:bidi="ar-SA"/>
        </w:rPr>
        <w:t>informaţii</w:t>
      </w:r>
      <w:proofErr w:type="gramEnd"/>
      <w:r w:rsidRPr="007B0AFF">
        <w:rPr>
          <w:rFonts w:ascii="Times New Roman" w:eastAsia="Calibri" w:hAnsi="Times New Roman" w:cs="Times New Roman"/>
          <w:iCs/>
          <w:kern w:val="0"/>
          <w:sz w:val="24"/>
          <w:lang w:val="ro-RO" w:eastAsia="en-US" w:bidi="ar-SA"/>
        </w:rPr>
        <w:t xml:space="preserve"> din propunerea tehnică şi/sau din propunerea financiară sunt confidenţiale, clasificate sau sunt protejate de un drept de proprietate intelectuală, în baza legislaţiei aplicabile.  </w:t>
      </w:r>
    </w:p>
    <w:p w:rsidR="000B5915" w:rsidRDefault="000B5915" w:rsidP="000B5915">
      <w:pPr>
        <w:jc w:val="both"/>
        <w:rPr>
          <w:rFonts w:ascii="Times New Roman" w:eastAsia="Calibri" w:hAnsi="Times New Roman" w:cs="Times New Roman"/>
          <w:iCs/>
          <w:kern w:val="0"/>
          <w:sz w:val="24"/>
          <w:lang w:eastAsia="en-US" w:bidi="ar-SA"/>
        </w:rPr>
      </w:pPr>
    </w:p>
    <w:p w:rsidR="000B5915" w:rsidRDefault="000B5915" w:rsidP="000B5915">
      <w:pPr>
        <w:pStyle w:val="ListParagraph"/>
        <w:numPr>
          <w:ilvl w:val="0"/>
          <w:numId w:val="42"/>
        </w:numPr>
        <w:jc w:val="both"/>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Oferta tehnică/LOT……………………</w:t>
      </w:r>
    </w:p>
    <w:p w:rsidR="000B5915" w:rsidRDefault="000B5915" w:rsidP="000B5915">
      <w:pPr>
        <w:pStyle w:val="ListParagraph"/>
        <w:numPr>
          <w:ilvl w:val="0"/>
          <w:numId w:val="42"/>
        </w:numPr>
        <w:jc w:val="both"/>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Oferta financiară/LOT………………………</w:t>
      </w:r>
    </w:p>
    <w:p w:rsidR="000B5915" w:rsidRDefault="000B5915" w:rsidP="000B5915">
      <w:pPr>
        <w:pStyle w:val="ListParagraph"/>
        <w:jc w:val="both"/>
        <w:rPr>
          <w:rFonts w:ascii="Times New Roman" w:eastAsia="Calibri" w:hAnsi="Times New Roman" w:cs="Times New Roman"/>
          <w:kern w:val="0"/>
          <w:sz w:val="24"/>
          <w:lang w:eastAsia="en-US" w:bidi="ar-SA"/>
        </w:rPr>
      </w:pPr>
    </w:p>
    <w:p w:rsidR="000B5915" w:rsidRPr="00897223" w:rsidRDefault="000B5915" w:rsidP="000B5915">
      <w:pPr>
        <w:pStyle w:val="ListParagraph"/>
        <w:jc w:val="both"/>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Subsemnatul, declar că………………………………………………………………….</w:t>
      </w:r>
    </w:p>
    <w:p w:rsidR="000B5915" w:rsidRPr="0014775E" w:rsidRDefault="000B5915" w:rsidP="000B5915">
      <w:pPr>
        <w:rPr>
          <w:rFonts w:ascii="Times New Roman" w:eastAsia="Calibri" w:hAnsi="Times New Roman" w:cs="Times New Roman"/>
          <w:kern w:val="0"/>
          <w:sz w:val="24"/>
          <w:lang w:eastAsia="en-US" w:bidi="ar-SA"/>
        </w:rPr>
      </w:pPr>
    </w:p>
    <w:p w:rsidR="000B5915" w:rsidRPr="0014775E" w:rsidRDefault="000B5915" w:rsidP="000B5915">
      <w:pPr>
        <w:rPr>
          <w:rFonts w:ascii="Times New Roman" w:eastAsia="Calibri" w:hAnsi="Times New Roman" w:cs="Times New Roman"/>
          <w:kern w:val="0"/>
          <w:sz w:val="24"/>
          <w:lang w:eastAsia="en-US" w:bidi="ar-SA"/>
        </w:rPr>
      </w:pPr>
    </w:p>
    <w:p w:rsidR="000B5915" w:rsidRPr="0014775E" w:rsidRDefault="000B5915" w:rsidP="000B5915">
      <w:pPr>
        <w:rPr>
          <w:rFonts w:ascii="Times New Roman" w:eastAsia="Calibri" w:hAnsi="Times New Roman" w:cs="Times New Roman"/>
          <w:kern w:val="0"/>
          <w:sz w:val="24"/>
          <w:lang w:eastAsia="en-US" w:bidi="ar-SA"/>
        </w:rPr>
      </w:pPr>
    </w:p>
    <w:p w:rsidR="000B5915" w:rsidRPr="0014775E" w:rsidRDefault="000B5915" w:rsidP="000B5915">
      <w:pPr>
        <w:rPr>
          <w:rFonts w:ascii="Times New Roman" w:eastAsia="Calibri" w:hAnsi="Times New Roman" w:cs="Times New Roman"/>
          <w:kern w:val="0"/>
          <w:sz w:val="24"/>
          <w:lang w:eastAsia="en-US" w:bidi="ar-SA"/>
        </w:rPr>
      </w:pPr>
      <w:r w:rsidRPr="0014775E">
        <w:rPr>
          <w:rFonts w:ascii="Times New Roman" w:eastAsia="Calibri" w:hAnsi="Times New Roman" w:cs="Times New Roman"/>
          <w:kern w:val="0"/>
          <w:sz w:val="24"/>
          <w:lang w:eastAsia="en-US" w:bidi="ar-SA"/>
        </w:rPr>
        <w:t xml:space="preserve">                                                                                          ...............................................</w:t>
      </w:r>
    </w:p>
    <w:p w:rsidR="000B5915" w:rsidRPr="0014775E" w:rsidRDefault="000B5915" w:rsidP="000B5915">
      <w:pPr>
        <w:rPr>
          <w:rFonts w:ascii="Times New Roman" w:eastAsia="Calibri" w:hAnsi="Times New Roman" w:cs="Times New Roman"/>
          <w:i/>
          <w:iCs/>
          <w:kern w:val="0"/>
          <w:sz w:val="24"/>
          <w:lang w:eastAsia="en-US" w:bidi="ar-SA"/>
        </w:rPr>
      </w:pPr>
      <w:r w:rsidRPr="0014775E">
        <w:rPr>
          <w:rFonts w:ascii="Times New Roman" w:eastAsia="Calibri" w:hAnsi="Times New Roman" w:cs="Times New Roman"/>
          <w:kern w:val="0"/>
          <w:sz w:val="24"/>
          <w:lang w:eastAsia="en-US" w:bidi="ar-SA"/>
        </w:rPr>
        <w:t xml:space="preserve">Data completării                                                    </w:t>
      </w:r>
      <w:r w:rsidRPr="0014775E">
        <w:rPr>
          <w:rFonts w:ascii="Times New Roman" w:eastAsia="Calibri" w:hAnsi="Times New Roman" w:cs="Times New Roman"/>
          <w:i/>
          <w:iCs/>
          <w:kern w:val="0"/>
          <w:sz w:val="24"/>
          <w:lang w:eastAsia="en-US" w:bidi="ar-SA"/>
        </w:rPr>
        <w:t>(numele şi prenumele reprezentantului legal)</w:t>
      </w:r>
    </w:p>
    <w:p w:rsidR="000B5915" w:rsidRPr="0014775E" w:rsidRDefault="000B5915" w:rsidP="000B5915">
      <w:pPr>
        <w:rPr>
          <w:rFonts w:ascii="Times New Roman" w:eastAsia="Calibri" w:hAnsi="Times New Roman" w:cs="Times New Roman"/>
          <w:i/>
          <w:iCs/>
          <w:kern w:val="0"/>
          <w:sz w:val="24"/>
          <w:lang w:eastAsia="en-US" w:bidi="ar-SA"/>
        </w:rPr>
      </w:pPr>
      <w:r w:rsidRPr="0014775E">
        <w:rPr>
          <w:rFonts w:ascii="Times New Roman" w:eastAsia="Calibri" w:hAnsi="Times New Roman" w:cs="Times New Roman"/>
          <w:i/>
          <w:iCs/>
          <w:kern w:val="0"/>
          <w:sz w:val="24"/>
          <w:lang w:eastAsia="en-US" w:bidi="ar-SA"/>
        </w:rPr>
        <w:t>..................................</w:t>
      </w:r>
    </w:p>
    <w:p w:rsidR="000B5915" w:rsidRPr="0014775E" w:rsidRDefault="000B5915" w:rsidP="000B5915">
      <w:pPr>
        <w:rPr>
          <w:rFonts w:ascii="Times New Roman" w:eastAsia="Calibri" w:hAnsi="Times New Roman" w:cs="Times New Roman"/>
          <w:i/>
          <w:iCs/>
          <w:kern w:val="0"/>
          <w:sz w:val="24"/>
          <w:lang w:eastAsia="en-US" w:bidi="ar-SA"/>
        </w:rPr>
      </w:pPr>
      <w:r w:rsidRPr="0014775E">
        <w:rPr>
          <w:rFonts w:ascii="Times New Roman" w:eastAsia="Calibri" w:hAnsi="Times New Roman" w:cs="Times New Roman"/>
          <w:i/>
          <w:iCs/>
          <w:kern w:val="0"/>
          <w:sz w:val="24"/>
          <w:lang w:eastAsia="en-US" w:bidi="ar-SA"/>
        </w:rPr>
        <w:t xml:space="preserve">                                                                             (</w:t>
      </w:r>
      <w:proofErr w:type="gramStart"/>
      <w:r w:rsidRPr="0014775E">
        <w:rPr>
          <w:rFonts w:ascii="Times New Roman" w:eastAsia="Calibri" w:hAnsi="Times New Roman" w:cs="Times New Roman"/>
          <w:i/>
          <w:iCs/>
          <w:kern w:val="0"/>
          <w:sz w:val="24"/>
          <w:lang w:eastAsia="en-US" w:bidi="ar-SA"/>
        </w:rPr>
        <w:t>semnătura</w:t>
      </w:r>
      <w:proofErr w:type="gramEnd"/>
      <w:r w:rsidRPr="0014775E">
        <w:rPr>
          <w:rFonts w:ascii="Times New Roman" w:eastAsia="Calibri" w:hAnsi="Times New Roman" w:cs="Times New Roman"/>
          <w:i/>
          <w:iCs/>
          <w:kern w:val="0"/>
          <w:sz w:val="24"/>
          <w:lang w:eastAsia="en-US" w:bidi="ar-SA"/>
        </w:rPr>
        <w:t xml:space="preserve"> reprezentantului legal)</w:t>
      </w:r>
    </w:p>
    <w:p w:rsidR="000B5915" w:rsidRPr="0014775E" w:rsidRDefault="000B5915" w:rsidP="000B5915">
      <w:pPr>
        <w:rPr>
          <w:rFonts w:ascii="Times New Roman" w:eastAsia="Calibri" w:hAnsi="Times New Roman" w:cs="Times New Roman"/>
          <w:i/>
          <w:iCs/>
          <w:kern w:val="0"/>
          <w:sz w:val="24"/>
          <w:lang w:eastAsia="en-US" w:bidi="ar-SA"/>
        </w:rPr>
      </w:pPr>
      <w:r w:rsidRPr="0014775E">
        <w:rPr>
          <w:rFonts w:ascii="Times New Roman" w:eastAsia="Calibri" w:hAnsi="Times New Roman" w:cs="Times New Roman"/>
          <w:i/>
          <w:iCs/>
          <w:kern w:val="0"/>
          <w:sz w:val="24"/>
          <w:lang w:eastAsia="en-US" w:bidi="ar-SA"/>
        </w:rPr>
        <w:t xml:space="preserve">                                                                                        ....................................</w:t>
      </w:r>
    </w:p>
    <w:p w:rsidR="000B5915" w:rsidRDefault="000B5915" w:rsidP="000B5915">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r w:rsidRPr="0014775E">
        <w:rPr>
          <w:rFonts w:ascii="Times New Roman" w:eastAsia="Calibri" w:hAnsi="Times New Roman" w:cs="Times New Roman"/>
          <w:i/>
          <w:iCs/>
          <w:kern w:val="0"/>
          <w:sz w:val="24"/>
          <w:lang w:eastAsia="en-US" w:bidi="ar-SA"/>
        </w:rPr>
        <w:t xml:space="preserve">                                                                                         (</w:t>
      </w:r>
      <w:proofErr w:type="gramStart"/>
      <w:r w:rsidRPr="0014775E">
        <w:rPr>
          <w:rFonts w:ascii="Times New Roman" w:eastAsia="Calibri" w:hAnsi="Times New Roman" w:cs="Times New Roman"/>
          <w:i/>
          <w:iCs/>
          <w:kern w:val="0"/>
          <w:sz w:val="24"/>
          <w:lang w:eastAsia="en-US" w:bidi="ar-SA"/>
        </w:rPr>
        <w:t>ştampila</w:t>
      </w:r>
      <w:proofErr w:type="gramEnd"/>
      <w:r w:rsidRPr="0014775E">
        <w:rPr>
          <w:rFonts w:ascii="Times New Roman" w:eastAsia="Calibri" w:hAnsi="Times New Roman" w:cs="Times New Roman"/>
          <w:i/>
          <w:iCs/>
          <w:kern w:val="0"/>
          <w:sz w:val="24"/>
          <w:lang w:eastAsia="en-US" w:bidi="ar-SA"/>
        </w:rPr>
        <w:t xml:space="preserve"> societăţii</w:t>
      </w:r>
      <w:r>
        <w:rPr>
          <w:rFonts w:ascii="Times New Roman" w:eastAsia="Calibri" w:hAnsi="Times New Roman" w:cs="Times New Roman"/>
          <w:i/>
          <w:iCs/>
          <w:kern w:val="0"/>
          <w:sz w:val="24"/>
          <w:lang w:eastAsia="en-US" w:bidi="ar-SA"/>
        </w:rPr>
        <w:t>)</w:t>
      </w:r>
    </w:p>
    <w:p w:rsidR="000B5915" w:rsidRDefault="000B5915" w:rsidP="000B5915">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0B5915" w:rsidRPr="00EE06FD" w:rsidRDefault="000B5915" w:rsidP="000B5915">
      <w:pPr>
        <w:autoSpaceDE w:val="0"/>
        <w:spacing w:after="60"/>
        <w:jc w:val="both"/>
        <w:rPr>
          <w:rFonts w:ascii="Times New Roman" w:eastAsia="Times New Roman" w:hAnsi="Times New Roman" w:cs="Times New Roman"/>
          <w:kern w:val="0"/>
          <w:sz w:val="24"/>
          <w:lang w:val="ro-RO" w:eastAsia="en-US" w:bidi="ar-SA"/>
        </w:rPr>
      </w:pPr>
    </w:p>
    <w:p w:rsidR="000B5915" w:rsidRPr="00EE06FD" w:rsidRDefault="000B5915" w:rsidP="000B5915">
      <w:pPr>
        <w:widowControl/>
        <w:suppressAutoHyphens w:val="0"/>
        <w:jc w:val="both"/>
        <w:rPr>
          <w:rFonts w:ascii="Times New Roman" w:eastAsia="Times New Roman" w:hAnsi="Times New Roman" w:cs="Times New Roman"/>
          <w:b/>
          <w:i/>
          <w:iCs/>
          <w:kern w:val="0"/>
          <w:sz w:val="24"/>
          <w:lang w:val="ro-RO" w:eastAsia="en-US" w:bidi="ar-SA"/>
        </w:rPr>
      </w:pPr>
      <w:r w:rsidRPr="00EE06FD">
        <w:rPr>
          <w:rFonts w:ascii="Times New Roman" w:eastAsia="Times New Roman" w:hAnsi="Times New Roman" w:cs="Times New Roman"/>
          <w:i/>
          <w:kern w:val="0"/>
          <w:sz w:val="24"/>
          <w:lang w:val="ro-RO" w:eastAsia="en-US" w:bidi="ar-SA"/>
        </w:rPr>
        <w:lastRenderedPageBreak/>
        <w:t>Operator  economic</w:t>
      </w:r>
      <w:r w:rsidRPr="00EE06FD">
        <w:rPr>
          <w:rFonts w:ascii="Times New Roman" w:eastAsia="Times New Roman" w:hAnsi="Times New Roman" w:cs="Times New Roman"/>
          <w:b/>
          <w:iCs/>
          <w:kern w:val="0"/>
          <w:sz w:val="24"/>
          <w:lang w:val="ro-RO" w:eastAsia="en-US" w:bidi="ar-SA"/>
        </w:rPr>
        <w:t xml:space="preserve">                                                                                        Formular nr. 2</w:t>
      </w:r>
      <w:r>
        <w:rPr>
          <w:rFonts w:ascii="Times New Roman" w:eastAsia="Times New Roman" w:hAnsi="Times New Roman" w:cs="Times New Roman"/>
          <w:b/>
          <w:iCs/>
          <w:kern w:val="0"/>
          <w:sz w:val="24"/>
          <w:lang w:val="ro-RO" w:eastAsia="en-US" w:bidi="ar-SA"/>
        </w:rPr>
        <w:t>0</w:t>
      </w:r>
    </w:p>
    <w:p w:rsidR="000B5915" w:rsidRPr="00EE06FD" w:rsidRDefault="000B5915" w:rsidP="000B5915">
      <w:pPr>
        <w:widowControl/>
        <w:suppressAutoHyphens w:val="0"/>
        <w:jc w:val="both"/>
        <w:rPr>
          <w:rFonts w:ascii="Times New Roman" w:eastAsia="Times New Roman" w:hAnsi="Times New Roman" w:cs="Times New Roman"/>
          <w:i/>
          <w:kern w:val="0"/>
          <w:sz w:val="24"/>
          <w:lang w:val="ro-RO" w:eastAsia="en-US" w:bidi="ar-SA"/>
        </w:rPr>
      </w:pPr>
      <w:r w:rsidRPr="00EE06FD">
        <w:rPr>
          <w:rFonts w:ascii="Times New Roman" w:eastAsia="Times New Roman" w:hAnsi="Times New Roman" w:cs="Times New Roman"/>
          <w:i/>
          <w:kern w:val="0"/>
          <w:sz w:val="24"/>
          <w:lang w:val="ro-RO" w:eastAsia="en-US" w:bidi="ar-SA"/>
        </w:rPr>
        <w:t>...............................</w:t>
      </w:r>
    </w:p>
    <w:p w:rsidR="000B5915" w:rsidRPr="00EE06FD" w:rsidRDefault="000B5915" w:rsidP="000B5915">
      <w:pPr>
        <w:widowControl/>
        <w:suppressAutoHyphens w:val="0"/>
        <w:jc w:val="both"/>
        <w:rPr>
          <w:rFonts w:ascii="Times New Roman" w:eastAsia="Times New Roman" w:hAnsi="Times New Roman" w:cs="Times New Roman"/>
          <w:i/>
          <w:kern w:val="0"/>
          <w:sz w:val="24"/>
          <w:lang w:val="ro-RO" w:eastAsia="en-US" w:bidi="ar-SA"/>
        </w:rPr>
      </w:pPr>
      <w:r w:rsidRPr="00EE06FD">
        <w:rPr>
          <w:rFonts w:ascii="Times New Roman" w:eastAsia="Times New Roman" w:hAnsi="Times New Roman" w:cs="Times New Roman"/>
          <w:i/>
          <w:kern w:val="0"/>
          <w:sz w:val="24"/>
          <w:lang w:val="ro-RO" w:eastAsia="en-US" w:bidi="ar-SA"/>
        </w:rPr>
        <w:t>(denumirea/numele)</w:t>
      </w:r>
    </w:p>
    <w:p w:rsidR="000B5915" w:rsidRPr="00EE06FD" w:rsidRDefault="000B5915" w:rsidP="000B5915">
      <w:pPr>
        <w:widowControl/>
        <w:suppressAutoHyphens w:val="0"/>
        <w:autoSpaceDE w:val="0"/>
        <w:autoSpaceDN w:val="0"/>
        <w:adjustRightInd w:val="0"/>
        <w:jc w:val="both"/>
        <w:rPr>
          <w:rFonts w:ascii="Times New Roman" w:eastAsia="Times New Roman" w:hAnsi="Times New Roman" w:cs="Times New Roman"/>
          <w:color w:val="000000"/>
          <w:kern w:val="0"/>
          <w:sz w:val="24"/>
          <w:szCs w:val="20"/>
          <w:lang w:val="ro-RO" w:eastAsia="ro-RO" w:bidi="ar-SA"/>
        </w:rPr>
      </w:pPr>
    </w:p>
    <w:p w:rsidR="000B5915" w:rsidRPr="00E417F1" w:rsidRDefault="000B5915" w:rsidP="000B5915">
      <w:pPr>
        <w:widowControl/>
        <w:suppressAutoHyphens w:val="0"/>
        <w:jc w:val="center"/>
        <w:rPr>
          <w:rFonts w:ascii="Times New Roman" w:eastAsia="Calibri" w:hAnsi="Times New Roman" w:cs="Times New Roman"/>
          <w:kern w:val="0"/>
          <w:sz w:val="24"/>
          <w:lang w:val="it-IT" w:eastAsia="en-US" w:bidi="ar-SA"/>
        </w:rPr>
      </w:pPr>
      <w:r w:rsidRPr="00596F9B">
        <w:rPr>
          <w:rFonts w:ascii="Times New Roman" w:eastAsia="Times New Roman" w:hAnsi="Times New Roman" w:cs="Times New Roman"/>
          <w:b/>
          <w:bCs/>
          <w:kern w:val="0"/>
          <w:sz w:val="24"/>
          <w:lang w:val="ro-RO" w:eastAsia="ro-RO" w:bidi="ar-SA"/>
        </w:rPr>
        <w:t>DECLARATI</w:t>
      </w:r>
      <w:r>
        <w:rPr>
          <w:rFonts w:ascii="Times New Roman" w:eastAsia="Times New Roman" w:hAnsi="Times New Roman" w:cs="Times New Roman"/>
          <w:b/>
          <w:bCs/>
          <w:kern w:val="0"/>
          <w:sz w:val="24"/>
          <w:lang w:val="ro-RO" w:eastAsia="ro-RO" w:bidi="ar-SA"/>
        </w:rPr>
        <w:t>A</w:t>
      </w:r>
      <w:r w:rsidRPr="00596F9B">
        <w:rPr>
          <w:rFonts w:ascii="Times New Roman" w:eastAsia="Times New Roman" w:hAnsi="Times New Roman" w:cs="Times New Roman"/>
          <w:b/>
          <w:bCs/>
          <w:kern w:val="0"/>
          <w:sz w:val="24"/>
          <w:lang w:val="ro-RO" w:eastAsia="ro-RO" w:bidi="ar-SA"/>
        </w:rPr>
        <w:t xml:space="preserve"> PE PROPRIA RASPUNDERE CU PRIVIRE LA ÎNDEPLINIREA CRITERIILOR DE CALIFICARE ŞI SELECTIE</w:t>
      </w: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Pr="00D8691E" w:rsidRDefault="000B5915" w:rsidP="000B5915">
      <w:pPr>
        <w:widowControl/>
        <w:suppressAutoHyphens w:val="0"/>
        <w:ind w:firstLine="426"/>
        <w:jc w:val="both"/>
        <w:rPr>
          <w:rFonts w:ascii="Times New Roman" w:eastAsia="Calibri" w:hAnsi="Times New Roman" w:cs="Times New Roman"/>
          <w:kern w:val="0"/>
          <w:sz w:val="24"/>
          <w:lang w:val="en-US" w:eastAsia="en-US" w:bidi="ar-SA"/>
        </w:rPr>
      </w:pPr>
      <w:proofErr w:type="gramStart"/>
      <w:r w:rsidRPr="00D8691E">
        <w:rPr>
          <w:rFonts w:ascii="Times New Roman" w:eastAsia="Calibri" w:hAnsi="Times New Roman" w:cs="Times New Roman"/>
          <w:kern w:val="0"/>
          <w:sz w:val="24"/>
          <w:lang w:val="en-US" w:eastAsia="en-US" w:bidi="ar-SA"/>
        </w:rPr>
        <w:t>Subsemnatul, ..............reprezentant</w:t>
      </w:r>
      <w:proofErr w:type="gramEnd"/>
      <w:r w:rsidRPr="00D8691E">
        <w:rPr>
          <w:rFonts w:ascii="Times New Roman" w:eastAsia="Calibri" w:hAnsi="Times New Roman" w:cs="Times New Roman"/>
          <w:kern w:val="0"/>
          <w:sz w:val="24"/>
          <w:lang w:val="en-US" w:eastAsia="en-US" w:bidi="ar-SA"/>
        </w:rPr>
        <w:t xml:space="preserve"> împuternicit al ......................... </w:t>
      </w:r>
      <w:r w:rsidRPr="00D8691E">
        <w:rPr>
          <w:rFonts w:ascii="Times New Roman" w:eastAsia="Calibri" w:hAnsi="Times New Roman" w:cs="Times New Roman"/>
          <w:i/>
          <w:iCs/>
          <w:kern w:val="0"/>
          <w:sz w:val="24"/>
          <w:lang w:val="en-US" w:eastAsia="en-US" w:bidi="ar-SA"/>
        </w:rPr>
        <w:t>(</w:t>
      </w:r>
      <w:proofErr w:type="gramStart"/>
      <w:r w:rsidRPr="00D8691E">
        <w:rPr>
          <w:rFonts w:ascii="Times New Roman" w:eastAsia="Calibri" w:hAnsi="Times New Roman" w:cs="Times New Roman"/>
          <w:i/>
          <w:iCs/>
          <w:kern w:val="0"/>
          <w:sz w:val="24"/>
          <w:lang w:val="en-US" w:eastAsia="en-US" w:bidi="ar-SA"/>
        </w:rPr>
        <w:t>denumirea</w:t>
      </w:r>
      <w:proofErr w:type="gramEnd"/>
      <w:r w:rsidRPr="00D8691E">
        <w:rPr>
          <w:rFonts w:ascii="Times New Roman" w:eastAsia="Calibri" w:hAnsi="Times New Roman" w:cs="Times New Roman"/>
          <w:i/>
          <w:iCs/>
          <w:kern w:val="0"/>
          <w:sz w:val="24"/>
          <w:lang w:val="en-US" w:eastAsia="en-US" w:bidi="ar-SA"/>
        </w:rPr>
        <w:t xml:space="preserve"> operatorului economic</w:t>
      </w:r>
      <w:r w:rsidRPr="00D8691E">
        <w:rPr>
          <w:rFonts w:ascii="Times New Roman" w:eastAsia="Calibri" w:hAnsi="Times New Roman" w:cs="Times New Roman"/>
          <w:kern w:val="0"/>
          <w:sz w:val="24"/>
          <w:lang w:val="en-US" w:eastAsia="en-US" w:bidi="ar-SA"/>
        </w:rPr>
        <w:t xml:space="preserve">), în calitate de: </w:t>
      </w:r>
    </w:p>
    <w:p w:rsidR="000B5915" w:rsidRPr="00D8691E" w:rsidRDefault="000B5915" w:rsidP="000B5915">
      <w:pPr>
        <w:widowControl/>
        <w:suppressAutoHyphens w:val="0"/>
        <w:rPr>
          <w:rFonts w:ascii="Times New Roman" w:eastAsia="Calibri" w:hAnsi="Times New Roman" w:cs="Times New Roman"/>
          <w:kern w:val="0"/>
          <w:sz w:val="24"/>
          <w:lang w:val="en-US" w:eastAsia="en-US" w:bidi="ar-SA"/>
        </w:rPr>
      </w:pPr>
      <w:r w:rsidRPr="00D8691E">
        <w:rPr>
          <w:rFonts w:ascii="Times New Roman" w:eastAsia="Calibri" w:hAnsi="Times New Roman" w:cs="Times New Roman"/>
          <w:kern w:val="0"/>
          <w:sz w:val="24"/>
          <w:lang w:val="en-US" w:eastAsia="en-US" w:bidi="ar-SA"/>
        </w:rPr>
        <w:t xml:space="preserve">- </w:t>
      </w:r>
      <w:proofErr w:type="gramStart"/>
      <w:r w:rsidRPr="00D8691E">
        <w:rPr>
          <w:rFonts w:ascii="Times New Roman" w:eastAsia="Calibri" w:hAnsi="Times New Roman" w:cs="Times New Roman"/>
          <w:kern w:val="0"/>
          <w:sz w:val="24"/>
          <w:lang w:val="en-US" w:eastAsia="en-US" w:bidi="ar-SA"/>
        </w:rPr>
        <w:t>ofertant</w:t>
      </w:r>
      <w:proofErr w:type="gramEnd"/>
      <w:r w:rsidRPr="00D8691E">
        <w:rPr>
          <w:rFonts w:ascii="Times New Roman" w:eastAsia="Calibri" w:hAnsi="Times New Roman" w:cs="Times New Roman"/>
          <w:kern w:val="0"/>
          <w:sz w:val="24"/>
          <w:lang w:val="en-US" w:eastAsia="en-US" w:bidi="ar-SA"/>
        </w:rPr>
        <w:t xml:space="preserve"> unic (cu ofertă individuală) </w:t>
      </w:r>
    </w:p>
    <w:p w:rsidR="000B5915" w:rsidRPr="00D8691E" w:rsidRDefault="000B5915" w:rsidP="000B5915">
      <w:pPr>
        <w:widowControl/>
        <w:suppressAutoHyphens w:val="0"/>
        <w:rPr>
          <w:rFonts w:ascii="Times New Roman" w:eastAsia="Calibri" w:hAnsi="Times New Roman" w:cs="Times New Roman"/>
          <w:kern w:val="0"/>
          <w:sz w:val="24"/>
          <w:lang w:val="en-US" w:eastAsia="en-US" w:bidi="ar-SA"/>
        </w:rPr>
      </w:pPr>
      <w:r w:rsidRPr="00D8691E">
        <w:rPr>
          <w:rFonts w:ascii="Times New Roman" w:eastAsia="Calibri" w:hAnsi="Times New Roman" w:cs="Times New Roman"/>
          <w:kern w:val="0"/>
          <w:sz w:val="24"/>
          <w:lang w:val="en-US" w:eastAsia="en-US" w:bidi="ar-SA"/>
        </w:rPr>
        <w:t xml:space="preserve">- </w:t>
      </w:r>
      <w:proofErr w:type="gramStart"/>
      <w:r w:rsidRPr="00D8691E">
        <w:rPr>
          <w:rFonts w:ascii="Times New Roman" w:eastAsia="Calibri" w:hAnsi="Times New Roman" w:cs="Times New Roman"/>
          <w:kern w:val="0"/>
          <w:sz w:val="24"/>
          <w:lang w:val="en-US" w:eastAsia="en-US" w:bidi="ar-SA"/>
        </w:rPr>
        <w:t>ofertant</w:t>
      </w:r>
      <w:proofErr w:type="gramEnd"/>
      <w:r w:rsidRPr="00D8691E">
        <w:rPr>
          <w:rFonts w:ascii="Times New Roman" w:eastAsia="Calibri" w:hAnsi="Times New Roman" w:cs="Times New Roman"/>
          <w:kern w:val="0"/>
          <w:sz w:val="24"/>
          <w:lang w:val="en-US" w:eastAsia="en-US" w:bidi="ar-SA"/>
        </w:rPr>
        <w:t xml:space="preserve"> asociat (cu ofertă comună) </w:t>
      </w:r>
    </w:p>
    <w:p w:rsidR="000B5915" w:rsidRPr="00D8691E" w:rsidRDefault="000B5915" w:rsidP="000B5915">
      <w:pPr>
        <w:widowControl/>
        <w:suppressAutoHyphens w:val="0"/>
        <w:rPr>
          <w:rFonts w:ascii="Times New Roman" w:eastAsia="Calibri" w:hAnsi="Times New Roman" w:cs="Times New Roman"/>
          <w:kern w:val="0"/>
          <w:sz w:val="24"/>
          <w:lang w:val="en-US" w:eastAsia="en-US" w:bidi="ar-SA"/>
        </w:rPr>
      </w:pPr>
      <w:proofErr w:type="gramStart"/>
      <w:r w:rsidRPr="00D8691E">
        <w:rPr>
          <w:rFonts w:ascii="Times New Roman" w:eastAsia="Calibri" w:hAnsi="Times New Roman" w:cs="Times New Roman"/>
          <w:kern w:val="0"/>
          <w:sz w:val="24"/>
          <w:lang w:val="en-US" w:eastAsia="en-US" w:bidi="ar-SA"/>
        </w:rPr>
        <w:t>la</w:t>
      </w:r>
      <w:r>
        <w:rPr>
          <w:rFonts w:ascii="Times New Roman" w:eastAsia="Calibri" w:hAnsi="Times New Roman" w:cs="Times New Roman"/>
          <w:kern w:val="0"/>
          <w:sz w:val="24"/>
          <w:lang w:val="en-US" w:eastAsia="en-US" w:bidi="ar-SA"/>
        </w:rPr>
        <w:t>achiziţia</w:t>
      </w:r>
      <w:proofErr w:type="gramEnd"/>
      <w:r>
        <w:rPr>
          <w:rFonts w:ascii="Times New Roman" w:eastAsia="Calibri" w:hAnsi="Times New Roman" w:cs="Times New Roman"/>
          <w:kern w:val="0"/>
          <w:sz w:val="24"/>
          <w:lang w:val="en-US" w:eastAsia="en-US" w:bidi="ar-SA"/>
        </w:rPr>
        <w:t xml:space="preserve"> directă de execuţie lucrări </w:t>
      </w:r>
      <w:r w:rsidRPr="00D8691E">
        <w:rPr>
          <w:rFonts w:ascii="Times New Roman" w:eastAsia="Calibri" w:hAnsi="Times New Roman" w:cs="Times New Roman"/>
          <w:kern w:val="0"/>
          <w:sz w:val="24"/>
          <w:lang w:val="en-US" w:eastAsia="en-US" w:bidi="ar-SA"/>
        </w:rPr>
        <w:t xml:space="preserve">pentru atribuirea contractului de achiziţie publică având ca obiect ....................... </w:t>
      </w:r>
      <w:r w:rsidRPr="00D8691E">
        <w:rPr>
          <w:rFonts w:ascii="Times New Roman" w:eastAsia="Calibri" w:hAnsi="Times New Roman" w:cs="Times New Roman"/>
          <w:i/>
          <w:iCs/>
          <w:kern w:val="0"/>
          <w:sz w:val="24"/>
          <w:lang w:val="en-US" w:eastAsia="en-US" w:bidi="ar-SA"/>
        </w:rPr>
        <w:t>(</w:t>
      </w:r>
      <w:proofErr w:type="gramStart"/>
      <w:r w:rsidRPr="00D8691E">
        <w:rPr>
          <w:rFonts w:ascii="Times New Roman" w:eastAsia="Calibri" w:hAnsi="Times New Roman" w:cs="Times New Roman"/>
          <w:i/>
          <w:iCs/>
          <w:kern w:val="0"/>
          <w:sz w:val="24"/>
          <w:lang w:val="en-US" w:eastAsia="en-US" w:bidi="ar-SA"/>
        </w:rPr>
        <w:t>denumirea</w:t>
      </w:r>
      <w:proofErr w:type="gramEnd"/>
      <w:r w:rsidRPr="00D8691E">
        <w:rPr>
          <w:rFonts w:ascii="Times New Roman" w:eastAsia="Calibri" w:hAnsi="Times New Roman" w:cs="Times New Roman"/>
          <w:i/>
          <w:iCs/>
          <w:kern w:val="0"/>
          <w:sz w:val="24"/>
          <w:lang w:val="en-US" w:eastAsia="en-US" w:bidi="ar-SA"/>
        </w:rPr>
        <w:t xml:space="preserve"> lucrării), </w:t>
      </w:r>
      <w:r w:rsidRPr="00D8691E">
        <w:rPr>
          <w:rFonts w:ascii="Times New Roman" w:eastAsia="Calibri" w:hAnsi="Times New Roman" w:cs="Times New Roman"/>
          <w:kern w:val="0"/>
          <w:sz w:val="24"/>
          <w:lang w:val="en-US" w:eastAsia="en-US" w:bidi="ar-SA"/>
        </w:rPr>
        <w:t xml:space="preserve">codul CPV .............organizată de ............ </w:t>
      </w:r>
      <w:r w:rsidRPr="00D8691E">
        <w:rPr>
          <w:rFonts w:ascii="Times New Roman" w:eastAsia="Calibri" w:hAnsi="Times New Roman" w:cs="Times New Roman"/>
          <w:i/>
          <w:iCs/>
          <w:kern w:val="0"/>
          <w:sz w:val="24"/>
          <w:lang w:val="en-US" w:eastAsia="en-US" w:bidi="ar-SA"/>
        </w:rPr>
        <w:t>(</w:t>
      </w:r>
      <w:proofErr w:type="gramStart"/>
      <w:r w:rsidRPr="00D8691E">
        <w:rPr>
          <w:rFonts w:ascii="Times New Roman" w:eastAsia="Calibri" w:hAnsi="Times New Roman" w:cs="Times New Roman"/>
          <w:i/>
          <w:iCs/>
          <w:kern w:val="0"/>
          <w:sz w:val="24"/>
          <w:lang w:val="en-US" w:eastAsia="en-US" w:bidi="ar-SA"/>
        </w:rPr>
        <w:t>denumirea</w:t>
      </w:r>
      <w:r w:rsidR="0013536C">
        <w:rPr>
          <w:rFonts w:ascii="Times New Roman" w:eastAsia="Calibri" w:hAnsi="Times New Roman" w:cs="Times New Roman"/>
          <w:i/>
          <w:iCs/>
          <w:kern w:val="0"/>
          <w:sz w:val="24"/>
          <w:lang w:val="en-US" w:eastAsia="en-US" w:bidi="ar-SA"/>
        </w:rPr>
        <w:t>entităţii</w:t>
      </w:r>
      <w:proofErr w:type="gramEnd"/>
      <w:r w:rsidRPr="00D8691E">
        <w:rPr>
          <w:rFonts w:ascii="Times New Roman" w:eastAsia="Calibri" w:hAnsi="Times New Roman" w:cs="Times New Roman"/>
          <w:i/>
          <w:iCs/>
          <w:kern w:val="0"/>
          <w:sz w:val="24"/>
          <w:lang w:val="en-US" w:eastAsia="en-US" w:bidi="ar-SA"/>
        </w:rPr>
        <w:t xml:space="preserve"> contractante), </w:t>
      </w:r>
      <w:r w:rsidRPr="00D8691E">
        <w:rPr>
          <w:rFonts w:ascii="Times New Roman" w:eastAsia="Calibri" w:hAnsi="Times New Roman" w:cs="Times New Roman"/>
          <w:kern w:val="0"/>
          <w:sz w:val="24"/>
          <w:lang w:val="en-US" w:eastAsia="en-US" w:bidi="ar-SA"/>
        </w:rPr>
        <w:t>la dat</w:t>
      </w:r>
      <w:r>
        <w:rPr>
          <w:rFonts w:ascii="Times New Roman" w:eastAsia="Calibri" w:hAnsi="Times New Roman" w:cs="Times New Roman"/>
          <w:kern w:val="0"/>
          <w:sz w:val="24"/>
          <w:lang w:val="en-US" w:eastAsia="en-US" w:bidi="ar-SA"/>
        </w:rPr>
        <w:t>a de................ zi/luna/an.</w:t>
      </w:r>
    </w:p>
    <w:p w:rsidR="000B5915" w:rsidRPr="00D8691E" w:rsidRDefault="000B5915" w:rsidP="000B5915">
      <w:pPr>
        <w:widowControl/>
        <w:suppressAutoHyphens w:val="0"/>
        <w:ind w:firstLine="426"/>
        <w:jc w:val="both"/>
        <w:rPr>
          <w:rFonts w:ascii="Times New Roman" w:eastAsia="Calibri" w:hAnsi="Times New Roman" w:cs="Times New Roman"/>
          <w:kern w:val="0"/>
          <w:sz w:val="24"/>
          <w:lang w:val="en-US" w:eastAsia="en-US" w:bidi="ar-SA"/>
        </w:rPr>
      </w:pPr>
      <w:r>
        <w:rPr>
          <w:rFonts w:ascii="Times New Roman" w:eastAsia="Calibri" w:hAnsi="Times New Roman" w:cs="Times New Roman"/>
          <w:kern w:val="0"/>
          <w:sz w:val="24"/>
          <w:lang w:val="en-US" w:eastAsia="en-US" w:bidi="ar-SA"/>
        </w:rPr>
        <w:t>D</w:t>
      </w:r>
      <w:r w:rsidRPr="00D8691E">
        <w:rPr>
          <w:rFonts w:ascii="Times New Roman" w:eastAsia="Calibri" w:hAnsi="Times New Roman" w:cs="Times New Roman"/>
          <w:kern w:val="0"/>
          <w:sz w:val="24"/>
          <w:lang w:val="en-US" w:eastAsia="en-US" w:bidi="ar-SA"/>
        </w:rPr>
        <w:t xml:space="preserve">eclar pe propria răspundere, sub sancţiunea excluderii şi sub sancţiunile aplicabile faptei de fals în acte publice, că îndeplinesc criteriile de calificare </w:t>
      </w:r>
      <w:r>
        <w:rPr>
          <w:rFonts w:ascii="Times New Roman" w:eastAsia="Calibri" w:hAnsi="Times New Roman" w:cs="Times New Roman"/>
          <w:kern w:val="0"/>
          <w:sz w:val="24"/>
          <w:lang w:val="en-US" w:eastAsia="en-US" w:bidi="ar-SA"/>
        </w:rPr>
        <w:t xml:space="preserve">şi selecţie, </w:t>
      </w:r>
      <w:r w:rsidRPr="00D8691E">
        <w:rPr>
          <w:rFonts w:ascii="Times New Roman" w:eastAsia="Calibri" w:hAnsi="Times New Roman" w:cs="Times New Roman"/>
          <w:kern w:val="0"/>
          <w:sz w:val="24"/>
          <w:lang w:val="en-US" w:eastAsia="en-US" w:bidi="ar-SA"/>
        </w:rPr>
        <w:t xml:space="preserve">astfel cum au fost solicitate în documentaţia de atribuire, după cum </w:t>
      </w:r>
      <w:proofErr w:type="gramStart"/>
      <w:r w:rsidRPr="00D8691E">
        <w:rPr>
          <w:rFonts w:ascii="Times New Roman" w:eastAsia="Calibri" w:hAnsi="Times New Roman" w:cs="Times New Roman"/>
          <w:kern w:val="0"/>
          <w:sz w:val="24"/>
          <w:lang w:val="en-US" w:eastAsia="en-US" w:bidi="ar-SA"/>
        </w:rPr>
        <w:t>urmează :</w:t>
      </w:r>
      <w:proofErr w:type="gramEnd"/>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Pr="00D8691E" w:rsidRDefault="000B5915" w:rsidP="000B5915">
      <w:pPr>
        <w:widowControl/>
        <w:numPr>
          <w:ilvl w:val="0"/>
          <w:numId w:val="44"/>
        </w:numPr>
        <w:suppressAutoHyphens w:val="0"/>
        <w:rPr>
          <w:rFonts w:ascii="Times New Roman" w:eastAsia="Calibri" w:hAnsi="Times New Roman" w:cs="Times New Roman"/>
          <w:b/>
          <w:bCs/>
          <w:kern w:val="0"/>
          <w:sz w:val="24"/>
          <w:u w:val="single"/>
          <w:lang w:val="ro-RO" w:eastAsia="en-US" w:bidi="ar-SA"/>
        </w:rPr>
      </w:pPr>
      <w:r w:rsidRPr="00D8691E">
        <w:rPr>
          <w:rFonts w:ascii="Times New Roman" w:eastAsia="Calibri" w:hAnsi="Times New Roman" w:cs="Times New Roman"/>
          <w:b/>
          <w:bCs/>
          <w:kern w:val="0"/>
          <w:sz w:val="24"/>
          <w:u w:val="single"/>
          <w:lang w:val="ro-RO" w:eastAsia="en-US" w:bidi="ar-SA"/>
        </w:rPr>
        <w:t>Situaţia personală a candidatului sau ofertantului:</w:t>
      </w:r>
    </w:p>
    <w:p w:rsidR="000B5915" w:rsidRPr="00D8691E" w:rsidRDefault="000B5915" w:rsidP="000B5915">
      <w:pPr>
        <w:pStyle w:val="ListParagraph"/>
        <w:widowControl/>
        <w:numPr>
          <w:ilvl w:val="1"/>
          <w:numId w:val="44"/>
        </w:numPr>
        <w:suppressAutoHyphens w:val="0"/>
        <w:rPr>
          <w:rFonts w:ascii="Times New Roman" w:eastAsia="Calibri" w:hAnsi="Times New Roman" w:cs="Times New Roman"/>
          <w:kern w:val="0"/>
          <w:sz w:val="24"/>
          <w:lang w:val="it-IT" w:eastAsia="en-US" w:bidi="ar-SA"/>
        </w:rPr>
      </w:pPr>
      <w:r w:rsidRPr="00D8691E">
        <w:rPr>
          <w:rFonts w:ascii="Times New Roman" w:eastAsia="Calibri" w:hAnsi="Times New Roman" w:cs="Times New Roman"/>
          <w:bCs/>
          <w:kern w:val="0"/>
          <w:sz w:val="24"/>
          <w:lang w:val="ro-RO" w:eastAsia="en-US" w:bidi="ar-SA"/>
        </w:rPr>
        <w:t>Declaratie privind neîncadrare în prevederile art. 177 din Legea 99/2016</w:t>
      </w:r>
      <w:r>
        <w:rPr>
          <w:rFonts w:ascii="Times New Roman" w:eastAsia="Calibri" w:hAnsi="Times New Roman" w:cs="Times New Roman"/>
          <w:bCs/>
          <w:kern w:val="0"/>
          <w:sz w:val="24"/>
          <w:lang w:val="ro-RO" w:eastAsia="en-US" w:bidi="ar-SA"/>
        </w:rPr>
        <w:t xml:space="preserve"> - </w:t>
      </w:r>
      <w:r w:rsidRPr="00D8691E">
        <w:rPr>
          <w:rFonts w:ascii="Times New Roman" w:eastAsia="Calibri" w:hAnsi="Times New Roman" w:cs="Times New Roman"/>
          <w:bCs/>
          <w:kern w:val="0"/>
          <w:sz w:val="24"/>
          <w:lang w:val="ro-RO" w:eastAsia="en-US" w:bidi="ar-SA"/>
        </w:rPr>
        <w:t>Formular nr.3</w:t>
      </w:r>
      <w:r>
        <w:rPr>
          <w:rFonts w:ascii="Times New Roman" w:eastAsia="Calibri" w:hAnsi="Times New Roman" w:cs="Times New Roman"/>
          <w:bCs/>
          <w:kern w:val="0"/>
          <w:sz w:val="24"/>
          <w:lang w:val="ro-RO" w:eastAsia="en-US" w:bidi="ar-SA"/>
        </w:rPr>
        <w:t>;</w:t>
      </w:r>
    </w:p>
    <w:p w:rsidR="000B5915" w:rsidRPr="00D8691E" w:rsidRDefault="000B5915" w:rsidP="000B5915">
      <w:pPr>
        <w:pStyle w:val="ListParagraph"/>
        <w:numPr>
          <w:ilvl w:val="1"/>
          <w:numId w:val="44"/>
        </w:numPr>
        <w:rPr>
          <w:rFonts w:ascii="Times New Roman" w:eastAsia="Calibri" w:hAnsi="Times New Roman" w:cs="Times New Roman"/>
          <w:kern w:val="0"/>
          <w:sz w:val="24"/>
          <w:lang w:val="it-IT" w:eastAsia="en-US" w:bidi="ar-SA"/>
        </w:rPr>
      </w:pPr>
      <w:r w:rsidRPr="00D8691E">
        <w:rPr>
          <w:rFonts w:ascii="Times New Roman" w:eastAsia="Calibri" w:hAnsi="Times New Roman" w:cs="Times New Roman"/>
          <w:kern w:val="0"/>
          <w:sz w:val="24"/>
          <w:lang w:val="it-IT" w:eastAsia="en-US" w:bidi="ar-SA"/>
        </w:rPr>
        <w:t>Declaratie privind neîncadrare în situaţiile prevăzute art. 178 din Legea 99/2016</w:t>
      </w:r>
      <w:r>
        <w:rPr>
          <w:rFonts w:ascii="Times New Roman" w:eastAsia="Calibri" w:hAnsi="Times New Roman" w:cs="Times New Roman"/>
          <w:kern w:val="0"/>
          <w:sz w:val="24"/>
          <w:lang w:val="it-IT" w:eastAsia="en-US" w:bidi="ar-SA"/>
        </w:rPr>
        <w:t xml:space="preserve"> - </w:t>
      </w:r>
      <w:r w:rsidRPr="00D8691E">
        <w:rPr>
          <w:rFonts w:ascii="Times New Roman" w:eastAsia="Calibri" w:hAnsi="Times New Roman" w:cs="Times New Roman"/>
          <w:bCs/>
          <w:kern w:val="0"/>
          <w:sz w:val="24"/>
          <w:lang w:val="ro-RO" w:eastAsia="en-US" w:bidi="ar-SA"/>
        </w:rPr>
        <w:t xml:space="preserve">Formular </w:t>
      </w:r>
      <w:r>
        <w:rPr>
          <w:rFonts w:ascii="Times New Roman" w:eastAsia="Calibri" w:hAnsi="Times New Roman" w:cs="Times New Roman"/>
          <w:bCs/>
          <w:kern w:val="0"/>
          <w:sz w:val="24"/>
          <w:lang w:val="ro-RO" w:eastAsia="en-US" w:bidi="ar-SA"/>
        </w:rPr>
        <w:t>nr.4</w:t>
      </w:r>
      <w:r w:rsidRPr="00D8691E">
        <w:rPr>
          <w:rFonts w:ascii="Times New Roman" w:eastAsia="Calibri" w:hAnsi="Times New Roman" w:cs="Times New Roman"/>
          <w:bCs/>
          <w:kern w:val="0"/>
          <w:sz w:val="24"/>
          <w:lang w:val="ro-RO" w:eastAsia="en-US" w:bidi="ar-SA"/>
        </w:rPr>
        <w:t>;</w:t>
      </w:r>
    </w:p>
    <w:p w:rsidR="000B5915" w:rsidRPr="00D8691E" w:rsidRDefault="000B5915" w:rsidP="000B5915">
      <w:pPr>
        <w:pStyle w:val="ListParagraph"/>
        <w:numPr>
          <w:ilvl w:val="1"/>
          <w:numId w:val="44"/>
        </w:numPr>
        <w:jc w:val="both"/>
        <w:rPr>
          <w:rFonts w:ascii="Times New Roman" w:eastAsia="Calibri" w:hAnsi="Times New Roman" w:cs="Times New Roman"/>
          <w:kern w:val="0"/>
          <w:sz w:val="24"/>
          <w:lang w:val="it-IT" w:eastAsia="en-US" w:bidi="ar-SA"/>
        </w:rPr>
      </w:pPr>
      <w:r w:rsidRPr="00D8691E">
        <w:rPr>
          <w:rFonts w:ascii="Times New Roman" w:eastAsia="Calibri" w:hAnsi="Times New Roman" w:cs="Times New Roman"/>
          <w:kern w:val="0"/>
          <w:sz w:val="24"/>
          <w:lang w:val="it-IT" w:eastAsia="en-US" w:bidi="ar-SA"/>
        </w:rPr>
        <w:t>Declaratie privind neîncadrarea în situaţiile prevăzute la art. 180 din Legea 99/2016- Formular nr.</w:t>
      </w:r>
      <w:r>
        <w:rPr>
          <w:rFonts w:ascii="Times New Roman" w:eastAsia="Calibri" w:hAnsi="Times New Roman" w:cs="Times New Roman"/>
          <w:kern w:val="0"/>
          <w:sz w:val="24"/>
          <w:lang w:val="it-IT" w:eastAsia="en-US" w:bidi="ar-SA"/>
        </w:rPr>
        <w:t>5</w:t>
      </w:r>
      <w:r w:rsidRPr="00D8691E">
        <w:rPr>
          <w:rFonts w:ascii="Times New Roman" w:eastAsia="Calibri" w:hAnsi="Times New Roman" w:cs="Times New Roman"/>
          <w:kern w:val="0"/>
          <w:sz w:val="24"/>
          <w:lang w:val="it-IT" w:eastAsia="en-US" w:bidi="ar-SA"/>
        </w:rPr>
        <w:t>;</w:t>
      </w:r>
    </w:p>
    <w:p w:rsidR="000B5915" w:rsidRDefault="000B5915" w:rsidP="000B5915">
      <w:pPr>
        <w:pStyle w:val="ListParagraph"/>
        <w:numPr>
          <w:ilvl w:val="1"/>
          <w:numId w:val="44"/>
        </w:numPr>
        <w:jc w:val="both"/>
        <w:rPr>
          <w:rFonts w:ascii="Times New Roman" w:eastAsia="Calibri" w:hAnsi="Times New Roman" w:cs="Times New Roman"/>
          <w:kern w:val="0"/>
          <w:sz w:val="24"/>
          <w:lang w:val="it-IT" w:eastAsia="en-US" w:bidi="ar-SA"/>
        </w:rPr>
      </w:pPr>
      <w:r w:rsidRPr="00D8691E">
        <w:rPr>
          <w:rFonts w:ascii="Times New Roman" w:eastAsia="Calibri" w:hAnsi="Times New Roman" w:cs="Times New Roman"/>
          <w:kern w:val="0"/>
          <w:sz w:val="24"/>
          <w:lang w:val="it-IT" w:eastAsia="en-US" w:bidi="ar-SA"/>
        </w:rPr>
        <w:t>Declaratie privind neîncadrarea în situaţiile prevederilor  art. 73  din Legea 99/2016- Formular nr.</w:t>
      </w:r>
      <w:r>
        <w:rPr>
          <w:rFonts w:ascii="Times New Roman" w:eastAsia="Calibri" w:hAnsi="Times New Roman" w:cs="Times New Roman"/>
          <w:kern w:val="0"/>
          <w:sz w:val="24"/>
          <w:lang w:val="it-IT" w:eastAsia="en-US" w:bidi="ar-SA"/>
        </w:rPr>
        <w:t>6</w:t>
      </w:r>
      <w:r w:rsidRPr="00D8691E">
        <w:rPr>
          <w:rFonts w:ascii="Times New Roman" w:eastAsia="Calibri" w:hAnsi="Times New Roman" w:cs="Times New Roman"/>
          <w:kern w:val="0"/>
          <w:sz w:val="24"/>
          <w:lang w:val="it-IT" w:eastAsia="en-US" w:bidi="ar-SA"/>
        </w:rPr>
        <w:t>;</w:t>
      </w:r>
    </w:p>
    <w:p w:rsidR="000B5915" w:rsidRPr="000D5DCE" w:rsidRDefault="000B5915" w:rsidP="000B5915">
      <w:pPr>
        <w:pStyle w:val="ListParagraph"/>
        <w:numPr>
          <w:ilvl w:val="0"/>
          <w:numId w:val="44"/>
        </w:numPr>
        <w:jc w:val="both"/>
        <w:rPr>
          <w:rFonts w:ascii="Times New Roman" w:eastAsia="Calibri" w:hAnsi="Times New Roman" w:cs="Times New Roman"/>
          <w:b/>
          <w:kern w:val="0"/>
          <w:sz w:val="24"/>
          <w:u w:val="single"/>
          <w:lang w:val="it-IT" w:eastAsia="en-US" w:bidi="ar-SA"/>
        </w:rPr>
      </w:pPr>
      <w:r w:rsidRPr="00C90941">
        <w:rPr>
          <w:rFonts w:ascii="Times New Roman" w:eastAsia="Calibri" w:hAnsi="Times New Roman" w:cs="Times New Roman"/>
          <w:b/>
          <w:kern w:val="0"/>
          <w:sz w:val="24"/>
          <w:u w:val="single"/>
          <w:lang w:val="it-IT" w:eastAsia="en-US" w:bidi="ar-SA"/>
        </w:rPr>
        <w:t>Capacitatea de exercitare a activitatii profesionale</w:t>
      </w:r>
      <w:r w:rsidRPr="000D5DCE">
        <w:rPr>
          <w:rFonts w:ascii="Times New Roman" w:eastAsia="Calibri" w:hAnsi="Times New Roman" w:cs="Times New Roman"/>
          <w:b/>
          <w:kern w:val="0"/>
          <w:sz w:val="24"/>
          <w:lang w:val="it-IT" w:eastAsia="en-US" w:bidi="ar-SA"/>
        </w:rPr>
        <w:t xml:space="preserve"> - </w:t>
      </w:r>
      <w:r>
        <w:rPr>
          <w:rFonts w:ascii="Times New Roman" w:eastAsia="Calibri" w:hAnsi="Times New Roman" w:cs="Times New Roman"/>
          <w:bCs/>
          <w:kern w:val="0"/>
          <w:sz w:val="24"/>
          <w:lang w:val="ro-RO" w:eastAsia="en-US" w:bidi="ar-SA"/>
        </w:rPr>
        <w:t>Certificat</w:t>
      </w:r>
      <w:r w:rsidRPr="000D5DCE">
        <w:rPr>
          <w:rFonts w:ascii="Times New Roman" w:eastAsia="Calibri" w:hAnsi="Times New Roman" w:cs="Times New Roman"/>
          <w:bCs/>
          <w:kern w:val="0"/>
          <w:sz w:val="24"/>
          <w:lang w:val="ro-RO" w:eastAsia="en-US" w:bidi="ar-SA"/>
        </w:rPr>
        <w:t xml:space="preserve"> constatator emis de Oficiul Registrului Comertului de pe lânga Tribunalul Teritorial</w:t>
      </w:r>
    </w:p>
    <w:p w:rsidR="000B5915" w:rsidRPr="00C90941" w:rsidRDefault="000B5915" w:rsidP="000B5915">
      <w:pPr>
        <w:widowControl/>
        <w:numPr>
          <w:ilvl w:val="0"/>
          <w:numId w:val="44"/>
        </w:numPr>
        <w:suppressAutoHyphens w:val="0"/>
        <w:autoSpaceDE w:val="0"/>
        <w:autoSpaceDN w:val="0"/>
        <w:adjustRightInd w:val="0"/>
        <w:jc w:val="both"/>
        <w:rPr>
          <w:rFonts w:ascii="Times New Roman" w:eastAsia="Calibri" w:hAnsi="Times New Roman" w:cs="Times New Roman"/>
          <w:b/>
          <w:bCs/>
          <w:kern w:val="0"/>
          <w:sz w:val="24"/>
          <w:u w:val="single"/>
          <w:lang w:val="ro-RO" w:eastAsia="en-US" w:bidi="ar-SA"/>
        </w:rPr>
      </w:pPr>
      <w:r w:rsidRPr="00C90941">
        <w:rPr>
          <w:rFonts w:ascii="Times New Roman" w:eastAsia="Calibri" w:hAnsi="Times New Roman" w:cs="Times New Roman"/>
          <w:b/>
          <w:bCs/>
          <w:kern w:val="0"/>
          <w:sz w:val="24"/>
          <w:u w:val="single"/>
          <w:lang w:val="ro-RO" w:eastAsia="en-US" w:bidi="ar-SA"/>
        </w:rPr>
        <w:t>Capacitatea economică şi financiară</w:t>
      </w:r>
    </w:p>
    <w:p w:rsidR="000B5915" w:rsidRPr="00ED7DC7" w:rsidRDefault="000B5915" w:rsidP="000B5915">
      <w:pPr>
        <w:pStyle w:val="ListParagraph"/>
        <w:widowControl/>
        <w:numPr>
          <w:ilvl w:val="1"/>
          <w:numId w:val="44"/>
        </w:numPr>
        <w:suppressAutoHyphens w:val="0"/>
        <w:autoSpaceDE w:val="0"/>
        <w:autoSpaceDN w:val="0"/>
        <w:adjustRightInd w:val="0"/>
        <w:jc w:val="both"/>
        <w:rPr>
          <w:rFonts w:ascii="Times New Roman" w:eastAsia="Calibri" w:hAnsi="Times New Roman" w:cs="Times New Roman"/>
          <w:kern w:val="0"/>
          <w:sz w:val="24"/>
          <w:lang w:val="it-IT" w:eastAsia="en-US" w:bidi="ar-SA"/>
        </w:rPr>
      </w:pPr>
      <w:r w:rsidRPr="00ED7DC7">
        <w:rPr>
          <w:rFonts w:ascii="Times New Roman" w:eastAsia="Calibri" w:hAnsi="Times New Roman" w:cs="Times New Roman"/>
          <w:kern w:val="0"/>
          <w:sz w:val="24"/>
          <w:lang w:val="ro-RO" w:eastAsia="en-US" w:bidi="ar-SA"/>
        </w:rPr>
        <w:t xml:space="preserve">Declaratie privind cifra de afaceri </w:t>
      </w:r>
      <w:r>
        <w:rPr>
          <w:rFonts w:ascii="Times New Roman" w:eastAsia="Calibri" w:hAnsi="Times New Roman" w:cs="Times New Roman"/>
          <w:kern w:val="0"/>
          <w:sz w:val="24"/>
          <w:lang w:val="ro-RO" w:eastAsia="en-US" w:bidi="ar-SA"/>
        </w:rPr>
        <w:t xml:space="preserve">- </w:t>
      </w:r>
      <w:r w:rsidRPr="00ED7DC7">
        <w:rPr>
          <w:rFonts w:ascii="Times New Roman" w:eastAsia="Calibri" w:hAnsi="Times New Roman" w:cs="Times New Roman"/>
          <w:kern w:val="0"/>
          <w:sz w:val="24"/>
          <w:lang w:val="ro-RO" w:eastAsia="en-US" w:bidi="ar-SA"/>
        </w:rPr>
        <w:t>Formular nr. 8</w:t>
      </w:r>
    </w:p>
    <w:p w:rsidR="000B5915" w:rsidRPr="00CD5B48" w:rsidRDefault="000B5915" w:rsidP="000B5915">
      <w:pPr>
        <w:widowControl/>
        <w:numPr>
          <w:ilvl w:val="0"/>
          <w:numId w:val="44"/>
        </w:numPr>
        <w:suppressAutoHyphens w:val="0"/>
        <w:autoSpaceDE w:val="0"/>
        <w:autoSpaceDN w:val="0"/>
        <w:adjustRightInd w:val="0"/>
        <w:jc w:val="both"/>
        <w:rPr>
          <w:rFonts w:ascii="Times New Roman" w:eastAsia="Calibri" w:hAnsi="Times New Roman" w:cs="Times New Roman"/>
          <w:b/>
          <w:kern w:val="0"/>
          <w:sz w:val="24"/>
          <w:u w:val="single"/>
          <w:lang w:val="ro-RO" w:eastAsia="en-US" w:bidi="ar-SA"/>
        </w:rPr>
      </w:pPr>
      <w:r w:rsidRPr="00CD5B48">
        <w:rPr>
          <w:rFonts w:ascii="Times New Roman" w:eastAsia="Calibri" w:hAnsi="Times New Roman" w:cs="Times New Roman"/>
          <w:b/>
          <w:kern w:val="0"/>
          <w:sz w:val="24"/>
          <w:u w:val="single"/>
          <w:lang w:val="ro-RO" w:eastAsia="en-US" w:bidi="ar-SA"/>
        </w:rPr>
        <w:t>Capacitatea tehnică şi/sau profesională</w:t>
      </w:r>
    </w:p>
    <w:p w:rsidR="000B5915" w:rsidRPr="00CD5B48" w:rsidRDefault="000B5915" w:rsidP="000B5915">
      <w:pPr>
        <w:widowControl/>
        <w:suppressAutoHyphens w:val="0"/>
        <w:autoSpaceDE w:val="0"/>
        <w:autoSpaceDN w:val="0"/>
        <w:adjustRightInd w:val="0"/>
        <w:ind w:firstLine="426"/>
        <w:jc w:val="both"/>
        <w:rPr>
          <w:rFonts w:ascii="Times New Roman" w:eastAsia="Calibri" w:hAnsi="Times New Roman" w:cs="Times New Roman"/>
          <w:kern w:val="0"/>
          <w:sz w:val="24"/>
          <w:lang w:val="it-IT" w:eastAsia="en-US" w:bidi="ar-SA"/>
        </w:rPr>
      </w:pPr>
      <w:r w:rsidRPr="00CD5B48">
        <w:rPr>
          <w:rFonts w:ascii="Times New Roman" w:eastAsia="Calibri" w:hAnsi="Times New Roman" w:cs="Times New Roman"/>
          <w:bCs/>
          <w:iCs/>
          <w:kern w:val="0"/>
          <w:sz w:val="24"/>
          <w:lang w:val="en-US" w:eastAsia="en-US" w:bidi="ar-SA"/>
        </w:rPr>
        <w:t>4.1</w:t>
      </w:r>
      <w:proofErr w:type="gramStart"/>
      <w:r w:rsidRPr="00CD5B48">
        <w:rPr>
          <w:rFonts w:ascii="Times New Roman" w:eastAsia="Calibri" w:hAnsi="Times New Roman" w:cs="Times New Roman"/>
          <w:bCs/>
          <w:iCs/>
          <w:kern w:val="0"/>
          <w:sz w:val="24"/>
          <w:lang w:val="en-US" w:eastAsia="en-US" w:bidi="ar-SA"/>
        </w:rPr>
        <w:t>..Experienta</w:t>
      </w:r>
      <w:proofErr w:type="gramEnd"/>
      <w:r w:rsidRPr="00CD5B48">
        <w:rPr>
          <w:rFonts w:ascii="Times New Roman" w:eastAsia="Calibri" w:hAnsi="Times New Roman" w:cs="Times New Roman"/>
          <w:bCs/>
          <w:iCs/>
          <w:kern w:val="0"/>
          <w:sz w:val="24"/>
          <w:lang w:val="en-US" w:eastAsia="en-US" w:bidi="ar-SA"/>
        </w:rPr>
        <w:t xml:space="preserve"> similară</w:t>
      </w:r>
      <w:r w:rsidRPr="00CD5B48">
        <w:rPr>
          <w:rFonts w:ascii="Times New Roman" w:eastAsia="Calibri" w:hAnsi="Times New Roman" w:cs="Times New Roman"/>
          <w:bCs/>
          <w:iCs/>
          <w:kern w:val="0"/>
          <w:sz w:val="24"/>
          <w:lang w:eastAsia="en-US" w:bidi="ar-SA"/>
        </w:rPr>
        <w:t xml:space="preserve"> - Formular nr. 9</w:t>
      </w:r>
    </w:p>
    <w:p w:rsidR="000B5915" w:rsidRPr="00CD5B48" w:rsidRDefault="000B5915" w:rsidP="000B5915">
      <w:pPr>
        <w:widowControl/>
        <w:suppressAutoHyphens w:val="0"/>
        <w:autoSpaceDE w:val="0"/>
        <w:autoSpaceDN w:val="0"/>
        <w:adjustRightInd w:val="0"/>
        <w:ind w:firstLine="426"/>
        <w:jc w:val="both"/>
        <w:rPr>
          <w:rFonts w:ascii="Times New Roman" w:eastAsia="Calibri" w:hAnsi="Times New Roman" w:cs="Times New Roman"/>
          <w:kern w:val="0"/>
          <w:sz w:val="24"/>
          <w:lang w:val="it-IT" w:eastAsia="en-US" w:bidi="ar-SA"/>
        </w:rPr>
      </w:pPr>
      <w:r w:rsidRPr="00CD5B48">
        <w:rPr>
          <w:rFonts w:ascii="Times New Roman" w:eastAsia="Calibri" w:hAnsi="Times New Roman" w:cs="Times New Roman"/>
          <w:bCs/>
          <w:iCs/>
          <w:kern w:val="0"/>
          <w:sz w:val="24"/>
          <w:lang w:eastAsia="en-US" w:bidi="ar-SA"/>
        </w:rPr>
        <w:t>4.2</w:t>
      </w:r>
      <w:proofErr w:type="gramStart"/>
      <w:r w:rsidRPr="00CD5B48">
        <w:rPr>
          <w:rFonts w:ascii="Times New Roman" w:eastAsia="Calibri" w:hAnsi="Times New Roman" w:cs="Times New Roman"/>
          <w:bCs/>
          <w:iCs/>
          <w:kern w:val="0"/>
          <w:sz w:val="24"/>
          <w:lang w:eastAsia="en-US" w:bidi="ar-SA"/>
        </w:rPr>
        <w:t>.Declaraţi</w:t>
      </w:r>
      <w:r>
        <w:rPr>
          <w:rFonts w:ascii="Times New Roman" w:eastAsia="Calibri" w:hAnsi="Times New Roman" w:cs="Times New Roman"/>
          <w:bCs/>
          <w:iCs/>
          <w:kern w:val="0"/>
          <w:sz w:val="24"/>
          <w:lang w:eastAsia="en-US" w:bidi="ar-SA"/>
        </w:rPr>
        <w:t>e</w:t>
      </w:r>
      <w:proofErr w:type="gramEnd"/>
      <w:r>
        <w:rPr>
          <w:rFonts w:ascii="Times New Roman" w:eastAsia="Calibri" w:hAnsi="Times New Roman" w:cs="Times New Roman"/>
          <w:bCs/>
          <w:iCs/>
          <w:kern w:val="0"/>
          <w:sz w:val="24"/>
          <w:lang w:eastAsia="en-US" w:bidi="ar-SA"/>
        </w:rPr>
        <w:t xml:space="preserve"> privind capacitatea tehnica-</w:t>
      </w:r>
      <w:r w:rsidRPr="00CD5B48">
        <w:rPr>
          <w:rFonts w:ascii="Times New Roman" w:eastAsia="Calibri" w:hAnsi="Times New Roman" w:cs="Times New Roman"/>
          <w:bCs/>
          <w:iCs/>
          <w:kern w:val="0"/>
          <w:sz w:val="24"/>
          <w:lang w:eastAsia="en-US" w:bidi="ar-SA"/>
        </w:rPr>
        <w:t>lista principalelor  lucrări executate</w:t>
      </w:r>
      <w:r>
        <w:rPr>
          <w:rFonts w:ascii="Times New Roman" w:eastAsia="Calibri" w:hAnsi="Times New Roman" w:cs="Times New Roman"/>
          <w:bCs/>
          <w:iCs/>
          <w:kern w:val="0"/>
          <w:sz w:val="24"/>
          <w:lang w:eastAsia="en-US" w:bidi="ar-SA"/>
        </w:rPr>
        <w:t>-</w:t>
      </w:r>
      <w:r w:rsidRPr="00CD5B48">
        <w:rPr>
          <w:rFonts w:ascii="Times New Roman" w:eastAsia="Calibri" w:hAnsi="Times New Roman" w:cs="Times New Roman"/>
          <w:bCs/>
          <w:iCs/>
          <w:kern w:val="0"/>
          <w:sz w:val="24"/>
          <w:lang w:eastAsia="en-US" w:bidi="ar-SA"/>
        </w:rPr>
        <w:t xml:space="preserve">Formular nr. 9.1. </w:t>
      </w:r>
    </w:p>
    <w:p w:rsidR="000B5915" w:rsidRDefault="000B5915" w:rsidP="000B5915">
      <w:pPr>
        <w:widowControl/>
        <w:suppressAutoHyphens w:val="0"/>
        <w:autoSpaceDE w:val="0"/>
        <w:autoSpaceDN w:val="0"/>
        <w:adjustRightInd w:val="0"/>
        <w:ind w:firstLine="426"/>
        <w:jc w:val="both"/>
        <w:rPr>
          <w:rFonts w:ascii="Times New Roman" w:eastAsia="Calibri" w:hAnsi="Times New Roman" w:cs="Times New Roman"/>
          <w:bCs/>
          <w:iCs/>
          <w:kern w:val="0"/>
          <w:sz w:val="24"/>
          <w:lang w:val="it-IT" w:eastAsia="en-US" w:bidi="ar-SA"/>
        </w:rPr>
      </w:pPr>
      <w:r w:rsidRPr="00CD5B48">
        <w:rPr>
          <w:rFonts w:ascii="Times New Roman" w:eastAsia="Calibri" w:hAnsi="Times New Roman" w:cs="Times New Roman"/>
          <w:bCs/>
          <w:iCs/>
          <w:kern w:val="0"/>
          <w:sz w:val="24"/>
          <w:lang w:val="it-IT" w:eastAsia="en-US" w:bidi="ar-SA"/>
        </w:rPr>
        <w:t xml:space="preserve">4.3.Resurse -  Formular nr. 10  </w:t>
      </w:r>
    </w:p>
    <w:p w:rsidR="00A06A5C" w:rsidRPr="00CD5B48" w:rsidRDefault="00A06A5C" w:rsidP="00A06A5C">
      <w:pPr>
        <w:widowControl/>
        <w:tabs>
          <w:tab w:val="left" w:pos="426"/>
          <w:tab w:val="left" w:pos="709"/>
          <w:tab w:val="left" w:pos="851"/>
        </w:tabs>
        <w:suppressAutoHyphens w:val="0"/>
        <w:autoSpaceDE w:val="0"/>
        <w:autoSpaceDN w:val="0"/>
        <w:adjustRightInd w:val="0"/>
        <w:ind w:firstLine="426"/>
        <w:jc w:val="both"/>
        <w:rPr>
          <w:rFonts w:ascii="Times New Roman" w:eastAsia="Calibri" w:hAnsi="Times New Roman" w:cs="Times New Roman"/>
          <w:bCs/>
          <w:iCs/>
          <w:kern w:val="0"/>
          <w:sz w:val="24"/>
          <w:lang w:val="it-IT" w:eastAsia="en-US" w:bidi="ar-SA"/>
        </w:rPr>
      </w:pPr>
      <w:r>
        <w:rPr>
          <w:rFonts w:ascii="Times New Roman" w:eastAsia="Calibri" w:hAnsi="Times New Roman" w:cs="Times New Roman"/>
          <w:bCs/>
          <w:iCs/>
          <w:kern w:val="0"/>
          <w:sz w:val="24"/>
          <w:lang w:val="it-IT" w:eastAsia="en-US" w:bidi="ar-SA"/>
        </w:rPr>
        <w:t xml:space="preserve">4.4. </w:t>
      </w:r>
      <w:r w:rsidRPr="00A06A5C">
        <w:rPr>
          <w:rFonts w:ascii="Times New Roman" w:eastAsia="Calibri" w:hAnsi="Times New Roman" w:cs="Times New Roman"/>
          <w:bCs/>
          <w:iCs/>
          <w:kern w:val="0"/>
          <w:sz w:val="24"/>
          <w:lang w:val="ro-RO" w:eastAsia="en-US" w:bidi="ar-SA"/>
        </w:rPr>
        <w:t>Declaraţie privind utilajele, instalaţiile, echipamentele tehnice de care dispune operatorul economic pentru îndeplinirea corespunzătoare a contractului  - Formular nr. 11</w:t>
      </w:r>
    </w:p>
    <w:p w:rsidR="000B5915" w:rsidRPr="00A06A5C" w:rsidRDefault="000B5915" w:rsidP="00A06A5C">
      <w:pPr>
        <w:widowControl/>
        <w:numPr>
          <w:ilvl w:val="0"/>
          <w:numId w:val="44"/>
        </w:numPr>
        <w:suppressAutoHyphens w:val="0"/>
        <w:ind w:left="426" w:firstLine="0"/>
        <w:jc w:val="both"/>
        <w:rPr>
          <w:rFonts w:ascii="Times New Roman" w:eastAsia="Times New Roman" w:hAnsi="Times New Roman" w:cs="Times New Roman"/>
          <w:noProof/>
          <w:kern w:val="0"/>
          <w:sz w:val="24"/>
          <w:lang w:val="ro-RO" w:eastAsia="ro-RO" w:bidi="ar-SA"/>
        </w:rPr>
      </w:pPr>
      <w:r w:rsidRPr="00E95203">
        <w:rPr>
          <w:rFonts w:ascii="Times New Roman" w:eastAsia="Times New Roman" w:hAnsi="Times New Roman" w:cs="Times New Roman"/>
          <w:b/>
          <w:noProof/>
          <w:kern w:val="0"/>
          <w:sz w:val="24"/>
          <w:u w:val="thick"/>
          <w:lang w:val="ro-RO" w:eastAsia="ro-RO" w:bidi="ar-SA"/>
        </w:rPr>
        <w:t>Standarde de asigurare a calităţii şi de protecţia mediului</w:t>
      </w:r>
      <w:r w:rsidRPr="00E95203">
        <w:rPr>
          <w:rFonts w:ascii="Times New Roman" w:eastAsia="Times New Roman" w:hAnsi="Times New Roman" w:cs="Times New Roman"/>
          <w:noProof/>
          <w:kern w:val="0"/>
          <w:sz w:val="24"/>
          <w:lang w:val="ro-RO" w:eastAsia="ro-RO" w:bidi="ar-SA"/>
        </w:rPr>
        <w:t xml:space="preserve">- </w:t>
      </w:r>
      <w:r w:rsidRPr="00E95203">
        <w:rPr>
          <w:rFonts w:ascii="Times New Roman" w:eastAsia="Times New Roman" w:hAnsi="Times New Roman" w:cs="Times New Roman"/>
          <w:b/>
          <w:noProof/>
          <w:kern w:val="0"/>
          <w:sz w:val="24"/>
          <w:lang w:val="ro-RO" w:eastAsia="ro-RO" w:bidi="ar-SA"/>
        </w:rPr>
        <w:t>ISO 9001</w:t>
      </w:r>
      <w:r w:rsidRPr="00914041">
        <w:rPr>
          <w:rFonts w:ascii="Times New Roman" w:eastAsia="Times New Roman" w:hAnsi="Times New Roman" w:cs="Times New Roman"/>
          <w:b/>
          <w:noProof/>
          <w:kern w:val="0"/>
          <w:sz w:val="24"/>
          <w:lang w:val="ro-RO" w:eastAsia="ro-RO" w:bidi="ar-SA"/>
        </w:rPr>
        <w:t>/ echivalent</w:t>
      </w:r>
      <w:r>
        <w:rPr>
          <w:rFonts w:ascii="Times New Roman" w:eastAsia="Times New Roman" w:hAnsi="Times New Roman" w:cs="Times New Roman"/>
          <w:noProof/>
          <w:kern w:val="0"/>
          <w:sz w:val="24"/>
          <w:lang w:val="ro-RO" w:eastAsia="ro-RO" w:bidi="ar-SA"/>
        </w:rPr>
        <w:t xml:space="preserve"> şi </w:t>
      </w:r>
      <w:r w:rsidR="00914041">
        <w:rPr>
          <w:rFonts w:ascii="Times New Roman" w:eastAsia="Times New Roman" w:hAnsi="Times New Roman" w:cs="Times New Roman"/>
          <w:b/>
          <w:noProof/>
          <w:kern w:val="0"/>
          <w:sz w:val="24"/>
          <w:lang w:val="ro-RO" w:eastAsia="ro-RO" w:bidi="ar-SA"/>
        </w:rPr>
        <w:t>ISO 14001/echivalent</w:t>
      </w:r>
    </w:p>
    <w:p w:rsidR="000B5915" w:rsidRPr="00C90941" w:rsidRDefault="000B5915" w:rsidP="000B5915">
      <w:pPr>
        <w:widowControl/>
        <w:suppressAutoHyphens w:val="0"/>
        <w:autoSpaceDE w:val="0"/>
        <w:autoSpaceDN w:val="0"/>
        <w:adjustRightInd w:val="0"/>
        <w:spacing w:after="200"/>
        <w:jc w:val="both"/>
        <w:rPr>
          <w:rFonts w:ascii="Times New Roman" w:eastAsia="Calibri" w:hAnsi="Times New Roman" w:cs="Times New Roman"/>
          <w:color w:val="000000"/>
          <w:kern w:val="0"/>
          <w:sz w:val="23"/>
          <w:szCs w:val="23"/>
          <w:lang w:val="en-US" w:eastAsia="en-US" w:bidi="ar-SA"/>
        </w:rPr>
      </w:pPr>
      <w:r w:rsidRPr="005526F6">
        <w:rPr>
          <w:rFonts w:ascii="Times New Roman" w:eastAsia="Calibri" w:hAnsi="Times New Roman" w:cs="Times New Roman"/>
          <w:b/>
          <w:color w:val="000000"/>
          <w:kern w:val="0"/>
          <w:sz w:val="23"/>
          <w:szCs w:val="23"/>
          <w:u w:val="single"/>
          <w:lang w:val="en-US" w:eastAsia="en-US" w:bidi="ar-SA"/>
        </w:rPr>
        <w:t>*NOTĂ:</w:t>
      </w:r>
      <w:r w:rsidRPr="005526F6">
        <w:rPr>
          <w:rFonts w:ascii="Times New Roman" w:eastAsia="Calibri" w:hAnsi="Times New Roman" w:cs="Times New Roman"/>
          <w:color w:val="000000"/>
          <w:kern w:val="0"/>
          <w:sz w:val="23"/>
          <w:szCs w:val="23"/>
          <w:lang w:val="en-US" w:eastAsia="en-US" w:bidi="ar-SA"/>
        </w:rPr>
        <w:t xml:space="preserve"> dacă au fost solicitate se completează inclusiv cu diverse valori, </w:t>
      </w:r>
      <w:r>
        <w:rPr>
          <w:rFonts w:ascii="Times New Roman" w:eastAsia="Calibri" w:hAnsi="Times New Roman" w:cs="Times New Roman"/>
          <w:color w:val="000000"/>
          <w:kern w:val="0"/>
          <w:sz w:val="23"/>
          <w:szCs w:val="23"/>
          <w:lang w:val="en-US" w:eastAsia="en-US" w:bidi="ar-SA"/>
        </w:rPr>
        <w:t>numere înregistrare</w:t>
      </w:r>
      <w:r w:rsidRPr="005526F6">
        <w:rPr>
          <w:rFonts w:ascii="Times New Roman" w:eastAsia="Calibri" w:hAnsi="Times New Roman" w:cs="Times New Roman"/>
          <w:color w:val="000000"/>
          <w:kern w:val="0"/>
          <w:sz w:val="23"/>
          <w:szCs w:val="23"/>
          <w:lang w:val="en-US" w:eastAsia="en-US" w:bidi="ar-SA"/>
        </w:rPr>
        <w:t xml:space="preserve"> sau alte asemenea. </w:t>
      </w:r>
    </w:p>
    <w:p w:rsidR="000B5915" w:rsidRDefault="000B5915" w:rsidP="000B5915">
      <w:pPr>
        <w:widowControl/>
        <w:suppressAutoHyphens w:val="0"/>
        <w:autoSpaceDE w:val="0"/>
        <w:autoSpaceDN w:val="0"/>
        <w:adjustRightInd w:val="0"/>
        <w:ind w:firstLine="426"/>
        <w:jc w:val="both"/>
        <w:rPr>
          <w:rFonts w:ascii="Times New Roman" w:eastAsia="Calibri" w:hAnsi="Times New Roman" w:cs="Times New Roman"/>
          <w:color w:val="000000"/>
          <w:kern w:val="0"/>
          <w:sz w:val="23"/>
          <w:szCs w:val="23"/>
          <w:lang w:val="en-US" w:eastAsia="en-US" w:bidi="ar-SA"/>
        </w:rPr>
      </w:pPr>
      <w:r w:rsidRPr="00C90941">
        <w:rPr>
          <w:rFonts w:ascii="Times New Roman" w:eastAsia="Calibri" w:hAnsi="Times New Roman" w:cs="Times New Roman"/>
          <w:color w:val="000000"/>
          <w:kern w:val="0"/>
          <w:sz w:val="23"/>
          <w:szCs w:val="23"/>
          <w:lang w:val="en-US" w:eastAsia="en-US" w:bidi="ar-SA"/>
        </w:rPr>
        <w:t xml:space="preserve">Subsemnatul declar că informaţiile furnizate în prezenta declaraţie precum şi Anexa acesteia sunt complete şi corecte în fiecare detaliu şi înţeleg că </w:t>
      </w:r>
      <w:r w:rsidR="000A1528">
        <w:rPr>
          <w:rFonts w:ascii="Times New Roman" w:eastAsia="Calibri" w:hAnsi="Times New Roman" w:cs="Times New Roman"/>
          <w:color w:val="000000"/>
          <w:kern w:val="0"/>
          <w:sz w:val="23"/>
          <w:szCs w:val="23"/>
          <w:lang w:val="en-US" w:eastAsia="en-US" w:bidi="ar-SA"/>
        </w:rPr>
        <w:t>entitatea</w:t>
      </w:r>
      <w:r w:rsidRPr="00C90941">
        <w:rPr>
          <w:rFonts w:ascii="Times New Roman" w:eastAsia="Calibri" w:hAnsi="Times New Roman" w:cs="Times New Roman"/>
          <w:color w:val="000000"/>
          <w:kern w:val="0"/>
          <w:sz w:val="23"/>
          <w:szCs w:val="23"/>
          <w:lang w:val="en-US" w:eastAsia="en-US" w:bidi="ar-SA"/>
        </w:rPr>
        <w:t xml:space="preserve"> contractantă are dreptul de a solicita, în scopul verificării şi confirmării declaraţiilor, orice documente doveditoare potrivit prevederilor legale. </w:t>
      </w:r>
    </w:p>
    <w:p w:rsidR="000B5915" w:rsidRDefault="000B5915" w:rsidP="000B5915">
      <w:pPr>
        <w:widowControl/>
        <w:suppressAutoHyphens w:val="0"/>
        <w:autoSpaceDE w:val="0"/>
        <w:autoSpaceDN w:val="0"/>
        <w:adjustRightInd w:val="0"/>
        <w:ind w:firstLine="426"/>
        <w:jc w:val="both"/>
        <w:rPr>
          <w:rFonts w:ascii="Times New Roman" w:eastAsia="Calibri" w:hAnsi="Times New Roman" w:cs="Times New Roman"/>
          <w:color w:val="000000"/>
          <w:kern w:val="0"/>
          <w:sz w:val="23"/>
          <w:szCs w:val="23"/>
          <w:lang w:val="en-US" w:eastAsia="en-US" w:bidi="ar-SA"/>
        </w:rPr>
      </w:pPr>
    </w:p>
    <w:p w:rsidR="000B5915" w:rsidRDefault="000B5915" w:rsidP="000B5915">
      <w:pPr>
        <w:widowControl/>
        <w:suppressAutoHyphens w:val="0"/>
        <w:autoSpaceDE w:val="0"/>
        <w:autoSpaceDN w:val="0"/>
        <w:adjustRightInd w:val="0"/>
        <w:ind w:firstLine="426"/>
        <w:rPr>
          <w:rFonts w:ascii="Times New Roman" w:eastAsia="Calibri" w:hAnsi="Times New Roman" w:cs="Times New Roman"/>
          <w:color w:val="000000"/>
          <w:kern w:val="0"/>
          <w:sz w:val="23"/>
          <w:szCs w:val="23"/>
          <w:lang w:val="en-US" w:eastAsia="en-US" w:bidi="ar-SA"/>
        </w:rPr>
      </w:pPr>
      <w:r w:rsidRPr="00C90941">
        <w:rPr>
          <w:rFonts w:ascii="Times New Roman" w:eastAsia="Calibri" w:hAnsi="Times New Roman" w:cs="Times New Roman"/>
          <w:color w:val="000000"/>
          <w:kern w:val="0"/>
          <w:sz w:val="23"/>
          <w:szCs w:val="23"/>
          <w:lang w:val="en-US" w:eastAsia="en-US" w:bidi="ar-SA"/>
        </w:rPr>
        <w:t xml:space="preserve">Data </w:t>
      </w:r>
      <w:proofErr w:type="gramStart"/>
      <w:r w:rsidRPr="00C90941">
        <w:rPr>
          <w:rFonts w:ascii="Times New Roman" w:eastAsia="Calibri" w:hAnsi="Times New Roman" w:cs="Times New Roman"/>
          <w:color w:val="000000"/>
          <w:kern w:val="0"/>
          <w:sz w:val="23"/>
          <w:szCs w:val="23"/>
          <w:lang w:val="en-US" w:eastAsia="en-US" w:bidi="ar-SA"/>
        </w:rPr>
        <w:t>completării</w:t>
      </w:r>
      <w:r>
        <w:rPr>
          <w:rFonts w:ascii="Times New Roman" w:eastAsia="Calibri" w:hAnsi="Times New Roman" w:cs="Times New Roman"/>
          <w:color w:val="000000"/>
          <w:kern w:val="0"/>
          <w:sz w:val="23"/>
          <w:szCs w:val="23"/>
          <w:lang w:val="en-US" w:eastAsia="en-US" w:bidi="ar-SA"/>
        </w:rPr>
        <w:t xml:space="preserve">  …</w:t>
      </w:r>
      <w:proofErr w:type="gramEnd"/>
      <w:r>
        <w:rPr>
          <w:rFonts w:ascii="Times New Roman" w:eastAsia="Calibri" w:hAnsi="Times New Roman" w:cs="Times New Roman"/>
          <w:color w:val="000000"/>
          <w:kern w:val="0"/>
          <w:sz w:val="23"/>
          <w:szCs w:val="23"/>
          <w:lang w:val="en-US" w:eastAsia="en-US" w:bidi="ar-SA"/>
        </w:rPr>
        <w:t>………..</w:t>
      </w:r>
    </w:p>
    <w:p w:rsidR="000B5915" w:rsidRPr="00C90941" w:rsidRDefault="000B5915" w:rsidP="000B5915">
      <w:pPr>
        <w:widowControl/>
        <w:suppressAutoHyphens w:val="0"/>
        <w:autoSpaceDE w:val="0"/>
        <w:autoSpaceDN w:val="0"/>
        <w:adjustRightInd w:val="0"/>
        <w:ind w:firstLine="426"/>
        <w:rPr>
          <w:rFonts w:ascii="Times New Roman" w:eastAsia="Calibri" w:hAnsi="Times New Roman" w:cs="Times New Roman"/>
          <w:color w:val="000000"/>
          <w:kern w:val="0"/>
          <w:sz w:val="23"/>
          <w:szCs w:val="23"/>
          <w:lang w:val="en-US" w:eastAsia="en-US" w:bidi="ar-SA"/>
        </w:rPr>
      </w:pPr>
      <w:r w:rsidRPr="00C90941">
        <w:rPr>
          <w:rFonts w:ascii="Times New Roman" w:eastAsia="Calibri" w:hAnsi="Times New Roman" w:cs="Times New Roman"/>
          <w:color w:val="000000"/>
          <w:kern w:val="0"/>
          <w:sz w:val="23"/>
          <w:szCs w:val="23"/>
          <w:lang w:val="en-US" w:eastAsia="en-US" w:bidi="ar-SA"/>
        </w:rPr>
        <w:t xml:space="preserve">Operator economic, </w:t>
      </w:r>
    </w:p>
    <w:p w:rsidR="000B5915" w:rsidRPr="00C90941" w:rsidRDefault="000B5915" w:rsidP="000B5915">
      <w:pPr>
        <w:widowControl/>
        <w:suppressAutoHyphens w:val="0"/>
        <w:autoSpaceDE w:val="0"/>
        <w:autoSpaceDN w:val="0"/>
        <w:adjustRightInd w:val="0"/>
        <w:ind w:left="5402"/>
        <w:rPr>
          <w:rFonts w:ascii="Times New Roman" w:eastAsia="Calibri" w:hAnsi="Times New Roman" w:cs="Times New Roman"/>
          <w:color w:val="000000"/>
          <w:kern w:val="0"/>
          <w:sz w:val="23"/>
          <w:szCs w:val="23"/>
          <w:lang w:val="en-US" w:eastAsia="en-US" w:bidi="ar-SA"/>
        </w:rPr>
      </w:pPr>
      <w:r w:rsidRPr="00C90941">
        <w:rPr>
          <w:rFonts w:ascii="Times New Roman" w:eastAsia="Calibri" w:hAnsi="Times New Roman" w:cs="Times New Roman"/>
          <w:color w:val="000000"/>
          <w:kern w:val="0"/>
          <w:sz w:val="23"/>
          <w:szCs w:val="23"/>
          <w:lang w:val="en-US" w:eastAsia="en-US" w:bidi="ar-SA"/>
        </w:rPr>
        <w:t xml:space="preserve">................................... </w:t>
      </w:r>
    </w:p>
    <w:p w:rsidR="000B5915" w:rsidRPr="009407BC" w:rsidRDefault="000B5915" w:rsidP="009407BC">
      <w:pPr>
        <w:widowControl/>
        <w:suppressAutoHyphens w:val="0"/>
        <w:autoSpaceDE w:val="0"/>
        <w:autoSpaceDN w:val="0"/>
        <w:adjustRightInd w:val="0"/>
        <w:spacing w:before="253"/>
        <w:ind w:left="5760"/>
        <w:rPr>
          <w:rFonts w:ascii="Times New Roman" w:eastAsia="Calibri" w:hAnsi="Times New Roman" w:cs="Times New Roman"/>
          <w:color w:val="000000"/>
          <w:kern w:val="0"/>
          <w:sz w:val="23"/>
          <w:szCs w:val="23"/>
          <w:lang w:val="en-US" w:eastAsia="en-US" w:bidi="ar-SA"/>
        </w:rPr>
        <w:sectPr w:rsidR="000B5915" w:rsidRPr="009407BC" w:rsidSect="00401ACA">
          <w:headerReference w:type="even" r:id="rId29"/>
          <w:headerReference w:type="default" r:id="rId30"/>
          <w:footerReference w:type="even" r:id="rId31"/>
          <w:headerReference w:type="first" r:id="rId32"/>
          <w:footerReference w:type="first" r:id="rId33"/>
          <w:pgSz w:w="11906" w:h="16838"/>
          <w:pgMar w:top="450" w:right="849" w:bottom="900" w:left="1417" w:header="1134" w:footer="713" w:gutter="0"/>
          <w:cols w:space="720"/>
          <w:docGrid w:linePitch="360"/>
        </w:sectPr>
      </w:pPr>
      <w:r w:rsidRPr="00C90941">
        <w:rPr>
          <w:rFonts w:ascii="Times New Roman" w:eastAsia="Calibri" w:hAnsi="Times New Roman" w:cs="Times New Roman"/>
          <w:i/>
          <w:iCs/>
          <w:color w:val="000000"/>
          <w:kern w:val="0"/>
          <w:sz w:val="23"/>
          <w:szCs w:val="23"/>
          <w:lang w:val="en-US" w:eastAsia="en-US" w:bidi="ar-SA"/>
        </w:rPr>
        <w:t>(</w:t>
      </w:r>
      <w:proofErr w:type="gramStart"/>
      <w:r w:rsidRPr="00C90941">
        <w:rPr>
          <w:rFonts w:ascii="Times New Roman" w:eastAsia="Calibri" w:hAnsi="Times New Roman" w:cs="Times New Roman"/>
          <w:i/>
          <w:iCs/>
          <w:color w:val="000000"/>
          <w:kern w:val="0"/>
          <w:sz w:val="23"/>
          <w:szCs w:val="23"/>
          <w:lang w:val="en-US" w:eastAsia="en-US" w:bidi="ar-SA"/>
        </w:rPr>
        <w:t>semnătură</w:t>
      </w:r>
      <w:proofErr w:type="gramEnd"/>
      <w:r w:rsidRPr="00C90941">
        <w:rPr>
          <w:rFonts w:ascii="Times New Roman" w:eastAsia="Calibri" w:hAnsi="Times New Roman" w:cs="Times New Roman"/>
          <w:i/>
          <w:iCs/>
          <w:color w:val="000000"/>
          <w:kern w:val="0"/>
          <w:sz w:val="23"/>
          <w:szCs w:val="23"/>
          <w:lang w:val="en-US" w:eastAsia="en-US" w:bidi="ar-SA"/>
        </w:rPr>
        <w:t xml:space="preserve"> autorizată)</w:t>
      </w:r>
    </w:p>
    <w:p w:rsidR="006402B7" w:rsidRPr="009520D6" w:rsidRDefault="006402B7" w:rsidP="006402B7">
      <w:pPr>
        <w:widowControl/>
        <w:suppressAutoHyphens w:val="0"/>
        <w:autoSpaceDE w:val="0"/>
        <w:autoSpaceDN w:val="0"/>
        <w:adjustRightInd w:val="0"/>
        <w:jc w:val="right"/>
        <w:rPr>
          <w:rFonts w:eastAsia="Times New Roman" w:cs="Arial"/>
          <w:kern w:val="0"/>
          <w:sz w:val="20"/>
          <w:szCs w:val="20"/>
          <w:lang w:val="ro-RO" w:eastAsia="ro-RO" w:bidi="ar-SA"/>
        </w:rPr>
      </w:pPr>
      <w:r w:rsidRPr="009520D6">
        <w:rPr>
          <w:rFonts w:ascii="Times New Roman" w:eastAsia="Times New Roman" w:hAnsi="Times New Roman" w:cs="Times New Roman"/>
          <w:b/>
          <w:bCs/>
          <w:kern w:val="0"/>
          <w:sz w:val="24"/>
          <w:szCs w:val="20"/>
          <w:lang w:val="ro-RO" w:eastAsia="ro-RO" w:bidi="ar-SA"/>
        </w:rPr>
        <w:lastRenderedPageBreak/>
        <w:t>Formular  C</w:t>
      </w:r>
      <w:r>
        <w:rPr>
          <w:rFonts w:ascii="Times New Roman" w:eastAsia="Times New Roman" w:hAnsi="Times New Roman" w:cs="Times New Roman"/>
          <w:b/>
          <w:bCs/>
          <w:kern w:val="0"/>
          <w:sz w:val="24"/>
          <w:szCs w:val="20"/>
          <w:lang w:val="ro-RO" w:eastAsia="ro-RO" w:bidi="ar-SA"/>
        </w:rPr>
        <w:t>6</w:t>
      </w:r>
    </w:p>
    <w:p w:rsidR="006402B7" w:rsidRDefault="006402B7" w:rsidP="006402B7">
      <w:pPr>
        <w:widowControl/>
        <w:suppressAutoHyphens w:val="0"/>
        <w:autoSpaceDE w:val="0"/>
        <w:autoSpaceDN w:val="0"/>
        <w:adjustRightInd w:val="0"/>
        <w:rPr>
          <w:rFonts w:eastAsia="Times New Roman" w:cs="Arial"/>
          <w:kern w:val="0"/>
          <w:sz w:val="20"/>
          <w:szCs w:val="20"/>
          <w:lang w:val="ro-RO" w:eastAsia="ro-RO" w:bidi="ar-SA"/>
        </w:rPr>
      </w:pPr>
    </w:p>
    <w:p w:rsidR="006402B7" w:rsidRDefault="006402B7" w:rsidP="006402B7">
      <w:pPr>
        <w:widowControl/>
        <w:suppressAutoHyphens w:val="0"/>
        <w:autoSpaceDE w:val="0"/>
        <w:autoSpaceDN w:val="0"/>
        <w:adjustRightInd w:val="0"/>
        <w:rPr>
          <w:rFonts w:eastAsia="Times New Roman" w:cs="Arial"/>
          <w:kern w:val="0"/>
          <w:sz w:val="20"/>
          <w:szCs w:val="20"/>
          <w:lang w:val="ro-RO" w:eastAsia="ro-RO" w:bidi="ar-SA"/>
        </w:rPr>
      </w:pPr>
    </w:p>
    <w:p w:rsidR="006402B7" w:rsidRPr="009520D6" w:rsidRDefault="006402B7" w:rsidP="006402B7">
      <w:pPr>
        <w:widowControl/>
        <w:suppressAutoHyphens w:val="0"/>
        <w:autoSpaceDE w:val="0"/>
        <w:autoSpaceDN w:val="0"/>
        <w:adjustRightInd w:val="0"/>
        <w:rPr>
          <w:rFonts w:eastAsia="Times New Roman" w:cs="Arial"/>
          <w:kern w:val="0"/>
          <w:sz w:val="20"/>
          <w:szCs w:val="20"/>
          <w:lang w:val="ro-RO" w:eastAsia="ro-RO" w:bidi="ar-SA"/>
        </w:rPr>
      </w:pP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LISTA</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cuprinzând consumurile de resurse materiale1)</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|Nr. |        Denumirea         |    |Consumurile|  Preţul unitar  |Valoarea (exclusiv T.V.A.)|          |Greutatea|</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|crt.|    resursei materiale    |U.M.| cuprinse  |(exclusiv T.V.A.)|       - mii lei -        |Furnizorul| (tone)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                          |    | în ofertă |   - mii lei -   |    (col. 3 x col. 4)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0  |            1             | 2  |     3     |        4        |            5             |    6     |    7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|1.  |.....................     |....| ......... | ............... | ........................ | ........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|2.  |.....................     |....| ......... | ............... | ........................ | ........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|3.  |.....................     |....| ......... | ............... | ........................ | ........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     |....| ......... | ............... | ........................ | ........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                          |    |           |                 |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|Resurse nenominalizate    |    |           |                 |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|(cel mult 20% din valoarea|    |           |                 |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|totală a resurselor       |    |           |                 |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|materiale)                | -  |     -     |        -        | ........................ |    -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___            |mii lei: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TOTAL /  M: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            |euro: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Times New Roman" w:eastAsia="Times New Roman" w:hAnsi="Times New Roman" w:cs="Times New Roman"/>
          <w:kern w:val="0"/>
          <w:sz w:val="24"/>
          <w:lang w:val="ro-RO" w:eastAsia="ro-RO" w:bidi="ar-SA"/>
        </w:rPr>
        <w:t>Operator economic</w:t>
      </w:r>
      <w:r w:rsidRPr="009520D6">
        <w:rPr>
          <w:rFonts w:ascii="Courier New" w:eastAsia="Times New Roman" w:hAnsi="Courier New" w:cs="Courier New"/>
          <w:kern w:val="0"/>
          <w:sz w:val="16"/>
          <w:szCs w:val="16"/>
          <w:lang w:val="ro-RO" w:eastAsia="ro-RO" w:bidi="ar-SA"/>
        </w:rPr>
        <w:t>,</w:t>
      </w:r>
    </w:p>
    <w:p w:rsidR="006402B7" w:rsidRPr="009520D6"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9520D6">
        <w:rPr>
          <w:rFonts w:ascii="Times New Roman" w:eastAsia="Times New Roman" w:hAnsi="Times New Roman" w:cs="Times New Roman"/>
          <w:kern w:val="0"/>
          <w:sz w:val="24"/>
          <w:szCs w:val="16"/>
          <w:lang w:val="ro-RO" w:eastAsia="ro-RO" w:bidi="ar-SA"/>
        </w:rPr>
        <w:t xml:space="preserve">                                                                                                                                            ……...............................</w:t>
      </w:r>
    </w:p>
    <w:p w:rsidR="006402B7" w:rsidRPr="009520D6"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9520D6">
        <w:rPr>
          <w:rFonts w:ascii="Times New Roman" w:eastAsia="Times New Roman" w:hAnsi="Times New Roman" w:cs="Times New Roman"/>
          <w:kern w:val="0"/>
          <w:sz w:val="24"/>
          <w:szCs w:val="16"/>
          <w:lang w:val="ro-RO" w:eastAsia="ro-RO" w:bidi="ar-SA"/>
        </w:rPr>
        <w:t xml:space="preserve">                                                                                                                                             (semnătura autorizată)</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8353FC"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sectPr w:rsidR="006402B7" w:rsidRPr="008353FC" w:rsidSect="00972354">
          <w:headerReference w:type="even" r:id="rId34"/>
          <w:headerReference w:type="default" r:id="rId35"/>
          <w:footerReference w:type="even" r:id="rId36"/>
          <w:headerReference w:type="first" r:id="rId37"/>
          <w:footerReference w:type="first" r:id="rId38"/>
          <w:pgSz w:w="16838" w:h="11906" w:orient="landscape"/>
          <w:pgMar w:top="34" w:right="450" w:bottom="849" w:left="900" w:header="284" w:footer="0" w:gutter="0"/>
          <w:cols w:space="720"/>
          <w:docGrid w:linePitch="360"/>
        </w:sectPr>
      </w:pPr>
      <w:r w:rsidRPr="009520D6">
        <w:rPr>
          <w:rFonts w:ascii="Courier New" w:eastAsia="Times New Roman" w:hAnsi="Courier New" w:cs="Courier New"/>
          <w:kern w:val="0"/>
          <w:sz w:val="16"/>
          <w:szCs w:val="16"/>
          <w:lang w:val="ro-RO" w:eastAsia="ro-RO" w:bidi="ar-SA"/>
        </w:rPr>
        <w:br w:type="page"/>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9520D6" w:rsidRDefault="006402B7" w:rsidP="006402B7">
      <w:pPr>
        <w:widowControl/>
        <w:suppressAutoHyphens w:val="0"/>
        <w:autoSpaceDE w:val="0"/>
        <w:autoSpaceDN w:val="0"/>
        <w:adjustRightInd w:val="0"/>
        <w:jc w:val="right"/>
        <w:rPr>
          <w:rFonts w:eastAsia="Times New Roman" w:cs="Arial"/>
          <w:kern w:val="0"/>
          <w:sz w:val="20"/>
          <w:szCs w:val="20"/>
          <w:lang w:val="ro-RO" w:eastAsia="ro-RO" w:bidi="ar-SA"/>
        </w:rPr>
      </w:pPr>
      <w:r w:rsidRPr="009520D6">
        <w:rPr>
          <w:rFonts w:ascii="Times New Roman" w:eastAsia="Times New Roman" w:hAnsi="Times New Roman" w:cs="Times New Roman"/>
          <w:b/>
          <w:bCs/>
          <w:kern w:val="0"/>
          <w:sz w:val="24"/>
          <w:szCs w:val="20"/>
          <w:lang w:val="ro-RO" w:eastAsia="ro-RO" w:bidi="ar-SA"/>
        </w:rPr>
        <w:t>Formular  C7</w:t>
      </w:r>
    </w:p>
    <w:p w:rsidR="006402B7" w:rsidRPr="00940191" w:rsidRDefault="006402B7" w:rsidP="006402B7">
      <w:pPr>
        <w:widowControl/>
        <w:suppressAutoHyphens w:val="0"/>
        <w:autoSpaceDE w:val="0"/>
        <w:autoSpaceDN w:val="0"/>
        <w:adjustRightInd w:val="0"/>
        <w:rPr>
          <w:rFonts w:ascii="Times New Roman" w:eastAsia="Times New Roman" w:hAnsi="Times New Roman" w:cs="Times New Roman"/>
          <w:kern w:val="0"/>
          <w:szCs w:val="22"/>
          <w:lang w:val="ro-RO" w:eastAsia="ro-RO" w:bidi="ar-SA"/>
        </w:rPr>
      </w:pPr>
    </w:p>
    <w:p w:rsidR="006402B7" w:rsidRDefault="006402B7" w:rsidP="006402B7">
      <w:pPr>
        <w:widowControl/>
        <w:suppressAutoHyphens w:val="0"/>
        <w:autoSpaceDE w:val="0"/>
        <w:autoSpaceDN w:val="0"/>
        <w:adjustRightInd w:val="0"/>
        <w:jc w:val="center"/>
        <w:rPr>
          <w:rFonts w:ascii="Times New Roman" w:eastAsia="Times New Roman" w:hAnsi="Times New Roman" w:cs="Times New Roman"/>
          <w:kern w:val="0"/>
          <w:szCs w:val="22"/>
          <w:lang w:val="ro-RO" w:eastAsia="ro-RO" w:bidi="ar-SA"/>
        </w:rPr>
      </w:pPr>
    </w:p>
    <w:p w:rsidR="006402B7" w:rsidRPr="00940191" w:rsidRDefault="006402B7" w:rsidP="006402B7">
      <w:pPr>
        <w:widowControl/>
        <w:suppressAutoHyphens w:val="0"/>
        <w:autoSpaceDE w:val="0"/>
        <w:autoSpaceDN w:val="0"/>
        <w:adjustRightInd w:val="0"/>
        <w:jc w:val="center"/>
        <w:rPr>
          <w:rFonts w:ascii="Times New Roman" w:eastAsia="Times New Roman" w:hAnsi="Times New Roman" w:cs="Times New Roman"/>
          <w:kern w:val="0"/>
          <w:szCs w:val="22"/>
          <w:lang w:val="ro-RO" w:eastAsia="ro-RO" w:bidi="ar-SA"/>
        </w:rPr>
      </w:pPr>
      <w:r w:rsidRPr="00940191">
        <w:rPr>
          <w:rFonts w:ascii="Times New Roman" w:eastAsia="Times New Roman" w:hAnsi="Times New Roman" w:cs="Times New Roman"/>
          <w:kern w:val="0"/>
          <w:szCs w:val="22"/>
          <w:lang w:val="ro-RO" w:eastAsia="ro-RO" w:bidi="ar-SA"/>
        </w:rPr>
        <w:t xml:space="preserve"> LISTA</w:t>
      </w:r>
    </w:p>
    <w:p w:rsidR="006402B7" w:rsidRPr="00940191" w:rsidRDefault="006402B7" w:rsidP="006402B7">
      <w:pPr>
        <w:widowControl/>
        <w:suppressAutoHyphens w:val="0"/>
        <w:autoSpaceDE w:val="0"/>
        <w:autoSpaceDN w:val="0"/>
        <w:adjustRightInd w:val="0"/>
        <w:jc w:val="center"/>
        <w:rPr>
          <w:rFonts w:ascii="Times New Roman" w:eastAsia="Times New Roman" w:hAnsi="Times New Roman" w:cs="Times New Roman"/>
          <w:kern w:val="0"/>
          <w:szCs w:val="22"/>
          <w:lang w:val="ro-RO" w:eastAsia="ro-RO" w:bidi="ar-SA"/>
        </w:rPr>
      </w:pPr>
      <w:r w:rsidRPr="00940191">
        <w:rPr>
          <w:rFonts w:ascii="Times New Roman" w:eastAsia="Times New Roman" w:hAnsi="Times New Roman" w:cs="Times New Roman"/>
          <w:kern w:val="0"/>
          <w:szCs w:val="22"/>
          <w:lang w:val="ro-RO" w:eastAsia="ro-RO" w:bidi="ar-SA"/>
        </w:rPr>
        <w:t xml:space="preserve"> cuprinzând consumurile cu mâna de lucru1)</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Nr.   Denumirea  Consumurile (om/ore)  Tariful mediu  Valoarea (exclusiv T.V.A.)</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crt.  meseriei   cu manopera directă    - lei/oră -          - mii lei -          Procentul2)</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 xml:space="preserve">                                                          (col. 2 x col. 3)</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 xml:space="preserve"> 0        1               2                  3                    4                    5</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 xml:space="preserve"> 1.   .........  ....................  .............  ..........................       -</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 xml:space="preserve"> 2.   .........  ....................  .............  ..........................       -</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 xml:space="preserve"> 3.   .........  ....................  .............  ..........................       -</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   .........  ....................  .............  ..........................       -</w:t>
      </w:r>
    </w:p>
    <w:p w:rsidR="006402B7" w:rsidRPr="009520D6" w:rsidRDefault="006402B7" w:rsidP="006402B7">
      <w:pPr>
        <w:widowControl/>
        <w:suppressAutoHyphens w:val="0"/>
        <w:autoSpaceDE w:val="0"/>
        <w:autoSpaceDN w:val="0"/>
        <w:adjustRightInd w:val="0"/>
        <w:ind w:left="6480" w:hanging="6468"/>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                                                  mii lei: ............</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 xml:space="preserve">            \    ....................  .............  --------------------------  ...........</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 xml:space="preserve">      TOTAL / m:                                      euro: ...............</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 xml:space="preserve">            ---</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Times New Roman" w:eastAsia="Times New Roman" w:hAnsi="Times New Roman" w:cs="Times New Roman"/>
          <w:kern w:val="0"/>
          <w:sz w:val="24"/>
          <w:lang w:val="ro-RO" w:eastAsia="ro-RO" w:bidi="ar-SA"/>
        </w:rPr>
        <w:t xml:space="preserve">                                                                                                                                               Operator economic</w:t>
      </w:r>
      <w:r w:rsidRPr="009520D6">
        <w:rPr>
          <w:rFonts w:ascii="Courier New" w:eastAsia="Times New Roman" w:hAnsi="Courier New" w:cs="Courier New"/>
          <w:kern w:val="0"/>
          <w:sz w:val="16"/>
          <w:szCs w:val="16"/>
          <w:lang w:val="ro-RO" w:eastAsia="ro-RO" w:bidi="ar-SA"/>
        </w:rPr>
        <w:t>,</w:t>
      </w:r>
    </w:p>
    <w:p w:rsidR="006402B7" w:rsidRPr="009520D6"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9520D6">
        <w:rPr>
          <w:rFonts w:ascii="Times New Roman" w:eastAsia="Times New Roman" w:hAnsi="Times New Roman" w:cs="Times New Roman"/>
          <w:kern w:val="0"/>
          <w:sz w:val="24"/>
          <w:szCs w:val="16"/>
          <w:lang w:val="ro-RO" w:eastAsia="ro-RO" w:bidi="ar-SA"/>
        </w:rPr>
        <w:t xml:space="preserve">                                                                                                                                            ……...............................</w:t>
      </w:r>
    </w:p>
    <w:p w:rsidR="006402B7" w:rsidRPr="009520D6"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9520D6">
        <w:rPr>
          <w:rFonts w:ascii="Times New Roman" w:eastAsia="Times New Roman" w:hAnsi="Times New Roman" w:cs="Times New Roman"/>
          <w:kern w:val="0"/>
          <w:sz w:val="24"/>
          <w:szCs w:val="16"/>
          <w:lang w:val="ro-RO" w:eastAsia="ro-RO" w:bidi="ar-SA"/>
        </w:rPr>
        <w:t xml:space="preserve">                                                                                                                                             (semnătura autorizată)</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2"/>
        <w:jc w:val="right"/>
        <w:rPr>
          <w:rFonts w:eastAsia="Times New Roman" w:cs="Arial"/>
          <w:kern w:val="0"/>
          <w:sz w:val="20"/>
          <w:szCs w:val="20"/>
          <w:lang w:val="ro-RO" w:eastAsia="ro-RO" w:bidi="ar-SA"/>
        </w:rPr>
      </w:pPr>
      <w:r w:rsidRPr="009520D6">
        <w:rPr>
          <w:rFonts w:ascii="Times New Roman" w:eastAsia="Times New Roman" w:hAnsi="Times New Roman" w:cs="Times New Roman"/>
          <w:b/>
          <w:bCs/>
          <w:kern w:val="0"/>
          <w:sz w:val="24"/>
          <w:szCs w:val="20"/>
          <w:lang w:val="ro-RO" w:eastAsia="ro-RO" w:bidi="ar-SA"/>
        </w:rPr>
        <w:lastRenderedPageBreak/>
        <w:t>Formular  C8</w:t>
      </w:r>
    </w:p>
    <w:p w:rsidR="006402B7" w:rsidRPr="009520D6" w:rsidRDefault="006402B7" w:rsidP="006402B7">
      <w:pPr>
        <w:widowControl/>
        <w:suppressAutoHyphens w:val="0"/>
        <w:autoSpaceDE w:val="0"/>
        <w:autoSpaceDN w:val="0"/>
        <w:adjustRightInd w:val="0"/>
        <w:rPr>
          <w:rFonts w:eastAsia="Times New Roman" w:cs="Arial"/>
          <w:kern w:val="0"/>
          <w:sz w:val="20"/>
          <w:szCs w:val="20"/>
          <w:lang w:val="ro-RO" w:eastAsia="ro-RO" w:bidi="ar-SA"/>
        </w:rPr>
      </w:pP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xml:space="preserve">                                                   LISTA</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xml:space="preserve">                cuprinzând consumurile de ore de funcţionare a utilajelor de construcţii1)</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Nr.   Denumirea utilajului       Consumurile               Tariful orar          Valoarea (exclusiv T.V.A.)</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crt.     de construcţii     - ore de funcţionare -  - lei/oră de funcţionare -          - mii lei -</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xml:space="preserve">                                                                                     (col. 2 x col. 3)</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0              1                      2                         3                            4</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xml:space="preserve"> 1.    ..................     .................       ......................            ............</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xml:space="preserve"> 2.    ..................     .................       ......................            ............</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xml:space="preserve"> 3.    ..................     .................       ......................            ............</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     .................       ......................            ............</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xml:space="preserve">-----------------------------------------------------------------------------------------------------------                                              </w:t>
      </w:r>
      <w:r w:rsidRPr="009520D6">
        <w:rPr>
          <w:rFonts w:ascii="Courier New" w:eastAsia="Times New Roman" w:hAnsi="Courier New" w:cs="Courier New"/>
          <w:kern w:val="0"/>
          <w:sz w:val="17"/>
          <w:szCs w:val="17"/>
          <w:lang w:val="ro-RO" w:eastAsia="ro-RO" w:bidi="ar-SA"/>
        </w:rPr>
        <w:tab/>
      </w:r>
      <w:r w:rsidRPr="009520D6">
        <w:rPr>
          <w:rFonts w:ascii="Courier New" w:eastAsia="Times New Roman" w:hAnsi="Courier New" w:cs="Courier New"/>
          <w:kern w:val="0"/>
          <w:sz w:val="17"/>
          <w:szCs w:val="17"/>
          <w:lang w:val="ro-RO" w:eastAsia="ro-RO" w:bidi="ar-SA"/>
        </w:rPr>
        <w:tab/>
      </w:r>
      <w:r w:rsidRPr="009520D6">
        <w:rPr>
          <w:rFonts w:ascii="Courier New" w:eastAsia="Times New Roman" w:hAnsi="Courier New" w:cs="Courier New"/>
          <w:kern w:val="0"/>
          <w:sz w:val="17"/>
          <w:szCs w:val="17"/>
          <w:lang w:val="ro-RO" w:eastAsia="ro-RO" w:bidi="ar-SA"/>
        </w:rPr>
        <w:tab/>
      </w:r>
      <w:r w:rsidRPr="009520D6">
        <w:rPr>
          <w:rFonts w:ascii="Courier New" w:eastAsia="Times New Roman" w:hAnsi="Courier New" w:cs="Courier New"/>
          <w:kern w:val="0"/>
          <w:sz w:val="17"/>
          <w:szCs w:val="17"/>
          <w:lang w:val="ro-RO" w:eastAsia="ro-RO" w:bidi="ar-SA"/>
        </w:rPr>
        <w:tab/>
      </w:r>
      <w:r w:rsidRPr="009520D6">
        <w:rPr>
          <w:rFonts w:ascii="Courier New" w:eastAsia="Times New Roman" w:hAnsi="Courier New" w:cs="Courier New"/>
          <w:kern w:val="0"/>
          <w:sz w:val="17"/>
          <w:szCs w:val="17"/>
          <w:lang w:val="ro-RO" w:eastAsia="ro-RO" w:bidi="ar-SA"/>
        </w:rPr>
        <w:tab/>
      </w:r>
      <w:r w:rsidRPr="009520D6">
        <w:rPr>
          <w:rFonts w:ascii="Courier New" w:eastAsia="Times New Roman" w:hAnsi="Courier New" w:cs="Courier New"/>
          <w:kern w:val="0"/>
          <w:sz w:val="17"/>
          <w:szCs w:val="17"/>
          <w:lang w:val="ro-RO" w:eastAsia="ro-RO" w:bidi="ar-SA"/>
        </w:rPr>
        <w:tab/>
      </w:r>
      <w:r w:rsidRPr="009520D6">
        <w:rPr>
          <w:rFonts w:ascii="Courier New" w:eastAsia="Times New Roman" w:hAnsi="Courier New" w:cs="Courier New"/>
          <w:kern w:val="0"/>
          <w:sz w:val="17"/>
          <w:szCs w:val="17"/>
          <w:lang w:val="ro-RO" w:eastAsia="ro-RO" w:bidi="ar-SA"/>
        </w:rPr>
        <w:tab/>
      </w:r>
      <w:r w:rsidRPr="009520D6">
        <w:rPr>
          <w:rFonts w:ascii="Courier New" w:eastAsia="Times New Roman" w:hAnsi="Courier New" w:cs="Courier New"/>
          <w:kern w:val="0"/>
          <w:sz w:val="17"/>
          <w:szCs w:val="17"/>
          <w:lang w:val="ro-RO" w:eastAsia="ro-RO" w:bidi="ar-SA"/>
        </w:rPr>
        <w:tab/>
        <w:t xml:space="preserve">  |mii lei: ............</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xml:space="preserve">               \                                  |                           |</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xml:space="preserve">         TOTAL / U:           .................   |                           |euro: ...............</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xml:space="preserve">               ---                                |                           |</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Times New Roman" w:eastAsia="Times New Roman" w:hAnsi="Times New Roman" w:cs="Times New Roman"/>
          <w:kern w:val="0"/>
          <w:sz w:val="24"/>
          <w:lang w:val="ro-RO" w:eastAsia="ro-RO" w:bidi="ar-SA"/>
        </w:rPr>
        <w:t xml:space="preserve">                                                                                                                                               Operator economic</w:t>
      </w:r>
      <w:r w:rsidRPr="009520D6">
        <w:rPr>
          <w:rFonts w:ascii="Courier New" w:eastAsia="Times New Roman" w:hAnsi="Courier New" w:cs="Courier New"/>
          <w:kern w:val="0"/>
          <w:sz w:val="16"/>
          <w:szCs w:val="16"/>
          <w:lang w:val="ro-RO" w:eastAsia="ro-RO" w:bidi="ar-SA"/>
        </w:rPr>
        <w:t>,</w:t>
      </w:r>
    </w:p>
    <w:p w:rsidR="006402B7" w:rsidRPr="009520D6"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9520D6">
        <w:rPr>
          <w:rFonts w:ascii="Times New Roman" w:eastAsia="Times New Roman" w:hAnsi="Times New Roman" w:cs="Times New Roman"/>
          <w:kern w:val="0"/>
          <w:sz w:val="24"/>
          <w:szCs w:val="16"/>
          <w:lang w:val="ro-RO" w:eastAsia="ro-RO" w:bidi="ar-SA"/>
        </w:rPr>
        <w:t xml:space="preserve">                                                                                                                                            ……...............................</w:t>
      </w:r>
    </w:p>
    <w:p w:rsidR="006402B7" w:rsidRPr="009520D6"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9520D6">
        <w:rPr>
          <w:rFonts w:ascii="Times New Roman" w:eastAsia="Times New Roman" w:hAnsi="Times New Roman" w:cs="Times New Roman"/>
          <w:kern w:val="0"/>
          <w:sz w:val="24"/>
          <w:szCs w:val="16"/>
          <w:lang w:val="ro-RO" w:eastAsia="ro-RO" w:bidi="ar-SA"/>
        </w:rPr>
        <w:t xml:space="preserve">                                                                                                                                             (semnătura autorizată)</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br w:type="page"/>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p>
    <w:p w:rsidR="006402B7" w:rsidRPr="009520D6" w:rsidRDefault="006402B7" w:rsidP="006402B7">
      <w:pPr>
        <w:widowControl/>
        <w:suppressAutoHyphens w:val="0"/>
        <w:autoSpaceDE w:val="0"/>
        <w:autoSpaceDN w:val="0"/>
        <w:adjustRightInd w:val="0"/>
        <w:ind w:left="21"/>
        <w:jc w:val="right"/>
        <w:rPr>
          <w:rFonts w:eastAsia="Times New Roman" w:cs="Arial"/>
          <w:kern w:val="0"/>
          <w:sz w:val="20"/>
          <w:szCs w:val="20"/>
          <w:lang w:val="ro-RO" w:eastAsia="ro-RO" w:bidi="ar-SA"/>
        </w:rPr>
      </w:pPr>
      <w:r w:rsidRPr="009520D6">
        <w:rPr>
          <w:rFonts w:ascii="Times New Roman" w:eastAsia="Times New Roman" w:hAnsi="Times New Roman" w:cs="Times New Roman"/>
          <w:b/>
          <w:bCs/>
          <w:kern w:val="0"/>
          <w:sz w:val="24"/>
          <w:szCs w:val="20"/>
          <w:lang w:val="ro-RO" w:eastAsia="ro-RO" w:bidi="ar-SA"/>
        </w:rPr>
        <w:t>Formular  C9</w:t>
      </w:r>
    </w:p>
    <w:p w:rsidR="006402B7" w:rsidRPr="009520D6" w:rsidRDefault="006402B7" w:rsidP="006402B7">
      <w:pPr>
        <w:widowControl/>
        <w:suppressAutoHyphens w:val="0"/>
        <w:autoSpaceDE w:val="0"/>
        <w:autoSpaceDN w:val="0"/>
        <w:adjustRightInd w:val="0"/>
        <w:rPr>
          <w:rFonts w:eastAsia="Times New Roman" w:cs="Arial"/>
          <w:kern w:val="0"/>
          <w:sz w:val="20"/>
          <w:szCs w:val="20"/>
          <w:lang w:val="ro-RO" w:eastAsia="ro-RO" w:bidi="ar-SA"/>
        </w:rPr>
      </w:pP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LISTA</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cuprinzând consumurile privind transporturile1)</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Elementele rezultate din analiza</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Tipul                lucrărilor ce urmează să fie executate     Tariful          Valoarea</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Nr.                de                 --------------------------------------      unitar      (exclusiv T.V.A.)</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crt.           transport                  tone          km         ore de     - lei/t x km -     - mii lei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transportate   parcurşi    funcţionare</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0                  1                       2             3            4             5                 6</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6"/>
          <w:szCs w:val="16"/>
          <w:lang w:val="ro-RO" w:eastAsia="ro-RO" w:bidi="ar-SA"/>
        </w:rPr>
        <w:t>---------------------------------------------------------------------------------------------------------------</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1. Transport auto (total),</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din care, pe categorii:</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1.1. ...........................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1.2. ...........................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2. Transport pe cale ferată (total),</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din care, pe categorii:</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2.1. ............................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2.2. ............................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3. Alte transporturi (total)</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___                                                                   |                   |mii lei: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                                                                     |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TOTAL /  t:                                                                 |                   |euro: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                                                                   |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Times New Roman" w:eastAsia="Times New Roman" w:hAnsi="Times New Roman" w:cs="Times New Roman"/>
          <w:kern w:val="0"/>
          <w:sz w:val="24"/>
          <w:lang w:val="ro-RO" w:eastAsia="ro-RO" w:bidi="ar-SA"/>
        </w:rPr>
        <w:t xml:space="preserve">                                                                                                                                               Operator economic</w:t>
      </w:r>
      <w:r w:rsidRPr="009520D6">
        <w:rPr>
          <w:rFonts w:ascii="Courier New" w:eastAsia="Times New Roman" w:hAnsi="Courier New" w:cs="Courier New"/>
          <w:kern w:val="0"/>
          <w:sz w:val="16"/>
          <w:szCs w:val="16"/>
          <w:lang w:val="ro-RO" w:eastAsia="ro-RO" w:bidi="ar-SA"/>
        </w:rPr>
        <w:t>,</w:t>
      </w:r>
    </w:p>
    <w:p w:rsidR="006402B7" w:rsidRPr="009520D6"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9520D6">
        <w:rPr>
          <w:rFonts w:ascii="Times New Roman" w:eastAsia="Times New Roman" w:hAnsi="Times New Roman" w:cs="Times New Roman"/>
          <w:kern w:val="0"/>
          <w:sz w:val="24"/>
          <w:szCs w:val="16"/>
          <w:lang w:val="ro-RO" w:eastAsia="ro-RO" w:bidi="ar-SA"/>
        </w:rPr>
        <w:t xml:space="preserve">                                                                                                                                            ……...............................</w:t>
      </w:r>
    </w:p>
    <w:p w:rsidR="006402B7" w:rsidRPr="009520D6"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9520D6">
        <w:rPr>
          <w:rFonts w:ascii="Times New Roman" w:eastAsia="Times New Roman" w:hAnsi="Times New Roman" w:cs="Times New Roman"/>
          <w:kern w:val="0"/>
          <w:sz w:val="24"/>
          <w:szCs w:val="16"/>
          <w:lang w:val="ro-RO" w:eastAsia="ro-RO" w:bidi="ar-SA"/>
        </w:rPr>
        <w:t xml:space="preserve">                                                                                                                                             (semnătura autorizată)</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p>
    <w:p w:rsidR="009520D6" w:rsidRPr="009520D6" w:rsidRDefault="009520D6" w:rsidP="00C869ED">
      <w:pPr>
        <w:widowControl/>
        <w:suppressAutoHyphens w:val="0"/>
        <w:autoSpaceDE w:val="0"/>
        <w:autoSpaceDN w:val="0"/>
        <w:adjustRightInd w:val="0"/>
        <w:rPr>
          <w:rFonts w:ascii="Courier New" w:eastAsia="Times New Roman" w:hAnsi="Courier New" w:cs="Courier New"/>
          <w:kern w:val="0"/>
          <w:sz w:val="16"/>
          <w:szCs w:val="16"/>
          <w:lang w:val="ro-RO" w:eastAsia="ro-RO" w:bidi="ar-SA"/>
        </w:rPr>
      </w:pPr>
    </w:p>
    <w:sectPr w:rsidR="009520D6" w:rsidRPr="009520D6" w:rsidSect="009520D6">
      <w:pgSz w:w="16838" w:h="11906" w:orient="landscape"/>
      <w:pgMar w:top="1417" w:right="1999" w:bottom="849" w:left="1328" w:header="1134" w:footer="7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A9D" w:rsidRDefault="003F1A9D" w:rsidP="00EC026B">
      <w:r>
        <w:separator/>
      </w:r>
    </w:p>
  </w:endnote>
  <w:endnote w:type="continuationSeparator" w:id="1">
    <w:p w:rsidR="003F1A9D" w:rsidRDefault="003F1A9D" w:rsidP="00EC02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A9D" w:rsidRPr="00AC6423" w:rsidRDefault="003F1A9D" w:rsidP="003A77FA">
    <w:pPr>
      <w:pStyle w:val="Footer"/>
      <w:jc w:val="center"/>
      <w:rPr>
        <w:color w:val="FFFFFF" w:themeColor="background1"/>
      </w:rPr>
    </w:pPr>
    <w:r>
      <w:rPr>
        <w:color w:val="FFFFFF" w:themeColor="background1"/>
      </w:rPr>
      <w:t>11/1/</w:t>
    </w:r>
  </w:p>
  <w:p w:rsidR="003F1A9D" w:rsidRPr="00AC6423" w:rsidRDefault="003F1A9D" w:rsidP="003A77FA">
    <w:pPr>
      <w:pStyle w:val="Footer"/>
      <w:rPr>
        <w:color w:val="FFFFFF" w:themeColor="background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A9D" w:rsidRPr="00AC6423" w:rsidRDefault="003F1A9D" w:rsidP="003A77FA">
    <w:pPr>
      <w:pStyle w:val="Footer"/>
      <w:jc w:val="center"/>
      <w:rPr>
        <w:color w:val="FFFFFF" w:themeColor="background1"/>
      </w:rPr>
    </w:pPr>
    <w:r>
      <w:rPr>
        <w:color w:val="FFFFFF" w:themeColor="background1"/>
      </w:rPr>
      <w:t>11/1/</w:t>
    </w:r>
  </w:p>
  <w:p w:rsidR="003F1A9D" w:rsidRPr="00AC6423" w:rsidRDefault="003F1A9D" w:rsidP="003A77FA">
    <w:pPr>
      <w:pStyle w:val="Footer"/>
      <w:rPr>
        <w:color w:val="FFFFFF" w:themeColor="background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A9D" w:rsidRDefault="003F1A9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A9D" w:rsidRDefault="003F1A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A9D" w:rsidRDefault="003F1A9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A9D" w:rsidRDefault="003F1A9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A9D" w:rsidRDefault="003F1A9D" w:rsidP="00EC026B">
      <w:r>
        <w:separator/>
      </w:r>
    </w:p>
  </w:footnote>
  <w:footnote w:type="continuationSeparator" w:id="1">
    <w:p w:rsidR="003F1A9D" w:rsidRDefault="003F1A9D" w:rsidP="00EC026B">
      <w:r>
        <w:continuationSeparator/>
      </w:r>
    </w:p>
  </w:footnote>
  <w:footnote w:id="2">
    <w:p w:rsidR="003F1A9D" w:rsidRPr="00E43F0A" w:rsidRDefault="003F1A9D" w:rsidP="00362E9B">
      <w:pPr>
        <w:jc w:val="both"/>
        <w:rPr>
          <w:rFonts w:ascii="Times New Roman" w:hAnsi="Times New Roman" w:cs="Times New Roman"/>
          <w:sz w:val="18"/>
          <w:szCs w:val="18"/>
          <w:lang w:val="ro-RO"/>
        </w:rPr>
      </w:pPr>
      <w:r w:rsidRPr="00E43F0A">
        <w:rPr>
          <w:rStyle w:val="FootnoteReference"/>
          <w:rFonts w:ascii="Times New Roman" w:hAnsi="Times New Roman" w:cs="Times New Roman"/>
          <w:sz w:val="18"/>
          <w:szCs w:val="18"/>
          <w:lang w:val="ro-RO"/>
        </w:rPr>
        <w:t>*)</w:t>
      </w:r>
      <w:r w:rsidRPr="00E43F0A">
        <w:rPr>
          <w:rFonts w:ascii="Times New Roman" w:hAnsi="Times New Roman" w:cs="Times New Roman"/>
          <w:sz w:val="18"/>
          <w:szCs w:val="18"/>
          <w:lang w:val="ro-RO"/>
        </w:rPr>
        <w:t xml:space="preserve"> Se precizează calitatea în care a participat la îndeplinirea contractului, care poate fi de: contractant unic sau contractant conducător (lider de asociaţie); contractant asociat; subcontractant.</w:t>
      </w:r>
    </w:p>
  </w:footnote>
  <w:footnote w:id="3">
    <w:p w:rsidR="003F1A9D" w:rsidRPr="00637A3F" w:rsidRDefault="003F1A9D" w:rsidP="00362E9B">
      <w:pPr>
        <w:pStyle w:val="FootnoteText"/>
        <w:rPr>
          <w:lang w:val="ro-RO"/>
        </w:rPr>
      </w:pPr>
      <w:r w:rsidRPr="00E43F0A">
        <w:rPr>
          <w:rStyle w:val="FootnoteReference"/>
          <w:rFonts w:ascii="Times New Roman" w:hAnsi="Times New Roman"/>
          <w:sz w:val="18"/>
          <w:szCs w:val="18"/>
          <w:lang w:val="ro-RO"/>
        </w:rPr>
        <w:t>**)</w:t>
      </w:r>
      <w:r w:rsidRPr="00E43F0A">
        <w:rPr>
          <w:rFonts w:ascii="Times New Roman" w:hAnsi="Times New Roman"/>
          <w:sz w:val="18"/>
          <w:szCs w:val="18"/>
          <w:lang w:val="ro-RO"/>
        </w:rPr>
        <w:t xml:space="preserve"> Se va preciza data de începere şi de finalizare a lucrărilor.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A9D" w:rsidRDefault="003F1A9D">
    <w:pPr>
      <w:pStyle w:val="Header"/>
      <w:jc w:val="center"/>
    </w:pPr>
  </w:p>
  <w:p w:rsidR="003F1A9D" w:rsidRDefault="003F1A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A9D" w:rsidRDefault="003F1A9D">
    <w:pPr>
      <w:pStyle w:val="Header"/>
      <w:jc w:val="center"/>
    </w:pPr>
  </w:p>
  <w:p w:rsidR="003F1A9D" w:rsidRDefault="003F1A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A9D" w:rsidRDefault="003F1A9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A9D" w:rsidRPr="00A43024" w:rsidRDefault="003F1A9D" w:rsidP="00A43024">
    <w:pPr>
      <w:pStyle w:val="Header"/>
      <w:rPr>
        <w:lang w:val="ro-RO"/>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A9D" w:rsidRDefault="003F1A9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A9D" w:rsidRDefault="003F1A9D"/>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A9D" w:rsidRPr="00A43024" w:rsidRDefault="003F1A9D" w:rsidP="00A43024">
    <w:pPr>
      <w:pStyle w:val="Header"/>
      <w:rPr>
        <w:lang w:val="ro-RO"/>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A9D" w:rsidRDefault="003F1A9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50" w:hanging="360"/>
      </w:pPr>
      <w:rPr>
        <w:rFonts w:ascii="Symbol" w:hAnsi="Symbol" w:cs="Symbol"/>
      </w:rPr>
    </w:lvl>
  </w:abstractNum>
  <w:abstractNum w:abstractNumId="3">
    <w:nsid w:val="00000004"/>
    <w:multiLevelType w:val="singleLevel"/>
    <w:tmpl w:val="00000004"/>
    <w:name w:val="WW8Num4"/>
    <w:lvl w:ilvl="0">
      <w:start w:val="4"/>
      <w:numFmt w:val="decimal"/>
      <w:lvlText w:val="%1."/>
      <w:lvlJc w:val="left"/>
      <w:pPr>
        <w:tabs>
          <w:tab w:val="num" w:pos="0"/>
        </w:tabs>
        <w:ind w:left="502" w:hanging="360"/>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Symbol" w:hAnsi="Symbol"/>
      </w:rPr>
    </w:lvl>
    <w:lvl w:ilvl="2">
      <w:start w:val="1"/>
      <w:numFmt w:val="decimal"/>
      <w:lvlText w:val="%1.%2.%3."/>
      <w:lvlJc w:val="left"/>
      <w:pPr>
        <w:tabs>
          <w:tab w:val="num" w:pos="0"/>
        </w:tabs>
        <w:ind w:left="720" w:hanging="720"/>
      </w:pPr>
      <w:rPr>
        <w:rFonts w:ascii="Symbol" w:hAnsi="Symbol"/>
      </w:rPr>
    </w:lvl>
    <w:lvl w:ilvl="3">
      <w:start w:val="1"/>
      <w:numFmt w:val="decimal"/>
      <w:lvlText w:val="%1.%2.%3.%4."/>
      <w:lvlJc w:val="left"/>
      <w:pPr>
        <w:tabs>
          <w:tab w:val="num" w:pos="0"/>
        </w:tabs>
        <w:ind w:left="720" w:hanging="720"/>
      </w:pPr>
      <w:rPr>
        <w:rFonts w:ascii="Symbol" w:hAnsi="Symbol"/>
      </w:rPr>
    </w:lvl>
    <w:lvl w:ilvl="4">
      <w:start w:val="1"/>
      <w:numFmt w:val="decimal"/>
      <w:lvlText w:val="%1.%2.%3.%4.%5."/>
      <w:lvlJc w:val="left"/>
      <w:pPr>
        <w:tabs>
          <w:tab w:val="num" w:pos="0"/>
        </w:tabs>
        <w:ind w:left="1080" w:hanging="1080"/>
      </w:pPr>
      <w:rPr>
        <w:rFonts w:ascii="Symbol" w:hAnsi="Symbol"/>
      </w:rPr>
    </w:lvl>
    <w:lvl w:ilvl="5">
      <w:start w:val="1"/>
      <w:numFmt w:val="decimal"/>
      <w:lvlText w:val="%1.%2.%3.%4.%5.%6."/>
      <w:lvlJc w:val="left"/>
      <w:pPr>
        <w:tabs>
          <w:tab w:val="num" w:pos="0"/>
        </w:tabs>
        <w:ind w:left="1080" w:hanging="1080"/>
      </w:pPr>
      <w:rPr>
        <w:rFonts w:ascii="Symbol" w:hAnsi="Symbol"/>
      </w:rPr>
    </w:lvl>
    <w:lvl w:ilvl="6">
      <w:start w:val="1"/>
      <w:numFmt w:val="decimal"/>
      <w:lvlText w:val="%1.%2.%3.%4.%5.%6.%7."/>
      <w:lvlJc w:val="left"/>
      <w:pPr>
        <w:tabs>
          <w:tab w:val="num" w:pos="0"/>
        </w:tabs>
        <w:ind w:left="1440" w:hanging="1440"/>
      </w:pPr>
      <w:rPr>
        <w:rFonts w:ascii="Symbol" w:hAnsi="Symbol"/>
      </w:rPr>
    </w:lvl>
    <w:lvl w:ilvl="7">
      <w:start w:val="1"/>
      <w:numFmt w:val="decimal"/>
      <w:lvlText w:val="%1.%2.%3.%4.%5.%6.%7.%8."/>
      <w:lvlJc w:val="left"/>
      <w:pPr>
        <w:tabs>
          <w:tab w:val="num" w:pos="0"/>
        </w:tabs>
        <w:ind w:left="1440" w:hanging="1440"/>
      </w:pPr>
      <w:rPr>
        <w:rFonts w:ascii="Symbol" w:hAnsi="Symbol"/>
      </w:rPr>
    </w:lvl>
    <w:lvl w:ilvl="8">
      <w:start w:val="1"/>
      <w:numFmt w:val="decimal"/>
      <w:lvlText w:val="%1.%2.%3.%4.%5.%6.%7.%8.%9."/>
      <w:lvlJc w:val="left"/>
      <w:pPr>
        <w:tabs>
          <w:tab w:val="num" w:pos="0"/>
        </w:tabs>
        <w:ind w:left="1800" w:hanging="1800"/>
      </w:pPr>
      <w:rPr>
        <w:rFonts w:ascii="Symbol" w:hAnsi="Symbol"/>
      </w:rPr>
    </w:lvl>
  </w:abstractNum>
  <w:abstractNum w:abstractNumId="5">
    <w:nsid w:val="00000006"/>
    <w:multiLevelType w:val="singleLevel"/>
    <w:tmpl w:val="00000006"/>
    <w:name w:val="WW8Num6"/>
    <w:lvl w:ilvl="0">
      <w:start w:val="1"/>
      <w:numFmt w:val="decimal"/>
      <w:lvlText w:val="%1)"/>
      <w:lvlJc w:val="left"/>
      <w:pPr>
        <w:tabs>
          <w:tab w:val="num" w:pos="0"/>
        </w:tabs>
        <w:ind w:left="1068" w:hanging="360"/>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0"/>
        </w:tabs>
        <w:ind w:left="1068" w:hanging="360"/>
      </w:pPr>
      <w:rPr>
        <w:rFonts w:ascii="Symbol" w:hAnsi="Symbol"/>
      </w:rPr>
    </w:lvl>
  </w:abstractNum>
  <w:abstractNum w:abstractNumId="7">
    <w:nsid w:val="00000008"/>
    <w:multiLevelType w:val="multilevel"/>
    <w:tmpl w:val="00000008"/>
    <w:name w:val="WW8Num8"/>
    <w:lvl w:ilvl="0">
      <w:start w:val="1"/>
      <w:numFmt w:val="lowerLetter"/>
      <w:lvlText w:val="(%1)"/>
      <w:lvlJc w:val="left"/>
      <w:pPr>
        <w:tabs>
          <w:tab w:val="num" w:pos="2181"/>
        </w:tabs>
        <w:ind w:left="2181" w:hanging="480"/>
      </w:pPr>
    </w:lvl>
    <w:lvl w:ilvl="1">
      <w:start w:val="1"/>
      <w:numFmt w:val="decimal"/>
      <w:lvlText w:val="%2"/>
      <w:lvlJc w:val="left"/>
      <w:pPr>
        <w:tabs>
          <w:tab w:val="num" w:pos="2781"/>
        </w:tabs>
        <w:ind w:left="2781"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singleLevel"/>
    <w:tmpl w:val="00000009"/>
    <w:name w:val="WW8Num9"/>
    <w:lvl w:ilvl="0">
      <w:start w:val="1"/>
      <w:numFmt w:val="decimal"/>
      <w:lvlText w:val="%1)"/>
      <w:lvlJc w:val="left"/>
      <w:pPr>
        <w:tabs>
          <w:tab w:val="num" w:pos="0"/>
        </w:tabs>
        <w:ind w:left="1068" w:hanging="360"/>
      </w:pPr>
      <w:rPr>
        <w:b/>
        <w:color w:val="auto"/>
      </w:rPr>
    </w:lvl>
  </w:abstractNum>
  <w:abstractNum w:abstractNumId="9">
    <w:nsid w:val="0000000A"/>
    <w:multiLevelType w:val="singleLevel"/>
    <w:tmpl w:val="0000000A"/>
    <w:name w:val="WW8Num10"/>
    <w:lvl w:ilvl="0">
      <w:start w:val="2"/>
      <w:numFmt w:val="bullet"/>
      <w:lvlText w:val="-"/>
      <w:lvlJc w:val="left"/>
      <w:pPr>
        <w:tabs>
          <w:tab w:val="num" w:pos="0"/>
        </w:tabs>
        <w:ind w:left="720" w:hanging="360"/>
      </w:pPr>
      <w:rPr>
        <w:rFonts w:ascii="Arial" w:hAnsi="Arial"/>
      </w:rPr>
    </w:lvl>
  </w:abstractNum>
  <w:abstractNum w:abstractNumId="10">
    <w:nsid w:val="0000000B"/>
    <w:multiLevelType w:val="singleLevel"/>
    <w:tmpl w:val="0000000B"/>
    <w:name w:val="WW8Num11"/>
    <w:lvl w:ilvl="0">
      <w:numFmt w:val="decimal"/>
      <w:lvlText w:val="%1"/>
      <w:lvlJc w:val="left"/>
      <w:pPr>
        <w:tabs>
          <w:tab w:val="num" w:pos="0"/>
        </w:tabs>
        <w:ind w:left="645" w:hanging="420"/>
      </w:pPr>
    </w:lvl>
  </w:abstractNum>
  <w:abstractNum w:abstractNumId="11">
    <w:nsid w:val="0000000C"/>
    <w:multiLevelType w:val="singleLevel"/>
    <w:tmpl w:val="0000000C"/>
    <w:name w:val="WW8Num12"/>
    <w:lvl w:ilvl="0">
      <w:start w:val="1"/>
      <w:numFmt w:val="lowerLetter"/>
      <w:lvlText w:val="%1."/>
      <w:lvlJc w:val="left"/>
      <w:pPr>
        <w:tabs>
          <w:tab w:val="num" w:pos="1068"/>
        </w:tabs>
        <w:ind w:left="1068" w:hanging="360"/>
      </w:pPr>
    </w:lvl>
  </w:abstractNum>
  <w:abstractNum w:abstractNumId="12">
    <w:nsid w:val="0000000D"/>
    <w:multiLevelType w:val="singleLevel"/>
    <w:tmpl w:val="0000000D"/>
    <w:name w:val="WW8Num13"/>
    <w:lvl w:ilvl="0">
      <w:start w:val="2"/>
      <w:numFmt w:val="bullet"/>
      <w:lvlText w:val="-"/>
      <w:lvlJc w:val="left"/>
      <w:pPr>
        <w:tabs>
          <w:tab w:val="num" w:pos="0"/>
        </w:tabs>
        <w:ind w:left="720" w:hanging="360"/>
      </w:pPr>
      <w:rPr>
        <w:rFonts w:ascii="Arial" w:hAnsi="Arial" w:cs="Arial"/>
      </w:rPr>
    </w:lvl>
  </w:abstractNum>
  <w:abstractNum w:abstractNumId="13">
    <w:nsid w:val="0000000E"/>
    <w:multiLevelType w:val="singleLevel"/>
    <w:tmpl w:val="0000000E"/>
    <w:name w:val="WW8Num14"/>
    <w:lvl w:ilvl="0">
      <w:start w:val="1"/>
      <w:numFmt w:val="decimal"/>
      <w:lvlText w:val="%1."/>
      <w:lvlJc w:val="left"/>
      <w:pPr>
        <w:tabs>
          <w:tab w:val="num" w:pos="0"/>
        </w:tabs>
        <w:ind w:left="562" w:hanging="420"/>
      </w:p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lowerLetter"/>
      <w:lvlText w:val="%1)"/>
      <w:lvlJc w:val="left"/>
      <w:pPr>
        <w:tabs>
          <w:tab w:val="num" w:pos="648"/>
        </w:tabs>
        <w:ind w:left="648" w:hanging="360"/>
      </w:pPr>
      <w:rPr>
        <w:b w:val="0"/>
      </w:rPr>
    </w:lvl>
  </w:abstractNum>
  <w:abstractNum w:abstractNumId="17">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nsid w:val="00642AC5"/>
    <w:multiLevelType w:val="hybridMultilevel"/>
    <w:tmpl w:val="DDE2AE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0B671FA7"/>
    <w:multiLevelType w:val="multilevel"/>
    <w:tmpl w:val="FD646A8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199E6568"/>
    <w:multiLevelType w:val="hybridMultilevel"/>
    <w:tmpl w:val="50228434"/>
    <w:lvl w:ilvl="0" w:tplc="98D011E8">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nsid w:val="1A254075"/>
    <w:multiLevelType w:val="hybridMultilevel"/>
    <w:tmpl w:val="26D0626A"/>
    <w:lvl w:ilvl="0" w:tplc="125A74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1E7C4386"/>
    <w:multiLevelType w:val="multilevel"/>
    <w:tmpl w:val="FD646A8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1E88711E"/>
    <w:multiLevelType w:val="hybridMultilevel"/>
    <w:tmpl w:val="F53C847E"/>
    <w:lvl w:ilvl="0" w:tplc="98D011E8">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nsid w:val="245219E4"/>
    <w:multiLevelType w:val="hybridMultilevel"/>
    <w:tmpl w:val="77D82212"/>
    <w:lvl w:ilvl="0" w:tplc="65F6EF40">
      <w:start w:val="2"/>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nsid w:val="26C62E60"/>
    <w:multiLevelType w:val="hybridMultilevel"/>
    <w:tmpl w:val="991671FA"/>
    <w:lvl w:ilvl="0" w:tplc="840C284C">
      <w:start w:val="1"/>
      <w:numFmt w:val="decimal"/>
      <w:lvlText w:val="%1."/>
      <w:lvlJc w:val="center"/>
      <w:pPr>
        <w:tabs>
          <w:tab w:val="num" w:pos="1080"/>
        </w:tabs>
        <w:ind w:left="910" w:firstLine="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80B70F7"/>
    <w:multiLevelType w:val="multilevel"/>
    <w:tmpl w:val="22BE206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30">
    <w:nsid w:val="2DD57A5D"/>
    <w:multiLevelType w:val="hybridMultilevel"/>
    <w:tmpl w:val="2278B35E"/>
    <w:lvl w:ilvl="0" w:tplc="238CF7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F6A2613"/>
    <w:multiLevelType w:val="hybridMultilevel"/>
    <w:tmpl w:val="F53C847E"/>
    <w:lvl w:ilvl="0" w:tplc="98D011E8">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8B5382F"/>
    <w:multiLevelType w:val="hybridMultilevel"/>
    <w:tmpl w:val="3DAA3562"/>
    <w:lvl w:ilvl="0" w:tplc="08090017">
      <w:start w:val="1"/>
      <w:numFmt w:val="lowerLetter"/>
      <w:lvlText w:val="%1)"/>
      <w:lvlJc w:val="left"/>
      <w:pPr>
        <w:tabs>
          <w:tab w:val="num" w:pos="720"/>
        </w:tabs>
        <w:ind w:left="720" w:hanging="360"/>
      </w:pPr>
      <w:rPr>
        <w:rFonts w:hint="default"/>
      </w:rPr>
    </w:lvl>
    <w:lvl w:ilvl="1" w:tplc="840C284C">
      <w:start w:val="1"/>
      <w:numFmt w:val="decimal"/>
      <w:lvlText w:val="%2."/>
      <w:lvlJc w:val="center"/>
      <w:pPr>
        <w:tabs>
          <w:tab w:val="num" w:pos="1080"/>
        </w:tabs>
        <w:ind w:left="910" w:firstLine="170"/>
      </w:pPr>
      <w:rPr>
        <w:rFonts w:hint="default"/>
      </w:rPr>
    </w:lvl>
    <w:lvl w:ilvl="2" w:tplc="0809001B">
      <w:start w:val="1"/>
      <w:numFmt w:val="lowerRoman"/>
      <w:lvlText w:val="%3."/>
      <w:lvlJc w:val="right"/>
      <w:pPr>
        <w:tabs>
          <w:tab w:val="num" w:pos="2160"/>
        </w:tabs>
        <w:ind w:left="2160" w:hanging="180"/>
      </w:pPr>
    </w:lvl>
    <w:lvl w:ilvl="3" w:tplc="60D8B536">
      <w:start w:val="1"/>
      <w:numFmt w:val="low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3F7119F2"/>
    <w:multiLevelType w:val="multilevel"/>
    <w:tmpl w:val="22BE206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438E57BB"/>
    <w:multiLevelType w:val="multilevel"/>
    <w:tmpl w:val="FD646A8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486631AF"/>
    <w:multiLevelType w:val="hybridMultilevel"/>
    <w:tmpl w:val="3B20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903455A"/>
    <w:multiLevelType w:val="hybridMultilevel"/>
    <w:tmpl w:val="9BA218C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9">
    <w:nsid w:val="4A927943"/>
    <w:multiLevelType w:val="hybridMultilevel"/>
    <w:tmpl w:val="086C8602"/>
    <w:lvl w:ilvl="0" w:tplc="98D011E8">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0">
    <w:nsid w:val="510444F1"/>
    <w:multiLevelType w:val="multilevel"/>
    <w:tmpl w:val="22BE206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51B12B77"/>
    <w:multiLevelType w:val="multilevel"/>
    <w:tmpl w:val="22BE206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5BE51A02"/>
    <w:multiLevelType w:val="hybridMultilevel"/>
    <w:tmpl w:val="64740CEA"/>
    <w:lvl w:ilvl="0" w:tplc="3816093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nsid w:val="5FEC3B79"/>
    <w:multiLevelType w:val="multilevel"/>
    <w:tmpl w:val="FD646A8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62435EF7"/>
    <w:multiLevelType w:val="multilevel"/>
    <w:tmpl w:val="FD646A8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658447C1"/>
    <w:multiLevelType w:val="multilevel"/>
    <w:tmpl w:val="FF1ECD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7">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48">
    <w:nsid w:val="7E5C63B8"/>
    <w:multiLevelType w:val="multilevel"/>
    <w:tmpl w:val="22BE206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31"/>
  </w:num>
  <w:num w:numId="20">
    <w:abstractNumId w:val="33"/>
  </w:num>
  <w:num w:numId="21">
    <w:abstractNumId w:val="37"/>
  </w:num>
  <w:num w:numId="22">
    <w:abstractNumId w:val="29"/>
  </w:num>
  <w:num w:numId="23">
    <w:abstractNumId w:val="38"/>
  </w:num>
  <w:num w:numId="24">
    <w:abstractNumId w:val="34"/>
  </w:num>
  <w:num w:numId="25">
    <w:abstractNumId w:val="27"/>
  </w:num>
  <w:num w:numId="26">
    <w:abstractNumId w:val="30"/>
  </w:num>
  <w:num w:numId="27">
    <w:abstractNumId w:val="42"/>
  </w:num>
  <w:num w:numId="28">
    <w:abstractNumId w:val="20"/>
  </w:num>
  <w:num w:numId="29">
    <w:abstractNumId w:val="40"/>
  </w:num>
  <w:num w:numId="30">
    <w:abstractNumId w:val="28"/>
  </w:num>
  <w:num w:numId="31">
    <w:abstractNumId w:val="25"/>
  </w:num>
  <w:num w:numId="32">
    <w:abstractNumId w:val="22"/>
  </w:num>
  <w:num w:numId="33">
    <w:abstractNumId w:val="39"/>
  </w:num>
  <w:num w:numId="34">
    <w:abstractNumId w:val="32"/>
  </w:num>
  <w:num w:numId="35">
    <w:abstractNumId w:val="35"/>
  </w:num>
  <w:num w:numId="36">
    <w:abstractNumId w:val="41"/>
  </w:num>
  <w:num w:numId="37">
    <w:abstractNumId w:val="47"/>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1"/>
  </w:num>
  <w:num w:numId="41">
    <w:abstractNumId w:val="36"/>
  </w:num>
  <w:num w:numId="42">
    <w:abstractNumId w:val="18"/>
  </w:num>
  <w:num w:numId="43">
    <w:abstractNumId w:val="23"/>
  </w:num>
  <w:num w:numId="44">
    <w:abstractNumId w:val="45"/>
  </w:num>
  <w:num w:numId="45">
    <w:abstractNumId w:val="24"/>
  </w:num>
  <w:num w:numId="46">
    <w:abstractNumId w:val="43"/>
  </w:num>
  <w:num w:numId="47">
    <w:abstractNumId w:val="44"/>
  </w:num>
  <w:num w:numId="48">
    <w:abstractNumId w:val="19"/>
  </w:num>
  <w:num w:numId="49">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hyphenationZone w:val="425"/>
  <w:characterSpacingControl w:val="doNotCompress"/>
  <w:hdrShapeDefaults>
    <o:shapedefaults v:ext="edit" spidmax="10241"/>
  </w:hdrShapeDefaults>
  <w:footnotePr>
    <w:footnote w:id="0"/>
    <w:footnote w:id="1"/>
  </w:footnotePr>
  <w:endnotePr>
    <w:endnote w:id="0"/>
    <w:endnote w:id="1"/>
  </w:endnotePr>
  <w:compat/>
  <w:rsids>
    <w:rsidRoot w:val="00B1592E"/>
    <w:rsid w:val="00000461"/>
    <w:rsid w:val="00004541"/>
    <w:rsid w:val="0000475E"/>
    <w:rsid w:val="000058B9"/>
    <w:rsid w:val="0000591E"/>
    <w:rsid w:val="0001261B"/>
    <w:rsid w:val="000128C1"/>
    <w:rsid w:val="0001726E"/>
    <w:rsid w:val="000222A6"/>
    <w:rsid w:val="000248FD"/>
    <w:rsid w:val="00027CA8"/>
    <w:rsid w:val="00030BD1"/>
    <w:rsid w:val="0003525B"/>
    <w:rsid w:val="00040A78"/>
    <w:rsid w:val="00043DCF"/>
    <w:rsid w:val="0004790B"/>
    <w:rsid w:val="000509B6"/>
    <w:rsid w:val="00054471"/>
    <w:rsid w:val="000547A7"/>
    <w:rsid w:val="000567BC"/>
    <w:rsid w:val="000607EF"/>
    <w:rsid w:val="00060A87"/>
    <w:rsid w:val="0006304D"/>
    <w:rsid w:val="00063D98"/>
    <w:rsid w:val="00064A62"/>
    <w:rsid w:val="00071860"/>
    <w:rsid w:val="00077CCB"/>
    <w:rsid w:val="00080883"/>
    <w:rsid w:val="00080E8B"/>
    <w:rsid w:val="000813D1"/>
    <w:rsid w:val="0008609F"/>
    <w:rsid w:val="00086EF9"/>
    <w:rsid w:val="0009086F"/>
    <w:rsid w:val="000934B7"/>
    <w:rsid w:val="00094419"/>
    <w:rsid w:val="000969F4"/>
    <w:rsid w:val="000A1528"/>
    <w:rsid w:val="000B02CA"/>
    <w:rsid w:val="000B40FD"/>
    <w:rsid w:val="000B4E3D"/>
    <w:rsid w:val="000B5915"/>
    <w:rsid w:val="000C1D53"/>
    <w:rsid w:val="000C28B5"/>
    <w:rsid w:val="000C4B5E"/>
    <w:rsid w:val="000C5619"/>
    <w:rsid w:val="000C7F32"/>
    <w:rsid w:val="000D0810"/>
    <w:rsid w:val="000D1861"/>
    <w:rsid w:val="000D36B2"/>
    <w:rsid w:val="000D3DA8"/>
    <w:rsid w:val="000D554B"/>
    <w:rsid w:val="000E23B0"/>
    <w:rsid w:val="000E2FE1"/>
    <w:rsid w:val="000E789C"/>
    <w:rsid w:val="000F3460"/>
    <w:rsid w:val="000F457C"/>
    <w:rsid w:val="000F5FDF"/>
    <w:rsid w:val="000F64A3"/>
    <w:rsid w:val="001012AB"/>
    <w:rsid w:val="00102886"/>
    <w:rsid w:val="00103749"/>
    <w:rsid w:val="00104FAC"/>
    <w:rsid w:val="00106312"/>
    <w:rsid w:val="00110659"/>
    <w:rsid w:val="0011084E"/>
    <w:rsid w:val="00112B4B"/>
    <w:rsid w:val="00116932"/>
    <w:rsid w:val="00117B74"/>
    <w:rsid w:val="00121BC9"/>
    <w:rsid w:val="00121DFF"/>
    <w:rsid w:val="00123538"/>
    <w:rsid w:val="00123B6C"/>
    <w:rsid w:val="0012561F"/>
    <w:rsid w:val="00126C6D"/>
    <w:rsid w:val="00127656"/>
    <w:rsid w:val="001337CA"/>
    <w:rsid w:val="0013536C"/>
    <w:rsid w:val="00135574"/>
    <w:rsid w:val="00135FB9"/>
    <w:rsid w:val="0013660E"/>
    <w:rsid w:val="00137DB7"/>
    <w:rsid w:val="001405D8"/>
    <w:rsid w:val="00140799"/>
    <w:rsid w:val="001409E9"/>
    <w:rsid w:val="00141E7B"/>
    <w:rsid w:val="001473AF"/>
    <w:rsid w:val="001534AE"/>
    <w:rsid w:val="00155934"/>
    <w:rsid w:val="001578FC"/>
    <w:rsid w:val="0016011A"/>
    <w:rsid w:val="00162D5D"/>
    <w:rsid w:val="001633B7"/>
    <w:rsid w:val="001705F3"/>
    <w:rsid w:val="00170E93"/>
    <w:rsid w:val="00171A51"/>
    <w:rsid w:val="0017257E"/>
    <w:rsid w:val="00174082"/>
    <w:rsid w:val="00175A4C"/>
    <w:rsid w:val="0018065C"/>
    <w:rsid w:val="00181AA3"/>
    <w:rsid w:val="00184100"/>
    <w:rsid w:val="001843B3"/>
    <w:rsid w:val="00184D81"/>
    <w:rsid w:val="00185C6D"/>
    <w:rsid w:val="001862A5"/>
    <w:rsid w:val="00193E18"/>
    <w:rsid w:val="00194274"/>
    <w:rsid w:val="00194D1B"/>
    <w:rsid w:val="00196564"/>
    <w:rsid w:val="0019702A"/>
    <w:rsid w:val="00197D73"/>
    <w:rsid w:val="001A04BE"/>
    <w:rsid w:val="001A39A0"/>
    <w:rsid w:val="001A4448"/>
    <w:rsid w:val="001A7F2E"/>
    <w:rsid w:val="001B45AD"/>
    <w:rsid w:val="001B7B96"/>
    <w:rsid w:val="001C545D"/>
    <w:rsid w:val="001E196F"/>
    <w:rsid w:val="001F3D44"/>
    <w:rsid w:val="00201D5A"/>
    <w:rsid w:val="002020BF"/>
    <w:rsid w:val="002021A0"/>
    <w:rsid w:val="00204E4C"/>
    <w:rsid w:val="00213650"/>
    <w:rsid w:val="00214D0C"/>
    <w:rsid w:val="00215BDC"/>
    <w:rsid w:val="0022015F"/>
    <w:rsid w:val="0022024F"/>
    <w:rsid w:val="00227CF4"/>
    <w:rsid w:val="00231A1F"/>
    <w:rsid w:val="00233AD6"/>
    <w:rsid w:val="00233E60"/>
    <w:rsid w:val="00235145"/>
    <w:rsid w:val="00235895"/>
    <w:rsid w:val="00236286"/>
    <w:rsid w:val="00237AD8"/>
    <w:rsid w:val="0024006B"/>
    <w:rsid w:val="0024126D"/>
    <w:rsid w:val="00245808"/>
    <w:rsid w:val="0025329D"/>
    <w:rsid w:val="002546D6"/>
    <w:rsid w:val="002565BD"/>
    <w:rsid w:val="00257C10"/>
    <w:rsid w:val="00262229"/>
    <w:rsid w:val="00265F08"/>
    <w:rsid w:val="002670A9"/>
    <w:rsid w:val="0027332C"/>
    <w:rsid w:val="00274D80"/>
    <w:rsid w:val="0027515C"/>
    <w:rsid w:val="00277F3A"/>
    <w:rsid w:val="00280630"/>
    <w:rsid w:val="002815FF"/>
    <w:rsid w:val="00284266"/>
    <w:rsid w:val="002845F9"/>
    <w:rsid w:val="0028498F"/>
    <w:rsid w:val="00284CC9"/>
    <w:rsid w:val="002853EB"/>
    <w:rsid w:val="0028756A"/>
    <w:rsid w:val="00294014"/>
    <w:rsid w:val="00294534"/>
    <w:rsid w:val="00294C30"/>
    <w:rsid w:val="002976C8"/>
    <w:rsid w:val="002A0A4F"/>
    <w:rsid w:val="002A1347"/>
    <w:rsid w:val="002A1386"/>
    <w:rsid w:val="002A207D"/>
    <w:rsid w:val="002A292C"/>
    <w:rsid w:val="002A2D73"/>
    <w:rsid w:val="002A3DFC"/>
    <w:rsid w:val="002A6F91"/>
    <w:rsid w:val="002A70D7"/>
    <w:rsid w:val="002A748D"/>
    <w:rsid w:val="002B01ED"/>
    <w:rsid w:val="002B2634"/>
    <w:rsid w:val="002C02E9"/>
    <w:rsid w:val="002C0A1C"/>
    <w:rsid w:val="002C1BCB"/>
    <w:rsid w:val="002C2223"/>
    <w:rsid w:val="002C2FB1"/>
    <w:rsid w:val="002C408F"/>
    <w:rsid w:val="002C7693"/>
    <w:rsid w:val="002D1AAA"/>
    <w:rsid w:val="002D5945"/>
    <w:rsid w:val="002D5BB0"/>
    <w:rsid w:val="002D6989"/>
    <w:rsid w:val="002E0C61"/>
    <w:rsid w:val="002E672D"/>
    <w:rsid w:val="002E69F5"/>
    <w:rsid w:val="002F6B79"/>
    <w:rsid w:val="003031F5"/>
    <w:rsid w:val="00304CD8"/>
    <w:rsid w:val="003061FD"/>
    <w:rsid w:val="00311EE6"/>
    <w:rsid w:val="003167A5"/>
    <w:rsid w:val="00316B77"/>
    <w:rsid w:val="00317968"/>
    <w:rsid w:val="00322199"/>
    <w:rsid w:val="00322AEF"/>
    <w:rsid w:val="00323435"/>
    <w:rsid w:val="00324B73"/>
    <w:rsid w:val="003300E1"/>
    <w:rsid w:val="00331E80"/>
    <w:rsid w:val="00331F58"/>
    <w:rsid w:val="00332B4C"/>
    <w:rsid w:val="00336D42"/>
    <w:rsid w:val="003401EB"/>
    <w:rsid w:val="00340F67"/>
    <w:rsid w:val="00343F6A"/>
    <w:rsid w:val="00347777"/>
    <w:rsid w:val="00350C66"/>
    <w:rsid w:val="00355041"/>
    <w:rsid w:val="003574CD"/>
    <w:rsid w:val="003575AB"/>
    <w:rsid w:val="00361019"/>
    <w:rsid w:val="00362E9B"/>
    <w:rsid w:val="0036433E"/>
    <w:rsid w:val="003646DC"/>
    <w:rsid w:val="00364A1B"/>
    <w:rsid w:val="00365586"/>
    <w:rsid w:val="0036645B"/>
    <w:rsid w:val="00367FB5"/>
    <w:rsid w:val="0037252E"/>
    <w:rsid w:val="003851B3"/>
    <w:rsid w:val="00393FE4"/>
    <w:rsid w:val="00394660"/>
    <w:rsid w:val="003A2A41"/>
    <w:rsid w:val="003A3699"/>
    <w:rsid w:val="003A49BE"/>
    <w:rsid w:val="003A741A"/>
    <w:rsid w:val="003A77FA"/>
    <w:rsid w:val="003A7B69"/>
    <w:rsid w:val="003A7B86"/>
    <w:rsid w:val="003B0005"/>
    <w:rsid w:val="003B04B7"/>
    <w:rsid w:val="003B2284"/>
    <w:rsid w:val="003B4C1A"/>
    <w:rsid w:val="003B7115"/>
    <w:rsid w:val="003B78AB"/>
    <w:rsid w:val="003C3CBF"/>
    <w:rsid w:val="003C6093"/>
    <w:rsid w:val="003D08DF"/>
    <w:rsid w:val="003D0A77"/>
    <w:rsid w:val="003D0C82"/>
    <w:rsid w:val="003E0E40"/>
    <w:rsid w:val="003E12FB"/>
    <w:rsid w:val="003F0823"/>
    <w:rsid w:val="003F0960"/>
    <w:rsid w:val="003F16B7"/>
    <w:rsid w:val="003F1A9D"/>
    <w:rsid w:val="003F3D03"/>
    <w:rsid w:val="003F61F9"/>
    <w:rsid w:val="003F62B6"/>
    <w:rsid w:val="003F6482"/>
    <w:rsid w:val="003F68D7"/>
    <w:rsid w:val="003F7F14"/>
    <w:rsid w:val="00400E4B"/>
    <w:rsid w:val="004015F7"/>
    <w:rsid w:val="00401ACA"/>
    <w:rsid w:val="00403B03"/>
    <w:rsid w:val="00407B3E"/>
    <w:rsid w:val="00410767"/>
    <w:rsid w:val="00412B3E"/>
    <w:rsid w:val="00412F37"/>
    <w:rsid w:val="00435C75"/>
    <w:rsid w:val="00440A35"/>
    <w:rsid w:val="00441357"/>
    <w:rsid w:val="004432C6"/>
    <w:rsid w:val="0044425C"/>
    <w:rsid w:val="004443AC"/>
    <w:rsid w:val="00451EDE"/>
    <w:rsid w:val="004521B6"/>
    <w:rsid w:val="00457028"/>
    <w:rsid w:val="004573E5"/>
    <w:rsid w:val="00463838"/>
    <w:rsid w:val="00463B4C"/>
    <w:rsid w:val="00464A24"/>
    <w:rsid w:val="0046510E"/>
    <w:rsid w:val="00472083"/>
    <w:rsid w:val="0047277A"/>
    <w:rsid w:val="00472AE1"/>
    <w:rsid w:val="00480378"/>
    <w:rsid w:val="00481927"/>
    <w:rsid w:val="0048372A"/>
    <w:rsid w:val="00484A4E"/>
    <w:rsid w:val="004862F3"/>
    <w:rsid w:val="004909FF"/>
    <w:rsid w:val="00490BA7"/>
    <w:rsid w:val="00493078"/>
    <w:rsid w:val="00493922"/>
    <w:rsid w:val="00494409"/>
    <w:rsid w:val="0049707D"/>
    <w:rsid w:val="004A01B0"/>
    <w:rsid w:val="004A69AA"/>
    <w:rsid w:val="004A7FEE"/>
    <w:rsid w:val="004B0804"/>
    <w:rsid w:val="004B1828"/>
    <w:rsid w:val="004B1A50"/>
    <w:rsid w:val="004B3DA5"/>
    <w:rsid w:val="004B5677"/>
    <w:rsid w:val="004B5D9F"/>
    <w:rsid w:val="004C3304"/>
    <w:rsid w:val="004C781E"/>
    <w:rsid w:val="004D0A49"/>
    <w:rsid w:val="004D425E"/>
    <w:rsid w:val="004D622D"/>
    <w:rsid w:val="004D663F"/>
    <w:rsid w:val="004E1970"/>
    <w:rsid w:val="004E19B3"/>
    <w:rsid w:val="004E6C6B"/>
    <w:rsid w:val="004E7FD8"/>
    <w:rsid w:val="004F0D2F"/>
    <w:rsid w:val="004F2219"/>
    <w:rsid w:val="004F3083"/>
    <w:rsid w:val="004F537C"/>
    <w:rsid w:val="004F6F80"/>
    <w:rsid w:val="004F7EE8"/>
    <w:rsid w:val="00504925"/>
    <w:rsid w:val="00504A8A"/>
    <w:rsid w:val="00505566"/>
    <w:rsid w:val="00510C01"/>
    <w:rsid w:val="00511BC7"/>
    <w:rsid w:val="005128DF"/>
    <w:rsid w:val="0051727E"/>
    <w:rsid w:val="00517976"/>
    <w:rsid w:val="005209CC"/>
    <w:rsid w:val="005236D2"/>
    <w:rsid w:val="0053026C"/>
    <w:rsid w:val="00530939"/>
    <w:rsid w:val="0053122A"/>
    <w:rsid w:val="00534BDC"/>
    <w:rsid w:val="00536FF0"/>
    <w:rsid w:val="005413FB"/>
    <w:rsid w:val="00542C85"/>
    <w:rsid w:val="005440D2"/>
    <w:rsid w:val="00546FD0"/>
    <w:rsid w:val="005509A9"/>
    <w:rsid w:val="00550D49"/>
    <w:rsid w:val="0055706D"/>
    <w:rsid w:val="00563144"/>
    <w:rsid w:val="00564EEB"/>
    <w:rsid w:val="0056511F"/>
    <w:rsid w:val="00570147"/>
    <w:rsid w:val="00573610"/>
    <w:rsid w:val="005756FD"/>
    <w:rsid w:val="00577A13"/>
    <w:rsid w:val="00577BB4"/>
    <w:rsid w:val="00582968"/>
    <w:rsid w:val="005836C9"/>
    <w:rsid w:val="00583F33"/>
    <w:rsid w:val="00584908"/>
    <w:rsid w:val="00587078"/>
    <w:rsid w:val="00590920"/>
    <w:rsid w:val="005960A8"/>
    <w:rsid w:val="005971E5"/>
    <w:rsid w:val="005A07C2"/>
    <w:rsid w:val="005A2BCC"/>
    <w:rsid w:val="005B4A71"/>
    <w:rsid w:val="005B4DFB"/>
    <w:rsid w:val="005B6743"/>
    <w:rsid w:val="005C3415"/>
    <w:rsid w:val="005C638D"/>
    <w:rsid w:val="005C704C"/>
    <w:rsid w:val="005C7AB5"/>
    <w:rsid w:val="005D0181"/>
    <w:rsid w:val="005D2D55"/>
    <w:rsid w:val="005D3824"/>
    <w:rsid w:val="005D474C"/>
    <w:rsid w:val="005E4945"/>
    <w:rsid w:val="005E6072"/>
    <w:rsid w:val="005F26C7"/>
    <w:rsid w:val="005F4018"/>
    <w:rsid w:val="005F76FF"/>
    <w:rsid w:val="005F7C36"/>
    <w:rsid w:val="00602161"/>
    <w:rsid w:val="00604041"/>
    <w:rsid w:val="00605939"/>
    <w:rsid w:val="00606CC4"/>
    <w:rsid w:val="00610748"/>
    <w:rsid w:val="00611A69"/>
    <w:rsid w:val="0061484A"/>
    <w:rsid w:val="006153E0"/>
    <w:rsid w:val="006159CA"/>
    <w:rsid w:val="0062042D"/>
    <w:rsid w:val="006207BC"/>
    <w:rsid w:val="00621206"/>
    <w:rsid w:val="006218E2"/>
    <w:rsid w:val="006223DA"/>
    <w:rsid w:val="00625AE7"/>
    <w:rsid w:val="006264EF"/>
    <w:rsid w:val="00626793"/>
    <w:rsid w:val="006336E5"/>
    <w:rsid w:val="006343C6"/>
    <w:rsid w:val="00637822"/>
    <w:rsid w:val="006402B7"/>
    <w:rsid w:val="00640F8F"/>
    <w:rsid w:val="006437B9"/>
    <w:rsid w:val="00645D70"/>
    <w:rsid w:val="006466BC"/>
    <w:rsid w:val="0064699C"/>
    <w:rsid w:val="00647C30"/>
    <w:rsid w:val="00654603"/>
    <w:rsid w:val="0065728E"/>
    <w:rsid w:val="006608F8"/>
    <w:rsid w:val="00665C6E"/>
    <w:rsid w:val="00665DBA"/>
    <w:rsid w:val="00665F7D"/>
    <w:rsid w:val="006701FF"/>
    <w:rsid w:val="0067020F"/>
    <w:rsid w:val="006710E5"/>
    <w:rsid w:val="00676610"/>
    <w:rsid w:val="00676E8A"/>
    <w:rsid w:val="00681DDE"/>
    <w:rsid w:val="006830C8"/>
    <w:rsid w:val="0068321C"/>
    <w:rsid w:val="00683AED"/>
    <w:rsid w:val="00687E7A"/>
    <w:rsid w:val="0069031B"/>
    <w:rsid w:val="00692638"/>
    <w:rsid w:val="0069311C"/>
    <w:rsid w:val="006979FC"/>
    <w:rsid w:val="00697DF0"/>
    <w:rsid w:val="006A03C8"/>
    <w:rsid w:val="006A43A4"/>
    <w:rsid w:val="006A6F88"/>
    <w:rsid w:val="006A7BA9"/>
    <w:rsid w:val="006B442C"/>
    <w:rsid w:val="006B5687"/>
    <w:rsid w:val="006B588A"/>
    <w:rsid w:val="006C19FE"/>
    <w:rsid w:val="006D0E64"/>
    <w:rsid w:val="006D2343"/>
    <w:rsid w:val="006D2E88"/>
    <w:rsid w:val="006E54E6"/>
    <w:rsid w:val="006F1CD0"/>
    <w:rsid w:val="006F2FA5"/>
    <w:rsid w:val="006F55BC"/>
    <w:rsid w:val="007009F6"/>
    <w:rsid w:val="0070605D"/>
    <w:rsid w:val="007066E5"/>
    <w:rsid w:val="0071532C"/>
    <w:rsid w:val="00727CDD"/>
    <w:rsid w:val="0073441A"/>
    <w:rsid w:val="00737863"/>
    <w:rsid w:val="007401F6"/>
    <w:rsid w:val="00740E6B"/>
    <w:rsid w:val="00742D97"/>
    <w:rsid w:val="00744251"/>
    <w:rsid w:val="00747822"/>
    <w:rsid w:val="007500A9"/>
    <w:rsid w:val="007510BB"/>
    <w:rsid w:val="00751710"/>
    <w:rsid w:val="00752BB6"/>
    <w:rsid w:val="007531C4"/>
    <w:rsid w:val="007552F1"/>
    <w:rsid w:val="00757FF3"/>
    <w:rsid w:val="007602E2"/>
    <w:rsid w:val="00764B79"/>
    <w:rsid w:val="00764F3A"/>
    <w:rsid w:val="007671D5"/>
    <w:rsid w:val="00771F1B"/>
    <w:rsid w:val="00780441"/>
    <w:rsid w:val="00784AEB"/>
    <w:rsid w:val="00791929"/>
    <w:rsid w:val="00794093"/>
    <w:rsid w:val="00794EB2"/>
    <w:rsid w:val="0079615A"/>
    <w:rsid w:val="007A4779"/>
    <w:rsid w:val="007A747B"/>
    <w:rsid w:val="007A76F7"/>
    <w:rsid w:val="007B19A2"/>
    <w:rsid w:val="007B343F"/>
    <w:rsid w:val="007B7DF9"/>
    <w:rsid w:val="007C341F"/>
    <w:rsid w:val="007C58F8"/>
    <w:rsid w:val="007C63C9"/>
    <w:rsid w:val="007C7935"/>
    <w:rsid w:val="007C7E3E"/>
    <w:rsid w:val="007D5C9F"/>
    <w:rsid w:val="007D715F"/>
    <w:rsid w:val="007E119C"/>
    <w:rsid w:val="007E3ECF"/>
    <w:rsid w:val="007F29B2"/>
    <w:rsid w:val="007F338E"/>
    <w:rsid w:val="007F3EE5"/>
    <w:rsid w:val="007F676A"/>
    <w:rsid w:val="007F710D"/>
    <w:rsid w:val="00800C63"/>
    <w:rsid w:val="00800E1F"/>
    <w:rsid w:val="00803974"/>
    <w:rsid w:val="00803E26"/>
    <w:rsid w:val="008061FA"/>
    <w:rsid w:val="00810336"/>
    <w:rsid w:val="00813006"/>
    <w:rsid w:val="00813EAB"/>
    <w:rsid w:val="0081620C"/>
    <w:rsid w:val="008176B6"/>
    <w:rsid w:val="00821695"/>
    <w:rsid w:val="0082477E"/>
    <w:rsid w:val="00835AEF"/>
    <w:rsid w:val="0083618D"/>
    <w:rsid w:val="008420DC"/>
    <w:rsid w:val="00842A93"/>
    <w:rsid w:val="008436F3"/>
    <w:rsid w:val="008447DC"/>
    <w:rsid w:val="0084607C"/>
    <w:rsid w:val="0084686C"/>
    <w:rsid w:val="0085679B"/>
    <w:rsid w:val="008625C9"/>
    <w:rsid w:val="00864897"/>
    <w:rsid w:val="008675CF"/>
    <w:rsid w:val="00870973"/>
    <w:rsid w:val="0087420E"/>
    <w:rsid w:val="00875062"/>
    <w:rsid w:val="00877D43"/>
    <w:rsid w:val="008842B7"/>
    <w:rsid w:val="008869EC"/>
    <w:rsid w:val="00891386"/>
    <w:rsid w:val="00896F6E"/>
    <w:rsid w:val="008A0060"/>
    <w:rsid w:val="008A1DB3"/>
    <w:rsid w:val="008A2527"/>
    <w:rsid w:val="008A3B35"/>
    <w:rsid w:val="008A3D6D"/>
    <w:rsid w:val="008A73C5"/>
    <w:rsid w:val="008A7A82"/>
    <w:rsid w:val="008B297B"/>
    <w:rsid w:val="008B6E0B"/>
    <w:rsid w:val="008C2A4F"/>
    <w:rsid w:val="008C5580"/>
    <w:rsid w:val="008C5C2B"/>
    <w:rsid w:val="008C75C4"/>
    <w:rsid w:val="008D00E9"/>
    <w:rsid w:val="008D1126"/>
    <w:rsid w:val="008D21FB"/>
    <w:rsid w:val="008E515C"/>
    <w:rsid w:val="008F26AA"/>
    <w:rsid w:val="008F3555"/>
    <w:rsid w:val="008F4032"/>
    <w:rsid w:val="009011B2"/>
    <w:rsid w:val="009013BF"/>
    <w:rsid w:val="00903033"/>
    <w:rsid w:val="009056B0"/>
    <w:rsid w:val="0090737E"/>
    <w:rsid w:val="00907FDD"/>
    <w:rsid w:val="00912381"/>
    <w:rsid w:val="00914041"/>
    <w:rsid w:val="0091658C"/>
    <w:rsid w:val="00916D27"/>
    <w:rsid w:val="009171C2"/>
    <w:rsid w:val="009172E9"/>
    <w:rsid w:val="009241C2"/>
    <w:rsid w:val="0093378C"/>
    <w:rsid w:val="00933E2E"/>
    <w:rsid w:val="0093683C"/>
    <w:rsid w:val="00936F34"/>
    <w:rsid w:val="00937CB0"/>
    <w:rsid w:val="009407BC"/>
    <w:rsid w:val="009426ED"/>
    <w:rsid w:val="00947B2A"/>
    <w:rsid w:val="009520D6"/>
    <w:rsid w:val="0095355A"/>
    <w:rsid w:val="009549DA"/>
    <w:rsid w:val="00956F6D"/>
    <w:rsid w:val="00957A10"/>
    <w:rsid w:val="0096052C"/>
    <w:rsid w:val="00960D8D"/>
    <w:rsid w:val="00961A28"/>
    <w:rsid w:val="00962051"/>
    <w:rsid w:val="009628EB"/>
    <w:rsid w:val="00963229"/>
    <w:rsid w:val="00964B06"/>
    <w:rsid w:val="00965073"/>
    <w:rsid w:val="00966902"/>
    <w:rsid w:val="00967708"/>
    <w:rsid w:val="00970C51"/>
    <w:rsid w:val="00972354"/>
    <w:rsid w:val="009775C9"/>
    <w:rsid w:val="009807E5"/>
    <w:rsid w:val="009944A6"/>
    <w:rsid w:val="009A1D47"/>
    <w:rsid w:val="009A3369"/>
    <w:rsid w:val="009A4E05"/>
    <w:rsid w:val="009A6914"/>
    <w:rsid w:val="009A6C3C"/>
    <w:rsid w:val="009B1D66"/>
    <w:rsid w:val="009B3B9F"/>
    <w:rsid w:val="009B4D9C"/>
    <w:rsid w:val="009C1BC3"/>
    <w:rsid w:val="009C3841"/>
    <w:rsid w:val="009C5AFC"/>
    <w:rsid w:val="009C6AFB"/>
    <w:rsid w:val="009C7612"/>
    <w:rsid w:val="009D5D79"/>
    <w:rsid w:val="009D61EF"/>
    <w:rsid w:val="009E12EB"/>
    <w:rsid w:val="009E2237"/>
    <w:rsid w:val="009F0C75"/>
    <w:rsid w:val="009F2010"/>
    <w:rsid w:val="009F3A29"/>
    <w:rsid w:val="009F42A4"/>
    <w:rsid w:val="009F49A0"/>
    <w:rsid w:val="00A00929"/>
    <w:rsid w:val="00A00FD3"/>
    <w:rsid w:val="00A01D85"/>
    <w:rsid w:val="00A06A5C"/>
    <w:rsid w:val="00A07214"/>
    <w:rsid w:val="00A07531"/>
    <w:rsid w:val="00A07F24"/>
    <w:rsid w:val="00A1136D"/>
    <w:rsid w:val="00A114FD"/>
    <w:rsid w:val="00A15186"/>
    <w:rsid w:val="00A21518"/>
    <w:rsid w:val="00A270FA"/>
    <w:rsid w:val="00A30941"/>
    <w:rsid w:val="00A3403F"/>
    <w:rsid w:val="00A4063D"/>
    <w:rsid w:val="00A40901"/>
    <w:rsid w:val="00A41A7D"/>
    <w:rsid w:val="00A43024"/>
    <w:rsid w:val="00A4384A"/>
    <w:rsid w:val="00A45751"/>
    <w:rsid w:val="00A46AF4"/>
    <w:rsid w:val="00A531B0"/>
    <w:rsid w:val="00A53287"/>
    <w:rsid w:val="00A539B5"/>
    <w:rsid w:val="00A563CA"/>
    <w:rsid w:val="00A56452"/>
    <w:rsid w:val="00A67B8D"/>
    <w:rsid w:val="00A70CEA"/>
    <w:rsid w:val="00A73109"/>
    <w:rsid w:val="00A7310A"/>
    <w:rsid w:val="00A73E83"/>
    <w:rsid w:val="00A74AF5"/>
    <w:rsid w:val="00A76353"/>
    <w:rsid w:val="00A7725C"/>
    <w:rsid w:val="00A81072"/>
    <w:rsid w:val="00A84918"/>
    <w:rsid w:val="00A851D9"/>
    <w:rsid w:val="00A903EB"/>
    <w:rsid w:val="00A90D07"/>
    <w:rsid w:val="00A936DF"/>
    <w:rsid w:val="00A93CF4"/>
    <w:rsid w:val="00A958D6"/>
    <w:rsid w:val="00AA3531"/>
    <w:rsid w:val="00AA6898"/>
    <w:rsid w:val="00AB2068"/>
    <w:rsid w:val="00AB4035"/>
    <w:rsid w:val="00AB7997"/>
    <w:rsid w:val="00AC221E"/>
    <w:rsid w:val="00AC2ECE"/>
    <w:rsid w:val="00AC3211"/>
    <w:rsid w:val="00AC4686"/>
    <w:rsid w:val="00AD10D4"/>
    <w:rsid w:val="00AD13D6"/>
    <w:rsid w:val="00AD710C"/>
    <w:rsid w:val="00AE4A42"/>
    <w:rsid w:val="00AE6716"/>
    <w:rsid w:val="00AF1DBC"/>
    <w:rsid w:val="00AF2ED7"/>
    <w:rsid w:val="00AF4F7B"/>
    <w:rsid w:val="00B0537F"/>
    <w:rsid w:val="00B065C3"/>
    <w:rsid w:val="00B13DFC"/>
    <w:rsid w:val="00B1592E"/>
    <w:rsid w:val="00B2098D"/>
    <w:rsid w:val="00B22DAE"/>
    <w:rsid w:val="00B25467"/>
    <w:rsid w:val="00B30165"/>
    <w:rsid w:val="00B3064B"/>
    <w:rsid w:val="00B315C5"/>
    <w:rsid w:val="00B32B6D"/>
    <w:rsid w:val="00B338C2"/>
    <w:rsid w:val="00B35F3E"/>
    <w:rsid w:val="00B37431"/>
    <w:rsid w:val="00B408FA"/>
    <w:rsid w:val="00B40972"/>
    <w:rsid w:val="00B40B00"/>
    <w:rsid w:val="00B43958"/>
    <w:rsid w:val="00B43D49"/>
    <w:rsid w:val="00B4489F"/>
    <w:rsid w:val="00B45B48"/>
    <w:rsid w:val="00B47310"/>
    <w:rsid w:val="00B50D04"/>
    <w:rsid w:val="00B52F1A"/>
    <w:rsid w:val="00B534B7"/>
    <w:rsid w:val="00B56034"/>
    <w:rsid w:val="00B57071"/>
    <w:rsid w:val="00B603ED"/>
    <w:rsid w:val="00B619CB"/>
    <w:rsid w:val="00B64E54"/>
    <w:rsid w:val="00B671FA"/>
    <w:rsid w:val="00B74083"/>
    <w:rsid w:val="00B74FF5"/>
    <w:rsid w:val="00B7749F"/>
    <w:rsid w:val="00B774D9"/>
    <w:rsid w:val="00B81383"/>
    <w:rsid w:val="00B81766"/>
    <w:rsid w:val="00B828D5"/>
    <w:rsid w:val="00B84B3B"/>
    <w:rsid w:val="00B84E42"/>
    <w:rsid w:val="00B86181"/>
    <w:rsid w:val="00B91F2D"/>
    <w:rsid w:val="00B951EB"/>
    <w:rsid w:val="00B95EEC"/>
    <w:rsid w:val="00BA2E46"/>
    <w:rsid w:val="00BA592A"/>
    <w:rsid w:val="00BB29C2"/>
    <w:rsid w:val="00BB2C73"/>
    <w:rsid w:val="00BB4DF6"/>
    <w:rsid w:val="00BB5137"/>
    <w:rsid w:val="00BB6C1D"/>
    <w:rsid w:val="00BC1444"/>
    <w:rsid w:val="00BD1030"/>
    <w:rsid w:val="00BD293B"/>
    <w:rsid w:val="00BD2F3C"/>
    <w:rsid w:val="00BD4A9B"/>
    <w:rsid w:val="00BD50E1"/>
    <w:rsid w:val="00BD5784"/>
    <w:rsid w:val="00BD57F9"/>
    <w:rsid w:val="00BE0AC4"/>
    <w:rsid w:val="00BE456E"/>
    <w:rsid w:val="00BE7625"/>
    <w:rsid w:val="00BE7FE5"/>
    <w:rsid w:val="00BF23C7"/>
    <w:rsid w:val="00BF3B5D"/>
    <w:rsid w:val="00BF41C0"/>
    <w:rsid w:val="00C01E10"/>
    <w:rsid w:val="00C044FE"/>
    <w:rsid w:val="00C06555"/>
    <w:rsid w:val="00C06B5A"/>
    <w:rsid w:val="00C07DD9"/>
    <w:rsid w:val="00C135F3"/>
    <w:rsid w:val="00C13F7B"/>
    <w:rsid w:val="00C14584"/>
    <w:rsid w:val="00C15438"/>
    <w:rsid w:val="00C1639B"/>
    <w:rsid w:val="00C23A72"/>
    <w:rsid w:val="00C26438"/>
    <w:rsid w:val="00C27BC0"/>
    <w:rsid w:val="00C310BA"/>
    <w:rsid w:val="00C31A91"/>
    <w:rsid w:val="00C324F2"/>
    <w:rsid w:val="00C3315F"/>
    <w:rsid w:val="00C34F51"/>
    <w:rsid w:val="00C35057"/>
    <w:rsid w:val="00C404BB"/>
    <w:rsid w:val="00C412C2"/>
    <w:rsid w:val="00C43DBB"/>
    <w:rsid w:val="00C44459"/>
    <w:rsid w:val="00C4732D"/>
    <w:rsid w:val="00C53976"/>
    <w:rsid w:val="00C5510B"/>
    <w:rsid w:val="00C55D50"/>
    <w:rsid w:val="00C55E89"/>
    <w:rsid w:val="00C567DD"/>
    <w:rsid w:val="00C57F4E"/>
    <w:rsid w:val="00C63819"/>
    <w:rsid w:val="00C65E3C"/>
    <w:rsid w:val="00C6775E"/>
    <w:rsid w:val="00C775B0"/>
    <w:rsid w:val="00C81102"/>
    <w:rsid w:val="00C82FA8"/>
    <w:rsid w:val="00C8443B"/>
    <w:rsid w:val="00C869ED"/>
    <w:rsid w:val="00C86FE8"/>
    <w:rsid w:val="00C92D2D"/>
    <w:rsid w:val="00C932AB"/>
    <w:rsid w:val="00C948A5"/>
    <w:rsid w:val="00CA0120"/>
    <w:rsid w:val="00CA213F"/>
    <w:rsid w:val="00CA452B"/>
    <w:rsid w:val="00CA4E83"/>
    <w:rsid w:val="00CA4FE1"/>
    <w:rsid w:val="00CA5138"/>
    <w:rsid w:val="00CA5A0E"/>
    <w:rsid w:val="00CA5A3F"/>
    <w:rsid w:val="00CA6BD1"/>
    <w:rsid w:val="00CB1E9F"/>
    <w:rsid w:val="00CB3812"/>
    <w:rsid w:val="00CB6BD5"/>
    <w:rsid w:val="00CB70DF"/>
    <w:rsid w:val="00CB7341"/>
    <w:rsid w:val="00CC0C3B"/>
    <w:rsid w:val="00CC2E09"/>
    <w:rsid w:val="00CC39F1"/>
    <w:rsid w:val="00CC6D28"/>
    <w:rsid w:val="00CC7579"/>
    <w:rsid w:val="00CC7B7D"/>
    <w:rsid w:val="00CD40AA"/>
    <w:rsid w:val="00CD7CB2"/>
    <w:rsid w:val="00CE16F1"/>
    <w:rsid w:val="00CE2C07"/>
    <w:rsid w:val="00CE7D17"/>
    <w:rsid w:val="00CE7EC9"/>
    <w:rsid w:val="00CF1B42"/>
    <w:rsid w:val="00CF2D4C"/>
    <w:rsid w:val="00CF3FD2"/>
    <w:rsid w:val="00CF55D4"/>
    <w:rsid w:val="00CF5D9A"/>
    <w:rsid w:val="00CF7362"/>
    <w:rsid w:val="00D01E28"/>
    <w:rsid w:val="00D02F7A"/>
    <w:rsid w:val="00D10D52"/>
    <w:rsid w:val="00D16CF1"/>
    <w:rsid w:val="00D21ADF"/>
    <w:rsid w:val="00D21C3D"/>
    <w:rsid w:val="00D26969"/>
    <w:rsid w:val="00D269CF"/>
    <w:rsid w:val="00D2748C"/>
    <w:rsid w:val="00D321CC"/>
    <w:rsid w:val="00D322CA"/>
    <w:rsid w:val="00D348B7"/>
    <w:rsid w:val="00D356B1"/>
    <w:rsid w:val="00D3573A"/>
    <w:rsid w:val="00D421AD"/>
    <w:rsid w:val="00D4267D"/>
    <w:rsid w:val="00D47703"/>
    <w:rsid w:val="00D52F18"/>
    <w:rsid w:val="00D53909"/>
    <w:rsid w:val="00D566F9"/>
    <w:rsid w:val="00D6055F"/>
    <w:rsid w:val="00D625FF"/>
    <w:rsid w:val="00D64B28"/>
    <w:rsid w:val="00D64D98"/>
    <w:rsid w:val="00D67229"/>
    <w:rsid w:val="00D70891"/>
    <w:rsid w:val="00D73059"/>
    <w:rsid w:val="00D73982"/>
    <w:rsid w:val="00D74452"/>
    <w:rsid w:val="00D74A45"/>
    <w:rsid w:val="00D774D5"/>
    <w:rsid w:val="00D7775A"/>
    <w:rsid w:val="00D81899"/>
    <w:rsid w:val="00D8570B"/>
    <w:rsid w:val="00D872E8"/>
    <w:rsid w:val="00D8758C"/>
    <w:rsid w:val="00D909B3"/>
    <w:rsid w:val="00D94A2B"/>
    <w:rsid w:val="00D97EF6"/>
    <w:rsid w:val="00DA025A"/>
    <w:rsid w:val="00DA2392"/>
    <w:rsid w:val="00DB1040"/>
    <w:rsid w:val="00DB7171"/>
    <w:rsid w:val="00DC141C"/>
    <w:rsid w:val="00DC2BC1"/>
    <w:rsid w:val="00DC2C68"/>
    <w:rsid w:val="00DC485B"/>
    <w:rsid w:val="00DC56E4"/>
    <w:rsid w:val="00DC6663"/>
    <w:rsid w:val="00DD0E53"/>
    <w:rsid w:val="00DD3595"/>
    <w:rsid w:val="00DD3A67"/>
    <w:rsid w:val="00DD48C9"/>
    <w:rsid w:val="00DD4ABD"/>
    <w:rsid w:val="00DD7B8E"/>
    <w:rsid w:val="00DD7E68"/>
    <w:rsid w:val="00DE200D"/>
    <w:rsid w:val="00DE33C1"/>
    <w:rsid w:val="00DE5DEA"/>
    <w:rsid w:val="00DE7DF0"/>
    <w:rsid w:val="00DF3040"/>
    <w:rsid w:val="00DF58A5"/>
    <w:rsid w:val="00DF66B8"/>
    <w:rsid w:val="00E00464"/>
    <w:rsid w:val="00E00E67"/>
    <w:rsid w:val="00E0429A"/>
    <w:rsid w:val="00E06C4A"/>
    <w:rsid w:val="00E11B3F"/>
    <w:rsid w:val="00E130F4"/>
    <w:rsid w:val="00E16DBE"/>
    <w:rsid w:val="00E172B8"/>
    <w:rsid w:val="00E1785F"/>
    <w:rsid w:val="00E17B83"/>
    <w:rsid w:val="00E21134"/>
    <w:rsid w:val="00E21452"/>
    <w:rsid w:val="00E22136"/>
    <w:rsid w:val="00E23FD3"/>
    <w:rsid w:val="00E259A0"/>
    <w:rsid w:val="00E32815"/>
    <w:rsid w:val="00E35BBB"/>
    <w:rsid w:val="00E40C50"/>
    <w:rsid w:val="00E4285A"/>
    <w:rsid w:val="00E44728"/>
    <w:rsid w:val="00E449CB"/>
    <w:rsid w:val="00E47847"/>
    <w:rsid w:val="00E55DA8"/>
    <w:rsid w:val="00E6091B"/>
    <w:rsid w:val="00E637B3"/>
    <w:rsid w:val="00E6450C"/>
    <w:rsid w:val="00E71532"/>
    <w:rsid w:val="00E72A0E"/>
    <w:rsid w:val="00E7559C"/>
    <w:rsid w:val="00E7669F"/>
    <w:rsid w:val="00E8238F"/>
    <w:rsid w:val="00E86732"/>
    <w:rsid w:val="00E87F7C"/>
    <w:rsid w:val="00E91AD2"/>
    <w:rsid w:val="00E9489B"/>
    <w:rsid w:val="00E953CF"/>
    <w:rsid w:val="00E9702F"/>
    <w:rsid w:val="00E972C8"/>
    <w:rsid w:val="00E97793"/>
    <w:rsid w:val="00EA6608"/>
    <w:rsid w:val="00EB2366"/>
    <w:rsid w:val="00EB2BCB"/>
    <w:rsid w:val="00EB754C"/>
    <w:rsid w:val="00EB7B93"/>
    <w:rsid w:val="00EB7EE1"/>
    <w:rsid w:val="00EC026B"/>
    <w:rsid w:val="00EC02EC"/>
    <w:rsid w:val="00EC1F48"/>
    <w:rsid w:val="00EC2BBE"/>
    <w:rsid w:val="00EC3899"/>
    <w:rsid w:val="00EC5E22"/>
    <w:rsid w:val="00EC74F5"/>
    <w:rsid w:val="00ED0A83"/>
    <w:rsid w:val="00ED3434"/>
    <w:rsid w:val="00EF0C5C"/>
    <w:rsid w:val="00F00D92"/>
    <w:rsid w:val="00F00F10"/>
    <w:rsid w:val="00F01107"/>
    <w:rsid w:val="00F01AB3"/>
    <w:rsid w:val="00F01F4F"/>
    <w:rsid w:val="00F033E8"/>
    <w:rsid w:val="00F05419"/>
    <w:rsid w:val="00F113A6"/>
    <w:rsid w:val="00F1148D"/>
    <w:rsid w:val="00F15255"/>
    <w:rsid w:val="00F162F3"/>
    <w:rsid w:val="00F200C3"/>
    <w:rsid w:val="00F215BB"/>
    <w:rsid w:val="00F2201B"/>
    <w:rsid w:val="00F22A81"/>
    <w:rsid w:val="00F22F12"/>
    <w:rsid w:val="00F23339"/>
    <w:rsid w:val="00F26FB6"/>
    <w:rsid w:val="00F27160"/>
    <w:rsid w:val="00F3480D"/>
    <w:rsid w:val="00F34886"/>
    <w:rsid w:val="00F35361"/>
    <w:rsid w:val="00F40CC3"/>
    <w:rsid w:val="00F414F2"/>
    <w:rsid w:val="00F46C2C"/>
    <w:rsid w:val="00F508F3"/>
    <w:rsid w:val="00F511ED"/>
    <w:rsid w:val="00F5215F"/>
    <w:rsid w:val="00F537D7"/>
    <w:rsid w:val="00F53ABE"/>
    <w:rsid w:val="00F567F4"/>
    <w:rsid w:val="00F57BC4"/>
    <w:rsid w:val="00F60BF0"/>
    <w:rsid w:val="00F64901"/>
    <w:rsid w:val="00F6622E"/>
    <w:rsid w:val="00F72C2D"/>
    <w:rsid w:val="00F737E2"/>
    <w:rsid w:val="00F76290"/>
    <w:rsid w:val="00F82ED8"/>
    <w:rsid w:val="00F843DB"/>
    <w:rsid w:val="00F84F4F"/>
    <w:rsid w:val="00F8633C"/>
    <w:rsid w:val="00F87539"/>
    <w:rsid w:val="00FA347D"/>
    <w:rsid w:val="00FA3C75"/>
    <w:rsid w:val="00FB1533"/>
    <w:rsid w:val="00FB5C12"/>
    <w:rsid w:val="00FB6666"/>
    <w:rsid w:val="00FB6C27"/>
    <w:rsid w:val="00FC5363"/>
    <w:rsid w:val="00FC53BF"/>
    <w:rsid w:val="00FC572F"/>
    <w:rsid w:val="00FD04AA"/>
    <w:rsid w:val="00FD09A5"/>
    <w:rsid w:val="00FD0ADA"/>
    <w:rsid w:val="00FD19D2"/>
    <w:rsid w:val="00FD6541"/>
    <w:rsid w:val="00FE09E3"/>
    <w:rsid w:val="00FE1660"/>
    <w:rsid w:val="00FE2C15"/>
    <w:rsid w:val="00FE2EF0"/>
    <w:rsid w:val="00FE3E54"/>
    <w:rsid w:val="00FE4B66"/>
    <w:rsid w:val="00FE5AAC"/>
    <w:rsid w:val="00FE702C"/>
    <w:rsid w:val="00FF0693"/>
    <w:rsid w:val="00FF06B4"/>
    <w:rsid w:val="00FF170E"/>
    <w:rsid w:val="00FF3D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80D"/>
    <w:pPr>
      <w:widowControl w:val="0"/>
      <w:suppressAutoHyphens/>
      <w:spacing w:after="0" w:line="240" w:lineRule="auto"/>
    </w:pPr>
    <w:rPr>
      <w:rFonts w:ascii="Arial" w:eastAsia="Lucida Sans Unicode" w:hAnsi="Arial" w:cs="Mangal"/>
      <w:kern w:val="1"/>
      <w:szCs w:val="24"/>
      <w:lang w:val="en-GB" w:eastAsia="hi-IN" w:bidi="hi-IN"/>
    </w:rPr>
  </w:style>
  <w:style w:type="paragraph" w:styleId="Heading1">
    <w:name w:val="heading 1"/>
    <w:basedOn w:val="Heading"/>
    <w:next w:val="BodyText"/>
    <w:link w:val="Heading1Char"/>
    <w:qFormat/>
    <w:rsid w:val="00EC026B"/>
    <w:pPr>
      <w:tabs>
        <w:tab w:val="num" w:pos="360"/>
      </w:tabs>
      <w:ind w:left="360" w:hanging="360"/>
      <w:outlineLvl w:val="0"/>
    </w:pPr>
    <w:rPr>
      <w:b/>
      <w:bCs/>
      <w:sz w:val="32"/>
      <w:szCs w:val="32"/>
    </w:rPr>
  </w:style>
  <w:style w:type="paragraph" w:styleId="Heading2">
    <w:name w:val="heading 2"/>
    <w:basedOn w:val="Heading"/>
    <w:next w:val="BodyText"/>
    <w:link w:val="Heading2Char"/>
    <w:qFormat/>
    <w:rsid w:val="00EC026B"/>
    <w:pPr>
      <w:tabs>
        <w:tab w:val="num" w:pos="792"/>
      </w:tabs>
      <w:ind w:left="792" w:hanging="432"/>
      <w:outlineLvl w:val="1"/>
    </w:pPr>
    <w:rPr>
      <w:b/>
      <w:bCs/>
      <w:i/>
      <w:iCs/>
      <w:sz w:val="28"/>
    </w:rPr>
  </w:style>
  <w:style w:type="paragraph" w:styleId="Heading3">
    <w:name w:val="heading 3"/>
    <w:basedOn w:val="Heading"/>
    <w:next w:val="BodyText"/>
    <w:link w:val="Heading3Char"/>
    <w:qFormat/>
    <w:rsid w:val="00EC026B"/>
    <w:pPr>
      <w:tabs>
        <w:tab w:val="num" w:pos="1440"/>
      </w:tabs>
      <w:ind w:left="1224" w:hanging="504"/>
      <w:outlineLvl w:val="2"/>
    </w:pPr>
    <w:rPr>
      <w:b/>
      <w:bCs/>
      <w:sz w:val="28"/>
    </w:rPr>
  </w:style>
  <w:style w:type="paragraph" w:styleId="Heading5">
    <w:name w:val="heading 5"/>
    <w:basedOn w:val="Normal"/>
    <w:next w:val="Normal"/>
    <w:link w:val="Heading5Char"/>
    <w:qFormat/>
    <w:rsid w:val="00EC026B"/>
    <w:pPr>
      <w:widowControl/>
      <w:spacing w:before="240" w:after="60"/>
      <w:outlineLvl w:val="4"/>
    </w:pPr>
    <w:rPr>
      <w:rFonts w:ascii="Times New Roman" w:eastAsia="Times New Roman" w:hAnsi="Times New Roman" w:cs="Times New Roman"/>
      <w:b/>
      <w:bCs/>
      <w:i/>
      <w:iCs/>
      <w:sz w:val="26"/>
      <w:szCs w:val="26"/>
      <w:lang w:val="ro-RO" w:eastAsia="ar-SA" w:bidi="ar-SA"/>
    </w:rPr>
  </w:style>
  <w:style w:type="paragraph" w:styleId="Heading9">
    <w:name w:val="heading 9"/>
    <w:basedOn w:val="Normal"/>
    <w:next w:val="Normal"/>
    <w:link w:val="Heading9Char"/>
    <w:qFormat/>
    <w:rsid w:val="00EC026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26B"/>
    <w:rPr>
      <w:rFonts w:ascii="Arial" w:eastAsia="Lucida Sans Unicode" w:hAnsi="Arial" w:cs="Mangal"/>
      <w:b/>
      <w:bCs/>
      <w:kern w:val="1"/>
      <w:sz w:val="32"/>
      <w:szCs w:val="32"/>
      <w:lang w:val="en-GB" w:eastAsia="hi-IN" w:bidi="hi-IN"/>
    </w:rPr>
  </w:style>
  <w:style w:type="character" w:customStyle="1" w:styleId="Heading2Char">
    <w:name w:val="Heading 2 Char"/>
    <w:basedOn w:val="DefaultParagraphFont"/>
    <w:link w:val="Heading2"/>
    <w:rsid w:val="00EC026B"/>
    <w:rPr>
      <w:rFonts w:ascii="Arial" w:eastAsia="Lucida Sans Unicode" w:hAnsi="Arial" w:cs="Mangal"/>
      <w:b/>
      <w:bCs/>
      <w:i/>
      <w:iCs/>
      <w:kern w:val="1"/>
      <w:sz w:val="28"/>
      <w:szCs w:val="28"/>
      <w:lang w:val="en-GB" w:eastAsia="hi-IN" w:bidi="hi-IN"/>
    </w:rPr>
  </w:style>
  <w:style w:type="character" w:customStyle="1" w:styleId="Heading3Char">
    <w:name w:val="Heading 3 Char"/>
    <w:basedOn w:val="DefaultParagraphFont"/>
    <w:link w:val="Heading3"/>
    <w:rsid w:val="00EC026B"/>
    <w:rPr>
      <w:rFonts w:ascii="Arial" w:eastAsia="Lucida Sans Unicode" w:hAnsi="Arial" w:cs="Mangal"/>
      <w:b/>
      <w:bCs/>
      <w:kern w:val="1"/>
      <w:sz w:val="28"/>
      <w:szCs w:val="28"/>
      <w:lang w:val="en-GB" w:eastAsia="hi-IN" w:bidi="hi-IN"/>
    </w:rPr>
  </w:style>
  <w:style w:type="character" w:customStyle="1" w:styleId="Heading5Char">
    <w:name w:val="Heading 5 Char"/>
    <w:basedOn w:val="DefaultParagraphFont"/>
    <w:link w:val="Heading5"/>
    <w:rsid w:val="00EC026B"/>
    <w:rPr>
      <w:rFonts w:ascii="Times New Roman" w:eastAsia="Times New Roman" w:hAnsi="Times New Roman" w:cs="Times New Roman"/>
      <w:b/>
      <w:bCs/>
      <w:i/>
      <w:iCs/>
      <w:kern w:val="1"/>
      <w:sz w:val="26"/>
      <w:szCs w:val="26"/>
      <w:lang w:val="ro-RO" w:eastAsia="ar-SA"/>
    </w:rPr>
  </w:style>
  <w:style w:type="character" w:customStyle="1" w:styleId="Heading9Char">
    <w:name w:val="Heading 9 Char"/>
    <w:basedOn w:val="DefaultParagraphFont"/>
    <w:link w:val="Heading9"/>
    <w:rsid w:val="00EC026B"/>
    <w:rPr>
      <w:rFonts w:ascii="Arial" w:eastAsia="Lucida Sans Unicode" w:hAnsi="Arial" w:cs="Arial"/>
      <w:kern w:val="1"/>
      <w:lang w:val="en-GB" w:eastAsia="hi-IN" w:bidi="hi-IN"/>
    </w:rPr>
  </w:style>
  <w:style w:type="character" w:customStyle="1" w:styleId="WW8Num3z0">
    <w:name w:val="WW8Num3z0"/>
    <w:rsid w:val="00EC026B"/>
    <w:rPr>
      <w:rFonts w:ascii="Arial" w:hAnsi="Arial" w:cs="Symbol"/>
    </w:rPr>
  </w:style>
  <w:style w:type="character" w:customStyle="1" w:styleId="WW8Num4z0">
    <w:name w:val="WW8Num4z0"/>
    <w:rsid w:val="00EC026B"/>
    <w:rPr>
      <w:rFonts w:ascii="Symbol" w:hAnsi="Symbol"/>
    </w:rPr>
  </w:style>
  <w:style w:type="character" w:customStyle="1" w:styleId="WW8Num5z0">
    <w:name w:val="WW8Num5z0"/>
    <w:rsid w:val="00EC026B"/>
    <w:rPr>
      <w:rFonts w:ascii="Symbol" w:hAnsi="Symbol"/>
    </w:rPr>
  </w:style>
  <w:style w:type="character" w:customStyle="1" w:styleId="WW8Num6z0">
    <w:name w:val="WW8Num6z0"/>
    <w:rsid w:val="00EC026B"/>
    <w:rPr>
      <w:rFonts w:ascii="Symbol" w:hAnsi="Symbol"/>
    </w:rPr>
  </w:style>
  <w:style w:type="character" w:customStyle="1" w:styleId="WW8Num7z0">
    <w:name w:val="WW8Num7z0"/>
    <w:rsid w:val="00EC026B"/>
    <w:rPr>
      <w:rFonts w:ascii="Symbol" w:hAnsi="Symbol"/>
    </w:rPr>
  </w:style>
  <w:style w:type="character" w:customStyle="1" w:styleId="WW8Num8z1">
    <w:name w:val="WW8Num8z1"/>
    <w:rsid w:val="00EC026B"/>
    <w:rPr>
      <w:b/>
    </w:rPr>
  </w:style>
  <w:style w:type="character" w:customStyle="1" w:styleId="WW8Num9z0">
    <w:name w:val="WW8Num9z0"/>
    <w:rsid w:val="00EC026B"/>
    <w:rPr>
      <w:b/>
      <w:color w:val="auto"/>
    </w:rPr>
  </w:style>
  <w:style w:type="character" w:customStyle="1" w:styleId="WW8Num10z0">
    <w:name w:val="WW8Num10z0"/>
    <w:rsid w:val="00EC026B"/>
    <w:rPr>
      <w:rFonts w:ascii="Symbol" w:hAnsi="Symbol"/>
    </w:rPr>
  </w:style>
  <w:style w:type="character" w:customStyle="1" w:styleId="WW8Num13z0">
    <w:name w:val="WW8Num13z0"/>
    <w:rsid w:val="00EC026B"/>
    <w:rPr>
      <w:rFonts w:ascii="Arial" w:hAnsi="Arial" w:cs="Arial"/>
    </w:rPr>
  </w:style>
  <w:style w:type="character" w:customStyle="1" w:styleId="WW8Num17z0">
    <w:name w:val="WW8Num17z0"/>
    <w:rsid w:val="00EC026B"/>
    <w:rPr>
      <w:b w:val="0"/>
    </w:rPr>
  </w:style>
  <w:style w:type="character" w:customStyle="1" w:styleId="Absatz-Standardschriftart">
    <w:name w:val="Absatz-Standardschriftart"/>
    <w:rsid w:val="00EC026B"/>
  </w:style>
  <w:style w:type="character" w:customStyle="1" w:styleId="WW-Absatz-Standardschriftart">
    <w:name w:val="WW-Absatz-Standardschriftart"/>
    <w:rsid w:val="00EC026B"/>
  </w:style>
  <w:style w:type="character" w:customStyle="1" w:styleId="WW-DefaultParagraphFont">
    <w:name w:val="WW-Default Paragraph Font"/>
    <w:rsid w:val="00EC026B"/>
  </w:style>
  <w:style w:type="character" w:customStyle="1" w:styleId="WW-DefaultParagraphFont1">
    <w:name w:val="WW-Default Paragraph Font1"/>
    <w:rsid w:val="00EC026B"/>
  </w:style>
  <w:style w:type="character" w:customStyle="1" w:styleId="WW8Num8z0">
    <w:name w:val="WW8Num8z0"/>
    <w:rsid w:val="00EC026B"/>
    <w:rPr>
      <w:rFonts w:ascii="Symbol" w:hAnsi="Symbol"/>
    </w:rPr>
  </w:style>
  <w:style w:type="character" w:customStyle="1" w:styleId="WW8Num15z0">
    <w:name w:val="WW8Num15z0"/>
    <w:rsid w:val="00EC026B"/>
    <w:rPr>
      <w:rFonts w:ascii="Symbol" w:hAnsi="Symbol"/>
    </w:rPr>
  </w:style>
  <w:style w:type="character" w:customStyle="1" w:styleId="WW8Num18z0">
    <w:name w:val="WW8Num18z0"/>
    <w:rsid w:val="00EC026B"/>
    <w:rPr>
      <w:rFonts w:ascii="Wingdings" w:hAnsi="Wingdings"/>
      <w:sz w:val="16"/>
    </w:rPr>
  </w:style>
  <w:style w:type="character" w:customStyle="1" w:styleId="WW8Num19z0">
    <w:name w:val="WW8Num19z0"/>
    <w:rsid w:val="00EC026B"/>
    <w:rPr>
      <w:rFonts w:ascii="Arial" w:hAnsi="Arial" w:cs="Times New Roman"/>
      <w:b/>
      <w:i w:val="0"/>
      <w:sz w:val="24"/>
    </w:rPr>
  </w:style>
  <w:style w:type="character" w:customStyle="1" w:styleId="WW8Num20z0">
    <w:name w:val="WW8Num20z0"/>
    <w:rsid w:val="00EC026B"/>
    <w:rPr>
      <w:rFonts w:ascii="Symbol" w:hAnsi="Symbol"/>
      <w:color w:val="auto"/>
    </w:rPr>
  </w:style>
  <w:style w:type="character" w:customStyle="1" w:styleId="WW8Num21z0">
    <w:name w:val="WW8Num21z0"/>
    <w:rsid w:val="00EC026B"/>
    <w:rPr>
      <w:b/>
    </w:rPr>
  </w:style>
  <w:style w:type="character" w:customStyle="1" w:styleId="WW8Num22z1">
    <w:name w:val="WW8Num22z1"/>
    <w:rsid w:val="00EC026B"/>
    <w:rPr>
      <w:b/>
    </w:rPr>
  </w:style>
  <w:style w:type="character" w:customStyle="1" w:styleId="WW8Num23z0">
    <w:name w:val="WW8Num23z0"/>
    <w:rsid w:val="00EC026B"/>
    <w:rPr>
      <w:b/>
      <w:color w:val="auto"/>
    </w:rPr>
  </w:style>
  <w:style w:type="character" w:customStyle="1" w:styleId="WW8Num24z0">
    <w:name w:val="WW8Num24z0"/>
    <w:rsid w:val="00EC026B"/>
    <w:rPr>
      <w:rFonts w:ascii="Arial" w:hAnsi="Arial" w:cs="Symbol"/>
    </w:rPr>
  </w:style>
  <w:style w:type="character" w:customStyle="1" w:styleId="WW8Num27z0">
    <w:name w:val="WW8Num27z0"/>
    <w:rsid w:val="00EC026B"/>
    <w:rPr>
      <w:rFonts w:ascii="Arial" w:hAnsi="Arial" w:cs="Arial"/>
    </w:rPr>
  </w:style>
  <w:style w:type="character" w:customStyle="1" w:styleId="WW8Num29z0">
    <w:name w:val="WW8Num29z0"/>
    <w:rsid w:val="00EC026B"/>
    <w:rPr>
      <w:rFonts w:ascii="Symbol" w:hAnsi="Symbol"/>
    </w:rPr>
  </w:style>
  <w:style w:type="character" w:customStyle="1" w:styleId="WW8Num46z0">
    <w:name w:val="WW8Num46z0"/>
    <w:rsid w:val="00EC026B"/>
    <w:rPr>
      <w:b w:val="0"/>
    </w:rPr>
  </w:style>
  <w:style w:type="character" w:customStyle="1" w:styleId="WW-DefaultParagraphFont11">
    <w:name w:val="WW-Default Paragraph Font11"/>
    <w:rsid w:val="00EC026B"/>
  </w:style>
  <w:style w:type="character" w:customStyle="1" w:styleId="WW-Absatz-Standardschriftart1">
    <w:name w:val="WW-Absatz-Standardschriftart1"/>
    <w:rsid w:val="00EC026B"/>
  </w:style>
  <w:style w:type="character" w:customStyle="1" w:styleId="WW-Absatz-Standardschriftart11">
    <w:name w:val="WW-Absatz-Standardschriftart11"/>
    <w:rsid w:val="00EC026B"/>
  </w:style>
  <w:style w:type="character" w:customStyle="1" w:styleId="WW-Absatz-Standardschriftart111">
    <w:name w:val="WW-Absatz-Standardschriftart111"/>
    <w:rsid w:val="00EC026B"/>
  </w:style>
  <w:style w:type="character" w:customStyle="1" w:styleId="WW-DefaultParagraphFont111">
    <w:name w:val="WW-Default Paragraph Font111"/>
    <w:rsid w:val="00EC026B"/>
  </w:style>
  <w:style w:type="character" w:customStyle="1" w:styleId="WW-Absatz-Standardschriftart1111">
    <w:name w:val="WW-Absatz-Standardschriftart1111"/>
    <w:rsid w:val="00EC026B"/>
  </w:style>
  <w:style w:type="character" w:customStyle="1" w:styleId="NumberingSymbols">
    <w:name w:val="Numbering Symbols"/>
    <w:rsid w:val="00EC026B"/>
  </w:style>
  <w:style w:type="character" w:customStyle="1" w:styleId="med11">
    <w:name w:val="med11"/>
    <w:rsid w:val="00EC026B"/>
    <w:rPr>
      <w:sz w:val="18"/>
      <w:szCs w:val="18"/>
    </w:rPr>
  </w:style>
  <w:style w:type="character" w:customStyle="1" w:styleId="FootnoteCharacters">
    <w:name w:val="Footnote Characters"/>
    <w:rsid w:val="00EC026B"/>
    <w:rPr>
      <w:vertAlign w:val="superscript"/>
    </w:rPr>
  </w:style>
  <w:style w:type="character" w:customStyle="1" w:styleId="tpa1">
    <w:name w:val="tpa1"/>
    <w:basedOn w:val="WW-DefaultParagraphFont11"/>
    <w:rsid w:val="00EC026B"/>
  </w:style>
  <w:style w:type="character" w:styleId="FootnoteReference">
    <w:name w:val="footnote reference"/>
    <w:rsid w:val="00EC026B"/>
    <w:rPr>
      <w:vertAlign w:val="superscript"/>
    </w:rPr>
  </w:style>
  <w:style w:type="character" w:customStyle="1" w:styleId="EndnoteCharacters">
    <w:name w:val="Endnote Characters"/>
    <w:rsid w:val="00EC026B"/>
    <w:rPr>
      <w:vertAlign w:val="superscript"/>
    </w:rPr>
  </w:style>
  <w:style w:type="character" w:customStyle="1" w:styleId="WW-EndnoteCharacters">
    <w:name w:val="WW-Endnote Characters"/>
    <w:rsid w:val="00EC026B"/>
  </w:style>
  <w:style w:type="character" w:styleId="Hyperlink">
    <w:name w:val="Hyperlink"/>
    <w:rsid w:val="00EC026B"/>
    <w:rPr>
      <w:color w:val="0000FF"/>
      <w:u w:val="single"/>
    </w:rPr>
  </w:style>
  <w:style w:type="character" w:styleId="PageNumber">
    <w:name w:val="page number"/>
    <w:basedOn w:val="WW-DefaultParagraphFont11"/>
    <w:rsid w:val="00EC026B"/>
  </w:style>
  <w:style w:type="character" w:styleId="CommentReference">
    <w:name w:val="annotation reference"/>
    <w:rsid w:val="00EC026B"/>
    <w:rPr>
      <w:sz w:val="16"/>
      <w:szCs w:val="16"/>
    </w:rPr>
  </w:style>
  <w:style w:type="paragraph" w:customStyle="1" w:styleId="Heading">
    <w:name w:val="Heading"/>
    <w:basedOn w:val="Normal"/>
    <w:next w:val="BodyText"/>
    <w:rsid w:val="00EC026B"/>
    <w:pPr>
      <w:keepNext/>
      <w:spacing w:before="240" w:after="120"/>
    </w:pPr>
    <w:rPr>
      <w:sz w:val="24"/>
      <w:szCs w:val="28"/>
    </w:rPr>
  </w:style>
  <w:style w:type="paragraph" w:styleId="BodyText">
    <w:name w:val="Body Text"/>
    <w:basedOn w:val="Normal"/>
    <w:link w:val="BodyTextChar"/>
    <w:rsid w:val="00EC026B"/>
    <w:pPr>
      <w:spacing w:after="120"/>
    </w:pPr>
  </w:style>
  <w:style w:type="character" w:customStyle="1" w:styleId="BodyTextChar">
    <w:name w:val="Body Text Char"/>
    <w:basedOn w:val="DefaultParagraphFont"/>
    <w:link w:val="BodyText"/>
    <w:rsid w:val="00EC026B"/>
    <w:rPr>
      <w:rFonts w:ascii="Arial" w:eastAsia="Lucida Sans Unicode" w:hAnsi="Arial" w:cs="Mangal"/>
      <w:kern w:val="1"/>
      <w:szCs w:val="24"/>
      <w:lang w:val="en-GB" w:eastAsia="hi-IN" w:bidi="hi-IN"/>
    </w:rPr>
  </w:style>
  <w:style w:type="paragraph" w:styleId="List">
    <w:name w:val="List"/>
    <w:basedOn w:val="BodyText"/>
    <w:rsid w:val="00EC026B"/>
    <w:rPr>
      <w:sz w:val="21"/>
    </w:rPr>
  </w:style>
  <w:style w:type="paragraph" w:styleId="Caption">
    <w:name w:val="caption"/>
    <w:basedOn w:val="Normal"/>
    <w:qFormat/>
    <w:rsid w:val="00EC026B"/>
    <w:pPr>
      <w:suppressLineNumbers/>
      <w:spacing w:before="120" w:after="120"/>
    </w:pPr>
    <w:rPr>
      <w:i/>
      <w:iCs/>
    </w:rPr>
  </w:style>
  <w:style w:type="paragraph" w:customStyle="1" w:styleId="Index">
    <w:name w:val="Index"/>
    <w:basedOn w:val="Normal"/>
    <w:rsid w:val="00EC026B"/>
    <w:pPr>
      <w:suppressLineNumbers/>
    </w:pPr>
  </w:style>
  <w:style w:type="paragraph" w:customStyle="1" w:styleId="List1">
    <w:name w:val="List 1"/>
    <w:basedOn w:val="List"/>
    <w:rsid w:val="00EC026B"/>
    <w:pPr>
      <w:ind w:left="360" w:hanging="360"/>
    </w:pPr>
  </w:style>
  <w:style w:type="paragraph" w:styleId="List2">
    <w:name w:val="List 2"/>
    <w:basedOn w:val="List"/>
    <w:rsid w:val="00EC026B"/>
    <w:pPr>
      <w:ind w:left="720" w:hanging="360"/>
    </w:pPr>
  </w:style>
  <w:style w:type="paragraph" w:styleId="BodyTextIndent">
    <w:name w:val="Body Text Indent"/>
    <w:basedOn w:val="BodyText"/>
    <w:link w:val="BodyTextIndentChar"/>
    <w:rsid w:val="00EC026B"/>
    <w:pPr>
      <w:ind w:left="283"/>
    </w:pPr>
  </w:style>
  <w:style w:type="character" w:customStyle="1" w:styleId="BodyTextIndentChar">
    <w:name w:val="Body Text Indent Char"/>
    <w:basedOn w:val="DefaultParagraphFont"/>
    <w:link w:val="BodyTextIndent"/>
    <w:rsid w:val="00EC026B"/>
    <w:rPr>
      <w:rFonts w:ascii="Arial" w:eastAsia="Lucida Sans Unicode" w:hAnsi="Arial" w:cs="Mangal"/>
      <w:kern w:val="1"/>
      <w:szCs w:val="24"/>
      <w:lang w:val="en-GB" w:eastAsia="hi-IN" w:bidi="hi-IN"/>
    </w:rPr>
  </w:style>
  <w:style w:type="paragraph" w:customStyle="1" w:styleId="TableContents">
    <w:name w:val="Table Contents"/>
    <w:basedOn w:val="Normal"/>
    <w:rsid w:val="00EC026B"/>
    <w:pPr>
      <w:suppressLineNumbers/>
    </w:pPr>
  </w:style>
  <w:style w:type="paragraph" w:customStyle="1" w:styleId="TableHeading">
    <w:name w:val="Table Heading"/>
    <w:basedOn w:val="TableContents"/>
    <w:rsid w:val="00EC026B"/>
    <w:pPr>
      <w:jc w:val="center"/>
    </w:pPr>
    <w:rPr>
      <w:b/>
      <w:bCs/>
    </w:rPr>
  </w:style>
  <w:style w:type="paragraph" w:styleId="Footer">
    <w:name w:val="footer"/>
    <w:basedOn w:val="Normal"/>
    <w:link w:val="FooterChar"/>
    <w:uiPriority w:val="99"/>
    <w:rsid w:val="00EC026B"/>
    <w:pPr>
      <w:suppressLineNumbers/>
      <w:tabs>
        <w:tab w:val="center" w:pos="4819"/>
        <w:tab w:val="right" w:pos="9638"/>
      </w:tabs>
    </w:pPr>
  </w:style>
  <w:style w:type="character" w:customStyle="1" w:styleId="FooterChar">
    <w:name w:val="Footer Char"/>
    <w:basedOn w:val="DefaultParagraphFont"/>
    <w:link w:val="Footer"/>
    <w:uiPriority w:val="99"/>
    <w:rsid w:val="00EC026B"/>
    <w:rPr>
      <w:rFonts w:ascii="Arial" w:eastAsia="Lucida Sans Unicode" w:hAnsi="Arial" w:cs="Mangal"/>
      <w:kern w:val="1"/>
      <w:szCs w:val="24"/>
      <w:lang w:val="en-GB" w:eastAsia="hi-IN" w:bidi="hi-IN"/>
    </w:rPr>
  </w:style>
  <w:style w:type="paragraph" w:styleId="Header">
    <w:name w:val="header"/>
    <w:basedOn w:val="Normal"/>
    <w:link w:val="HeaderChar"/>
    <w:uiPriority w:val="99"/>
    <w:rsid w:val="00EC026B"/>
    <w:pPr>
      <w:suppressLineNumbers/>
      <w:tabs>
        <w:tab w:val="center" w:pos="4819"/>
        <w:tab w:val="right" w:pos="9638"/>
      </w:tabs>
    </w:pPr>
  </w:style>
  <w:style w:type="character" w:customStyle="1" w:styleId="HeaderChar">
    <w:name w:val="Header Char"/>
    <w:basedOn w:val="DefaultParagraphFont"/>
    <w:link w:val="Header"/>
    <w:uiPriority w:val="99"/>
    <w:rsid w:val="00EC026B"/>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EC026B"/>
    <w:pPr>
      <w:keepNext/>
      <w:widowControl/>
      <w:jc w:val="center"/>
    </w:pPr>
    <w:rPr>
      <w:rFonts w:eastAsia="Times New Roman" w:cs="Arial"/>
      <w:b/>
      <w:iCs/>
      <w:szCs w:val="22"/>
      <w:lang w:val="ro-RO" w:eastAsia="ar-SA" w:bidi="ar-SA"/>
    </w:rPr>
  </w:style>
  <w:style w:type="paragraph" w:styleId="HTMLPreformatted">
    <w:name w:val="HTML Preformatted"/>
    <w:basedOn w:val="Normal"/>
    <w:link w:val="HTMLPreformattedChar"/>
    <w:rsid w:val="00EC0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ar-SA" w:bidi="ar-SA"/>
    </w:rPr>
  </w:style>
  <w:style w:type="character" w:customStyle="1" w:styleId="HTMLPreformattedChar">
    <w:name w:val="HTML Preformatted Char"/>
    <w:basedOn w:val="DefaultParagraphFont"/>
    <w:link w:val="HTMLPreformatted"/>
    <w:rsid w:val="00EC026B"/>
    <w:rPr>
      <w:rFonts w:ascii="Courier New" w:eastAsia="Times New Roman" w:hAnsi="Courier New" w:cs="Times New Roman"/>
      <w:color w:val="000000"/>
      <w:kern w:val="1"/>
      <w:sz w:val="20"/>
      <w:szCs w:val="20"/>
      <w:lang w:val="en-GB" w:eastAsia="ar-SA"/>
    </w:rPr>
  </w:style>
  <w:style w:type="paragraph" w:customStyle="1" w:styleId="WW-Default">
    <w:name w:val="WW-Default"/>
    <w:rsid w:val="00EC026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rsid w:val="00EC026B"/>
    <w:pPr>
      <w:widowControl/>
      <w:spacing w:before="240" w:after="120"/>
      <w:jc w:val="both"/>
    </w:pPr>
    <w:rPr>
      <w:rFonts w:ascii="Verdana" w:eastAsia="Times New Roman" w:hAnsi="Verdana" w:cs="Times New Roman"/>
      <w:sz w:val="20"/>
      <w:szCs w:val="20"/>
      <w:lang w:eastAsia="ar-SA" w:bidi="ar-SA"/>
    </w:rPr>
  </w:style>
  <w:style w:type="character" w:customStyle="1" w:styleId="FootnoteTextChar">
    <w:name w:val="Footnote Text Char"/>
    <w:basedOn w:val="DefaultParagraphFont"/>
    <w:link w:val="FootnoteText"/>
    <w:rsid w:val="00EC026B"/>
    <w:rPr>
      <w:rFonts w:ascii="Verdana" w:eastAsia="Times New Roman" w:hAnsi="Verdana" w:cs="Times New Roman"/>
      <w:kern w:val="1"/>
      <w:sz w:val="20"/>
      <w:szCs w:val="20"/>
      <w:lang w:val="en-GB" w:eastAsia="ar-SA"/>
    </w:rPr>
  </w:style>
  <w:style w:type="paragraph" w:customStyle="1" w:styleId="Annexetitle">
    <w:name w:val="Annexe_title"/>
    <w:basedOn w:val="Heading1"/>
    <w:next w:val="Normal"/>
    <w:rsid w:val="00EC026B"/>
    <w:pPr>
      <w:keepNext w:val="0"/>
      <w:widowControl/>
      <w:tabs>
        <w:tab w:val="clear" w:pos="360"/>
        <w:tab w:val="left" w:pos="1701"/>
        <w:tab w:val="left" w:pos="2552"/>
      </w:tabs>
      <w:spacing w:before="0" w:after="0"/>
      <w:ind w:left="0" w:firstLine="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EC026B"/>
    <w:pPr>
      <w:widowControl/>
      <w:spacing w:before="120" w:after="120"/>
      <w:jc w:val="both"/>
    </w:pPr>
    <w:rPr>
      <w:rFonts w:ascii="Optima" w:eastAsia="Times New Roman" w:hAnsi="Optima" w:cs="Times New Roman"/>
      <w:szCs w:val="20"/>
      <w:lang w:eastAsia="ar-SA" w:bidi="ar-SA"/>
    </w:rPr>
  </w:style>
  <w:style w:type="paragraph" w:customStyle="1" w:styleId="text-3mezera">
    <w:name w:val="text - 3 mezera"/>
    <w:basedOn w:val="Normal"/>
    <w:rsid w:val="00EC026B"/>
    <w:pPr>
      <w:snapToGrid w:val="0"/>
      <w:spacing w:before="60" w:line="240" w:lineRule="exact"/>
      <w:jc w:val="both"/>
    </w:pPr>
    <w:rPr>
      <w:rFonts w:eastAsia="Times New Roman" w:cs="Times New Roman"/>
      <w:sz w:val="24"/>
      <w:lang w:val="cs-CZ" w:eastAsia="ar-SA" w:bidi="ar-SA"/>
    </w:rPr>
  </w:style>
  <w:style w:type="paragraph" w:customStyle="1" w:styleId="DefaultText">
    <w:name w:val="Default Text"/>
    <w:basedOn w:val="Normal"/>
    <w:rsid w:val="00EC026B"/>
    <w:pPr>
      <w:widowControl/>
      <w:overflowPunct w:val="0"/>
      <w:autoSpaceDE w:val="0"/>
    </w:pPr>
    <w:rPr>
      <w:rFonts w:ascii="Times New Roman" w:eastAsia="Times New Roman" w:hAnsi="Times New Roman" w:cs="Times New Roman"/>
      <w:sz w:val="24"/>
      <w:szCs w:val="20"/>
      <w:lang w:val="ro-RO" w:eastAsia="ar-SA" w:bidi="ar-SA"/>
    </w:rPr>
  </w:style>
  <w:style w:type="paragraph" w:styleId="TOC1">
    <w:name w:val="toc 1"/>
    <w:basedOn w:val="Normal"/>
    <w:next w:val="Normal"/>
    <w:rsid w:val="00EC026B"/>
    <w:pPr>
      <w:spacing w:before="120"/>
    </w:pPr>
    <w:rPr>
      <w:rFonts w:ascii="Times New Roman" w:hAnsi="Times New Roman" w:cs="Times New Roman"/>
      <w:b/>
      <w:bCs/>
      <w:iCs/>
      <w:sz w:val="24"/>
    </w:rPr>
  </w:style>
  <w:style w:type="paragraph" w:styleId="TOC2">
    <w:name w:val="toc 2"/>
    <w:basedOn w:val="Normal"/>
    <w:next w:val="Normal"/>
    <w:rsid w:val="00EC026B"/>
    <w:pPr>
      <w:spacing w:before="120"/>
      <w:ind w:left="220"/>
    </w:pPr>
    <w:rPr>
      <w:rFonts w:ascii="Times New Roman" w:hAnsi="Times New Roman" w:cs="Times New Roman"/>
      <w:b/>
      <w:bCs/>
      <w:szCs w:val="22"/>
    </w:rPr>
  </w:style>
  <w:style w:type="paragraph" w:styleId="TOC3">
    <w:name w:val="toc 3"/>
    <w:basedOn w:val="Normal"/>
    <w:next w:val="Normal"/>
    <w:rsid w:val="00EC026B"/>
    <w:pPr>
      <w:ind w:left="440"/>
    </w:pPr>
    <w:rPr>
      <w:rFonts w:ascii="Times New Roman" w:hAnsi="Times New Roman" w:cs="Times New Roman"/>
      <w:sz w:val="20"/>
      <w:szCs w:val="20"/>
    </w:rPr>
  </w:style>
  <w:style w:type="paragraph" w:styleId="TOC4">
    <w:name w:val="toc 4"/>
    <w:basedOn w:val="Normal"/>
    <w:next w:val="Normal"/>
    <w:rsid w:val="00EC026B"/>
    <w:pPr>
      <w:ind w:left="660"/>
    </w:pPr>
    <w:rPr>
      <w:rFonts w:ascii="Times New Roman" w:hAnsi="Times New Roman" w:cs="Times New Roman"/>
      <w:sz w:val="20"/>
      <w:szCs w:val="20"/>
    </w:rPr>
  </w:style>
  <w:style w:type="paragraph" w:styleId="TOC5">
    <w:name w:val="toc 5"/>
    <w:basedOn w:val="Normal"/>
    <w:next w:val="Normal"/>
    <w:rsid w:val="00EC026B"/>
    <w:pPr>
      <w:ind w:left="880"/>
    </w:pPr>
    <w:rPr>
      <w:rFonts w:ascii="Times New Roman" w:hAnsi="Times New Roman" w:cs="Times New Roman"/>
      <w:sz w:val="20"/>
      <w:szCs w:val="20"/>
    </w:rPr>
  </w:style>
  <w:style w:type="paragraph" w:styleId="TOC6">
    <w:name w:val="toc 6"/>
    <w:basedOn w:val="Normal"/>
    <w:next w:val="Normal"/>
    <w:rsid w:val="00EC026B"/>
    <w:pPr>
      <w:ind w:left="1100"/>
    </w:pPr>
    <w:rPr>
      <w:rFonts w:ascii="Times New Roman" w:hAnsi="Times New Roman" w:cs="Times New Roman"/>
      <w:sz w:val="20"/>
      <w:szCs w:val="20"/>
    </w:rPr>
  </w:style>
  <w:style w:type="paragraph" w:styleId="TOC7">
    <w:name w:val="toc 7"/>
    <w:basedOn w:val="Normal"/>
    <w:next w:val="Normal"/>
    <w:rsid w:val="00EC026B"/>
    <w:pPr>
      <w:ind w:left="1320"/>
    </w:pPr>
    <w:rPr>
      <w:rFonts w:ascii="Times New Roman" w:hAnsi="Times New Roman" w:cs="Times New Roman"/>
      <w:sz w:val="20"/>
      <w:szCs w:val="20"/>
    </w:rPr>
  </w:style>
  <w:style w:type="paragraph" w:styleId="TOC8">
    <w:name w:val="toc 8"/>
    <w:basedOn w:val="Normal"/>
    <w:next w:val="Normal"/>
    <w:rsid w:val="00EC026B"/>
    <w:pPr>
      <w:ind w:left="1540"/>
    </w:pPr>
    <w:rPr>
      <w:rFonts w:ascii="Times New Roman" w:hAnsi="Times New Roman" w:cs="Times New Roman"/>
      <w:sz w:val="20"/>
      <w:szCs w:val="20"/>
    </w:rPr>
  </w:style>
  <w:style w:type="paragraph" w:styleId="TOC9">
    <w:name w:val="toc 9"/>
    <w:basedOn w:val="Normal"/>
    <w:next w:val="Normal"/>
    <w:rsid w:val="00EC026B"/>
    <w:pPr>
      <w:ind w:left="1760"/>
    </w:pPr>
    <w:rPr>
      <w:rFonts w:ascii="Times New Roman" w:hAnsi="Times New Roman" w:cs="Times New Roman"/>
      <w:sz w:val="20"/>
      <w:szCs w:val="20"/>
    </w:rPr>
  </w:style>
  <w:style w:type="paragraph" w:styleId="BalloonText">
    <w:name w:val="Balloon Text"/>
    <w:basedOn w:val="Normal"/>
    <w:link w:val="BalloonTextChar"/>
    <w:rsid w:val="00EC026B"/>
    <w:rPr>
      <w:rFonts w:ascii="Tahoma" w:hAnsi="Tahoma" w:cs="Tahoma"/>
      <w:sz w:val="16"/>
      <w:szCs w:val="16"/>
    </w:rPr>
  </w:style>
  <w:style w:type="character" w:customStyle="1" w:styleId="BalloonTextChar">
    <w:name w:val="Balloon Text Char"/>
    <w:basedOn w:val="DefaultParagraphFont"/>
    <w:link w:val="BalloonText"/>
    <w:rsid w:val="00EC026B"/>
    <w:rPr>
      <w:rFonts w:ascii="Tahoma" w:eastAsia="Lucida Sans Unicode" w:hAnsi="Tahoma" w:cs="Tahoma"/>
      <w:kern w:val="1"/>
      <w:sz w:val="16"/>
      <w:szCs w:val="16"/>
      <w:lang w:val="en-GB" w:eastAsia="hi-IN" w:bidi="hi-IN"/>
    </w:rPr>
  </w:style>
  <w:style w:type="paragraph" w:customStyle="1" w:styleId="UG-Heading2">
    <w:name w:val="UG - Heading 2"/>
    <w:basedOn w:val="Heading2"/>
    <w:rsid w:val="00EC026B"/>
    <w:pPr>
      <w:keepNext w:val="0"/>
      <w:widowControl/>
      <w:tabs>
        <w:tab w:val="clear" w:pos="792"/>
      </w:tabs>
      <w:spacing w:before="0" w:after="240"/>
      <w:ind w:left="0" w:firstLine="0"/>
      <w:jc w:val="center"/>
    </w:pPr>
    <w:rPr>
      <w:rFonts w:ascii="Times New Roman Bold" w:hAnsi="Times New Roman Bold"/>
      <w:bCs w:val="0"/>
      <w:i w:val="0"/>
      <w:iCs w:val="0"/>
      <w:sz w:val="32"/>
    </w:rPr>
  </w:style>
  <w:style w:type="paragraph" w:customStyle="1" w:styleId="Contents10">
    <w:name w:val="Contents 10"/>
    <w:basedOn w:val="Index"/>
    <w:rsid w:val="00EC026B"/>
    <w:pPr>
      <w:tabs>
        <w:tab w:val="right" w:leader="dot" w:pos="7091"/>
      </w:tabs>
      <w:ind w:left="2547"/>
    </w:pPr>
  </w:style>
  <w:style w:type="character" w:customStyle="1" w:styleId="rvts18">
    <w:name w:val="rvts18"/>
    <w:basedOn w:val="DefaultParagraphFont"/>
    <w:rsid w:val="00EC026B"/>
  </w:style>
  <w:style w:type="character" w:styleId="FollowedHyperlink">
    <w:name w:val="FollowedHyperlink"/>
    <w:basedOn w:val="DefaultParagraphFont"/>
    <w:uiPriority w:val="99"/>
    <w:semiHidden/>
    <w:unhideWhenUsed/>
    <w:rsid w:val="00EC026B"/>
    <w:rPr>
      <w:color w:val="800080" w:themeColor="followedHyperlink"/>
      <w:u w:val="single"/>
    </w:rPr>
  </w:style>
  <w:style w:type="table" w:styleId="TableGrid">
    <w:name w:val="Table Grid"/>
    <w:basedOn w:val="TableNormal"/>
    <w:uiPriority w:val="59"/>
    <w:rsid w:val="00121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76FF"/>
    <w:pPr>
      <w:ind w:left="720"/>
      <w:contextualSpacing/>
    </w:pPr>
  </w:style>
  <w:style w:type="paragraph" w:styleId="NoSpacing">
    <w:name w:val="No Spacing"/>
    <w:uiPriority w:val="1"/>
    <w:qFormat/>
    <w:rsid w:val="00A01D85"/>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80D"/>
    <w:pPr>
      <w:widowControl w:val="0"/>
      <w:suppressAutoHyphens/>
      <w:spacing w:after="0" w:line="240" w:lineRule="auto"/>
    </w:pPr>
    <w:rPr>
      <w:rFonts w:ascii="Arial" w:eastAsia="Lucida Sans Unicode" w:hAnsi="Arial" w:cs="Mangal"/>
      <w:kern w:val="1"/>
      <w:szCs w:val="24"/>
      <w:lang w:val="en-GB" w:eastAsia="hi-IN" w:bidi="hi-IN"/>
    </w:rPr>
  </w:style>
  <w:style w:type="paragraph" w:styleId="Titlu1">
    <w:name w:val="heading 1"/>
    <w:basedOn w:val="Heading"/>
    <w:next w:val="Corptext"/>
    <w:link w:val="Titlu1Caracter"/>
    <w:qFormat/>
    <w:rsid w:val="00EC026B"/>
    <w:pPr>
      <w:tabs>
        <w:tab w:val="num" w:pos="360"/>
      </w:tabs>
      <w:ind w:left="360" w:hanging="360"/>
      <w:outlineLvl w:val="0"/>
    </w:pPr>
    <w:rPr>
      <w:b/>
      <w:bCs/>
      <w:sz w:val="32"/>
      <w:szCs w:val="32"/>
    </w:rPr>
  </w:style>
  <w:style w:type="paragraph" w:styleId="Titlu2">
    <w:name w:val="heading 2"/>
    <w:basedOn w:val="Heading"/>
    <w:next w:val="Corptext"/>
    <w:link w:val="Titlu2Caracter"/>
    <w:qFormat/>
    <w:rsid w:val="00EC026B"/>
    <w:pPr>
      <w:tabs>
        <w:tab w:val="num" w:pos="792"/>
      </w:tabs>
      <w:ind w:left="792" w:hanging="432"/>
      <w:outlineLvl w:val="1"/>
    </w:pPr>
    <w:rPr>
      <w:b/>
      <w:bCs/>
      <w:i/>
      <w:iCs/>
      <w:sz w:val="28"/>
    </w:rPr>
  </w:style>
  <w:style w:type="paragraph" w:styleId="Titlu3">
    <w:name w:val="heading 3"/>
    <w:basedOn w:val="Heading"/>
    <w:next w:val="Corptext"/>
    <w:link w:val="Titlu3Caracter"/>
    <w:qFormat/>
    <w:rsid w:val="00EC026B"/>
    <w:pPr>
      <w:tabs>
        <w:tab w:val="num" w:pos="1440"/>
      </w:tabs>
      <w:ind w:left="1224" w:hanging="504"/>
      <w:outlineLvl w:val="2"/>
    </w:pPr>
    <w:rPr>
      <w:b/>
      <w:bCs/>
      <w:sz w:val="28"/>
    </w:rPr>
  </w:style>
  <w:style w:type="paragraph" w:styleId="Titlu5">
    <w:name w:val="heading 5"/>
    <w:basedOn w:val="Normal"/>
    <w:next w:val="Normal"/>
    <w:link w:val="Titlu5Caracter"/>
    <w:qFormat/>
    <w:rsid w:val="00EC026B"/>
    <w:pPr>
      <w:widowControl/>
      <w:spacing w:before="240" w:after="60"/>
      <w:outlineLvl w:val="4"/>
    </w:pPr>
    <w:rPr>
      <w:rFonts w:ascii="Times New Roman" w:eastAsia="Times New Roman" w:hAnsi="Times New Roman" w:cs="Times New Roman"/>
      <w:b/>
      <w:bCs/>
      <w:i/>
      <w:iCs/>
      <w:sz w:val="26"/>
      <w:szCs w:val="26"/>
      <w:lang w:val="ro-RO" w:eastAsia="ar-SA" w:bidi="ar-SA"/>
    </w:rPr>
  </w:style>
  <w:style w:type="paragraph" w:styleId="Titlu9">
    <w:name w:val="heading 9"/>
    <w:basedOn w:val="Normal"/>
    <w:next w:val="Normal"/>
    <w:link w:val="Titlu9Caracter"/>
    <w:qFormat/>
    <w:rsid w:val="00EC026B"/>
    <w:pPr>
      <w:spacing w:before="240" w:after="60"/>
      <w:outlineLvl w:val="8"/>
    </w:pPr>
    <w:rPr>
      <w:rFonts w:cs="Arial"/>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C026B"/>
    <w:rPr>
      <w:rFonts w:ascii="Arial" w:eastAsia="Lucida Sans Unicode" w:hAnsi="Arial" w:cs="Mangal"/>
      <w:b/>
      <w:bCs/>
      <w:kern w:val="1"/>
      <w:sz w:val="32"/>
      <w:szCs w:val="32"/>
      <w:lang w:val="en-GB" w:eastAsia="hi-IN" w:bidi="hi-IN"/>
    </w:rPr>
  </w:style>
  <w:style w:type="character" w:customStyle="1" w:styleId="Titlu2Caracter">
    <w:name w:val="Titlu 2 Caracter"/>
    <w:basedOn w:val="Fontdeparagrafimplicit"/>
    <w:link w:val="Titlu2"/>
    <w:rsid w:val="00EC026B"/>
    <w:rPr>
      <w:rFonts w:ascii="Arial" w:eastAsia="Lucida Sans Unicode" w:hAnsi="Arial" w:cs="Mangal"/>
      <w:b/>
      <w:bCs/>
      <w:i/>
      <w:iCs/>
      <w:kern w:val="1"/>
      <w:sz w:val="28"/>
      <w:szCs w:val="28"/>
      <w:lang w:val="en-GB" w:eastAsia="hi-IN" w:bidi="hi-IN"/>
    </w:rPr>
  </w:style>
  <w:style w:type="character" w:customStyle="1" w:styleId="Titlu3Caracter">
    <w:name w:val="Titlu 3 Caracter"/>
    <w:basedOn w:val="Fontdeparagrafimplicit"/>
    <w:link w:val="Titlu3"/>
    <w:rsid w:val="00EC026B"/>
    <w:rPr>
      <w:rFonts w:ascii="Arial" w:eastAsia="Lucida Sans Unicode" w:hAnsi="Arial" w:cs="Mangal"/>
      <w:b/>
      <w:bCs/>
      <w:kern w:val="1"/>
      <w:sz w:val="28"/>
      <w:szCs w:val="28"/>
      <w:lang w:val="en-GB" w:eastAsia="hi-IN" w:bidi="hi-IN"/>
    </w:rPr>
  </w:style>
  <w:style w:type="character" w:customStyle="1" w:styleId="Titlu5Caracter">
    <w:name w:val="Titlu 5 Caracter"/>
    <w:basedOn w:val="Fontdeparagrafimplicit"/>
    <w:link w:val="Titlu5"/>
    <w:rsid w:val="00EC026B"/>
    <w:rPr>
      <w:rFonts w:ascii="Times New Roman" w:eastAsia="Times New Roman" w:hAnsi="Times New Roman" w:cs="Times New Roman"/>
      <w:b/>
      <w:bCs/>
      <w:i/>
      <w:iCs/>
      <w:kern w:val="1"/>
      <w:sz w:val="26"/>
      <w:szCs w:val="26"/>
      <w:lang w:val="ro-RO" w:eastAsia="ar-SA"/>
    </w:rPr>
  </w:style>
  <w:style w:type="character" w:customStyle="1" w:styleId="Titlu9Caracter">
    <w:name w:val="Titlu 9 Caracter"/>
    <w:basedOn w:val="Fontdeparagrafimplicit"/>
    <w:link w:val="Titlu9"/>
    <w:rsid w:val="00EC026B"/>
    <w:rPr>
      <w:rFonts w:ascii="Arial" w:eastAsia="Lucida Sans Unicode" w:hAnsi="Arial" w:cs="Arial"/>
      <w:kern w:val="1"/>
      <w:lang w:val="en-GB" w:eastAsia="hi-IN" w:bidi="hi-IN"/>
    </w:rPr>
  </w:style>
  <w:style w:type="character" w:customStyle="1" w:styleId="WW8Num3z0">
    <w:name w:val="WW8Num3z0"/>
    <w:rsid w:val="00EC026B"/>
    <w:rPr>
      <w:rFonts w:ascii="Arial" w:hAnsi="Arial" w:cs="Symbol"/>
    </w:rPr>
  </w:style>
  <w:style w:type="character" w:customStyle="1" w:styleId="WW8Num4z0">
    <w:name w:val="WW8Num4z0"/>
    <w:rsid w:val="00EC026B"/>
    <w:rPr>
      <w:rFonts w:ascii="Symbol" w:hAnsi="Symbol"/>
    </w:rPr>
  </w:style>
  <w:style w:type="character" w:customStyle="1" w:styleId="WW8Num5z0">
    <w:name w:val="WW8Num5z0"/>
    <w:rsid w:val="00EC026B"/>
    <w:rPr>
      <w:rFonts w:ascii="Symbol" w:hAnsi="Symbol"/>
    </w:rPr>
  </w:style>
  <w:style w:type="character" w:customStyle="1" w:styleId="WW8Num6z0">
    <w:name w:val="WW8Num6z0"/>
    <w:rsid w:val="00EC026B"/>
    <w:rPr>
      <w:rFonts w:ascii="Symbol" w:hAnsi="Symbol"/>
    </w:rPr>
  </w:style>
  <w:style w:type="character" w:customStyle="1" w:styleId="WW8Num7z0">
    <w:name w:val="WW8Num7z0"/>
    <w:rsid w:val="00EC026B"/>
    <w:rPr>
      <w:rFonts w:ascii="Symbol" w:hAnsi="Symbol"/>
    </w:rPr>
  </w:style>
  <w:style w:type="character" w:customStyle="1" w:styleId="WW8Num8z1">
    <w:name w:val="WW8Num8z1"/>
    <w:rsid w:val="00EC026B"/>
    <w:rPr>
      <w:b/>
    </w:rPr>
  </w:style>
  <w:style w:type="character" w:customStyle="1" w:styleId="WW8Num9z0">
    <w:name w:val="WW8Num9z0"/>
    <w:rsid w:val="00EC026B"/>
    <w:rPr>
      <w:b/>
      <w:color w:val="auto"/>
    </w:rPr>
  </w:style>
  <w:style w:type="character" w:customStyle="1" w:styleId="WW8Num10z0">
    <w:name w:val="WW8Num10z0"/>
    <w:rsid w:val="00EC026B"/>
    <w:rPr>
      <w:rFonts w:ascii="Symbol" w:hAnsi="Symbol"/>
    </w:rPr>
  </w:style>
  <w:style w:type="character" w:customStyle="1" w:styleId="WW8Num13z0">
    <w:name w:val="WW8Num13z0"/>
    <w:rsid w:val="00EC026B"/>
    <w:rPr>
      <w:rFonts w:ascii="Arial" w:hAnsi="Arial" w:cs="Arial"/>
    </w:rPr>
  </w:style>
  <w:style w:type="character" w:customStyle="1" w:styleId="WW8Num17z0">
    <w:name w:val="WW8Num17z0"/>
    <w:rsid w:val="00EC026B"/>
    <w:rPr>
      <w:b w:val="0"/>
    </w:rPr>
  </w:style>
  <w:style w:type="character" w:customStyle="1" w:styleId="Absatz-Standardschriftart">
    <w:name w:val="Absatz-Standardschriftart"/>
    <w:rsid w:val="00EC026B"/>
  </w:style>
  <w:style w:type="character" w:customStyle="1" w:styleId="WW-Absatz-Standardschriftart">
    <w:name w:val="WW-Absatz-Standardschriftart"/>
    <w:rsid w:val="00EC026B"/>
  </w:style>
  <w:style w:type="character" w:customStyle="1" w:styleId="WW-DefaultParagraphFont">
    <w:name w:val="WW-Default Paragraph Font"/>
    <w:rsid w:val="00EC026B"/>
  </w:style>
  <w:style w:type="character" w:customStyle="1" w:styleId="WW-DefaultParagraphFont1">
    <w:name w:val="WW-Default Paragraph Font1"/>
    <w:rsid w:val="00EC026B"/>
  </w:style>
  <w:style w:type="character" w:customStyle="1" w:styleId="WW8Num8z0">
    <w:name w:val="WW8Num8z0"/>
    <w:rsid w:val="00EC026B"/>
    <w:rPr>
      <w:rFonts w:ascii="Symbol" w:hAnsi="Symbol"/>
    </w:rPr>
  </w:style>
  <w:style w:type="character" w:customStyle="1" w:styleId="WW8Num15z0">
    <w:name w:val="WW8Num15z0"/>
    <w:rsid w:val="00EC026B"/>
    <w:rPr>
      <w:rFonts w:ascii="Symbol" w:hAnsi="Symbol"/>
    </w:rPr>
  </w:style>
  <w:style w:type="character" w:customStyle="1" w:styleId="WW8Num18z0">
    <w:name w:val="WW8Num18z0"/>
    <w:rsid w:val="00EC026B"/>
    <w:rPr>
      <w:rFonts w:ascii="Wingdings" w:hAnsi="Wingdings"/>
      <w:sz w:val="16"/>
    </w:rPr>
  </w:style>
  <w:style w:type="character" w:customStyle="1" w:styleId="WW8Num19z0">
    <w:name w:val="WW8Num19z0"/>
    <w:rsid w:val="00EC026B"/>
    <w:rPr>
      <w:rFonts w:ascii="Arial" w:hAnsi="Arial" w:cs="Times New Roman"/>
      <w:b/>
      <w:i w:val="0"/>
      <w:sz w:val="24"/>
    </w:rPr>
  </w:style>
  <w:style w:type="character" w:customStyle="1" w:styleId="WW8Num20z0">
    <w:name w:val="WW8Num20z0"/>
    <w:rsid w:val="00EC026B"/>
    <w:rPr>
      <w:rFonts w:ascii="Symbol" w:hAnsi="Symbol"/>
      <w:color w:val="auto"/>
    </w:rPr>
  </w:style>
  <w:style w:type="character" w:customStyle="1" w:styleId="WW8Num21z0">
    <w:name w:val="WW8Num21z0"/>
    <w:rsid w:val="00EC026B"/>
    <w:rPr>
      <w:b/>
    </w:rPr>
  </w:style>
  <w:style w:type="character" w:customStyle="1" w:styleId="WW8Num22z1">
    <w:name w:val="WW8Num22z1"/>
    <w:rsid w:val="00EC026B"/>
    <w:rPr>
      <w:b/>
    </w:rPr>
  </w:style>
  <w:style w:type="character" w:customStyle="1" w:styleId="WW8Num23z0">
    <w:name w:val="WW8Num23z0"/>
    <w:rsid w:val="00EC026B"/>
    <w:rPr>
      <w:b/>
      <w:color w:val="auto"/>
    </w:rPr>
  </w:style>
  <w:style w:type="character" w:customStyle="1" w:styleId="WW8Num24z0">
    <w:name w:val="WW8Num24z0"/>
    <w:rsid w:val="00EC026B"/>
    <w:rPr>
      <w:rFonts w:ascii="Arial" w:hAnsi="Arial" w:cs="Symbol"/>
    </w:rPr>
  </w:style>
  <w:style w:type="character" w:customStyle="1" w:styleId="WW8Num27z0">
    <w:name w:val="WW8Num27z0"/>
    <w:rsid w:val="00EC026B"/>
    <w:rPr>
      <w:rFonts w:ascii="Arial" w:hAnsi="Arial" w:cs="Arial"/>
    </w:rPr>
  </w:style>
  <w:style w:type="character" w:customStyle="1" w:styleId="WW8Num29z0">
    <w:name w:val="WW8Num29z0"/>
    <w:rsid w:val="00EC026B"/>
    <w:rPr>
      <w:rFonts w:ascii="Symbol" w:hAnsi="Symbol"/>
    </w:rPr>
  </w:style>
  <w:style w:type="character" w:customStyle="1" w:styleId="WW8Num46z0">
    <w:name w:val="WW8Num46z0"/>
    <w:rsid w:val="00EC026B"/>
    <w:rPr>
      <w:b w:val="0"/>
    </w:rPr>
  </w:style>
  <w:style w:type="character" w:customStyle="1" w:styleId="WW-DefaultParagraphFont11">
    <w:name w:val="WW-Default Paragraph Font11"/>
    <w:rsid w:val="00EC026B"/>
  </w:style>
  <w:style w:type="character" w:customStyle="1" w:styleId="WW-Absatz-Standardschriftart1">
    <w:name w:val="WW-Absatz-Standardschriftart1"/>
    <w:rsid w:val="00EC026B"/>
  </w:style>
  <w:style w:type="character" w:customStyle="1" w:styleId="WW-Absatz-Standardschriftart11">
    <w:name w:val="WW-Absatz-Standardschriftart11"/>
    <w:rsid w:val="00EC026B"/>
  </w:style>
  <w:style w:type="character" w:customStyle="1" w:styleId="WW-Absatz-Standardschriftart111">
    <w:name w:val="WW-Absatz-Standardschriftart111"/>
    <w:rsid w:val="00EC026B"/>
  </w:style>
  <w:style w:type="character" w:customStyle="1" w:styleId="WW-DefaultParagraphFont111">
    <w:name w:val="WW-Default Paragraph Font111"/>
    <w:rsid w:val="00EC026B"/>
  </w:style>
  <w:style w:type="character" w:customStyle="1" w:styleId="WW-Absatz-Standardschriftart1111">
    <w:name w:val="WW-Absatz-Standardschriftart1111"/>
    <w:rsid w:val="00EC026B"/>
  </w:style>
  <w:style w:type="character" w:customStyle="1" w:styleId="NumberingSymbols">
    <w:name w:val="Numbering Symbols"/>
    <w:rsid w:val="00EC026B"/>
  </w:style>
  <w:style w:type="character" w:customStyle="1" w:styleId="med11">
    <w:name w:val="med11"/>
    <w:rsid w:val="00EC026B"/>
    <w:rPr>
      <w:sz w:val="18"/>
      <w:szCs w:val="18"/>
    </w:rPr>
  </w:style>
  <w:style w:type="character" w:customStyle="1" w:styleId="FootnoteCharacters">
    <w:name w:val="Footnote Characters"/>
    <w:rsid w:val="00EC026B"/>
    <w:rPr>
      <w:vertAlign w:val="superscript"/>
    </w:rPr>
  </w:style>
  <w:style w:type="character" w:customStyle="1" w:styleId="tpa1">
    <w:name w:val="tpa1"/>
    <w:basedOn w:val="WW-DefaultParagraphFont11"/>
    <w:rsid w:val="00EC026B"/>
  </w:style>
  <w:style w:type="character" w:styleId="Referinnotdesubsol">
    <w:name w:val="footnote reference"/>
    <w:rsid w:val="00EC026B"/>
    <w:rPr>
      <w:vertAlign w:val="superscript"/>
    </w:rPr>
  </w:style>
  <w:style w:type="character" w:customStyle="1" w:styleId="EndnoteCharacters">
    <w:name w:val="Endnote Characters"/>
    <w:rsid w:val="00EC026B"/>
    <w:rPr>
      <w:vertAlign w:val="superscript"/>
    </w:rPr>
  </w:style>
  <w:style w:type="character" w:customStyle="1" w:styleId="WW-EndnoteCharacters">
    <w:name w:val="WW-Endnote Characters"/>
    <w:rsid w:val="00EC026B"/>
  </w:style>
  <w:style w:type="character" w:styleId="Hyperlink">
    <w:name w:val="Hyperlink"/>
    <w:rsid w:val="00EC026B"/>
    <w:rPr>
      <w:color w:val="0000FF"/>
      <w:u w:val="single"/>
    </w:rPr>
  </w:style>
  <w:style w:type="character" w:styleId="Numrdepagin">
    <w:name w:val="page number"/>
    <w:basedOn w:val="WW-DefaultParagraphFont11"/>
    <w:rsid w:val="00EC026B"/>
  </w:style>
  <w:style w:type="character" w:styleId="Referincomentariu">
    <w:name w:val="annotation reference"/>
    <w:rsid w:val="00EC026B"/>
    <w:rPr>
      <w:sz w:val="16"/>
      <w:szCs w:val="16"/>
    </w:rPr>
  </w:style>
  <w:style w:type="paragraph" w:customStyle="1" w:styleId="Heading">
    <w:name w:val="Heading"/>
    <w:basedOn w:val="Normal"/>
    <w:next w:val="Corptext"/>
    <w:rsid w:val="00EC026B"/>
    <w:pPr>
      <w:keepNext/>
      <w:spacing w:before="240" w:after="120"/>
    </w:pPr>
    <w:rPr>
      <w:sz w:val="24"/>
      <w:szCs w:val="28"/>
    </w:rPr>
  </w:style>
  <w:style w:type="paragraph" w:styleId="Corptext">
    <w:name w:val="Body Text"/>
    <w:basedOn w:val="Normal"/>
    <w:link w:val="CorptextCaracter"/>
    <w:rsid w:val="00EC026B"/>
    <w:pPr>
      <w:spacing w:after="120"/>
    </w:pPr>
  </w:style>
  <w:style w:type="character" w:customStyle="1" w:styleId="CorptextCaracter">
    <w:name w:val="Corp text Caracter"/>
    <w:basedOn w:val="Fontdeparagrafimplicit"/>
    <w:link w:val="Corptext"/>
    <w:rsid w:val="00EC026B"/>
    <w:rPr>
      <w:rFonts w:ascii="Arial" w:eastAsia="Lucida Sans Unicode" w:hAnsi="Arial" w:cs="Mangal"/>
      <w:kern w:val="1"/>
      <w:szCs w:val="24"/>
      <w:lang w:val="en-GB" w:eastAsia="hi-IN" w:bidi="hi-IN"/>
    </w:rPr>
  </w:style>
  <w:style w:type="paragraph" w:styleId="List">
    <w:name w:val="List"/>
    <w:basedOn w:val="Corptext"/>
    <w:rsid w:val="00EC026B"/>
    <w:rPr>
      <w:sz w:val="21"/>
    </w:rPr>
  </w:style>
  <w:style w:type="paragraph" w:styleId="Legend">
    <w:name w:val="caption"/>
    <w:basedOn w:val="Normal"/>
    <w:qFormat/>
    <w:rsid w:val="00EC026B"/>
    <w:pPr>
      <w:suppressLineNumbers/>
      <w:spacing w:before="120" w:after="120"/>
    </w:pPr>
    <w:rPr>
      <w:i/>
      <w:iCs/>
    </w:rPr>
  </w:style>
  <w:style w:type="paragraph" w:customStyle="1" w:styleId="Index">
    <w:name w:val="Index"/>
    <w:basedOn w:val="Normal"/>
    <w:rsid w:val="00EC026B"/>
    <w:pPr>
      <w:suppressLineNumbers/>
    </w:pPr>
  </w:style>
  <w:style w:type="paragraph" w:customStyle="1" w:styleId="List1">
    <w:name w:val="List 1"/>
    <w:basedOn w:val="List"/>
    <w:rsid w:val="00EC026B"/>
    <w:pPr>
      <w:ind w:left="360" w:hanging="360"/>
    </w:pPr>
  </w:style>
  <w:style w:type="paragraph" w:styleId="Lista2">
    <w:name w:val="List 2"/>
    <w:basedOn w:val="List"/>
    <w:rsid w:val="00EC026B"/>
    <w:pPr>
      <w:ind w:left="720" w:hanging="360"/>
    </w:pPr>
  </w:style>
  <w:style w:type="paragraph" w:styleId="Indentcorptext">
    <w:name w:val="Body Text Indent"/>
    <w:basedOn w:val="Corptext"/>
    <w:link w:val="IndentcorptextCaracter"/>
    <w:rsid w:val="00EC026B"/>
    <w:pPr>
      <w:ind w:left="283"/>
    </w:pPr>
  </w:style>
  <w:style w:type="character" w:customStyle="1" w:styleId="IndentcorptextCaracter">
    <w:name w:val="Indent corp text Caracter"/>
    <w:basedOn w:val="Fontdeparagrafimplicit"/>
    <w:link w:val="Indentcorptext"/>
    <w:rsid w:val="00EC026B"/>
    <w:rPr>
      <w:rFonts w:ascii="Arial" w:eastAsia="Lucida Sans Unicode" w:hAnsi="Arial" w:cs="Mangal"/>
      <w:kern w:val="1"/>
      <w:szCs w:val="24"/>
      <w:lang w:val="en-GB" w:eastAsia="hi-IN" w:bidi="hi-IN"/>
    </w:rPr>
  </w:style>
  <w:style w:type="paragraph" w:customStyle="1" w:styleId="TableContents">
    <w:name w:val="Table Contents"/>
    <w:basedOn w:val="Normal"/>
    <w:rsid w:val="00EC026B"/>
    <w:pPr>
      <w:suppressLineNumbers/>
    </w:pPr>
  </w:style>
  <w:style w:type="paragraph" w:customStyle="1" w:styleId="TableHeading">
    <w:name w:val="Table Heading"/>
    <w:basedOn w:val="TableContents"/>
    <w:rsid w:val="00EC026B"/>
    <w:pPr>
      <w:jc w:val="center"/>
    </w:pPr>
    <w:rPr>
      <w:b/>
      <w:bCs/>
    </w:rPr>
  </w:style>
  <w:style w:type="paragraph" w:styleId="Subsol">
    <w:name w:val="footer"/>
    <w:basedOn w:val="Normal"/>
    <w:link w:val="SubsolCaracter"/>
    <w:uiPriority w:val="99"/>
    <w:rsid w:val="00EC026B"/>
    <w:pPr>
      <w:suppressLineNumbers/>
      <w:tabs>
        <w:tab w:val="center" w:pos="4819"/>
        <w:tab w:val="right" w:pos="9638"/>
      </w:tabs>
    </w:pPr>
  </w:style>
  <w:style w:type="character" w:customStyle="1" w:styleId="SubsolCaracter">
    <w:name w:val="Subsol Caracter"/>
    <w:basedOn w:val="Fontdeparagrafimplicit"/>
    <w:link w:val="Subsol"/>
    <w:uiPriority w:val="99"/>
    <w:rsid w:val="00EC026B"/>
    <w:rPr>
      <w:rFonts w:ascii="Arial" w:eastAsia="Lucida Sans Unicode" w:hAnsi="Arial" w:cs="Mangal"/>
      <w:kern w:val="1"/>
      <w:szCs w:val="24"/>
      <w:lang w:val="en-GB" w:eastAsia="hi-IN" w:bidi="hi-IN"/>
    </w:rPr>
  </w:style>
  <w:style w:type="paragraph" w:styleId="Antet">
    <w:name w:val="header"/>
    <w:basedOn w:val="Normal"/>
    <w:link w:val="AntetCaracter"/>
    <w:uiPriority w:val="99"/>
    <w:rsid w:val="00EC026B"/>
    <w:pPr>
      <w:suppressLineNumbers/>
      <w:tabs>
        <w:tab w:val="center" w:pos="4819"/>
        <w:tab w:val="right" w:pos="9638"/>
      </w:tabs>
    </w:pPr>
  </w:style>
  <w:style w:type="character" w:customStyle="1" w:styleId="AntetCaracter">
    <w:name w:val="Antet Caracter"/>
    <w:basedOn w:val="Fontdeparagrafimplicit"/>
    <w:link w:val="Antet"/>
    <w:uiPriority w:val="99"/>
    <w:rsid w:val="00EC026B"/>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EC026B"/>
    <w:pPr>
      <w:keepNext/>
      <w:widowControl/>
      <w:jc w:val="center"/>
    </w:pPr>
    <w:rPr>
      <w:rFonts w:eastAsia="Times New Roman" w:cs="Arial"/>
      <w:b/>
      <w:iCs/>
      <w:szCs w:val="22"/>
      <w:lang w:val="ro-RO" w:eastAsia="ar-SA" w:bidi="ar-SA"/>
    </w:rPr>
  </w:style>
  <w:style w:type="paragraph" w:styleId="PreformatatHTML">
    <w:name w:val="HTML Preformatted"/>
    <w:basedOn w:val="Normal"/>
    <w:link w:val="PreformatatHTMLCaracter"/>
    <w:rsid w:val="00EC0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ar-SA" w:bidi="ar-SA"/>
    </w:rPr>
  </w:style>
  <w:style w:type="character" w:customStyle="1" w:styleId="PreformatatHTMLCaracter">
    <w:name w:val="Preformatat HTML Caracter"/>
    <w:basedOn w:val="Fontdeparagrafimplicit"/>
    <w:link w:val="PreformatatHTML"/>
    <w:rsid w:val="00EC026B"/>
    <w:rPr>
      <w:rFonts w:ascii="Courier New" w:eastAsia="Times New Roman" w:hAnsi="Courier New" w:cs="Times New Roman"/>
      <w:color w:val="000000"/>
      <w:kern w:val="1"/>
      <w:sz w:val="20"/>
      <w:szCs w:val="20"/>
      <w:lang w:val="en-GB" w:eastAsia="ar-SA"/>
    </w:rPr>
  </w:style>
  <w:style w:type="paragraph" w:customStyle="1" w:styleId="WW-Default">
    <w:name w:val="WW-Default"/>
    <w:rsid w:val="00EC026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xtnotdesubsol">
    <w:name w:val="footnote text"/>
    <w:basedOn w:val="Normal"/>
    <w:link w:val="TextnotdesubsolCaracter"/>
    <w:rsid w:val="00EC026B"/>
    <w:pPr>
      <w:widowControl/>
      <w:spacing w:before="240" w:after="120"/>
      <w:jc w:val="both"/>
    </w:pPr>
    <w:rPr>
      <w:rFonts w:ascii="Verdana" w:eastAsia="Times New Roman" w:hAnsi="Verdana" w:cs="Times New Roman"/>
      <w:sz w:val="20"/>
      <w:szCs w:val="20"/>
      <w:lang w:eastAsia="ar-SA" w:bidi="ar-SA"/>
    </w:rPr>
  </w:style>
  <w:style w:type="character" w:customStyle="1" w:styleId="TextnotdesubsolCaracter">
    <w:name w:val="Text notă de subsol Caracter"/>
    <w:basedOn w:val="Fontdeparagrafimplicit"/>
    <w:link w:val="Textnotdesubsol"/>
    <w:rsid w:val="00EC026B"/>
    <w:rPr>
      <w:rFonts w:ascii="Verdana" w:eastAsia="Times New Roman" w:hAnsi="Verdana" w:cs="Times New Roman"/>
      <w:kern w:val="1"/>
      <w:sz w:val="20"/>
      <w:szCs w:val="20"/>
      <w:lang w:val="en-GB" w:eastAsia="ar-SA"/>
    </w:rPr>
  </w:style>
  <w:style w:type="paragraph" w:customStyle="1" w:styleId="Annexetitle">
    <w:name w:val="Annexe_title"/>
    <w:basedOn w:val="Titlu1"/>
    <w:next w:val="Normal"/>
    <w:rsid w:val="00EC026B"/>
    <w:pPr>
      <w:keepNext w:val="0"/>
      <w:widowControl/>
      <w:tabs>
        <w:tab w:val="clear" w:pos="360"/>
        <w:tab w:val="left" w:pos="1701"/>
        <w:tab w:val="left" w:pos="2552"/>
      </w:tabs>
      <w:spacing w:before="0" w:after="0"/>
      <w:ind w:left="0" w:firstLine="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EC026B"/>
    <w:pPr>
      <w:widowControl/>
      <w:spacing w:before="120" w:after="120"/>
      <w:jc w:val="both"/>
    </w:pPr>
    <w:rPr>
      <w:rFonts w:ascii="Optima" w:eastAsia="Times New Roman" w:hAnsi="Optima" w:cs="Times New Roman"/>
      <w:szCs w:val="20"/>
      <w:lang w:eastAsia="ar-SA" w:bidi="ar-SA"/>
    </w:rPr>
  </w:style>
  <w:style w:type="paragraph" w:customStyle="1" w:styleId="text-3mezera">
    <w:name w:val="text - 3 mezera"/>
    <w:basedOn w:val="Normal"/>
    <w:rsid w:val="00EC026B"/>
    <w:pPr>
      <w:snapToGrid w:val="0"/>
      <w:spacing w:before="60" w:line="240" w:lineRule="exact"/>
      <w:jc w:val="both"/>
    </w:pPr>
    <w:rPr>
      <w:rFonts w:eastAsia="Times New Roman" w:cs="Times New Roman"/>
      <w:sz w:val="24"/>
      <w:lang w:val="cs-CZ" w:eastAsia="ar-SA" w:bidi="ar-SA"/>
    </w:rPr>
  </w:style>
  <w:style w:type="paragraph" w:customStyle="1" w:styleId="DefaultText">
    <w:name w:val="Default Text"/>
    <w:basedOn w:val="Normal"/>
    <w:rsid w:val="00EC026B"/>
    <w:pPr>
      <w:widowControl/>
      <w:overflowPunct w:val="0"/>
      <w:autoSpaceDE w:val="0"/>
    </w:pPr>
    <w:rPr>
      <w:rFonts w:ascii="Times New Roman" w:eastAsia="Times New Roman" w:hAnsi="Times New Roman" w:cs="Times New Roman"/>
      <w:sz w:val="24"/>
      <w:szCs w:val="20"/>
      <w:lang w:val="ro-RO" w:eastAsia="ar-SA" w:bidi="ar-SA"/>
    </w:rPr>
  </w:style>
  <w:style w:type="paragraph" w:styleId="Cuprins1">
    <w:name w:val="toc 1"/>
    <w:basedOn w:val="Normal"/>
    <w:next w:val="Normal"/>
    <w:rsid w:val="00EC026B"/>
    <w:pPr>
      <w:spacing w:before="120"/>
    </w:pPr>
    <w:rPr>
      <w:rFonts w:ascii="Times New Roman" w:hAnsi="Times New Roman" w:cs="Times New Roman"/>
      <w:b/>
      <w:bCs/>
      <w:iCs/>
      <w:sz w:val="24"/>
    </w:rPr>
  </w:style>
  <w:style w:type="paragraph" w:styleId="Cuprins2">
    <w:name w:val="toc 2"/>
    <w:basedOn w:val="Normal"/>
    <w:next w:val="Normal"/>
    <w:rsid w:val="00EC026B"/>
    <w:pPr>
      <w:spacing w:before="120"/>
      <w:ind w:left="220"/>
    </w:pPr>
    <w:rPr>
      <w:rFonts w:ascii="Times New Roman" w:hAnsi="Times New Roman" w:cs="Times New Roman"/>
      <w:b/>
      <w:bCs/>
      <w:szCs w:val="22"/>
    </w:rPr>
  </w:style>
  <w:style w:type="paragraph" w:styleId="Cuprins3">
    <w:name w:val="toc 3"/>
    <w:basedOn w:val="Normal"/>
    <w:next w:val="Normal"/>
    <w:rsid w:val="00EC026B"/>
    <w:pPr>
      <w:ind w:left="440"/>
    </w:pPr>
    <w:rPr>
      <w:rFonts w:ascii="Times New Roman" w:hAnsi="Times New Roman" w:cs="Times New Roman"/>
      <w:sz w:val="20"/>
      <w:szCs w:val="20"/>
    </w:rPr>
  </w:style>
  <w:style w:type="paragraph" w:styleId="Cuprins4">
    <w:name w:val="toc 4"/>
    <w:basedOn w:val="Normal"/>
    <w:next w:val="Normal"/>
    <w:rsid w:val="00EC026B"/>
    <w:pPr>
      <w:ind w:left="660"/>
    </w:pPr>
    <w:rPr>
      <w:rFonts w:ascii="Times New Roman" w:hAnsi="Times New Roman" w:cs="Times New Roman"/>
      <w:sz w:val="20"/>
      <w:szCs w:val="20"/>
    </w:rPr>
  </w:style>
  <w:style w:type="paragraph" w:styleId="Cuprins5">
    <w:name w:val="toc 5"/>
    <w:basedOn w:val="Normal"/>
    <w:next w:val="Normal"/>
    <w:rsid w:val="00EC026B"/>
    <w:pPr>
      <w:ind w:left="880"/>
    </w:pPr>
    <w:rPr>
      <w:rFonts w:ascii="Times New Roman" w:hAnsi="Times New Roman" w:cs="Times New Roman"/>
      <w:sz w:val="20"/>
      <w:szCs w:val="20"/>
    </w:rPr>
  </w:style>
  <w:style w:type="paragraph" w:styleId="Cuprins6">
    <w:name w:val="toc 6"/>
    <w:basedOn w:val="Normal"/>
    <w:next w:val="Normal"/>
    <w:rsid w:val="00EC026B"/>
    <w:pPr>
      <w:ind w:left="1100"/>
    </w:pPr>
    <w:rPr>
      <w:rFonts w:ascii="Times New Roman" w:hAnsi="Times New Roman" w:cs="Times New Roman"/>
      <w:sz w:val="20"/>
      <w:szCs w:val="20"/>
    </w:rPr>
  </w:style>
  <w:style w:type="paragraph" w:styleId="Cuprins7">
    <w:name w:val="toc 7"/>
    <w:basedOn w:val="Normal"/>
    <w:next w:val="Normal"/>
    <w:rsid w:val="00EC026B"/>
    <w:pPr>
      <w:ind w:left="1320"/>
    </w:pPr>
    <w:rPr>
      <w:rFonts w:ascii="Times New Roman" w:hAnsi="Times New Roman" w:cs="Times New Roman"/>
      <w:sz w:val="20"/>
      <w:szCs w:val="20"/>
    </w:rPr>
  </w:style>
  <w:style w:type="paragraph" w:styleId="Cuprins8">
    <w:name w:val="toc 8"/>
    <w:basedOn w:val="Normal"/>
    <w:next w:val="Normal"/>
    <w:rsid w:val="00EC026B"/>
    <w:pPr>
      <w:ind w:left="1540"/>
    </w:pPr>
    <w:rPr>
      <w:rFonts w:ascii="Times New Roman" w:hAnsi="Times New Roman" w:cs="Times New Roman"/>
      <w:sz w:val="20"/>
      <w:szCs w:val="20"/>
    </w:rPr>
  </w:style>
  <w:style w:type="paragraph" w:styleId="Cuprins9">
    <w:name w:val="toc 9"/>
    <w:basedOn w:val="Normal"/>
    <w:next w:val="Normal"/>
    <w:rsid w:val="00EC026B"/>
    <w:pPr>
      <w:ind w:left="1760"/>
    </w:pPr>
    <w:rPr>
      <w:rFonts w:ascii="Times New Roman" w:hAnsi="Times New Roman" w:cs="Times New Roman"/>
      <w:sz w:val="20"/>
      <w:szCs w:val="20"/>
    </w:rPr>
  </w:style>
  <w:style w:type="paragraph" w:styleId="TextnBalon">
    <w:name w:val="Balloon Text"/>
    <w:basedOn w:val="Normal"/>
    <w:link w:val="TextnBalonCaracter"/>
    <w:rsid w:val="00EC026B"/>
    <w:rPr>
      <w:rFonts w:ascii="Tahoma" w:hAnsi="Tahoma" w:cs="Tahoma"/>
      <w:sz w:val="16"/>
      <w:szCs w:val="16"/>
    </w:rPr>
  </w:style>
  <w:style w:type="character" w:customStyle="1" w:styleId="TextnBalonCaracter">
    <w:name w:val="Text în Balon Caracter"/>
    <w:basedOn w:val="Fontdeparagrafimplicit"/>
    <w:link w:val="TextnBalon"/>
    <w:rsid w:val="00EC026B"/>
    <w:rPr>
      <w:rFonts w:ascii="Tahoma" w:eastAsia="Lucida Sans Unicode" w:hAnsi="Tahoma" w:cs="Tahoma"/>
      <w:kern w:val="1"/>
      <w:sz w:val="16"/>
      <w:szCs w:val="16"/>
      <w:lang w:val="en-GB" w:eastAsia="hi-IN" w:bidi="hi-IN"/>
    </w:rPr>
  </w:style>
  <w:style w:type="paragraph" w:customStyle="1" w:styleId="UG-Heading2">
    <w:name w:val="UG - Heading 2"/>
    <w:basedOn w:val="Titlu2"/>
    <w:rsid w:val="00EC026B"/>
    <w:pPr>
      <w:keepNext w:val="0"/>
      <w:widowControl/>
      <w:tabs>
        <w:tab w:val="clear" w:pos="792"/>
      </w:tabs>
      <w:spacing w:before="0" w:after="240"/>
      <w:ind w:left="0" w:firstLine="0"/>
      <w:jc w:val="center"/>
    </w:pPr>
    <w:rPr>
      <w:rFonts w:ascii="Times New Roman Bold" w:hAnsi="Times New Roman Bold"/>
      <w:bCs w:val="0"/>
      <w:i w:val="0"/>
      <w:iCs w:val="0"/>
      <w:sz w:val="32"/>
    </w:rPr>
  </w:style>
  <w:style w:type="paragraph" w:customStyle="1" w:styleId="Contents10">
    <w:name w:val="Contents 10"/>
    <w:basedOn w:val="Index"/>
    <w:rsid w:val="00EC026B"/>
    <w:pPr>
      <w:tabs>
        <w:tab w:val="right" w:leader="dot" w:pos="7091"/>
      </w:tabs>
      <w:ind w:left="2547"/>
    </w:pPr>
  </w:style>
  <w:style w:type="character" w:customStyle="1" w:styleId="rvts18">
    <w:name w:val="rvts18"/>
    <w:basedOn w:val="Fontdeparagrafimplicit"/>
    <w:rsid w:val="00EC026B"/>
  </w:style>
  <w:style w:type="character" w:styleId="HyperlinkParcurs">
    <w:name w:val="FollowedHyperlink"/>
    <w:basedOn w:val="Fontdeparagrafimplicit"/>
    <w:uiPriority w:val="99"/>
    <w:semiHidden/>
    <w:unhideWhenUsed/>
    <w:rsid w:val="00EC026B"/>
    <w:rPr>
      <w:color w:val="800080" w:themeColor="followedHyperlink"/>
      <w:u w:val="single"/>
    </w:rPr>
  </w:style>
  <w:style w:type="table" w:styleId="GrilTabel">
    <w:name w:val="Table Grid"/>
    <w:basedOn w:val="TabelNormal"/>
    <w:uiPriority w:val="59"/>
    <w:rsid w:val="00121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5F76FF"/>
    <w:pPr>
      <w:ind w:left="720"/>
      <w:contextualSpacing/>
    </w:pPr>
  </w:style>
  <w:style w:type="paragraph" w:styleId="Frspaiere">
    <w:name w:val="No Spacing"/>
    <w:uiPriority w:val="1"/>
    <w:qFormat/>
    <w:rsid w:val="00A01D85"/>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13" Type="http://schemas.openxmlformats.org/officeDocument/2006/relationships/hyperlink" Target="http://?" TargetMode="External"/>
	<Relationship Id="rId18" Type="http://schemas.openxmlformats.org/officeDocument/2006/relationships/hyperlink" Target="http://?" TargetMode="External"/>
	<Relationship Id="rId26" Type="http://schemas.openxmlformats.org/officeDocument/2006/relationships/footer" Target="footer1.xml"/>
	<Relationship Id="rId39" Type="http://schemas.openxmlformats.org/officeDocument/2006/relationships/fontTable" Target="fontTable.xml"/>
	<Relationship Id="rId3" Type="http://schemas.openxmlformats.org/officeDocument/2006/relationships/styles" Target="styles.xml"/>
	<Relationship Id="rId21" Type="http://schemas.openxmlformats.org/officeDocument/2006/relationships/hyperlink" Target="http://?" TargetMode="External"/>
	<Relationship Id="rId34" Type="http://schemas.openxmlformats.org/officeDocument/2006/relationships/header" Target="header6.xml"/>
	<Relationship Id="rId7" Type="http://schemas.openxmlformats.org/officeDocument/2006/relationships/endnotes" Target="endnotes.xml"/>
	<Relationship Id="rId12" Type="http://schemas.openxmlformats.org/officeDocument/2006/relationships/hyperlink" Target="http://?" TargetMode="External"/>
	<Relationship Id="rId17" Type="http://schemas.openxmlformats.org/officeDocument/2006/relationships/hyperlink" Target="http://?" TargetMode="External"/>
	<Relationship Id="rId25" Type="http://schemas.openxmlformats.org/officeDocument/2006/relationships/header" Target="header1.xml"/>
	<Relationship Id="rId33" Type="http://schemas.openxmlformats.org/officeDocument/2006/relationships/footer" Target="footer4.xml"/>
	<Relationship Id="rId38" Type="http://schemas.openxmlformats.org/officeDocument/2006/relationships/footer" Target="footer6.xml"/>
	<Relationship Id="rId2" Type="http://schemas.openxmlformats.org/officeDocument/2006/relationships/numbering" Target="numbering.xml"/>
	<Relationship Id="rId16" Type="http://schemas.openxmlformats.org/officeDocument/2006/relationships/hyperlink" Target="http://?" TargetMode="External"/>
	<Relationship Id="rId20" Type="http://schemas.openxmlformats.org/officeDocument/2006/relationships/hyperlink" Target="http://?" TargetMode="External"/>
	<Relationship Id="rId29" Type="http://schemas.openxmlformats.org/officeDocument/2006/relationships/header" Target="header3.xml"/>
	<Relationship Id="rId41" Type="http://schemas.microsoft.com/office/2007/relationships/stylesWithEffects" Target="stylesWithEffects.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 TargetMode="External"/>
	<Relationship Id="rId24" Type="http://schemas.openxmlformats.org/officeDocument/2006/relationships/hyperlink" Target="http://?" TargetMode="External"/>
	<Relationship Id="rId32" Type="http://schemas.openxmlformats.org/officeDocument/2006/relationships/header" Target="header5.xml"/>
	<Relationship Id="rId37" Type="http://schemas.openxmlformats.org/officeDocument/2006/relationships/header" Target="header8.xml"/>
	<Relationship Id="rId40"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yperlink" Target="http://?" TargetMode="External"/>
	<Relationship Id="rId23" Type="http://schemas.openxmlformats.org/officeDocument/2006/relationships/hyperlink" Target="http://?" TargetMode="External"/>
	<Relationship Id="rId28" Type="http://schemas.openxmlformats.org/officeDocument/2006/relationships/footer" Target="footer2.xml"/>
	<Relationship Id="rId36" Type="http://schemas.openxmlformats.org/officeDocument/2006/relationships/footer" Target="footer5.xml"/>
	<Relationship Id="rId10" Type="http://schemas.openxmlformats.org/officeDocument/2006/relationships/hyperlink" Target="http://?" TargetMode="External"/>
	<Relationship Id="rId19" Type="http://schemas.openxmlformats.org/officeDocument/2006/relationships/hyperlink" Target="http://?" TargetMode="External"/>
	<Relationship Id="rId31"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hyperlink" Target="http://?" TargetMode="External"/>
	<Relationship Id="rId14" Type="http://schemas.openxmlformats.org/officeDocument/2006/relationships/hyperlink" Target="http://?" TargetMode="External"/>
	<Relationship Id="rId22" Type="http://schemas.openxmlformats.org/officeDocument/2006/relationships/hyperlink" Target="http://?" TargetMode="External"/>
	<Relationship Id="rId27" Type="http://schemas.openxmlformats.org/officeDocument/2006/relationships/header" Target="header2.xml"/>
	<Relationship Id="rId30" Type="http://schemas.openxmlformats.org/officeDocument/2006/relationships/header" Target="header4.xml"/>
	<Relationship Id="rId35" Type="http://schemas.openxmlformats.org/officeDocument/2006/relationships/header" Target="header7.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799A8-D50F-47DF-8F54-0D57E44D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39</Pages>
  <Words>11089</Words>
  <Characters>63211</Characters>
  <Application>Microsoft Office Word</Application>
  <DocSecurity>0</DocSecurity>
  <Lines>526</Lines>
  <Paragraphs>148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S.C. Compania de Apa Oradea S.A.</Company>
  <LinksUpToDate>false</LinksUpToDate>
  <CharactersWithSpaces>74152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mihit andreea</dc:creator>
  <cp:keywords/>
  <dc:description/>
  <cp:lastModifiedBy>Cobzas Simona</cp:lastModifiedBy>
  <cp:revision>101</cp:revision>
  <cp:lastPrinted>2017-05-15T11:53:00Z</cp:lastPrinted>
  <dcterms:created xsi:type="dcterms:W3CDTF">2014-03-19T06:14:00Z</dcterms:created>
  <dcterms:modified xsi:type="dcterms:W3CDTF">2022-05-18T07:50:00Z</dcterms:modified>
</cp:coreProperties>
</file>