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CC04DE">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71686C" w:rsidRPr="00CC699F" w:rsidRDefault="0071686C" w:rsidP="0071686C">
      <w:pPr>
        <w:autoSpaceDE w:val="0"/>
        <w:autoSpaceDN w:val="0"/>
        <w:adjustRightInd w:val="0"/>
        <w:rPr>
          <w:rFonts w:ascii="Times New Roman" w:hAnsi="Times New Roman"/>
          <w:color w:val="000000"/>
          <w:sz w:val="24"/>
          <w:lang w:val="en-US"/>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proofErr w:type="spellStart"/>
      <w:r w:rsidRPr="00CC699F">
        <w:rPr>
          <w:rFonts w:ascii="Times New Roman" w:hAnsi="Times New Roman"/>
          <w:b/>
          <w:bCs/>
          <w:color w:val="000000"/>
          <w:sz w:val="24"/>
          <w:lang w:val="en-US"/>
        </w:rPr>
        <w:t>rgpd</w:t>
      </w:r>
      <w:proofErr w:type="spellEnd"/>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anunţului de participare </w:t>
      </w:r>
      <w:r>
        <w:rPr>
          <w:rFonts w:ascii="Times New Roman" w:hAnsi="Times New Roman" w:cs="Times New Roman"/>
          <w:sz w:val="24"/>
          <w:szCs w:val="22"/>
          <w:lang w:val="ro-RO"/>
        </w:rPr>
        <w:t xml:space="preserve">simplificat </w:t>
      </w:r>
      <w:r w:rsidRPr="000E6650">
        <w:rPr>
          <w:rFonts w:ascii="Times New Roman" w:hAnsi="Times New Roman" w:cs="Times New Roman"/>
          <w:sz w:val="24"/>
          <w:szCs w:val="22"/>
          <w:lang w:val="ro-RO"/>
        </w:rPr>
        <w:t>publicat în SEAP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 xml:space="preserve">electronic pe SEAP, </w:t>
      </w:r>
      <w:r w:rsidRPr="000E6650">
        <w:rPr>
          <w:rFonts w:ascii="Times New Roman" w:hAnsi="Times New Roman" w:cs="Times New Roman"/>
          <w:sz w:val="24"/>
          <w:szCs w:val="22"/>
          <w:lang w:val="ro-RO"/>
        </w:rPr>
        <w:t xml:space="preserve"> dovada constituirii garanţiei de participare</w:t>
      </w:r>
      <w:r>
        <w:rPr>
          <w:rFonts w:ascii="Times New Roman" w:hAnsi="Times New Roman" w:cs="Times New Roman"/>
          <w:sz w:val="24"/>
          <w:szCs w:val="22"/>
          <w:lang w:val="ro-RO"/>
        </w:rPr>
        <w:t xml:space="preserve"> și documentele care însotesc oferta, conform OPIS</w:t>
      </w:r>
      <w:r w:rsidRPr="000E6650">
        <w:rPr>
          <w:rFonts w:ascii="Times New Roman" w:hAnsi="Times New Roman" w:cs="Times New Roman"/>
          <w:sz w:val="24"/>
          <w:szCs w:val="22"/>
          <w:lang w:val="ro-RO"/>
        </w:rPr>
        <w:t>.</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Pr="00C01E10"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lastRenderedPageBreak/>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 xml:space="preserve">Lucian </w:t>
            </w:r>
            <w:r w:rsidR="00616A3F">
              <w:rPr>
                <w:rFonts w:ascii="Times New Roman" w:hAnsi="Times New Roman" w:cs="Times New Roman"/>
                <w:sz w:val="24"/>
                <w:lang w:val="ro-RO"/>
              </w:rPr>
              <w:t>Mihai</w:t>
            </w:r>
            <w:r>
              <w:rPr>
                <w:rFonts w:ascii="Times New Roman" w:hAnsi="Times New Roman" w:cs="Times New Roman"/>
                <w:sz w:val="24"/>
                <w:lang w:val="ro-RO"/>
              </w:rPr>
              <w:t>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bookmarkStart w:id="1" w:name="_GoBack"/>
            <w:bookmarkEnd w:id="1"/>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Pr="009577F0"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524FFB"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Georgeta LAR</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1D6D18" w:rsidP="005B6F38">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1D6D18" w:rsidP="00524FFB">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524FFB">
              <w:rPr>
                <w:rFonts w:ascii="Times New Roman" w:eastAsia="Times New Roman" w:hAnsi="Times New Roman" w:cs="Times New Roman"/>
                <w:kern w:val="0"/>
                <w:szCs w:val="22"/>
                <w:lang w:val="ro-RO" w:eastAsia="ro-RO" w:bidi="ar-SA"/>
              </w:rPr>
              <w:t>Comp. Informatica</w:t>
            </w:r>
          </w:p>
        </w:tc>
      </w:tr>
      <w:tr w:rsidR="00734DE3"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34DE3" w:rsidRDefault="00524FFB" w:rsidP="00524FFB">
            <w:pPr>
              <w:rPr>
                <w:rFonts w:ascii="Times New Roman" w:hAnsi="Times New Roman" w:cs="Times New Roman"/>
                <w:color w:val="000000"/>
                <w:sz w:val="24"/>
                <w:lang w:val="ro-RO"/>
              </w:rPr>
            </w:pPr>
            <w:r>
              <w:rPr>
                <w:rFonts w:ascii="Times New Roman" w:hAnsi="Times New Roman" w:cs="Times New Roman"/>
                <w:color w:val="000000"/>
                <w:sz w:val="24"/>
                <w:lang w:val="ro-RO"/>
              </w:rPr>
              <w:t xml:space="preserve">Doru DAN </w:t>
            </w:r>
          </w:p>
        </w:tc>
        <w:tc>
          <w:tcPr>
            <w:tcW w:w="1811" w:type="dxa"/>
            <w:tcBorders>
              <w:top w:val="single" w:sz="4" w:space="0" w:color="auto"/>
              <w:left w:val="single" w:sz="4" w:space="0" w:color="auto"/>
              <w:bottom w:val="single" w:sz="4" w:space="0" w:color="auto"/>
              <w:right w:val="single" w:sz="4" w:space="0" w:color="auto"/>
            </w:tcBorders>
            <w:vAlign w:val="center"/>
          </w:tcPr>
          <w:p w:rsidR="00734DE3" w:rsidRPr="00FD3499" w:rsidRDefault="001D6D18" w:rsidP="00B2581C">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734DE3" w:rsidRPr="00FD3499" w:rsidRDefault="00524FFB" w:rsidP="00B2581C">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Comp. Informatica</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C07ADD" w:rsidRDefault="00C07ADD" w:rsidP="00EC026B">
      <w:pPr>
        <w:spacing w:after="120"/>
        <w:rPr>
          <w:rFonts w:ascii="Times New Roman" w:hAnsi="Times New Roman" w:cs="Times New Roman"/>
          <w:sz w:val="24"/>
          <w:highlight w:val="yellow"/>
          <w:lang w:val="ro-RO"/>
        </w:rPr>
      </w:pPr>
    </w:p>
    <w:p w:rsidR="00C07ADD" w:rsidRDefault="00C07ADD"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proofErr w:type="spellStart"/>
      <w:proofErr w:type="gramStart"/>
      <w:r w:rsidRPr="00CC699F">
        <w:rPr>
          <w:rFonts w:ascii="Times New Roman" w:eastAsia="Times New Roman" w:hAnsi="Times New Roman"/>
          <w:b/>
          <w:iCs/>
          <w:sz w:val="24"/>
          <w:lang w:eastAsia="ar-SA"/>
        </w:rPr>
        <w:lastRenderedPageBreak/>
        <w:t>Formular</w:t>
      </w:r>
      <w:proofErr w:type="spellEnd"/>
      <w:r w:rsidRPr="00CC699F">
        <w:rPr>
          <w:rFonts w:ascii="Times New Roman" w:eastAsia="Times New Roman" w:hAnsi="Times New Roman"/>
          <w:b/>
          <w:iCs/>
          <w:sz w:val="24"/>
          <w:lang w:eastAsia="ar-SA"/>
        </w:rPr>
        <w:t xml:space="preserve"> nr.</w:t>
      </w:r>
      <w:proofErr w:type="gramEnd"/>
      <w:r w:rsidRPr="00CC699F">
        <w:rPr>
          <w:rFonts w:ascii="Times New Roman" w:eastAsia="Times New Roman" w:hAnsi="Times New Roman"/>
          <w:b/>
          <w:iCs/>
          <w:sz w:val="24"/>
          <w:lang w:eastAsia="ar-SA"/>
        </w:rPr>
        <w:t xml:space="preserve"> </w:t>
      </w:r>
      <w:r w:rsidR="008A6B0E">
        <w:rPr>
          <w:rFonts w:ascii="Times New Roman" w:eastAsia="Times New Roman" w:hAnsi="Times New Roman"/>
          <w:b/>
          <w:iCs/>
          <w:sz w:val="24"/>
          <w:lang w:eastAsia="ar-SA"/>
        </w:rPr>
        <w:t>4</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proofErr w:type="gram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proofErr w:type="gram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că</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roofErr w:type="gramStart"/>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w:t>
      </w:r>
      <w:proofErr w:type="gramEnd"/>
      <w:r w:rsidRPr="00CC699F">
        <w:rPr>
          <w:rFonts w:ascii="Times New Roman" w:hAnsi="Times New Roman"/>
          <w:color w:val="000000"/>
          <w:sz w:val="24"/>
          <w:lang w:val="en-US"/>
        </w:rPr>
        <w:t xml:space="preserve">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va</w:t>
      </w:r>
      <w:proofErr w:type="spellEnd"/>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71686C">
      <w:pPr>
        <w:autoSpaceDE w:val="0"/>
        <w:autoSpaceDN w:val="0"/>
        <w:adjustRightInd w:val="0"/>
        <w:rPr>
          <w:rFonts w:ascii="Times New Roman" w:hAnsi="Times New Roman"/>
          <w:sz w:val="24"/>
          <w:lang w:val="en-US"/>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proofErr w:type="gramStart"/>
      <w:r w:rsidRPr="00CC699F">
        <w:rPr>
          <w:rFonts w:ascii="Times New Roman" w:eastAsia="Times New Roman" w:hAnsi="Times New Roman"/>
          <w:color w:val="000000"/>
          <w:sz w:val="24"/>
          <w:lang w:eastAsia="ro-RO"/>
        </w:rPr>
        <w:t>semnătura</w:t>
      </w:r>
      <w:proofErr w:type="spellEnd"/>
      <w:proofErr w:type="gram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proofErr w:type="gram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roofErr w:type="gramEnd"/>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8129"/>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4B78"/>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A2D"/>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D6D18"/>
    <w:rsid w:val="001D7B23"/>
    <w:rsid w:val="001E0912"/>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3D0"/>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4FFB"/>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16A3F"/>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4DE3"/>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6B0E"/>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096F"/>
    <w:rsid w:val="00B81383"/>
    <w:rsid w:val="00B81766"/>
    <w:rsid w:val="00B828D5"/>
    <w:rsid w:val="00B83998"/>
    <w:rsid w:val="00B84E42"/>
    <w:rsid w:val="00B86181"/>
    <w:rsid w:val="00B951EB"/>
    <w:rsid w:val="00BA237B"/>
    <w:rsid w:val="00BA2E46"/>
    <w:rsid w:val="00BA592A"/>
    <w:rsid w:val="00BA6146"/>
    <w:rsid w:val="00BA636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6FFD"/>
    <w:rsid w:val="00BE736D"/>
    <w:rsid w:val="00BE7625"/>
    <w:rsid w:val="00BE7B46"/>
    <w:rsid w:val="00BE7FA1"/>
    <w:rsid w:val="00BF23C7"/>
    <w:rsid w:val="00BF3B5D"/>
    <w:rsid w:val="00BF41C0"/>
    <w:rsid w:val="00C0055F"/>
    <w:rsid w:val="00C01E10"/>
    <w:rsid w:val="00C044FE"/>
    <w:rsid w:val="00C04F12"/>
    <w:rsid w:val="00C06555"/>
    <w:rsid w:val="00C06B5A"/>
    <w:rsid w:val="00C07ADD"/>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4DE"/>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E7D75"/>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42BB"/>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5CF9-7D72-4250-BBC8-58F42106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1438</Words>
  <Characters>8199</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41</cp:revision>
  <cp:lastPrinted>2022-05-17T05:55:00Z</cp:lastPrinted>
  <dcterms:created xsi:type="dcterms:W3CDTF">2016-11-09T08:46:00Z</dcterms:created>
  <dcterms:modified xsi:type="dcterms:W3CDTF">2023-10-25T07:43:00Z</dcterms:modified>
</cp:coreProperties>
</file>