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Default="00C80CAF" w:rsidP="00C80CAF">
      <w:pPr>
        <w:pStyle w:val="TOC1"/>
        <w:jc w:val="center"/>
        <w:rPr>
          <w:lang w:val="ro-RO"/>
        </w:rPr>
      </w:pPr>
      <w:r>
        <w:rPr>
          <w:lang w:val="ro-RO"/>
        </w:rPr>
        <w:t>CUPRINS</w:t>
      </w:r>
    </w:p>
    <w:p w:rsidR="00443620" w:rsidRDefault="00443620" w:rsidP="00443620">
      <w:pPr>
        <w:rPr>
          <w:lang w:val="ro-RO"/>
        </w:rPr>
      </w:pPr>
    </w:p>
    <w:p w:rsidR="00443620" w:rsidRDefault="00443620" w:rsidP="00443620">
      <w:pPr>
        <w:rPr>
          <w:lang w:val="ro-RO"/>
        </w:rPr>
      </w:pPr>
    </w:p>
    <w:p w:rsidR="00443620" w:rsidRDefault="00443620" w:rsidP="00443620">
      <w:pPr>
        <w:rPr>
          <w:lang w:val="ro-RO"/>
        </w:rPr>
      </w:pPr>
    </w:p>
    <w:p w:rsidR="00443620" w:rsidRPr="00443620" w:rsidRDefault="00443620" w:rsidP="00443620">
      <w:pPr>
        <w:rPr>
          <w:lang w:val="ro-RO"/>
        </w:rPr>
      </w:pPr>
    </w:p>
    <w:p w:rsidR="00EC026B" w:rsidRPr="00596F9B" w:rsidRDefault="00EC026B" w:rsidP="00DB3239">
      <w:pPr>
        <w:contextualSpacing/>
        <w:rPr>
          <w:rFonts w:ascii="Times New Roman" w:hAnsi="Times New Roman" w:cs="Times New Roman"/>
          <w:sz w:val="24"/>
          <w:lang w:val="ro-RO"/>
        </w:rPr>
      </w:pPr>
    </w:p>
    <w:p w:rsidR="000643B9" w:rsidRDefault="000643B9" w:rsidP="00530D49">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A377AA" w:rsidRPr="00A377AA" w:rsidRDefault="00A377AA" w:rsidP="00530D49">
      <w:pPr>
        <w:pStyle w:val="Heading1"/>
        <w:widowControl/>
        <w:tabs>
          <w:tab w:val="clear" w:pos="360"/>
        </w:tabs>
        <w:spacing w:before="113" w:after="113" w:line="360" w:lineRule="auto"/>
        <w:ind w:left="0" w:firstLine="0"/>
        <w:rPr>
          <w:rFonts w:ascii="Times New Roman" w:hAnsi="Times New Roman" w:cs="Times New Roman"/>
          <w:sz w:val="24"/>
          <w:szCs w:val="24"/>
          <w:lang w:val="ro-RO"/>
        </w:rPr>
      </w:pPr>
      <w:proofErr w:type="spellStart"/>
      <w:proofErr w:type="gramStart"/>
      <w:r w:rsidRPr="00A377AA">
        <w:rPr>
          <w:rFonts w:ascii="Times New Roman" w:hAnsi="Times New Roman" w:cs="Times New Roman"/>
          <w:bCs w:val="0"/>
          <w:i/>
          <w:sz w:val="24"/>
          <w:szCs w:val="24"/>
        </w:rPr>
        <w:t>Formular</w:t>
      </w:r>
      <w:proofErr w:type="spellEnd"/>
      <w:r w:rsidRPr="00A377AA">
        <w:rPr>
          <w:rFonts w:ascii="Times New Roman" w:hAnsi="Times New Roman" w:cs="Times New Roman"/>
          <w:bCs w:val="0"/>
          <w:i/>
          <w:sz w:val="24"/>
          <w:szCs w:val="24"/>
        </w:rPr>
        <w:t xml:space="preserve"> nr.</w:t>
      </w:r>
      <w:proofErr w:type="gramEnd"/>
      <w:r w:rsidRPr="00A377AA">
        <w:rPr>
          <w:rFonts w:ascii="Times New Roman" w:hAnsi="Times New Roman" w:cs="Times New Roman"/>
          <w:bCs w:val="0"/>
          <w:i/>
          <w:sz w:val="24"/>
          <w:szCs w:val="24"/>
        </w:rPr>
        <w:t xml:space="preserve"> 2</w:t>
      </w:r>
      <w:r w:rsidRPr="003E4F19">
        <w:rPr>
          <w:rFonts w:ascii="Times New Roman" w:hAnsi="Times New Roman" w:cs="Times New Roman"/>
          <w:b w:val="0"/>
          <w:i/>
          <w:sz w:val="24"/>
        </w:rPr>
        <w:t xml:space="preserve"> </w:t>
      </w:r>
      <w:r>
        <w:rPr>
          <w:rFonts w:ascii="Times New Roman" w:hAnsi="Times New Roman" w:cs="Times New Roman"/>
          <w:b w:val="0"/>
          <w:i/>
          <w:sz w:val="24"/>
        </w:rPr>
        <w:t xml:space="preserve">- </w:t>
      </w:r>
      <w:r>
        <w:rPr>
          <w:rFonts w:ascii="Times New Roman" w:hAnsi="Times New Roman" w:cs="Times New Roman"/>
          <w:sz w:val="24"/>
          <w:szCs w:val="24"/>
          <w:lang w:val="ro-RO"/>
        </w:rPr>
        <w:t>F</w:t>
      </w:r>
      <w:r w:rsidRPr="00D6352C">
        <w:rPr>
          <w:rFonts w:ascii="Times New Roman" w:hAnsi="Times New Roman" w:cs="Times New Roman"/>
          <w:sz w:val="24"/>
          <w:szCs w:val="24"/>
          <w:lang w:val="ro-RO"/>
        </w:rPr>
        <w:t>ormular de garanție de bună execuție</w:t>
      </w:r>
      <w:r>
        <w:rPr>
          <w:rFonts w:ascii="Times New Roman" w:hAnsi="Times New Roman" w:cs="Times New Roman"/>
          <w:sz w:val="24"/>
          <w:szCs w:val="24"/>
          <w:lang w:val="ro-RO"/>
        </w:rPr>
        <w:t>+Anexa</w:t>
      </w:r>
    </w:p>
    <w:p w:rsidR="002B791C" w:rsidRPr="003E4F19" w:rsidRDefault="00773C80" w:rsidP="00530D49">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A377AA">
        <w:rPr>
          <w:rFonts w:ascii="Times New Roman" w:hAnsi="Times New Roman" w:cs="Times New Roman"/>
          <w:b/>
          <w:i/>
          <w:sz w:val="24"/>
        </w:rPr>
        <w:t>3</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530D49">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A377AA">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r w:rsidR="00CB57EF">
        <w:rPr>
          <w:rFonts w:ascii="Times New Roman" w:hAnsi="Times New Roman" w:cs="Times New Roman"/>
          <w:b/>
          <w:sz w:val="24"/>
        </w:rPr>
        <w:t xml:space="preserve"> + </w:t>
      </w:r>
      <w:proofErr w:type="spellStart"/>
      <w:r w:rsidR="00CB57EF">
        <w:rPr>
          <w:rFonts w:ascii="Times New Roman" w:hAnsi="Times New Roman" w:cs="Times New Roman"/>
          <w:b/>
          <w:sz w:val="24"/>
        </w:rPr>
        <w:t>anexa</w:t>
      </w:r>
      <w:proofErr w:type="spellEnd"/>
      <w:r w:rsidR="00CB57EF">
        <w:rPr>
          <w:rFonts w:ascii="Times New Roman" w:hAnsi="Times New Roman" w:cs="Times New Roman"/>
          <w:b/>
          <w:sz w:val="24"/>
        </w:rPr>
        <w:t xml:space="preserve"> 1</w:t>
      </w:r>
    </w:p>
    <w:p w:rsidR="00E43E8D" w:rsidRDefault="0068261F" w:rsidP="00530D49">
      <w:pPr>
        <w:spacing w:line="360" w:lineRule="auto"/>
        <w:jc w:val="both"/>
        <w:rPr>
          <w:rFonts w:ascii="Times New Roman" w:hAnsi="Times New Roman" w:cs="Times New Roman"/>
          <w:b/>
          <w:bCs/>
          <w:sz w:val="24"/>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r w:rsidR="00A377AA">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277128" w:rsidRDefault="00277128" w:rsidP="00530D49">
      <w:pPr>
        <w:spacing w:line="360" w:lineRule="auto"/>
        <w:rPr>
          <w:rFonts w:ascii="Times New Roman" w:hAnsi="Times New Roman"/>
          <w:b/>
          <w:bCs/>
          <w:sz w:val="24"/>
          <w:lang w:val="ro-RO"/>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proofErr w:type="gramStart"/>
      <w:r w:rsidR="00A377AA">
        <w:rPr>
          <w:rFonts w:ascii="Times New Roman" w:hAnsi="Times New Roman" w:cs="Times New Roman"/>
          <w:b/>
          <w:i/>
          <w:sz w:val="24"/>
        </w:rPr>
        <w:t>6</w:t>
      </w:r>
      <w:r>
        <w:rPr>
          <w:rFonts w:ascii="Times New Roman" w:hAnsi="Times New Roman" w:cs="Times New Roman"/>
          <w:b/>
          <w:i/>
          <w:sz w:val="24"/>
        </w:rPr>
        <w:t xml:space="preserve">- </w:t>
      </w:r>
      <w:r>
        <w:rPr>
          <w:rFonts w:ascii="Times New Roman" w:hAnsi="Times New Roman" w:cs="Times New Roman"/>
          <w:i/>
          <w:sz w:val="24"/>
        </w:rPr>
        <w:t xml:space="preserve"> </w:t>
      </w:r>
      <w:r w:rsidRPr="00356E1B">
        <w:rPr>
          <w:rFonts w:ascii="Times New Roman" w:hAnsi="Times New Roman"/>
          <w:b/>
          <w:bCs/>
          <w:sz w:val="24"/>
          <w:lang w:val="ro-RO"/>
        </w:rPr>
        <w:t>Declara</w:t>
      </w:r>
      <w:proofErr w:type="gramEnd"/>
      <w:r w:rsidRPr="00356E1B">
        <w:rPr>
          <w:rFonts w:ascii="Times New Roman" w:hAnsi="Times New Roman"/>
          <w:b/>
          <w:bCs/>
          <w:sz w:val="24"/>
          <w:lang w:val="ro-RO"/>
        </w:rPr>
        <w:t>ție privind însușirea documentației de atribuire</w:t>
      </w:r>
    </w:p>
    <w:p w:rsidR="00767F43" w:rsidRDefault="00767F43" w:rsidP="00530D49">
      <w:pPr>
        <w:spacing w:line="360" w:lineRule="auto"/>
        <w:rPr>
          <w:rFonts w:ascii="Times New Roman" w:hAnsi="Times New Roman"/>
          <w:b/>
          <w:bCs/>
          <w:sz w:val="24"/>
          <w:lang w:val="ro-RO"/>
        </w:rPr>
      </w:pPr>
      <w:proofErr w:type="spell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r>
        <w:rPr>
          <w:rFonts w:ascii="Times New Roman" w:hAnsi="Times New Roman" w:cs="Times New Roman"/>
          <w:b/>
          <w:i/>
          <w:sz w:val="24"/>
        </w:rPr>
        <w:t>7</w:t>
      </w:r>
      <w:r w:rsidR="007A34A5">
        <w:rPr>
          <w:rFonts w:ascii="Times New Roman" w:hAnsi="Times New Roman" w:cs="Times New Roman"/>
          <w:b/>
          <w:i/>
          <w:sz w:val="24"/>
        </w:rPr>
        <w:t xml:space="preserve"> –</w:t>
      </w:r>
      <w:proofErr w:type="spellStart"/>
      <w:r w:rsidR="007A34A5">
        <w:rPr>
          <w:rFonts w:ascii="Times New Roman" w:hAnsi="Times New Roman" w:cs="Times New Roman"/>
          <w:b/>
          <w:i/>
          <w:sz w:val="24"/>
        </w:rPr>
        <w:t>Experienta</w:t>
      </w:r>
      <w:proofErr w:type="spellEnd"/>
      <w:r w:rsidR="007A34A5">
        <w:rPr>
          <w:rFonts w:ascii="Times New Roman" w:hAnsi="Times New Roman" w:cs="Times New Roman"/>
          <w:b/>
          <w:i/>
          <w:sz w:val="24"/>
        </w:rPr>
        <w:t xml:space="preserve"> </w:t>
      </w:r>
      <w:proofErr w:type="spellStart"/>
      <w:r w:rsidR="007A34A5">
        <w:rPr>
          <w:rFonts w:ascii="Times New Roman" w:hAnsi="Times New Roman" w:cs="Times New Roman"/>
          <w:b/>
          <w:i/>
          <w:sz w:val="24"/>
        </w:rPr>
        <w:t>similara</w:t>
      </w:r>
      <w:proofErr w:type="spellEnd"/>
    </w:p>
    <w:p w:rsidR="001D6D3A" w:rsidRPr="00A5780C" w:rsidRDefault="001D6D3A" w:rsidP="00530D49">
      <w:pPr>
        <w:spacing w:line="360" w:lineRule="auto"/>
        <w:rPr>
          <w:rFonts w:ascii="Times New Roman" w:hAnsi="Times New Roman"/>
          <w:b/>
          <w:bCs/>
          <w:sz w:val="24"/>
          <w:lang w:val="ro-RO"/>
        </w:rPr>
      </w:pPr>
      <w:proofErr w:type="spellStart"/>
      <w:proofErr w:type="gram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proofErr w:type="gramEnd"/>
      <w:r w:rsidR="007A34A5">
        <w:rPr>
          <w:rFonts w:ascii="Times New Roman" w:hAnsi="Times New Roman" w:cs="Times New Roman"/>
          <w:b/>
          <w:i/>
          <w:sz w:val="24"/>
        </w:rPr>
        <w:t xml:space="preserve"> 8</w:t>
      </w:r>
      <w:r w:rsidRPr="001D6D3A">
        <w:rPr>
          <w:rFonts w:ascii="Times New Roman" w:hAnsi="Times New Roman" w:cs="Times New Roman"/>
          <w:b/>
          <w:i/>
          <w:sz w:val="24"/>
        </w:rPr>
        <w:t xml:space="preserve"> – </w:t>
      </w:r>
      <w:r w:rsidR="00A5780C" w:rsidRPr="00A5780C">
        <w:rPr>
          <w:rFonts w:ascii="Times New Roman" w:hAnsi="Times New Roman"/>
          <w:b/>
          <w:bCs/>
          <w:sz w:val="24"/>
          <w:lang w:val="ro-RO"/>
        </w:rPr>
        <w:t xml:space="preserve">Declarație pe proprierăspundereprivindpartea/părțile din propunerea tehnică și/sau din propunerea financiară declarate confidențiale, clasificate sau protejate de </w:t>
      </w:r>
      <w:proofErr w:type="gramStart"/>
      <w:r w:rsidR="00A5780C" w:rsidRPr="00A5780C">
        <w:rPr>
          <w:rFonts w:ascii="Times New Roman" w:hAnsi="Times New Roman"/>
          <w:b/>
          <w:bCs/>
          <w:sz w:val="24"/>
          <w:lang w:val="ro-RO"/>
        </w:rPr>
        <w:t>un</w:t>
      </w:r>
      <w:proofErr w:type="gramEnd"/>
      <w:r w:rsidR="00A5780C" w:rsidRPr="00A5780C">
        <w:rPr>
          <w:rFonts w:ascii="Times New Roman" w:hAnsi="Times New Roman"/>
          <w:b/>
          <w:bCs/>
          <w:sz w:val="24"/>
          <w:lang w:val="ro-RO"/>
        </w:rPr>
        <w:t xml:space="preserve"> drept de proprietate intelectuală</w:t>
      </w:r>
    </w:p>
    <w:p w:rsidR="001D6D3A" w:rsidRPr="00D6352C" w:rsidRDefault="001D6D3A" w:rsidP="00530D49">
      <w:pPr>
        <w:spacing w:line="360" w:lineRule="auto"/>
        <w:rPr>
          <w:rFonts w:ascii="Times New Roman" w:eastAsia="Calibri" w:hAnsi="Times New Roman" w:cs="Times New Roman"/>
          <w:b/>
          <w:bCs/>
          <w:kern w:val="0"/>
          <w:sz w:val="24"/>
          <w:lang w:val="ro-RO" w:eastAsia="en-US" w:bidi="ar-SA"/>
        </w:rPr>
      </w:pPr>
    </w:p>
    <w:p w:rsidR="001D6D3A" w:rsidRDefault="001D6D3A" w:rsidP="00530D49">
      <w:pPr>
        <w:spacing w:line="360" w:lineRule="auto"/>
        <w:rPr>
          <w:rFonts w:ascii="Times New Roman" w:hAnsi="Times New Roman"/>
          <w:b/>
          <w:bCs/>
          <w:sz w:val="24"/>
          <w:lang w:val="ro-RO"/>
        </w:rPr>
      </w:pPr>
    </w:p>
    <w:p w:rsidR="00EF4F9E" w:rsidRPr="00356E1B" w:rsidRDefault="00EF4F9E" w:rsidP="00277128">
      <w:pPr>
        <w:rPr>
          <w:rFonts w:ascii="Times New Roman" w:hAnsi="Times New Roman"/>
          <w:b/>
          <w:bCs/>
          <w:sz w:val="24"/>
          <w:lang w:val="ro-RO"/>
        </w:rPr>
      </w:pPr>
    </w:p>
    <w:p w:rsidR="00277128" w:rsidRDefault="00277128" w:rsidP="00B2401A">
      <w:pPr>
        <w:spacing w:line="360" w:lineRule="auto"/>
        <w:jc w:val="both"/>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CA4CF4" w:rsidRDefault="00CA4CF4" w:rsidP="00A377AA">
      <w:pPr>
        <w:widowControl/>
        <w:suppressAutoHyphens w:val="0"/>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BC5006" w:rsidRPr="00C11928" w:rsidRDefault="00A377AA" w:rsidP="00DC66A9">
      <w:pPr>
        <w:keepNext/>
        <w:pageBreakBefore/>
        <w:widowControl/>
        <w:ind w:left="5040" w:firstLine="720"/>
        <w:rPr>
          <w:rFonts w:ascii="Times New Roman" w:eastAsia="Times New Roman" w:hAnsi="Times New Roman" w:cs="Times New Roman"/>
          <w:b/>
          <w:iCs/>
          <w:sz w:val="24"/>
          <w:szCs w:val="22"/>
          <w:lang w:val="ro-RO" w:eastAsia="ar-SA" w:bidi="ar-SA"/>
        </w:rPr>
      </w:pPr>
      <w:r>
        <w:rPr>
          <w:rFonts w:ascii="Times New Roman" w:eastAsia="Times New Roman" w:hAnsi="Times New Roman" w:cs="Times New Roman"/>
          <w:b/>
          <w:iCs/>
          <w:sz w:val="24"/>
          <w:szCs w:val="22"/>
          <w:lang w:val="ro-RO" w:eastAsia="ar-SA" w:bidi="ar-SA"/>
        </w:rPr>
        <w:lastRenderedPageBreak/>
        <w:t xml:space="preserve">            </w:t>
      </w:r>
      <w:r w:rsidR="00BC5006" w:rsidRPr="00C11928">
        <w:rPr>
          <w:rFonts w:ascii="Times New Roman" w:eastAsia="Times New Roman" w:hAnsi="Times New Roman" w:cs="Times New Roman"/>
          <w:b/>
          <w:iCs/>
          <w:sz w:val="24"/>
          <w:szCs w:val="22"/>
          <w:lang w:val="ro-RO" w:eastAsia="ar-SA" w:bidi="ar-SA"/>
        </w:rPr>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443620">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443620">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b/>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b/>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rFonts w:ascii="Times New Roman" w:hAnsi="Times New Roman" w:cs="Times New Roman"/>
                <w:b/>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866EE8" w:rsidRPr="00866EE8" w:rsidRDefault="00866EE8" w:rsidP="00866EE8">
      <w:pPr>
        <w:tabs>
          <w:tab w:val="left" w:pos="7175"/>
        </w:tabs>
        <w:rPr>
          <w:rFonts w:ascii="Times New Roman" w:eastAsia="Times New Roman" w:hAnsi="Times New Roman" w:cs="Times New Roman"/>
          <w:sz w:val="24"/>
          <w:lang w:val="ro-RO" w:eastAsia="en-US" w:bidi="ar-SA"/>
        </w:rPr>
      </w:pPr>
    </w:p>
    <w:p w:rsidR="00866EE8" w:rsidRPr="00D6352C" w:rsidRDefault="00866EE8" w:rsidP="00866EE8">
      <w:pPr>
        <w:pStyle w:val="TOC1"/>
        <w:pageBreakBefore/>
        <w:ind w:left="6804" w:firstLine="567"/>
        <w:rPr>
          <w:lang w:val="ro-RO"/>
        </w:rPr>
      </w:pPr>
      <w:r w:rsidRPr="00D6352C">
        <w:rPr>
          <w:lang w:val="ro-RO"/>
        </w:rPr>
        <w:lastRenderedPageBreak/>
        <w:t>Formular nr. 2</w:t>
      </w:r>
    </w:p>
    <w:p w:rsidR="00866EE8" w:rsidRPr="00D6352C" w:rsidRDefault="00866EE8" w:rsidP="00866EE8">
      <w:pPr>
        <w:rPr>
          <w:lang w:val="ro-RO"/>
        </w:rPr>
      </w:pPr>
    </w:p>
    <w:p w:rsidR="00866EE8" w:rsidRPr="00D6352C" w:rsidRDefault="00866EE8" w:rsidP="00866EE8">
      <w:pPr>
        <w:pStyle w:val="Heading1"/>
        <w:widowControl/>
        <w:tabs>
          <w:tab w:val="clear" w:pos="360"/>
        </w:tabs>
        <w:spacing w:before="113" w:after="113"/>
        <w:ind w:left="0" w:firstLine="0"/>
        <w:jc w:val="center"/>
        <w:rPr>
          <w:rFonts w:ascii="Times New Roman" w:hAnsi="Times New Roman" w:cs="Times New Roman"/>
          <w:sz w:val="24"/>
          <w:szCs w:val="24"/>
          <w:lang w:val="ro-RO"/>
        </w:rPr>
      </w:pPr>
      <w:r w:rsidRPr="00D6352C">
        <w:rPr>
          <w:rFonts w:ascii="Times New Roman" w:hAnsi="Times New Roman" w:cs="Times New Roman"/>
          <w:sz w:val="24"/>
          <w:szCs w:val="24"/>
          <w:lang w:val="ro-RO"/>
        </w:rPr>
        <w:t>FORMULAR DE GARANȚIE DE BUNĂ EXECUȚIE</w:t>
      </w:r>
    </w:p>
    <w:p w:rsidR="00866EE8" w:rsidRPr="00D6352C" w:rsidRDefault="00866EE8" w:rsidP="00866EE8">
      <w:pPr>
        <w:pStyle w:val="WW-Default"/>
        <w:rPr>
          <w:color w:val="auto"/>
          <w:lang w:val="ro-RO"/>
        </w:rPr>
      </w:pP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Către: </w:t>
      </w:r>
      <w:r w:rsidRPr="00D6352C">
        <w:rPr>
          <w:rFonts w:ascii="Times New Roman" w:eastAsia="Arial" w:hAnsi="Times New Roman" w:cs="Calibri"/>
          <w:bCs/>
          <w:kern w:val="0"/>
          <w:sz w:val="24"/>
          <w:lang w:val="ro-RO" w:eastAsia="ar-SA" w:bidi="ar-SA"/>
        </w:rPr>
        <w:tab/>
      </w: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ab/>
        <w:t>....................................................................................................................</w:t>
      </w: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(denumirea entității contractante și adresa completă)</w:t>
      </w:r>
    </w:p>
    <w:p w:rsidR="00866EE8" w:rsidRPr="00D6352C" w:rsidRDefault="00866EE8" w:rsidP="00866EE8">
      <w:pPr>
        <w:widowControl/>
        <w:autoSpaceDE w:val="0"/>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Cu privire la contractul de achiziție sectorială ...........................(</w:t>
      </w:r>
      <w:r w:rsidRPr="00E651AE">
        <w:rPr>
          <w:rFonts w:ascii="Times New Roman" w:eastAsia="Arial" w:hAnsi="Times New Roman" w:cs="Calibri"/>
          <w:i/>
          <w:kern w:val="0"/>
          <w:sz w:val="24"/>
          <w:lang w:val="ro-RO" w:eastAsia="ar-SA" w:bidi="ar-SA"/>
        </w:rPr>
        <w:t>denumirea contractului</w:t>
      </w:r>
      <w:r w:rsidRPr="00D6352C">
        <w:rPr>
          <w:rFonts w:ascii="Times New Roman" w:eastAsia="Arial" w:hAnsi="Times New Roman" w:cs="Calibri"/>
          <w:kern w:val="0"/>
          <w:sz w:val="24"/>
          <w:lang w:val="ro-RO" w:eastAsia="ar-SA" w:bidi="ar-SA"/>
        </w:rPr>
        <w:t>), încheiat între ......................(</w:t>
      </w:r>
      <w:r w:rsidRPr="00E651AE">
        <w:rPr>
          <w:rFonts w:ascii="Times New Roman" w:eastAsia="Arial" w:hAnsi="Times New Roman" w:cs="Calibri"/>
          <w:i/>
          <w:kern w:val="0"/>
          <w:sz w:val="24"/>
          <w:lang w:val="ro-RO" w:eastAsia="ar-SA" w:bidi="ar-SA"/>
        </w:rPr>
        <w:t>denumirea/numele, nr. în Reg Com, CUI</w:t>
      </w:r>
      <w:r w:rsidRPr="00D6352C">
        <w:rPr>
          <w:rFonts w:ascii="Times New Roman" w:eastAsia="Arial" w:hAnsi="Times New Roman" w:cs="Calibri"/>
          <w:kern w:val="0"/>
          <w:sz w:val="24"/>
          <w:lang w:val="ro-RO" w:eastAsia="ar-SA" w:bidi="ar-SA"/>
        </w:rPr>
        <w:t>), în calitate de contractant</w:t>
      </w:r>
      <w:r>
        <w:rPr>
          <w:rFonts w:ascii="Times New Roman" w:eastAsia="Arial" w:hAnsi="Times New Roman" w:cs="Calibri"/>
          <w:kern w:val="0"/>
          <w:sz w:val="24"/>
          <w:lang w:val="ro-RO" w:eastAsia="ar-SA" w:bidi="ar-SA"/>
        </w:rPr>
        <w:t xml:space="preserve"> -  antreprenor</w:t>
      </w:r>
      <w:r w:rsidRPr="00D6352C">
        <w:rPr>
          <w:rFonts w:ascii="Times New Roman" w:eastAsia="Arial" w:hAnsi="Times New Roman" w:cs="Calibri"/>
          <w:kern w:val="0"/>
          <w:sz w:val="24"/>
          <w:lang w:val="ro-RO" w:eastAsia="ar-SA" w:bidi="ar-SA"/>
        </w:rPr>
        <w:t>, și ................................................,</w:t>
      </w:r>
      <w:r w:rsidRPr="003C1F88">
        <w:rPr>
          <w:rFonts w:ascii="Times New Roman" w:eastAsia="Arial" w:hAnsi="Times New Roman" w:cs="Calibri"/>
          <w:i/>
          <w:kern w:val="0"/>
          <w:sz w:val="24"/>
          <w:lang w:val="ro-RO" w:eastAsia="ar-SA" w:bidi="ar-SA"/>
        </w:rPr>
        <w:t>(denumirea Entității Contractante)</w:t>
      </w:r>
      <w:r w:rsidRPr="00D6352C">
        <w:rPr>
          <w:rFonts w:ascii="Times New Roman" w:eastAsia="Arial" w:hAnsi="Times New Roman" w:cs="Calibri"/>
          <w:kern w:val="0"/>
          <w:sz w:val="24"/>
          <w:lang w:val="ro-RO" w:eastAsia="ar-SA" w:bidi="ar-SA"/>
        </w:rPr>
        <w:t xml:space="preserve"> în calitate de achizitor, noi, ................</w:t>
      </w:r>
      <w:r>
        <w:rPr>
          <w:rFonts w:ascii="Times New Roman" w:eastAsia="Arial" w:hAnsi="Times New Roman" w:cs="Calibri"/>
          <w:kern w:val="0"/>
          <w:sz w:val="24"/>
          <w:lang w:val="ro-RO" w:eastAsia="ar-SA" w:bidi="ar-SA"/>
        </w:rPr>
        <w:t>.................... (</w:t>
      </w:r>
      <w:r w:rsidRPr="003C1F88">
        <w:rPr>
          <w:rFonts w:ascii="Times New Roman" w:eastAsia="Arial" w:hAnsi="Times New Roman" w:cs="Calibri"/>
          <w:i/>
          <w:kern w:val="0"/>
          <w:sz w:val="24"/>
          <w:lang w:val="ro-RO" w:eastAsia="ar-SA" w:bidi="ar-SA"/>
        </w:rPr>
        <w:t xml:space="preserve">denumirea si adresa </w:t>
      </w:r>
      <w:r>
        <w:rPr>
          <w:rFonts w:ascii="Times New Roman" w:eastAsia="Arial" w:hAnsi="Times New Roman" w:cs="Calibri"/>
          <w:i/>
          <w:kern w:val="0"/>
          <w:sz w:val="24"/>
          <w:lang w:val="ro-RO" w:eastAsia="ar-SA" w:bidi="ar-SA"/>
        </w:rPr>
        <w:t>băncii</w:t>
      </w:r>
      <w:r w:rsidRPr="003C1F88">
        <w:rPr>
          <w:rFonts w:ascii="Times New Roman" w:eastAsia="Arial" w:hAnsi="Times New Roman" w:cs="Calibri"/>
          <w:i/>
          <w:kern w:val="0"/>
          <w:sz w:val="24"/>
          <w:lang w:val="ro-RO" w:eastAsia="ar-SA" w:bidi="ar-SA"/>
        </w:rPr>
        <w:t>/societății de asigurări</w:t>
      </w:r>
      <w:r w:rsidRPr="00D6352C">
        <w:rPr>
          <w:rFonts w:ascii="Times New Roman" w:eastAsia="Arial" w:hAnsi="Times New Roman" w:cs="Calibri"/>
          <w:kern w:val="0"/>
          <w:sz w:val="24"/>
          <w:lang w:val="ro-RO" w:eastAsia="ar-SA" w:bidi="ar-SA"/>
        </w:rPr>
        <w:t>) ne obligăm ferm și irevocabil</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prin prezenta să plătim</w:t>
      </w:r>
      <w:r w:rsidRPr="00B04DC8">
        <w:rPr>
          <w:rFonts w:ascii="Times New Roman" w:eastAsia="Arial" w:hAnsi="Times New Roman" w:cs="Calibri"/>
          <w:kern w:val="0"/>
          <w:sz w:val="24"/>
          <w:lang w:val="ro-RO" w:eastAsia="ar-SA" w:bidi="ar-SA"/>
        </w:rPr>
        <w:t xml:space="preserve">în mod necondiționat </w:t>
      </w:r>
      <w:r>
        <w:rPr>
          <w:rFonts w:ascii="Times New Roman" w:eastAsia="Arial" w:hAnsi="Times New Roman" w:cs="Calibri"/>
          <w:kern w:val="0"/>
          <w:sz w:val="24"/>
          <w:lang w:val="ro-RO" w:eastAsia="ar-SA" w:bidi="ar-SA"/>
        </w:rPr>
        <w:t>în favoarea entitățiicontractante/ b</w:t>
      </w:r>
      <w:r w:rsidRPr="00B04DC8">
        <w:rPr>
          <w:rFonts w:ascii="Times New Roman" w:eastAsia="Arial" w:hAnsi="Times New Roman" w:cs="Calibri"/>
          <w:kern w:val="0"/>
          <w:sz w:val="24"/>
          <w:lang w:val="ro-RO" w:eastAsia="ar-SA" w:bidi="ar-SA"/>
        </w:rPr>
        <w:t>eneficiar</w:t>
      </w:r>
      <w:r>
        <w:rPr>
          <w:rFonts w:ascii="Times New Roman" w:eastAsia="Arial" w:hAnsi="Times New Roman" w:cs="Calibri"/>
          <w:kern w:val="0"/>
          <w:sz w:val="24"/>
          <w:lang w:val="ro-RO" w:eastAsia="ar-SA" w:bidi="ar-SA"/>
        </w:rPr>
        <w:t>ului,  î</w:t>
      </w:r>
      <w:r w:rsidRPr="00D6352C">
        <w:rPr>
          <w:rFonts w:ascii="Times New Roman" w:eastAsia="Arial" w:hAnsi="Times New Roman" w:cs="Calibri"/>
          <w:kern w:val="0"/>
          <w:sz w:val="24"/>
          <w:lang w:val="ro-RO" w:eastAsia="ar-SA" w:bidi="ar-SA"/>
        </w:rPr>
        <w:t>n termen de 3 zile bancare de la solicitare,renunțând la orice drept de obiecțiune sau apărarerezultând din contract sau din lege, si la prima sa cerere,</w:t>
      </w:r>
      <w:r w:rsidRPr="008F0AF4">
        <w:rPr>
          <w:rFonts w:ascii="Times New Roman" w:eastAsia="Arial" w:hAnsi="Times New Roman" w:cs="Calibri"/>
          <w:kern w:val="0"/>
          <w:sz w:val="24"/>
          <w:lang w:val="ro-RO" w:eastAsia="ar-SA" w:bidi="ar-SA"/>
        </w:rPr>
        <w:t>oricând pe parcursul derulării contractului, în limita prejudiciului creat, orice sumă sau sume,</w:t>
      </w:r>
      <w:r w:rsidRPr="00D6352C">
        <w:rPr>
          <w:rFonts w:ascii="Times New Roman" w:eastAsia="Arial" w:hAnsi="Times New Roman" w:cs="Calibri"/>
          <w:kern w:val="0"/>
          <w:sz w:val="24"/>
          <w:lang w:val="ro-RO" w:eastAsia="ar-SA" w:bidi="ar-SA"/>
        </w:rPr>
        <w:t xml:space="preserve"> p</w:t>
      </w:r>
      <w:r>
        <w:rPr>
          <w:rFonts w:ascii="Times New Roman" w:eastAsia="Arial" w:hAnsi="Times New Roman" w:cs="Calibri"/>
          <w:kern w:val="0"/>
          <w:sz w:val="24"/>
          <w:lang w:val="ro-RO" w:eastAsia="ar-SA" w:bidi="ar-SA"/>
        </w:rPr>
        <w:t>â</w:t>
      </w:r>
      <w:r w:rsidRPr="00D6352C">
        <w:rPr>
          <w:rFonts w:ascii="Times New Roman" w:eastAsia="Arial" w:hAnsi="Times New Roman" w:cs="Calibri"/>
          <w:kern w:val="0"/>
          <w:sz w:val="24"/>
          <w:lang w:val="ro-RO" w:eastAsia="ar-SA" w:bidi="ar-SA"/>
        </w:rPr>
        <w:t>n</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la concurenta sumei de …………………</w:t>
      </w:r>
      <w:r w:rsidRPr="00800E14">
        <w:rPr>
          <w:rFonts w:ascii="Times New Roman" w:eastAsia="Times New Roman" w:hAnsi="Times New Roman" w:cs="Times New Roman"/>
          <w:i/>
          <w:kern w:val="2"/>
          <w:szCs w:val="22"/>
          <w:lang w:val="ro-RO" w:eastAsia="en-US" w:bidi="ar-SA"/>
        </w:rPr>
        <w:t>(suma in cifre)</w:t>
      </w:r>
      <w:r>
        <w:rPr>
          <w:rFonts w:ascii="Times New Roman" w:eastAsia="Times New Roman" w:hAnsi="Times New Roman" w:cs="Times New Roman"/>
          <w:kern w:val="2"/>
          <w:sz w:val="24"/>
          <w:lang w:val="ro-RO" w:eastAsia="en-US" w:bidi="ar-SA"/>
        </w:rPr>
        <w:t>‟Valoarea garantată</w:t>
      </w:r>
      <w:r w:rsidRPr="0075547E">
        <w:rPr>
          <w:rFonts w:ascii="Times New Roman" w:eastAsia="Times New Roman" w:hAnsi="Times New Roman" w:cs="Times New Roman"/>
          <w:kern w:val="2"/>
          <w:sz w:val="24"/>
          <w:lang w:val="ro-RO" w:eastAsia="en-US" w:bidi="ar-SA"/>
        </w:rPr>
        <w:t>”</w:t>
      </w:r>
      <w:r w:rsidRPr="0075547E">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reprezentând…………………</w:t>
      </w:r>
      <w:r w:rsidRPr="0075547E">
        <w:rPr>
          <w:rFonts w:ascii="Times New Roman" w:eastAsia="Arial" w:hAnsi="Times New Roman" w:cs="Calibri"/>
          <w:i/>
          <w:kern w:val="0"/>
          <w:sz w:val="24"/>
          <w:lang w:val="ro-RO" w:eastAsia="ar-SA" w:bidi="ar-SA"/>
        </w:rPr>
        <w:t xml:space="preserve">(suma in </w:t>
      </w:r>
      <w:r w:rsidRPr="006C1BD1">
        <w:rPr>
          <w:rFonts w:ascii="Times New Roman" w:eastAsia="Arial" w:hAnsi="Times New Roman" w:cs="Calibri"/>
          <w:i/>
          <w:kern w:val="0"/>
          <w:sz w:val="24"/>
          <w:lang w:val="ro-RO" w:eastAsia="ar-SA" w:bidi="ar-SA"/>
        </w:rPr>
        <w:t>cifre și litere)</w:t>
      </w:r>
      <w:r w:rsidRPr="006C1BD1">
        <w:rPr>
          <w:rFonts w:ascii="Times New Roman" w:eastAsia="Times New Roman" w:hAnsi="Times New Roman" w:cs="Times New Roman"/>
          <w:kern w:val="2"/>
          <w:sz w:val="24"/>
          <w:lang w:val="ro-RO" w:eastAsia="en-US" w:bidi="ar-SA"/>
        </w:rPr>
        <w:t xml:space="preserve"> reprezentând 10% din valoarea contractului mai sus mentionat, cu respectarea art. 47 din HG 394/2016</w:t>
      </w:r>
      <w:r>
        <w:rPr>
          <w:rFonts w:ascii="Times New Roman" w:eastAsia="Times New Roman" w:hAnsi="Times New Roman" w:cs="Times New Roman"/>
          <w:kern w:val="2"/>
          <w:sz w:val="24"/>
          <w:lang w:val="ro-RO" w:eastAsia="en-US" w:bidi="ar-SA"/>
        </w:rPr>
        <w:t>.</w:t>
      </w:r>
      <w:r>
        <w:rPr>
          <w:rFonts w:ascii="Times New Roman" w:eastAsia="Arial" w:hAnsi="Times New Roman" w:cs="Calibri"/>
          <w:kern w:val="0"/>
          <w:sz w:val="24"/>
          <w:lang w:val="ro-RO" w:eastAsia="ar-SA" w:bidi="ar-SA"/>
        </w:rPr>
        <w:t xml:space="preserve"> S</w:t>
      </w:r>
      <w:r w:rsidRPr="00D6352C">
        <w:rPr>
          <w:rFonts w:ascii="Times New Roman" w:eastAsia="Arial" w:hAnsi="Times New Roman" w:cs="Calibri"/>
          <w:kern w:val="0"/>
          <w:sz w:val="24"/>
          <w:lang w:val="ro-RO" w:eastAsia="ar-SA" w:bidi="ar-SA"/>
        </w:rPr>
        <w:t>um</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cerut</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de acesta la prima sa cerere</w:t>
      </w:r>
      <w:r>
        <w:rPr>
          <w:rFonts w:ascii="Times New Roman" w:eastAsia="Arial" w:hAnsi="Times New Roman" w:cs="Calibri"/>
          <w:kern w:val="0"/>
          <w:sz w:val="24"/>
          <w:lang w:val="ro-RO" w:eastAsia="ar-SA" w:bidi="ar-SA"/>
        </w:rPr>
        <w:t xml:space="preserve">,va fi </w:t>
      </w:r>
      <w:r w:rsidRPr="00D6352C">
        <w:rPr>
          <w:rFonts w:ascii="Times New Roman" w:eastAsia="Arial" w:hAnsi="Times New Roman" w:cs="Calibri"/>
          <w:kern w:val="0"/>
          <w:sz w:val="24"/>
          <w:lang w:val="ro-RO" w:eastAsia="ar-SA" w:bidi="ar-SA"/>
        </w:rPr>
        <w:t>însoțita de o declarație cu privire la neîndeplinirea uneia sau mai multor obligații care revin contractantului, astfel cum sunt acestea prevăzute in contractul de achiziție sectoriala mai sus menționat.</w:t>
      </w:r>
    </w:p>
    <w:p w:rsidR="00866EE8" w:rsidRPr="009A1CD1" w:rsidRDefault="00866EE8" w:rsidP="00866EE8">
      <w:pPr>
        <w:widowControl/>
        <w:autoSpaceDE w:val="0"/>
        <w:ind w:left="72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Plata se va face în termenul menționat în cerere, fără nicio altă formalitate suplimentară din partea achizitorului</w:t>
      </w:r>
      <w:r>
        <w:rPr>
          <w:rFonts w:ascii="Times New Roman" w:eastAsia="Arial" w:hAnsi="Times New Roman" w:cs="Calibri"/>
          <w:kern w:val="0"/>
          <w:sz w:val="24"/>
          <w:lang w:val="ro-RO" w:eastAsia="ar-SA" w:bidi="ar-SA"/>
        </w:rPr>
        <w:t>/</w:t>
      </w:r>
      <w:r w:rsidRPr="001F6058">
        <w:rPr>
          <w:rFonts w:ascii="Times New Roman" w:eastAsia="Arial" w:hAnsi="Times New Roman" w:cs="Calibri"/>
          <w:kern w:val="0"/>
          <w:sz w:val="24"/>
          <w:lang w:val="ro-RO" w:eastAsia="ar-SA" w:bidi="ar-SA"/>
        </w:rPr>
        <w:t>Entitatii Contractante/Beneficiarului sau a</w:t>
      </w:r>
      <w:r w:rsidRPr="00D6352C">
        <w:rPr>
          <w:rFonts w:ascii="Times New Roman" w:eastAsia="Arial" w:hAnsi="Times New Roman" w:cs="Calibri"/>
          <w:kern w:val="0"/>
          <w:sz w:val="24"/>
          <w:lang w:val="ro-RO" w:eastAsia="ar-SA" w:bidi="ar-SA"/>
        </w:rPr>
        <w:t xml:space="preserve"> sau a contractantului.</w:t>
      </w:r>
    </w:p>
    <w:p w:rsidR="00866EE8" w:rsidRPr="00D6352C" w:rsidRDefault="00866EE8" w:rsidP="00866EE8">
      <w:pPr>
        <w:widowControl/>
        <w:autoSpaceDE w:val="0"/>
        <w:ind w:firstLine="720"/>
        <w:jc w:val="both"/>
        <w:rPr>
          <w:rFonts w:ascii="Times New Roman" w:eastAsia="Arial" w:hAnsi="Times New Roman" w:cs="Calibri"/>
          <w:color w:val="000000"/>
          <w:kern w:val="0"/>
          <w:sz w:val="24"/>
          <w:lang w:val="ro-RO" w:eastAsia="ar-SA" w:bidi="ar-SA"/>
        </w:rPr>
      </w:pPr>
      <w:r w:rsidRPr="00D6352C">
        <w:rPr>
          <w:rFonts w:ascii="Times New Roman" w:eastAsia="Arial" w:hAnsi="Times New Roman" w:cs="Calibri"/>
          <w:kern w:val="0"/>
          <w:sz w:val="24"/>
          <w:lang w:val="ro-RO" w:eastAsia="ar-SA" w:bidi="ar-SA"/>
        </w:rPr>
        <w:t>Prezenta garanție</w:t>
      </w:r>
      <w:r>
        <w:rPr>
          <w:rFonts w:ascii="Times New Roman" w:eastAsia="Arial" w:hAnsi="Times New Roman" w:cs="Calibri"/>
          <w:kern w:val="0"/>
          <w:sz w:val="24"/>
          <w:lang w:val="ro-RO" w:eastAsia="ar-SA" w:bidi="ar-SA"/>
        </w:rPr>
        <w:t xml:space="preserve"> este valabilă până</w:t>
      </w:r>
      <w:r w:rsidRPr="00D6352C">
        <w:rPr>
          <w:rFonts w:ascii="Times New Roman" w:eastAsia="Arial" w:hAnsi="Times New Roman" w:cs="Calibri"/>
          <w:kern w:val="0"/>
          <w:sz w:val="24"/>
          <w:lang w:val="ro-RO" w:eastAsia="ar-SA" w:bidi="ar-SA"/>
        </w:rPr>
        <w:t xml:space="preserve"> la data de ………………………..</w:t>
      </w:r>
      <w:r w:rsidRPr="00D6352C">
        <w:rPr>
          <w:rFonts w:ascii="Times New Roman" w:eastAsia="Arial" w:hAnsi="Times New Roman" w:cs="Calibri"/>
          <w:color w:val="000000"/>
          <w:kern w:val="0"/>
          <w:sz w:val="24"/>
          <w:lang w:val="ro-RO" w:eastAsia="ar-SA" w:bidi="ar-SA"/>
        </w:rPr>
        <w:t>șieste</w:t>
      </w:r>
      <w:r w:rsidRPr="00D6352C">
        <w:rPr>
          <w:rFonts w:ascii="Times New Roman" w:eastAsia="Arial" w:hAnsi="Times New Roman" w:cs="Calibri"/>
          <w:b/>
          <w:color w:val="000000"/>
          <w:kern w:val="0"/>
          <w:sz w:val="24"/>
          <w:lang w:val="ro-RO" w:eastAsia="ar-SA" w:bidi="ar-SA"/>
        </w:rPr>
        <w:t>irevocabilă</w:t>
      </w:r>
      <w:r w:rsidRPr="00D6352C">
        <w:rPr>
          <w:rFonts w:ascii="Times New Roman" w:eastAsia="Arial" w:hAnsi="Times New Roman" w:cs="Calibri"/>
          <w:color w:val="000000"/>
          <w:kern w:val="0"/>
          <w:sz w:val="24"/>
          <w:lang w:val="ro-RO" w:eastAsia="ar-SA" w:bidi="ar-SA"/>
        </w:rPr>
        <w:t>.</w:t>
      </w:r>
    </w:p>
    <w:p w:rsidR="00866EE8" w:rsidRPr="00D6352C"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Garanția de bună execuție se constituie în termen de 5 zile lucrătoare</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de</w:t>
      </w:r>
      <w:r>
        <w:rPr>
          <w:rFonts w:ascii="Times New Roman" w:eastAsia="Arial" w:hAnsi="Times New Roman" w:cs="Calibri"/>
          <w:kern w:val="0"/>
          <w:sz w:val="24"/>
          <w:lang w:val="ro-RO" w:eastAsia="ar-SA" w:bidi="ar-SA"/>
        </w:rPr>
        <w:t xml:space="preserve"> la data semnării contractului.</w:t>
      </w:r>
    </w:p>
    <w:p w:rsidR="00866EE8" w:rsidRPr="009A1CD1" w:rsidRDefault="00866EE8" w:rsidP="00866EE8">
      <w:pPr>
        <w:widowControl/>
        <w:suppressAutoHyphens w:val="0"/>
        <w:autoSpaceDE w:val="0"/>
        <w:ind w:firstLine="851"/>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În cazul în care</w:t>
      </w:r>
      <w:r w:rsidRPr="008E3308">
        <w:rPr>
          <w:rFonts w:ascii="Times New Roman" w:eastAsia="Arial" w:hAnsi="Times New Roman" w:cs="Calibri"/>
          <w:kern w:val="0"/>
          <w:sz w:val="24"/>
          <w:lang w:val="ro-RO" w:eastAsia="ar-SA" w:bidi="ar-SA"/>
        </w:rPr>
        <w:t>, pă</w:t>
      </w:r>
      <w:r w:rsidRPr="009A1CD1">
        <w:rPr>
          <w:rFonts w:ascii="Times New Roman" w:eastAsia="Arial" w:hAnsi="Times New Roman" w:cs="Calibri"/>
          <w:kern w:val="0"/>
          <w:sz w:val="24"/>
          <w:lang w:val="ro-RO" w:eastAsia="ar-SA" w:bidi="ar-SA"/>
        </w:rPr>
        <w:t>r</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ile contractante sunt de acord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prelungeasc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w:t>
      </w:r>
      <w:r w:rsidRPr="008E3308">
        <w:rPr>
          <w:rFonts w:ascii="Times New Roman" w:eastAsia="Arial" w:hAnsi="Times New Roman" w:cs="Calibri"/>
          <w:kern w:val="0"/>
          <w:sz w:val="24"/>
          <w:lang w:val="ro-RO" w:eastAsia="ar-SA" w:bidi="ar-SA"/>
        </w:rPr>
        <w:t>erioada de valabilitate a garanț</w:t>
      </w:r>
      <w:r w:rsidRPr="009A1CD1">
        <w:rPr>
          <w:rFonts w:ascii="Times New Roman" w:eastAsia="Arial" w:hAnsi="Times New Roman" w:cs="Calibri"/>
          <w:kern w:val="0"/>
          <w:sz w:val="24"/>
          <w:lang w:val="ro-RO" w:eastAsia="ar-SA" w:bidi="ar-SA"/>
        </w:rPr>
        <w:t xml:space="preserve">iei sau sa modifice unele prevederi contractuale care au efecte asupra angajamentului </w:t>
      </w:r>
      <w:r w:rsidRPr="008E3308">
        <w:rPr>
          <w:rFonts w:ascii="Times New Roman" w:eastAsia="Arial" w:hAnsi="Times New Roman" w:cs="Calibri"/>
          <w:kern w:val="0"/>
          <w:sz w:val="24"/>
          <w:lang w:val="ro-RO" w:eastAsia="ar-SA" w:bidi="ar-SA"/>
        </w:rPr>
        <w:t>băncii</w:t>
      </w:r>
      <w:r w:rsidRPr="009A1CD1">
        <w:rPr>
          <w:rFonts w:ascii="Times New Roman" w:eastAsia="Arial" w:hAnsi="Times New Roman" w:cs="Calibri"/>
          <w:kern w:val="0"/>
          <w:sz w:val="24"/>
          <w:lang w:val="ro-RO" w:eastAsia="ar-SA" w:bidi="ar-SA"/>
        </w:rPr>
        <w:t>/societății de asigurări, se va ob</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ine acordul nostru prealabil; în caz contrar, prezenta scrisoare de garan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îsi pierde valabilitatea.</w:t>
      </w:r>
    </w:p>
    <w:p w:rsidR="00866EE8" w:rsidRPr="009A1CD1" w:rsidRDefault="00866EE8" w:rsidP="00866EE8">
      <w:pPr>
        <w:widowControl/>
        <w:suppressAutoHyphens w:val="0"/>
        <w:autoSpaceDE w:val="0"/>
        <w:jc w:val="both"/>
        <w:rPr>
          <w:rFonts w:ascii="Times New Roman" w:eastAsia="Arial" w:hAnsi="Times New Roman" w:cs="Calibri"/>
          <w:kern w:val="0"/>
          <w:sz w:val="24"/>
          <w:lang w:val="ro-RO" w:eastAsia="ar-SA" w:bidi="ar-SA"/>
        </w:rPr>
      </w:pPr>
    </w:p>
    <w:p w:rsidR="00866EE8" w:rsidRPr="009A1CD1" w:rsidRDefault="00866EE8" w:rsidP="00866EE8">
      <w:pPr>
        <w:widowControl/>
        <w:suppressAutoHyphens w:val="0"/>
        <w:autoSpaceDE w:val="0"/>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Competenta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solu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ioneze orice disputa izvorâta în leg</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tur</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cu prezenta scrisoare de garan</w:t>
      </w:r>
      <w:r w:rsidRPr="008E3308">
        <w:rPr>
          <w:rFonts w:ascii="Times New Roman" w:eastAsia="Arial" w:hAnsi="Times New Roman" w:cs="Calibri"/>
          <w:kern w:val="0"/>
          <w:sz w:val="24"/>
          <w:lang w:val="ro-RO" w:eastAsia="ar-SA" w:bidi="ar-SA"/>
        </w:rPr>
        <w:t>ție de bună</w:t>
      </w:r>
      <w:r w:rsidRPr="009A1CD1">
        <w:rPr>
          <w:rFonts w:ascii="Times New Roman" w:eastAsia="Arial" w:hAnsi="Times New Roman" w:cs="Calibri"/>
          <w:kern w:val="0"/>
          <w:sz w:val="24"/>
          <w:lang w:val="ro-RO" w:eastAsia="ar-SA" w:bidi="ar-SA"/>
        </w:rPr>
        <w:t xml:space="preserve"> execu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revine instan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elor judec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tore</w:t>
      </w:r>
      <w:r w:rsidRPr="008E3308">
        <w:rPr>
          <w:rFonts w:ascii="Times New Roman" w:eastAsia="Arial" w:hAnsi="Times New Roman" w:cs="Calibri"/>
          <w:kern w:val="0"/>
          <w:sz w:val="24"/>
          <w:lang w:val="ro-RO" w:eastAsia="ar-SA" w:bidi="ar-SA"/>
        </w:rPr>
        <w:t>ș</w:t>
      </w:r>
      <w:r w:rsidRPr="009A1CD1">
        <w:rPr>
          <w:rFonts w:ascii="Times New Roman" w:eastAsia="Arial" w:hAnsi="Times New Roman" w:cs="Calibri"/>
          <w:kern w:val="0"/>
          <w:sz w:val="24"/>
          <w:lang w:val="ro-RO" w:eastAsia="ar-SA" w:bidi="ar-SA"/>
        </w:rPr>
        <w:t>ti din România.</w:t>
      </w: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Times New Roman"/>
          <w:kern w:val="0"/>
          <w:sz w:val="24"/>
          <w:lang w:val="ro-RO" w:eastAsia="ar-SA" w:bidi="ar-SA"/>
        </w:rPr>
      </w:pPr>
      <w:r w:rsidRPr="00D6352C">
        <w:rPr>
          <w:rFonts w:ascii="Times New Roman" w:eastAsia="Arial" w:hAnsi="Times New Roman" w:cs="Times New Roman"/>
          <w:kern w:val="0"/>
          <w:sz w:val="24"/>
          <w:lang w:val="ro-RO" w:eastAsia="ar-SA" w:bidi="ar-SA"/>
        </w:rPr>
        <w:t>Parafata de Banca/Societate de Asigurări __________ în ziua _______ luna _______ anul __________</w:t>
      </w:r>
      <w:r>
        <w:rPr>
          <w:rFonts w:ascii="Times New Roman" w:eastAsia="Arial" w:hAnsi="Times New Roman" w:cs="Times New Roman"/>
          <w:kern w:val="0"/>
          <w:sz w:val="24"/>
          <w:lang w:val="ro-RO" w:eastAsia="ar-SA" w:bidi="ar-SA"/>
        </w:rPr>
        <w:t>________________________________________________________________</w:t>
      </w:r>
    </w:p>
    <w:p w:rsidR="00866EE8" w:rsidRPr="00284DF9" w:rsidRDefault="00866EE8" w:rsidP="00866EE8">
      <w:pPr>
        <w:widowControl/>
        <w:tabs>
          <w:tab w:val="center" w:pos="7020"/>
        </w:tabs>
        <w:suppressAutoHyphens w:val="0"/>
        <w:jc w:val="both"/>
        <w:rPr>
          <w:rFonts w:ascii="Times New Roman" w:eastAsia="Times New Roman" w:hAnsi="Times New Roman" w:cs="Times New Roman"/>
          <w:i/>
          <w:kern w:val="2"/>
          <w:szCs w:val="22"/>
          <w:lang w:val="ro-RO" w:eastAsia="en-US" w:bidi="ar-SA"/>
        </w:rPr>
      </w:pPr>
      <w:r w:rsidRPr="00284DF9">
        <w:rPr>
          <w:rFonts w:ascii="Times New Roman" w:eastAsia="Times New Roman" w:hAnsi="Times New Roman" w:cs="Times New Roman"/>
          <w:i/>
          <w:kern w:val="2"/>
          <w:szCs w:val="22"/>
          <w:lang w:val="ro-RO" w:eastAsia="en-US" w:bidi="ar-SA"/>
        </w:rPr>
        <w:t xml:space="preserve"> (semnatura si stampila organismului care elibereaza aceasta garantie)</w:t>
      </w: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866EE8" w:rsidRPr="00D6352C"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866EE8"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Pr="00D6352C" w:rsidRDefault="00D863B2" w:rsidP="00D863B2">
      <w:pPr>
        <w:widowControl/>
        <w:autoSpaceDE w:val="0"/>
        <w:rPr>
          <w:rFonts w:ascii="Times New Roman" w:eastAsia="TimesNewRomanPS-BoldMT" w:hAnsi="Times New Roman" w:cs="Calibri"/>
          <w:b/>
          <w:bCs/>
          <w:i/>
          <w:kern w:val="0"/>
          <w:sz w:val="24"/>
          <w:lang w:val="ro-RO" w:eastAsia="ar-SA" w:bidi="ar-SA"/>
        </w:rPr>
      </w:pPr>
    </w:p>
    <w:p w:rsidR="00D863B2" w:rsidRPr="00D6352C" w:rsidRDefault="00D863B2" w:rsidP="00D863B2">
      <w:pPr>
        <w:widowControl/>
        <w:autoSpaceDE w:val="0"/>
        <w:rPr>
          <w:rFonts w:ascii="Times New Roman" w:eastAsia="TimesNewRomanPS-BoldMT" w:hAnsi="Times New Roman" w:cs="Calibri"/>
          <w:b/>
          <w:bCs/>
          <w:i/>
          <w:kern w:val="0"/>
          <w:sz w:val="24"/>
          <w:lang w:val="ro-RO" w:eastAsia="ar-SA" w:bidi="ar-SA"/>
        </w:rPr>
      </w:pPr>
    </w:p>
    <w:p w:rsidR="00D863B2" w:rsidRDefault="00D863B2" w:rsidP="00D863B2">
      <w:pPr>
        <w:widowControl/>
        <w:autoSpaceDE w:val="0"/>
        <w:jc w:val="right"/>
        <w:rPr>
          <w:rFonts w:ascii="Times New Roman" w:eastAsia="Times New Roman" w:hAnsi="Times New Roman" w:cs="Calibri"/>
          <w:b/>
          <w:i/>
          <w:kern w:val="0"/>
          <w:sz w:val="24"/>
          <w:lang w:val="ro-RO" w:eastAsia="ar-SA" w:bidi="ar-SA"/>
        </w:rPr>
      </w:pPr>
      <w:r w:rsidRPr="00711C98">
        <w:rPr>
          <w:rFonts w:ascii="Times New Roman" w:eastAsia="Times New Roman" w:hAnsi="Times New Roman" w:cs="Calibri"/>
          <w:b/>
          <w:i/>
          <w:kern w:val="0"/>
          <w:sz w:val="24"/>
          <w:lang w:val="ro-RO" w:eastAsia="ar-SA" w:bidi="ar-SA"/>
        </w:rPr>
        <w:t>Anexa F</w:t>
      </w:r>
      <w:r>
        <w:rPr>
          <w:rFonts w:ascii="Times New Roman" w:eastAsia="Times New Roman" w:hAnsi="Times New Roman" w:cs="Calibri"/>
          <w:b/>
          <w:i/>
          <w:kern w:val="0"/>
          <w:sz w:val="24"/>
          <w:lang w:val="ro-RO" w:eastAsia="ar-SA" w:bidi="ar-SA"/>
        </w:rPr>
        <w:t>ormular. 2</w:t>
      </w:r>
    </w:p>
    <w:p w:rsidR="00D863B2" w:rsidRPr="00D6352C" w:rsidRDefault="00D863B2" w:rsidP="00D863B2">
      <w:pPr>
        <w:widowControl/>
        <w:autoSpaceDE w:val="0"/>
        <w:jc w:val="right"/>
        <w:rPr>
          <w:rFonts w:ascii="Times New Roman" w:eastAsia="Times New Roman" w:hAnsi="Times New Roman" w:cs="Calibri"/>
          <w:b/>
          <w:i/>
          <w:kern w:val="0"/>
          <w:szCs w:val="22"/>
          <w:lang w:val="ro-RO" w:eastAsia="ar-SA" w:bidi="ar-SA"/>
        </w:rPr>
      </w:pPr>
    </w:p>
    <w:p w:rsidR="00D863B2" w:rsidRPr="00D6352C" w:rsidRDefault="00D863B2" w:rsidP="00D863B2">
      <w:pPr>
        <w:widowControl/>
        <w:jc w:val="center"/>
        <w:rPr>
          <w:rFonts w:ascii="Times New Roman" w:eastAsia="Times New Roman" w:hAnsi="Times New Roman" w:cs="Calibri"/>
          <w:b/>
          <w:kern w:val="0"/>
          <w:sz w:val="28"/>
          <w:szCs w:val="28"/>
          <w:lang w:val="ro-RO" w:eastAsia="ar-SA" w:bidi="ar-SA"/>
        </w:rPr>
      </w:pPr>
    </w:p>
    <w:p w:rsidR="00D863B2" w:rsidRPr="00D6352C" w:rsidRDefault="00D863B2" w:rsidP="00D863B2">
      <w:pPr>
        <w:widowControl/>
        <w:jc w:val="center"/>
        <w:rPr>
          <w:rFonts w:ascii="Times New Roman" w:hAnsi="Times New Roman" w:cs="Times New Roman"/>
          <w:b/>
          <w:bCs/>
          <w:sz w:val="24"/>
          <w:lang w:val="ro-RO"/>
        </w:rPr>
      </w:pPr>
      <w:r w:rsidRPr="00D6352C">
        <w:rPr>
          <w:rFonts w:ascii="Times New Roman" w:hAnsi="Times New Roman" w:cs="Times New Roman"/>
          <w:b/>
          <w:bCs/>
          <w:sz w:val="24"/>
          <w:lang w:val="ro-RO"/>
        </w:rPr>
        <w:t>Garanția de bună execuție</w:t>
      </w:r>
    </w:p>
    <w:p w:rsidR="00D863B2" w:rsidRPr="00D6352C" w:rsidRDefault="00D863B2" w:rsidP="00D863B2">
      <w:pPr>
        <w:widowControl/>
        <w:tabs>
          <w:tab w:val="left" w:pos="567"/>
        </w:tabs>
        <w:snapToGrid w:val="0"/>
        <w:jc w:val="both"/>
        <w:rPr>
          <w:rFonts w:ascii="Times New Roman" w:eastAsia="Times New Roman" w:hAnsi="Times New Roman" w:cs="Calibri"/>
          <w:b/>
          <w:kern w:val="0"/>
          <w:sz w:val="24"/>
          <w:lang w:val="ro-RO" w:eastAsia="ar-SA" w:bidi="ar-SA"/>
        </w:rPr>
      </w:pPr>
    </w:p>
    <w:p w:rsidR="00D863B2" w:rsidRPr="00D6352C" w:rsidRDefault="00D863B2" w:rsidP="00D863B2">
      <w:pPr>
        <w:widowControl/>
        <w:tabs>
          <w:tab w:val="left" w:pos="567"/>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ab/>
      </w:r>
      <w:r w:rsidRPr="00D6352C">
        <w:rPr>
          <w:rFonts w:ascii="Times New Roman" w:eastAsia="Times New Roman" w:hAnsi="Times New Roman" w:cs="Calibri"/>
          <w:kern w:val="0"/>
          <w:sz w:val="24"/>
          <w:lang w:val="ro-RO" w:eastAsia="ar-SA" w:bidi="ar-SA"/>
        </w:rPr>
        <w:t xml:space="preserve">1. </w:t>
      </w:r>
      <w:r w:rsidRPr="00D6352C">
        <w:rPr>
          <w:rFonts w:ascii="Times New Roman" w:eastAsia="Times New Roman" w:hAnsi="Times New Roman" w:cs="Calibri"/>
          <w:b/>
          <w:kern w:val="0"/>
          <w:sz w:val="24"/>
          <w:lang w:val="ro-RO" w:eastAsia="ar-SA" w:bidi="ar-SA"/>
        </w:rPr>
        <w:t>Garanția de buna execuție</w:t>
      </w:r>
      <w:r w:rsidRPr="00D6352C">
        <w:rPr>
          <w:rFonts w:ascii="Times New Roman" w:eastAsia="Times New Roman" w:hAnsi="Times New Roman" w:cs="Calibri"/>
          <w:kern w:val="0"/>
          <w:sz w:val="24"/>
          <w:lang w:val="ro-RO" w:eastAsia="ar-SA" w:bidi="ar-SA"/>
        </w:rPr>
        <w:t xml:space="preserve">  a contractului este de 10% din valoarea contractului fără TVA </w:t>
      </w:r>
      <w:r w:rsidRPr="00D6352C">
        <w:rPr>
          <w:rFonts w:ascii="Times New Roman" w:eastAsia="Times New Roman" w:hAnsi="Times New Roman" w:cs="Calibri"/>
          <w:b/>
          <w:kern w:val="0"/>
          <w:sz w:val="24"/>
          <w:lang w:val="ro-RO" w:eastAsia="ar-SA" w:bidi="ar-SA"/>
        </w:rPr>
        <w:t>si se constituie</w:t>
      </w:r>
      <w:r w:rsidRPr="00D6352C">
        <w:rPr>
          <w:rFonts w:ascii="Times New Roman" w:eastAsia="Times New Roman" w:hAnsi="Times New Roman" w:cs="Calibri"/>
          <w:kern w:val="0"/>
          <w:sz w:val="24"/>
          <w:lang w:val="ro-RO" w:eastAsia="ar-SA" w:bidi="ar-SA"/>
        </w:rPr>
        <w:t xml:space="preserve"> prinviramentbancarsauprintr-un instrument de garantareemis de o instituție de credit din Româniasau din alt stat sau de o societate de asigurări, încondițiilelegii, șidevineanexă la contract, sau în cazul în care valoarea garanției de bună execuție este mai mică de 5.000 lei entitatea contractantă accepta constituirea acesteia prin depunerea la casierie a unor sume în numerar.  </w:t>
      </w:r>
    </w:p>
    <w:p w:rsidR="00D863B2" w:rsidRPr="00D6352C" w:rsidRDefault="00D863B2" w:rsidP="00D863B2">
      <w:pPr>
        <w:widowControl/>
        <w:tabs>
          <w:tab w:val="left" w:pos="315"/>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Modalitate de constituire:</w:t>
      </w:r>
    </w:p>
    <w:p w:rsidR="00D863B2" w:rsidRPr="00D6352C" w:rsidRDefault="00D863B2" w:rsidP="00D863B2">
      <w:pPr>
        <w:widowControl/>
        <w:shd w:val="clear" w:color="auto" w:fill="FFFFFF"/>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Conform art.  46, alin. (1)</w:t>
      </w:r>
      <w:r w:rsidRPr="00D6352C">
        <w:rPr>
          <w:rFonts w:ascii="Times New Roman" w:eastAsia="Times New Roman" w:hAnsi="Times New Roman" w:cs="Calibri"/>
          <w:kern w:val="0"/>
          <w:sz w:val="24"/>
          <w:lang w:val="ro-RO" w:eastAsia="ar-SA" w:bidi="ar-SA"/>
        </w:rPr>
        <w:sym w:font="Symbol" w:char="F0B8"/>
      </w:r>
      <w:r w:rsidRPr="00D6352C">
        <w:rPr>
          <w:rFonts w:ascii="Times New Roman" w:eastAsia="Times New Roman" w:hAnsi="Times New Roman" w:cs="Calibri"/>
          <w:kern w:val="0"/>
          <w:sz w:val="24"/>
          <w:lang w:val="ro-RO" w:eastAsia="ar-SA" w:bidi="ar-SA"/>
        </w:rPr>
        <w:t xml:space="preserve"> (3), din HG 394/2016, garanția de bună execuție se constituie prinviramentbancarsauprintr-un instrument de garantareemis de o instituție de credit din Româniasau din alt stat sau de o societate de asigurări, încondițiile legii, șidevineanexă la contract.</w:t>
      </w:r>
    </w:p>
    <w:p w:rsidR="00D863B2" w:rsidRPr="00D6352C" w:rsidRDefault="00D863B2" w:rsidP="00D863B2">
      <w:pPr>
        <w:widowControl/>
        <w:jc w:val="both"/>
        <w:rPr>
          <w:rFonts w:ascii="Times New Roman" w:eastAsia="Times New Roman" w:hAnsi="Times New Roman" w:cs="Calibri"/>
          <w:b/>
          <w:bCs/>
          <w:kern w:val="0"/>
          <w:sz w:val="24"/>
          <w:lang w:val="ro-RO" w:eastAsia="ar-SA" w:bidi="ar-SA"/>
        </w:rPr>
      </w:pPr>
      <w:r w:rsidRPr="00D6352C">
        <w:rPr>
          <w:rFonts w:ascii="Times New Roman" w:eastAsia="Times New Roman" w:hAnsi="Times New Roman" w:cs="Calibri"/>
          <w:kern w:val="0"/>
          <w:sz w:val="24"/>
          <w:lang w:val="ro-RO" w:eastAsia="ar-SA" w:bidi="ar-SA"/>
        </w:rPr>
        <w:t xml:space="preserve">In cazul in care garanția va fi constituita prin </w:t>
      </w:r>
      <w:r w:rsidRPr="00D6352C">
        <w:rPr>
          <w:rFonts w:ascii="Times New Roman" w:eastAsia="Times New Roman" w:hAnsi="Times New Roman" w:cs="Calibri"/>
          <w:b/>
          <w:bCs/>
          <w:kern w:val="0"/>
          <w:sz w:val="24"/>
          <w:lang w:val="ro-RO" w:eastAsia="ar-SA" w:bidi="ar-SA"/>
        </w:rPr>
        <w:t xml:space="preserve">scrisoare de garanție de buna execuție, aceasta </w:t>
      </w:r>
      <w:r w:rsidRPr="00D6352C">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900968">
        <w:rPr>
          <w:rFonts w:ascii="Times New Roman" w:eastAsia="Times New Roman" w:hAnsi="Times New Roman" w:cs="Calibri"/>
          <w:kern w:val="0"/>
          <w:sz w:val="24"/>
          <w:lang w:val="ro-RO" w:eastAsia="ar-SA" w:bidi="ar-SA"/>
        </w:rPr>
        <w:t xml:space="preserve">cu </w:t>
      </w:r>
      <w:r w:rsidRPr="00D6352C">
        <w:rPr>
          <w:rFonts w:ascii="Times New Roman" w:eastAsia="Times New Roman" w:hAnsi="Times New Roman" w:cs="Calibri"/>
          <w:b/>
          <w:i/>
          <w:kern w:val="0"/>
          <w:sz w:val="24"/>
          <w:lang w:val="ro-RO" w:eastAsia="ar-SA" w:bidi="ar-SA"/>
        </w:rPr>
        <w:t>Formularul 2.</w:t>
      </w:r>
      <w:r w:rsidRPr="00D6352C">
        <w:rPr>
          <w:rFonts w:ascii="Times New Roman" w:eastAsia="Times New Roman" w:hAnsi="Times New Roman" w:cs="Calibri"/>
          <w:bCs/>
          <w:kern w:val="0"/>
          <w:sz w:val="24"/>
          <w:lang w:val="ro-RO" w:eastAsia="ar-SA" w:bidi="ar-SA"/>
        </w:rPr>
        <w:t>Scrisoarea de Garanție de buna execuție emisa in alta limba decât romana va fi prezentata in original si va fi însoțita de traducerea autorizata in limba romana. Garanția trebuie sa fie</w:t>
      </w:r>
      <w:r w:rsidRPr="00D6352C">
        <w:rPr>
          <w:rFonts w:ascii="Times New Roman" w:eastAsia="Times New Roman" w:hAnsi="Times New Roman" w:cs="Calibri"/>
          <w:b/>
          <w:bCs/>
          <w:kern w:val="0"/>
          <w:sz w:val="24"/>
          <w:lang w:val="ro-RO" w:eastAsia="ar-SA" w:bidi="ar-SA"/>
        </w:rPr>
        <w:t xml:space="preserve"> irevocabilă. </w:t>
      </w:r>
    </w:p>
    <w:p w:rsidR="00D863B2" w:rsidRPr="00D6352C" w:rsidRDefault="00D863B2" w:rsidP="00D863B2">
      <w:pPr>
        <w:widowControl/>
        <w:jc w:val="both"/>
        <w:rPr>
          <w:rFonts w:ascii="Times New Roman" w:eastAsia="Times New Roman" w:hAnsi="Times New Roman" w:cs="Calibri"/>
          <w:b/>
          <w:bCs/>
          <w:kern w:val="0"/>
          <w:sz w:val="24"/>
          <w:lang w:val="ro-RO" w:eastAsia="ar-SA" w:bidi="ar-SA"/>
        </w:rPr>
      </w:pPr>
    </w:p>
    <w:p w:rsidR="00D863B2" w:rsidRPr="00D6352C" w:rsidRDefault="00D863B2" w:rsidP="00D863B2">
      <w:pPr>
        <w:widowControl/>
        <w:tabs>
          <w:tab w:val="left" w:pos="315"/>
        </w:tabs>
        <w:jc w:val="both"/>
        <w:rPr>
          <w:rFonts w:ascii="Times New Roman" w:eastAsia="Times New Roman" w:hAnsi="Times New Roman" w:cs="Calibri"/>
          <w:kern w:val="0"/>
          <w:sz w:val="24"/>
          <w:lang w:val="ro-RO" w:eastAsia="ar-SA" w:bidi="ar-SA"/>
        </w:rPr>
      </w:pPr>
      <w:bookmarkStart w:id="1" w:name="_Hlk518635605"/>
      <w:r w:rsidRPr="00D6352C">
        <w:rPr>
          <w:rFonts w:ascii="Times New Roman" w:eastAsia="Times New Roman" w:hAnsi="Times New Roman" w:cs="Calibri"/>
          <w:kern w:val="0"/>
          <w:sz w:val="24"/>
          <w:lang w:val="ro-RO" w:eastAsia="ar-SA" w:bidi="ar-SA"/>
        </w:rPr>
        <w:t xml:space="preserve">Instrumentul de garantare trebuie să prevadă că plata garanției de bună execuție se va executa </w:t>
      </w:r>
      <w:r w:rsidRPr="00D6352C">
        <w:rPr>
          <w:rFonts w:ascii="Times New Roman" w:eastAsia="Times New Roman" w:hAnsi="Times New Roman" w:cs="Calibri"/>
          <w:b/>
          <w:kern w:val="0"/>
          <w:sz w:val="24"/>
          <w:lang w:val="ro-RO" w:eastAsia="ar-SA" w:bidi="ar-SA"/>
        </w:rPr>
        <w:t>necondiționat</w:t>
      </w:r>
      <w:r w:rsidRPr="00D6352C">
        <w:rPr>
          <w:rFonts w:ascii="Times New Roman" w:eastAsia="Times New Roman" w:hAnsi="Times New Roman" w:cs="Calibri"/>
          <w:kern w:val="0"/>
          <w:sz w:val="24"/>
          <w:lang w:val="ro-RO" w:eastAsia="ar-SA" w:bidi="ar-SA"/>
        </w:rPr>
        <w:t>, respectiv la prima cerere a beneficiarului, pe baza declarației acestuia cu privire la culpa persoanei garantate, și se prezintă autorității contractante în original, întermen de 5 zilelucrătoare de la data semnăriicontractului sectorial.</w:t>
      </w:r>
    </w:p>
    <w:bookmarkEnd w:id="1"/>
    <w:p w:rsidR="00D863B2" w:rsidRPr="00D6352C" w:rsidRDefault="00D863B2" w:rsidP="00D863B2">
      <w:pPr>
        <w:widowControl/>
        <w:tabs>
          <w:tab w:val="left" w:pos="315"/>
        </w:tabs>
        <w:jc w:val="both"/>
        <w:rPr>
          <w:rFonts w:ascii="Times New Roman" w:eastAsia="Times New Roman" w:hAnsi="Times New Roman" w:cs="Calibri"/>
          <w:kern w:val="0"/>
          <w:sz w:val="24"/>
          <w:lang w:val="ro-RO" w:eastAsia="ar-SA" w:bidi="ar-SA"/>
        </w:rPr>
      </w:pPr>
    </w:p>
    <w:p w:rsidR="00D863B2" w:rsidRPr="00D6352C" w:rsidRDefault="00D863B2" w:rsidP="00D863B2">
      <w:pPr>
        <w:widowControl/>
        <w:numPr>
          <w:ilvl w:val="0"/>
          <w:numId w:val="30"/>
        </w:numPr>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Modul de eliberare/restituire a garanției de bunăexecuție: conform art. 48, alin (</w:t>
      </w:r>
      <w:r w:rsidR="00476970">
        <w:rPr>
          <w:rFonts w:ascii="Times New Roman" w:eastAsia="Times New Roman" w:hAnsi="Times New Roman" w:cs="Calibri"/>
          <w:b/>
          <w:kern w:val="0"/>
          <w:sz w:val="24"/>
          <w:lang w:val="ro-RO" w:eastAsia="ar-SA" w:bidi="ar-SA"/>
        </w:rPr>
        <w:t>2</w:t>
      </w:r>
      <w:r w:rsidRPr="00D6352C">
        <w:rPr>
          <w:rFonts w:ascii="Times New Roman" w:eastAsia="Times New Roman" w:hAnsi="Times New Roman" w:cs="Calibri"/>
          <w:b/>
          <w:kern w:val="0"/>
          <w:sz w:val="24"/>
          <w:lang w:val="ro-RO" w:eastAsia="ar-SA" w:bidi="ar-SA"/>
        </w:rPr>
        <w:t>) din HG. 394/2016.</w:t>
      </w:r>
    </w:p>
    <w:p w:rsidR="00D863B2" w:rsidRPr="00476970" w:rsidRDefault="00476970" w:rsidP="00D863B2">
      <w:pPr>
        <w:widowControl/>
        <w:suppressAutoHyphens w:val="0"/>
        <w:jc w:val="both"/>
        <w:rPr>
          <w:rFonts w:ascii="Times New Roman" w:hAnsi="Times New Roman" w:cs="Times New Roman"/>
          <w:color w:val="000000"/>
          <w:sz w:val="24"/>
        </w:rPr>
      </w:pPr>
      <w:r>
        <w:rPr>
          <w:rStyle w:val="l5def1"/>
          <w:rFonts w:ascii="Times New Roman" w:hAnsi="Times New Roman" w:cs="Times New Roman"/>
          <w:sz w:val="24"/>
          <w:szCs w:val="24"/>
        </w:rPr>
        <w:t>(2)</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cazul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contractului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servicii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entitatea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contractantă</w:t>
      </w:r>
      <w:proofErr w:type="spellEnd"/>
      <w:r w:rsidRPr="00476970">
        <w:rPr>
          <w:rStyle w:val="l5def1"/>
          <w:rFonts w:ascii="Times New Roman" w:hAnsi="Times New Roman" w:cs="Times New Roman"/>
          <w:sz w:val="24"/>
          <w:szCs w:val="24"/>
        </w:rPr>
        <w:t xml:space="preserve"> are </w:t>
      </w:r>
      <w:proofErr w:type="spellStart"/>
      <w:r w:rsidRPr="00476970">
        <w:rPr>
          <w:rStyle w:val="l5def1"/>
          <w:rFonts w:ascii="Times New Roman" w:hAnsi="Times New Roman" w:cs="Times New Roman"/>
          <w:sz w:val="24"/>
          <w:szCs w:val="24"/>
        </w:rPr>
        <w:t>obligaţia</w:t>
      </w:r>
      <w:proofErr w:type="spellEnd"/>
      <w:r w:rsidRPr="00476970">
        <w:rPr>
          <w:rStyle w:val="l5def1"/>
          <w:rFonts w:ascii="Times New Roman" w:hAnsi="Times New Roman" w:cs="Times New Roman"/>
          <w:sz w:val="24"/>
          <w:szCs w:val="24"/>
        </w:rPr>
        <w:t xml:space="preserve"> de </w:t>
      </w:r>
      <w:proofErr w:type="gramStart"/>
      <w:r w:rsidRPr="00476970">
        <w:rPr>
          <w:rStyle w:val="l5def1"/>
          <w:rFonts w:ascii="Times New Roman" w:hAnsi="Times New Roman" w:cs="Times New Roman"/>
          <w:sz w:val="24"/>
          <w:szCs w:val="24"/>
        </w:rPr>
        <w:t>a</w:t>
      </w:r>
      <w:proofErr w:type="gram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elibera</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restitui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garanţia</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bună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execuţie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cel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mult</w:t>
      </w:r>
      <w:proofErr w:type="spellEnd"/>
      <w:r w:rsidRPr="00476970">
        <w:rPr>
          <w:rStyle w:val="l5def1"/>
          <w:rFonts w:ascii="Times New Roman" w:hAnsi="Times New Roman" w:cs="Times New Roman"/>
          <w:sz w:val="24"/>
          <w:szCs w:val="24"/>
        </w:rPr>
        <w:t xml:space="preserve"> 14 </w:t>
      </w:r>
      <w:proofErr w:type="spellStart"/>
      <w:r w:rsidRPr="00476970">
        <w:rPr>
          <w:rStyle w:val="l5def1"/>
          <w:rFonts w:ascii="Times New Roman" w:hAnsi="Times New Roman" w:cs="Times New Roman"/>
          <w:sz w:val="24"/>
          <w:szCs w:val="24"/>
        </w:rPr>
        <w:t>zile</w:t>
      </w:r>
      <w:proofErr w:type="spellEnd"/>
      <w:r w:rsidRPr="00476970">
        <w:rPr>
          <w:rStyle w:val="l5def1"/>
          <w:rFonts w:ascii="Times New Roman" w:hAnsi="Times New Roman" w:cs="Times New Roman"/>
          <w:sz w:val="24"/>
          <w:szCs w:val="24"/>
        </w:rPr>
        <w:t xml:space="preserve"> de la data </w:t>
      </w:r>
      <w:proofErr w:type="spellStart"/>
      <w:r w:rsidRPr="00476970">
        <w:rPr>
          <w:rStyle w:val="l5def1"/>
          <w:rFonts w:ascii="Times New Roman" w:hAnsi="Times New Roman" w:cs="Times New Roman"/>
          <w:sz w:val="24"/>
          <w:szCs w:val="24"/>
        </w:rPr>
        <w:t>îndeplinirii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către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w:t>
      </w:r>
      <w:proofErr w:type="spellEnd"/>
      <w:r w:rsidRPr="00476970">
        <w:rPr>
          <w:rStyle w:val="l5def1"/>
          <w:rFonts w:ascii="Times New Roman" w:hAnsi="Times New Roman" w:cs="Times New Roman"/>
          <w:sz w:val="24"/>
          <w:szCs w:val="24"/>
        </w:rPr>
        <w:t xml:space="preserve"> a </w:t>
      </w:r>
      <w:proofErr w:type="spellStart"/>
      <w:r w:rsidRPr="00476970">
        <w:rPr>
          <w:rStyle w:val="l5def1"/>
          <w:rFonts w:ascii="Times New Roman" w:hAnsi="Times New Roman" w:cs="Times New Roman"/>
          <w:sz w:val="24"/>
          <w:szCs w:val="24"/>
        </w:rPr>
        <w:t>obligaţiilor</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asumate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prin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sectorial</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subsecvent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respectiv</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dacă</w:t>
      </w:r>
      <w:proofErr w:type="spellEnd"/>
      <w:r w:rsidRPr="00476970">
        <w:rPr>
          <w:rStyle w:val="l5def1"/>
          <w:rFonts w:ascii="Times New Roman" w:hAnsi="Times New Roman" w:cs="Times New Roman"/>
          <w:sz w:val="24"/>
          <w:szCs w:val="24"/>
        </w:rPr>
        <w:t xml:space="preserve"> nu a </w:t>
      </w:r>
      <w:proofErr w:type="spellStart"/>
      <w:r w:rsidRPr="00476970">
        <w:rPr>
          <w:rStyle w:val="l5def1"/>
          <w:rFonts w:ascii="Times New Roman" w:hAnsi="Times New Roman" w:cs="Times New Roman"/>
          <w:sz w:val="24"/>
          <w:szCs w:val="24"/>
        </w:rPr>
        <w:t>ridicat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până</w:t>
      </w:r>
      <w:proofErr w:type="spellEnd"/>
      <w:r w:rsidRPr="00476970">
        <w:rPr>
          <w:rStyle w:val="l5def1"/>
          <w:rFonts w:ascii="Times New Roman" w:hAnsi="Times New Roman" w:cs="Times New Roman"/>
          <w:sz w:val="24"/>
          <w:szCs w:val="24"/>
        </w:rPr>
        <w:t xml:space="preserve"> la </w:t>
      </w:r>
      <w:proofErr w:type="spellStart"/>
      <w:r w:rsidRPr="00476970">
        <w:rPr>
          <w:rStyle w:val="l5def1"/>
          <w:rFonts w:ascii="Times New Roman" w:hAnsi="Times New Roman" w:cs="Times New Roman"/>
          <w:sz w:val="24"/>
          <w:szCs w:val="24"/>
        </w:rPr>
        <w:t>acea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dată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pretenţii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asupra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ei</w:t>
      </w:r>
      <w:proofErr w:type="spellEnd"/>
      <w:r w:rsidRPr="00476970">
        <w:rPr>
          <w:rStyle w:val="l5def1"/>
          <w:rFonts w:ascii="Times New Roman" w:hAnsi="Times New Roman" w:cs="Times New Roman"/>
          <w:sz w:val="24"/>
          <w:szCs w:val="24"/>
        </w:rPr>
        <w:t>.</w:t>
      </w:r>
      <w:r w:rsidRPr="00476970">
        <w:rPr>
          <w:rFonts w:ascii="Times New Roman" w:hAnsi="Times New Roman" w:cs="Times New Roman"/>
          <w:color w:val="000000"/>
          <w:sz w:val="24"/>
        </w:rPr>
        <w:t> </w:t>
      </w:r>
    </w:p>
    <w:p w:rsidR="00476970" w:rsidRPr="00476970" w:rsidRDefault="00476970" w:rsidP="00D863B2">
      <w:pPr>
        <w:widowControl/>
        <w:suppressAutoHyphens w:val="0"/>
        <w:jc w:val="both"/>
        <w:rPr>
          <w:rFonts w:ascii="Times New Roman" w:eastAsia="Times New Roman" w:hAnsi="Times New Roman" w:cs="Times New Roman"/>
          <w:i/>
          <w:kern w:val="0"/>
          <w:sz w:val="24"/>
          <w:lang w:val="ro-RO" w:eastAsia="ar-SA" w:bidi="ar-SA"/>
        </w:rPr>
      </w:pPr>
    </w:p>
    <w:p w:rsidR="00D863B2" w:rsidRPr="00D6352C" w:rsidRDefault="00D863B2" w:rsidP="00D863B2">
      <w:pPr>
        <w:widowControl/>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Entitatea</w:t>
      </w:r>
      <w:r w:rsidR="00476970">
        <w:rPr>
          <w:rFonts w:ascii="Times New Roman" w:eastAsia="Times New Roman" w:hAnsi="Times New Roman" w:cs="Calibri"/>
          <w:kern w:val="0"/>
          <w:sz w:val="24"/>
          <w:lang w:val="ro-RO" w:eastAsia="ar-SA" w:bidi="ar-SA"/>
        </w:rPr>
        <w:t xml:space="preserve"> </w:t>
      </w:r>
      <w:r w:rsidRPr="00D6352C">
        <w:rPr>
          <w:rFonts w:ascii="Times New Roman" w:eastAsia="Times New Roman" w:hAnsi="Times New Roman" w:cs="Calibri"/>
          <w:kern w:val="0"/>
          <w:sz w:val="24"/>
          <w:lang w:val="ro-RO" w:eastAsia="ar-SA" w:bidi="ar-SA"/>
        </w:rPr>
        <w:t>contractantă are dreptul de aemit</w:t>
      </w:r>
      <w:r>
        <w:rPr>
          <w:rFonts w:ascii="Times New Roman" w:eastAsia="Times New Roman" w:hAnsi="Times New Roman" w:cs="Calibri"/>
          <w:kern w:val="0"/>
          <w:sz w:val="24"/>
          <w:lang w:val="ro-RO" w:eastAsia="ar-SA" w:bidi="ar-SA"/>
        </w:rPr>
        <w:t>e</w:t>
      </w:r>
      <w:r w:rsidRPr="00D6352C">
        <w:rPr>
          <w:rFonts w:ascii="Times New Roman" w:eastAsia="Times New Roman" w:hAnsi="Times New Roman" w:cs="Calibri"/>
          <w:kern w:val="0"/>
          <w:sz w:val="24"/>
          <w:lang w:val="ro-RO" w:eastAsia="ar-SA" w:bidi="ar-SA"/>
        </w:rPr>
        <w:t>pretențiiasupragaranției de bunăexecuție, oricând pe parcursulîndeplinirii</w:t>
      </w:r>
      <w:r>
        <w:rPr>
          <w:rFonts w:ascii="Times New Roman" w:eastAsia="Times New Roman" w:hAnsi="Times New Roman" w:cs="Calibri"/>
          <w:kern w:val="0"/>
          <w:sz w:val="24"/>
          <w:lang w:val="ro-RO" w:eastAsia="ar-SA" w:bidi="ar-SA"/>
        </w:rPr>
        <w:t>contractului sectorial</w:t>
      </w:r>
      <w:r w:rsidRPr="00D6352C">
        <w:rPr>
          <w:rFonts w:ascii="Times New Roman" w:eastAsia="Times New Roman" w:hAnsi="Times New Roman" w:cs="Calibri"/>
          <w:kern w:val="0"/>
          <w:sz w:val="24"/>
          <w:lang w:val="ro-RO" w:eastAsia="ar-SA" w:bidi="ar-SA"/>
        </w:rPr>
        <w:t>, înlimitaprejudiciuluicreat, încazulîn care contractantul nu îșiîndeplinește din culpa saobligațiileasumateprin contract. Anterior emiteriiuneipretențiiasupragaranției de bunăexecuțieentitateacontractantă are obligația de a notificapretențiaatâtcontractantului, câtșiemitentuluiinstrumentului de garantare, precizândobligațiile care nu au fostrespectate, precum și modul de calcul al prejudiciului. Însituațiaexecutăriigaranției de bunăexecuție, parțialsau total, contractantul are obligația de a reîntregiigaranțiaîncauzăraportat la restulrămas de executat.</w:t>
      </w:r>
    </w:p>
    <w:p w:rsidR="00D863B2" w:rsidRPr="00D6352C" w:rsidRDefault="00D863B2" w:rsidP="00D863B2">
      <w:pPr>
        <w:spacing w:after="120"/>
        <w:rPr>
          <w:rFonts w:ascii="Times New Roman" w:eastAsia="TimesNewRomanPS-BoldMT" w:hAnsi="Times New Roman" w:cs="Calibri"/>
          <w:b/>
          <w:bCs/>
          <w:i/>
          <w:kern w:val="0"/>
          <w:sz w:val="24"/>
          <w:lang w:val="ro-RO" w:eastAsia="ar-SA" w:bidi="ar-SA"/>
        </w:rPr>
      </w:pPr>
    </w:p>
    <w:p w:rsidR="00D863B2" w:rsidRDefault="00D863B2" w:rsidP="00D863B2">
      <w:pPr>
        <w:spacing w:after="120"/>
        <w:rPr>
          <w:rFonts w:ascii="Times New Roman" w:hAnsi="Times New Roman" w:cs="Times New Roman"/>
          <w:sz w:val="24"/>
          <w:lang w:val="ro-RO"/>
        </w:rPr>
      </w:pPr>
    </w:p>
    <w:p w:rsidR="00D863B2" w:rsidRDefault="00D863B2" w:rsidP="00D863B2">
      <w:pPr>
        <w:spacing w:after="120"/>
        <w:rPr>
          <w:rFonts w:ascii="Times New Roman" w:hAnsi="Times New Roman" w:cs="Times New Roman"/>
          <w:sz w:val="24"/>
          <w:lang w:val="ro-RO"/>
        </w:rPr>
      </w:pPr>
    </w:p>
    <w:p w:rsidR="00866EE8" w:rsidRDefault="00866EE8" w:rsidP="00672675">
      <w:pPr>
        <w:autoSpaceDE w:val="0"/>
        <w:jc w:val="right"/>
        <w:rPr>
          <w:rFonts w:ascii="Times New Roman" w:eastAsia="Times New Roman" w:hAnsi="Times New Roman" w:cs="Times New Roman"/>
          <w:b/>
          <w:kern w:val="0"/>
          <w:sz w:val="24"/>
          <w:lang w:val="ro-RO" w:eastAsia="en-US" w:bidi="ar-SA"/>
        </w:rPr>
      </w:pPr>
    </w:p>
    <w:p w:rsidR="00476970" w:rsidRDefault="00476970" w:rsidP="00672675">
      <w:pPr>
        <w:autoSpaceDE w:val="0"/>
        <w:jc w:val="right"/>
        <w:rPr>
          <w:rFonts w:ascii="Times New Roman" w:eastAsia="Times New Roman" w:hAnsi="Times New Roman" w:cs="Times New Roman"/>
          <w:b/>
          <w:kern w:val="0"/>
          <w:sz w:val="24"/>
          <w:lang w:val="ro-RO" w:eastAsia="en-US" w:bidi="ar-SA"/>
        </w:rPr>
      </w:pPr>
    </w:p>
    <w:p w:rsidR="00476970" w:rsidRDefault="00476970" w:rsidP="00672675">
      <w:pPr>
        <w:autoSpaceDE w:val="0"/>
        <w:jc w:val="right"/>
        <w:rPr>
          <w:rFonts w:ascii="Times New Roman" w:eastAsia="Times New Roman" w:hAnsi="Times New Roman" w:cs="Times New Roman"/>
          <w:b/>
          <w:kern w:val="0"/>
          <w:sz w:val="24"/>
          <w:lang w:val="ro-RO" w:eastAsia="en-US" w:bidi="ar-SA"/>
        </w:rPr>
      </w:pPr>
    </w:p>
    <w:p w:rsidR="00866EE8" w:rsidRDefault="00866EE8" w:rsidP="00672675">
      <w:pPr>
        <w:autoSpaceDE w:val="0"/>
        <w:jc w:val="right"/>
        <w:rPr>
          <w:rFonts w:ascii="Times New Roman" w:eastAsia="Times New Roman" w:hAnsi="Times New Roman" w:cs="Times New Roman"/>
          <w:b/>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D863B2">
        <w:rPr>
          <w:rFonts w:ascii="Times New Roman" w:eastAsia="Times New Roman" w:hAnsi="Times New Roman" w:cs="Times New Roman"/>
          <w:b/>
          <w:kern w:val="0"/>
          <w:sz w:val="24"/>
          <w:lang w:val="ro-RO" w:eastAsia="en-US" w:bidi="ar-SA"/>
        </w:rPr>
        <w:t>3</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sidR="005E5660">
        <w:rPr>
          <w:rFonts w:ascii="Times New Roman" w:eastAsia="Times New Roman" w:hAnsi="Times New Roman" w:cs="Times New Roman"/>
          <w:b/>
          <w:color w:val="000000"/>
          <w:kern w:val="0"/>
          <w:sz w:val="24"/>
          <w:szCs w:val="20"/>
          <w:lang w:val="ro-RO" w:eastAsia="ro-RO" w:bidi="ar-SA"/>
        </w:rPr>
        <w:t>3</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443620">
        <w:trPr>
          <w:jc w:val="center"/>
        </w:trPr>
        <w:tc>
          <w:tcPr>
            <w:tcW w:w="3038" w:type="dxa"/>
          </w:tcPr>
          <w:p w:rsidR="00981AB7" w:rsidRPr="00FD3499" w:rsidRDefault="00981AB7" w:rsidP="0044362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443620">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44362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F32471" w:rsidRPr="00FD3499" w:rsidTr="00443620">
        <w:trPr>
          <w:jc w:val="center"/>
        </w:trPr>
        <w:tc>
          <w:tcPr>
            <w:tcW w:w="3038" w:type="dxa"/>
            <w:vAlign w:val="center"/>
          </w:tcPr>
          <w:p w:rsidR="00F32471" w:rsidRPr="009577F0" w:rsidRDefault="00F32471" w:rsidP="00443620">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32471" w:rsidRPr="00FD3499" w:rsidTr="00443620">
        <w:trPr>
          <w:jc w:val="center"/>
        </w:trPr>
        <w:tc>
          <w:tcPr>
            <w:tcW w:w="3038" w:type="dxa"/>
            <w:vAlign w:val="center"/>
          </w:tcPr>
          <w:p w:rsidR="00F32471" w:rsidRPr="00AA6459" w:rsidRDefault="00F32471" w:rsidP="00443620">
            <w:pPr>
              <w:pStyle w:val="NoSpacing"/>
            </w:pPr>
            <w:r w:rsidRPr="00AA6459">
              <w:t>Nadia Ramona HAȘ</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Mihai</w:t>
            </w:r>
            <w:proofErr w:type="spellEnd"/>
            <w:r w:rsidRPr="00AA6459">
              <w:rPr>
                <w:bCs/>
              </w:rPr>
              <w:t xml:space="preserve"> Dan GROZA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r w:rsidRPr="00AA6459">
              <w:rPr>
                <w:bCs/>
              </w:rPr>
              <w:t>Marius Gabriel MEȘTERU</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Vasile</w:t>
            </w:r>
            <w:proofErr w:type="spellEnd"/>
            <w:r w:rsidRPr="00AA6459">
              <w:rPr>
                <w:bCs/>
              </w:rPr>
              <w:t xml:space="preserve"> FONOAGE</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Cristian</w:t>
            </w:r>
            <w:proofErr w:type="spellEnd"/>
            <w:r w:rsidRPr="00AA6459">
              <w:rPr>
                <w:bCs/>
              </w:rPr>
              <w:t xml:space="preserve"> POPA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F32471" w:rsidRPr="00FD3499" w:rsidTr="00443620">
        <w:trPr>
          <w:jc w:val="center"/>
        </w:trPr>
        <w:tc>
          <w:tcPr>
            <w:tcW w:w="3038" w:type="dxa"/>
            <w:vAlign w:val="center"/>
          </w:tcPr>
          <w:p w:rsidR="00F32471" w:rsidRPr="00AA6459" w:rsidRDefault="00F32471" w:rsidP="00443620">
            <w:pPr>
              <w:pStyle w:val="NoSpacing"/>
              <w:rPr>
                <w:color w:val="000000"/>
              </w:rPr>
            </w:pPr>
            <w:r>
              <w:rPr>
                <w:color w:val="000000"/>
              </w:rPr>
              <w:t>Maria SILAGHI</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F32471" w:rsidRPr="00FD3499" w:rsidTr="00443620">
        <w:trPr>
          <w:jc w:val="center"/>
        </w:trPr>
        <w:tc>
          <w:tcPr>
            <w:tcW w:w="3038" w:type="dxa"/>
            <w:vAlign w:val="center"/>
          </w:tcPr>
          <w:p w:rsidR="00F32471" w:rsidRPr="00AA6459" w:rsidRDefault="00F32471" w:rsidP="00443620">
            <w:pPr>
              <w:pStyle w:val="NoSpacing"/>
              <w:rPr>
                <w:bCs/>
              </w:rPr>
            </w:pPr>
            <w:proofErr w:type="spellStart"/>
            <w:r>
              <w:rPr>
                <w:bCs/>
              </w:rPr>
              <w:t>Petru</w:t>
            </w:r>
            <w:proofErr w:type="spellEnd"/>
            <w:r>
              <w:rPr>
                <w:bCs/>
              </w:rPr>
              <w:t xml:space="preserve"> HICEA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F32471" w:rsidRPr="009577F0" w:rsidRDefault="00F32471"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F32471" w:rsidRPr="00FD3499" w:rsidTr="00443620">
        <w:trPr>
          <w:jc w:val="center"/>
        </w:trPr>
        <w:tc>
          <w:tcPr>
            <w:tcW w:w="3038" w:type="dxa"/>
            <w:vAlign w:val="center"/>
          </w:tcPr>
          <w:p w:rsidR="00F32471" w:rsidRPr="00AA6459" w:rsidRDefault="001503E5" w:rsidP="00443620">
            <w:pPr>
              <w:pStyle w:val="NoSpacing"/>
              <w:rPr>
                <w:rFonts w:eastAsia="Calibri"/>
              </w:rPr>
            </w:pPr>
            <w:r>
              <w:rPr>
                <w:bCs/>
              </w:rPr>
              <w:t>Ramona  CUC</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1503E5"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Consilier Tehnic</w:t>
            </w:r>
          </w:p>
        </w:tc>
      </w:tr>
      <w:tr w:rsidR="00F32471" w:rsidRPr="00FD3499" w:rsidTr="00443620">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F32471" w:rsidRPr="00AA6459" w:rsidRDefault="00F32471" w:rsidP="00443620">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F32471"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AA6459" w:rsidRDefault="001503E5"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Simona COBZAȘ</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1503E5"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Default="001503E5"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Dan BETEA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Șef Comp.UIP Fonduri Europene</w:t>
            </w:r>
          </w:p>
        </w:tc>
      </w:tr>
      <w:tr w:rsidR="001503E5"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Default="00E1152E"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Monica DRĂ</w:t>
            </w:r>
            <w:r w:rsidR="001503E5">
              <w:rPr>
                <w:rFonts w:ascii="Times New Roman" w:hAnsi="Times New Roman" w:cs="Times New Roman"/>
                <w:color w:val="000000"/>
                <w:sz w:val="24"/>
                <w:lang w:val="ro-RO"/>
              </w:rPr>
              <w:t>GHICI</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Comp.UIP Fonduri Europene</w:t>
            </w:r>
          </w:p>
        </w:tc>
      </w:tr>
      <w:tr w:rsidR="00F32471"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F32471"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Otilia CORNEA </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sidR="00443620">
              <w:rPr>
                <w:rFonts w:ascii="Times New Roman" w:eastAsia="Times New Roman" w:hAnsi="Times New Roman" w:cs="Times New Roman"/>
                <w:kern w:val="0"/>
                <w:szCs w:val="22"/>
                <w:lang w:val="ro-RO" w:eastAsia="ro-RO" w:bidi="ar-SA"/>
              </w:rPr>
              <w:t xml:space="preserve"> Serviciu</w:t>
            </w:r>
            <w:r>
              <w:rPr>
                <w:rFonts w:ascii="Times New Roman" w:eastAsia="Times New Roman" w:hAnsi="Times New Roman" w:cs="Times New Roman"/>
                <w:kern w:val="0"/>
                <w:szCs w:val="22"/>
                <w:lang w:val="ro-RO" w:eastAsia="ro-RO" w:bidi="ar-SA"/>
              </w:rPr>
              <w:t xml:space="preserve"> Juridic- Patrimoniu</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C50AB1">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Pr="00800CB7" w:rsidRDefault="00C77A2D" w:rsidP="00C77A2D">
      <w:pPr>
        <w:widowControl/>
        <w:suppressAutoHyphens w:val="0"/>
        <w:jc w:val="center"/>
        <w:rPr>
          <w:rFonts w:ascii="Times New Roman" w:eastAsia="Times New Roman" w:hAnsi="Times New Roman" w:cs="Times New Roman"/>
          <w:b/>
          <w:kern w:val="0"/>
          <w:sz w:val="28"/>
          <w:szCs w:val="28"/>
          <w:lang w:val="ro-RO" w:eastAsia="en-US" w:bidi="ar-SA"/>
        </w:rPr>
      </w:pPr>
      <w:r w:rsidRPr="00800CB7">
        <w:rPr>
          <w:rFonts w:ascii="Times New Roman" w:eastAsia="Times New Roman" w:hAnsi="Times New Roman" w:cs="Times New Roman"/>
          <w:b/>
          <w:kern w:val="0"/>
          <w:sz w:val="28"/>
          <w:szCs w:val="28"/>
          <w:lang w:val="ro-RO" w:eastAsia="en-US" w:bidi="ar-SA"/>
        </w:rPr>
        <w:t>Anexa 1 la formularul de oferta</w:t>
      </w:r>
    </w:p>
    <w:p w:rsidR="00762534" w:rsidRPr="00800CB7" w:rsidRDefault="00762534" w:rsidP="00C77A2D">
      <w:pPr>
        <w:widowControl/>
        <w:suppressAutoHyphens w:val="0"/>
        <w:jc w:val="center"/>
        <w:rPr>
          <w:rFonts w:ascii="Times New Roman" w:eastAsia="Times New Roman" w:hAnsi="Times New Roman" w:cs="Times New Roman"/>
          <w:b/>
          <w:kern w:val="0"/>
          <w:sz w:val="28"/>
          <w:szCs w:val="28"/>
          <w:lang w:val="ro-RO" w:eastAsia="en-US" w:bidi="ar-SA"/>
        </w:rPr>
      </w:pPr>
    </w:p>
    <w:p w:rsidR="00C77A2D" w:rsidRPr="00C74DBA" w:rsidRDefault="00C77A2D" w:rsidP="00756A06">
      <w:pPr>
        <w:widowControl/>
        <w:suppressAutoHyphens w:val="0"/>
        <w:jc w:val="both"/>
        <w:rPr>
          <w:rFonts w:ascii="Times New Roman" w:eastAsia="Times New Roman" w:hAnsi="Times New Roman" w:cs="Times New Roman"/>
          <w:kern w:val="0"/>
          <w:sz w:val="24"/>
          <w:lang w:val="ro-RO" w:eastAsia="en-US" w:bidi="ar-SA"/>
        </w:rPr>
      </w:pPr>
    </w:p>
    <w:tbl>
      <w:tblPr>
        <w:tblStyle w:val="GridTable1LightAccent1"/>
        <w:tblW w:w="9207"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389"/>
        <w:gridCol w:w="900"/>
        <w:gridCol w:w="1680"/>
        <w:gridCol w:w="1523"/>
      </w:tblGrid>
      <w:tr w:rsidR="00C74DBA" w:rsidRPr="00C74DBA" w:rsidTr="00C74DBA">
        <w:trPr>
          <w:cnfStyle w:val="100000000000"/>
          <w:trHeight w:val="70"/>
          <w:jc w:val="center"/>
        </w:trPr>
        <w:tc>
          <w:tcPr>
            <w:cnfStyle w:val="001000000000"/>
            <w:tcW w:w="715" w:type="dxa"/>
            <w:tcBorders>
              <w:bottom w:val="none" w:sz="0" w:space="0" w:color="auto"/>
            </w:tcBorders>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Nr crt</w:t>
            </w:r>
          </w:p>
        </w:tc>
        <w:tc>
          <w:tcPr>
            <w:tcW w:w="4389" w:type="dxa"/>
            <w:tcBorders>
              <w:bottom w:val="none" w:sz="0" w:space="0" w:color="auto"/>
            </w:tcBorders>
            <w:hideMark/>
          </w:tcPr>
          <w:p w:rsidR="00C74DBA" w:rsidRPr="00C74DBA" w:rsidRDefault="00C74DBA" w:rsidP="00C74DBA">
            <w:pPr>
              <w:cnfStyle w:val="100000000000"/>
              <w:rPr>
                <w:rFonts w:ascii="Times New Roman" w:hAnsi="Times New Roman" w:cs="Times New Roman"/>
                <w:lang w:val="ro-RO"/>
              </w:rPr>
            </w:pPr>
            <w:r w:rsidRPr="00C74DBA">
              <w:rPr>
                <w:rFonts w:ascii="Times New Roman" w:hAnsi="Times New Roman" w:cs="Times New Roman"/>
                <w:lang w:val="ro-RO"/>
              </w:rPr>
              <w:t>Descriere</w:t>
            </w:r>
          </w:p>
        </w:tc>
        <w:tc>
          <w:tcPr>
            <w:tcW w:w="900" w:type="dxa"/>
            <w:tcBorders>
              <w:bottom w:val="none" w:sz="0" w:space="0" w:color="auto"/>
            </w:tcBorders>
            <w:hideMark/>
          </w:tcPr>
          <w:p w:rsidR="00C74DBA" w:rsidRPr="00C74DBA" w:rsidRDefault="00C74DBA" w:rsidP="00C74DBA">
            <w:pPr>
              <w:jc w:val="center"/>
              <w:cnfStyle w:val="100000000000"/>
              <w:rPr>
                <w:rFonts w:ascii="Times New Roman" w:hAnsi="Times New Roman" w:cs="Times New Roman"/>
                <w:lang w:val="ro-RO" w:eastAsia="ro-RO"/>
              </w:rPr>
            </w:pPr>
            <w:r w:rsidRPr="00C74DBA">
              <w:rPr>
                <w:rFonts w:ascii="Times New Roman" w:hAnsi="Times New Roman" w:cs="Times New Roman"/>
                <w:lang w:val="ro-RO" w:eastAsia="ro-RO"/>
              </w:rPr>
              <w:t>Buc</w:t>
            </w:r>
          </w:p>
        </w:tc>
        <w:tc>
          <w:tcPr>
            <w:tcW w:w="1680" w:type="dxa"/>
            <w:tcBorders>
              <w:bottom w:val="none" w:sz="0" w:space="0" w:color="auto"/>
            </w:tcBorders>
            <w:vAlign w:val="center"/>
          </w:tcPr>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 xml:space="preserve">Pret unitar </w:t>
            </w:r>
          </w:p>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fara TVA</w:t>
            </w:r>
          </w:p>
        </w:tc>
        <w:tc>
          <w:tcPr>
            <w:tcW w:w="1523" w:type="dxa"/>
            <w:tcBorders>
              <w:bottom w:val="none" w:sz="0" w:space="0" w:color="auto"/>
            </w:tcBorders>
            <w:vAlign w:val="center"/>
          </w:tcPr>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 xml:space="preserve">Pret total </w:t>
            </w:r>
          </w:p>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fara TVA</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1</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Comunicat de presă (la începutul proiectului)</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2</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Comunicat de presă (la sfârșitul proiectului)</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3</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 xml:space="preserve">Panouri pentru afișare temporară </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4</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 xml:space="preserve">Plăci permanente după finalizarea proiectului </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5</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Afiș A3</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2</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6</w:t>
            </w:r>
          </w:p>
        </w:tc>
        <w:tc>
          <w:tcPr>
            <w:tcW w:w="4389" w:type="dxa"/>
          </w:tcPr>
          <w:p w:rsidR="00C74DBA" w:rsidRPr="00C74DBA" w:rsidRDefault="00C74DBA" w:rsidP="00C74DBA">
            <w:pPr>
              <w:cnfStyle w:val="000000000000"/>
              <w:rPr>
                <w:rFonts w:ascii="Times New Roman" w:hAnsi="Times New Roman" w:cs="Times New Roman"/>
                <w:lang w:val="ro-RO"/>
              </w:rPr>
            </w:pPr>
            <w:r w:rsidRPr="00C74DBA">
              <w:rPr>
                <w:rFonts w:ascii="Times New Roman" w:hAnsi="Times New Roman" w:cs="Times New Roman"/>
                <w:lang w:val="ro-RO"/>
              </w:rPr>
              <w:t>Roll-up</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2</w:t>
            </w:r>
          </w:p>
        </w:tc>
        <w:tc>
          <w:tcPr>
            <w:tcW w:w="1680"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7</w:t>
            </w:r>
          </w:p>
        </w:tc>
        <w:tc>
          <w:tcPr>
            <w:tcW w:w="4389" w:type="dxa"/>
          </w:tcPr>
          <w:p w:rsidR="00C74DBA" w:rsidRPr="00C74DBA" w:rsidRDefault="00C74DBA" w:rsidP="00C74DBA">
            <w:pPr>
              <w:jc w:val="both"/>
              <w:cnfStyle w:val="000000000000"/>
              <w:rPr>
                <w:rFonts w:ascii="Times New Roman" w:hAnsi="Times New Roman" w:cs="Times New Roman"/>
                <w:lang w:val="ro-RO" w:eastAsia="ro-RO"/>
              </w:rPr>
            </w:pPr>
            <w:r w:rsidRPr="00C74DBA">
              <w:rPr>
                <w:rFonts w:ascii="Times New Roman" w:hAnsi="Times New Roman" w:cs="Times New Roman"/>
                <w:lang w:val="ro-RO" w:eastAsia="ro-RO"/>
              </w:rPr>
              <w:t xml:space="preserve">Pliante A4 trifold </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10700</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8</w:t>
            </w:r>
          </w:p>
        </w:tc>
        <w:tc>
          <w:tcPr>
            <w:tcW w:w="4389" w:type="dxa"/>
          </w:tcPr>
          <w:p w:rsidR="00C74DBA" w:rsidRPr="00C74DBA" w:rsidRDefault="00C74DBA" w:rsidP="00C74DBA">
            <w:pPr>
              <w:jc w:val="both"/>
              <w:cnfStyle w:val="000000000000"/>
              <w:rPr>
                <w:rFonts w:ascii="Times New Roman" w:hAnsi="Times New Roman" w:cs="Times New Roman"/>
                <w:lang w:val="ro-RO"/>
              </w:rPr>
            </w:pPr>
            <w:r w:rsidRPr="00C74DBA">
              <w:rPr>
                <w:rFonts w:ascii="Times New Roman" w:hAnsi="Times New Roman" w:cs="Times New Roman"/>
                <w:lang w:val="ro-RO"/>
              </w:rPr>
              <w:t>Descrierea proiectului pentru site-ul beneficiarului</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color w:val="000000"/>
                <w:lang w:val="ro-RO"/>
              </w:rPr>
              <w:t>0</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color w:val="000000"/>
                <w:lang w:val="ro-RO"/>
              </w:rPr>
              <w:t>0</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9</w:t>
            </w:r>
          </w:p>
        </w:tc>
        <w:tc>
          <w:tcPr>
            <w:tcW w:w="4389" w:type="dxa"/>
          </w:tcPr>
          <w:p w:rsidR="00C74DBA" w:rsidRPr="00C74DBA" w:rsidRDefault="00C74DBA" w:rsidP="00C74DBA">
            <w:pPr>
              <w:jc w:val="both"/>
              <w:cnfStyle w:val="000000000000"/>
              <w:rPr>
                <w:rFonts w:ascii="Times New Roman" w:hAnsi="Times New Roman" w:cs="Times New Roman"/>
                <w:lang w:val="ro-RO"/>
              </w:rPr>
            </w:pPr>
            <w:r w:rsidRPr="00C74DBA">
              <w:rPr>
                <w:rFonts w:ascii="Times New Roman" w:hAnsi="Times New Roman" w:cs="Times New Roman"/>
                <w:lang w:val="ro-RO"/>
              </w:rPr>
              <w:t xml:space="preserve">Rapoarte si planuri </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p>
        </w:tc>
        <w:tc>
          <w:tcPr>
            <w:tcW w:w="1680"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0</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0</w:t>
            </w:r>
          </w:p>
        </w:tc>
      </w:tr>
      <w:tr w:rsidR="00C74DBA" w:rsidRPr="00C74DBA" w:rsidTr="00C74DBA">
        <w:trPr>
          <w:trHeight w:val="70"/>
          <w:jc w:val="center"/>
        </w:trPr>
        <w:tc>
          <w:tcPr>
            <w:cnfStyle w:val="001000000000"/>
            <w:tcW w:w="7684" w:type="dxa"/>
            <w:gridSpan w:val="4"/>
          </w:tcPr>
          <w:p w:rsidR="00C74DBA" w:rsidRPr="00C74DBA" w:rsidRDefault="00C74DBA" w:rsidP="00C74DBA">
            <w:pPr>
              <w:jc w:val="center"/>
              <w:rPr>
                <w:rFonts w:ascii="Times New Roman" w:hAnsi="Times New Roman" w:cs="Times New Roman"/>
                <w:lang w:val="ro-RO"/>
              </w:rPr>
            </w:pPr>
            <w:r w:rsidRPr="00C74DBA">
              <w:rPr>
                <w:rFonts w:ascii="Times New Roman" w:hAnsi="Times New Roman" w:cs="Times New Roman"/>
                <w:lang w:val="ro-RO"/>
              </w:rPr>
              <w:t>Total</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r>
    </w:tbl>
    <w:p w:rsidR="00756A06" w:rsidRPr="00C74DBA"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762534" w:rsidRDefault="00762534" w:rsidP="00762534">
      <w:pPr>
        <w:widowControl/>
        <w:suppressAutoHyphens w:val="0"/>
        <w:autoSpaceDE w:val="0"/>
        <w:autoSpaceDN w:val="0"/>
        <w:adjustRightInd w:val="0"/>
        <w:rPr>
          <w:rFonts w:ascii="Times New Roman" w:eastAsia="Calibri" w:hAnsi="Times New Roman" w:cs="Times New Roman"/>
          <w:b/>
          <w:i/>
          <w:kern w:val="0"/>
          <w:sz w:val="24"/>
          <w:lang w:val="it-IT" w:eastAsia="en-US" w:bidi="ar-SA"/>
        </w:rPr>
      </w:pPr>
      <w:r w:rsidRPr="00762534">
        <w:rPr>
          <w:rFonts w:ascii="Times New Roman" w:eastAsia="Calibri" w:hAnsi="Times New Roman" w:cs="Times New Roman"/>
          <w:b/>
          <w:i/>
          <w:kern w:val="0"/>
          <w:sz w:val="24"/>
          <w:lang w:val="it-IT" w:eastAsia="en-US" w:bidi="ar-SA"/>
        </w:rPr>
        <w:t>NOTA!</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Ofertantul</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va</w:t>
      </w:r>
      <w:proofErr w:type="spellEnd"/>
      <w:proofErr w:type="gram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prezenta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cel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puţin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următoarele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informaţii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unitare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volumul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totale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fiecare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categorie</w:t>
      </w:r>
      <w:proofErr w:type="spellEnd"/>
      <w:r w:rsidRPr="00762534">
        <w:rPr>
          <w:rFonts w:ascii="Times New Roman" w:hAnsi="Times New Roman" w:cs="Times New Roman"/>
          <w:sz w:val="24"/>
        </w:rPr>
        <w:t xml:space="preserve"> de cost/</w:t>
      </w:r>
      <w:proofErr w:type="spellStart"/>
      <w:r w:rsidRPr="00762534">
        <w:rPr>
          <w:rFonts w:ascii="Times New Roman" w:hAnsi="Times New Roman" w:cs="Times New Roman"/>
          <w:sz w:val="24"/>
        </w:rPr>
        <w:t>serviciu</w:t>
      </w:r>
      <w:proofErr w:type="spellEnd"/>
      <w:r w:rsidRPr="00762534">
        <w:rPr>
          <w:rFonts w:ascii="Times New Roman" w:hAnsi="Times New Roman" w:cs="Times New Roman"/>
          <w:sz w:val="24"/>
        </w:rPr>
        <w:t xml:space="preserve"> (conform </w:t>
      </w:r>
      <w:proofErr w:type="spellStart"/>
      <w:r w:rsidRPr="00762534">
        <w:rPr>
          <w:rFonts w:ascii="Times New Roman" w:hAnsi="Times New Roman" w:cs="Times New Roman"/>
          <w:sz w:val="24"/>
        </w:rPr>
        <w:t>activităţilor</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precum</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orice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alte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elemente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natură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financiară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sau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comercială</w:t>
      </w:r>
      <w:proofErr w:type="spellEnd"/>
      <w:r w:rsidRPr="00762534">
        <w:rPr>
          <w:rFonts w:ascii="Times New Roman" w:hAnsi="Times New Roman" w:cs="Times New Roman"/>
          <w:sz w:val="24"/>
        </w:rPr>
        <w:t xml:space="preserve"> care </w:t>
      </w:r>
      <w:proofErr w:type="spellStart"/>
      <w:r w:rsidRPr="00762534">
        <w:rPr>
          <w:rFonts w:ascii="Times New Roman" w:hAnsi="Times New Roman" w:cs="Times New Roman"/>
          <w:sz w:val="24"/>
        </w:rPr>
        <w:t>sunt</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necesare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evaluarea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În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cadrul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trebuie</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să</w:t>
      </w:r>
      <w:proofErr w:type="spellEnd"/>
      <w:proofErr w:type="gramEnd"/>
      <w:r w:rsidRPr="00762534">
        <w:rPr>
          <w:rFonts w:ascii="Times New Roman" w:hAnsi="Times New Roman" w:cs="Times New Roman"/>
          <w:sz w:val="24"/>
        </w:rPr>
        <w:t xml:space="preserve"> se </w:t>
      </w:r>
      <w:proofErr w:type="spellStart"/>
      <w:r w:rsidRPr="00762534">
        <w:rPr>
          <w:rFonts w:ascii="Times New Roman" w:hAnsi="Times New Roman" w:cs="Times New Roman"/>
          <w:sz w:val="24"/>
        </w:rPr>
        <w:t>regăsească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toate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către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împreună</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costurile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aferente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acestora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costuri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directe</w:t>
      </w:r>
      <w:proofErr w:type="spellEnd"/>
      <w:r w:rsidRPr="00762534">
        <w:rPr>
          <w:rFonts w:ascii="Times New Roman" w:hAnsi="Times New Roman" w:cs="Times New Roman"/>
          <w:sz w:val="24"/>
        </w:rPr>
        <w:t>/</w:t>
      </w:r>
      <w:proofErr w:type="spellStart"/>
      <w:r w:rsidRPr="00762534">
        <w:rPr>
          <w:rFonts w:ascii="Times New Roman" w:hAnsi="Times New Roman" w:cs="Times New Roman"/>
          <w:sz w:val="24"/>
        </w:rPr>
        <w:t>indirecte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corelate</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descrise</w:t>
      </w:r>
      <w:proofErr w:type="spellEnd"/>
      <w:r w:rsidRPr="00762534">
        <w:rPr>
          <w:rFonts w:ascii="Times New Roman" w:hAnsi="Times New Roman" w:cs="Times New Roman"/>
          <w:sz w:val="24"/>
        </w:rPr>
        <w:t>.</w:t>
      </w:r>
    </w:p>
    <w:p w:rsidR="0068261F" w:rsidRPr="00762534"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sidR="00C50AB1">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proofErr w:type="gramStart"/>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w:t>
      </w:r>
      <w:proofErr w:type="gramEnd"/>
      <w:r w:rsidRPr="00D37704">
        <w:t xml:space="preserve">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lastRenderedPageBreak/>
        <w:t>Operator economic</w:t>
      </w:r>
    </w:p>
    <w:p w:rsidR="00277128" w:rsidRPr="00356E1B" w:rsidRDefault="00277128" w:rsidP="00277128">
      <w:pPr>
        <w:rPr>
          <w:rFonts w:ascii="Times New Roman" w:hAnsi="Times New Roman"/>
          <w:b/>
          <w:bCs/>
          <w:sz w:val="24"/>
          <w:lang w:val="ro-RO"/>
        </w:rPr>
      </w:pPr>
      <w:r w:rsidRPr="00356E1B">
        <w:rPr>
          <w:rFonts w:ascii="Times New Roman" w:hAnsi="Times New Roman"/>
          <w:bCs/>
          <w:sz w:val="24"/>
          <w:u w:val="single"/>
          <w:lang w:val="ro-RO"/>
        </w:rPr>
        <w:t xml:space="preserve">                           </w:t>
      </w:r>
      <w:r w:rsidRPr="00356E1B">
        <w:rPr>
          <w:rFonts w:ascii="Times New Roman" w:hAnsi="Times New Roman"/>
          <w:b/>
          <w:sz w:val="24"/>
          <w:lang w:val="ro-RO"/>
        </w:rPr>
        <w:t xml:space="preserve">___                                                                                               Formularul nr. </w:t>
      </w:r>
      <w:r w:rsidR="00C50AB1">
        <w:rPr>
          <w:rFonts w:ascii="Times New Roman" w:hAnsi="Times New Roman"/>
          <w:b/>
          <w:sz w:val="24"/>
          <w:lang w:val="ro-RO"/>
        </w:rPr>
        <w:t>6</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(denumire ofertant)</w:t>
      </w: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jc w:val="center"/>
        <w:rPr>
          <w:rFonts w:ascii="Times New Roman" w:hAnsi="Times New Roman"/>
          <w:b/>
          <w:bCs/>
          <w:sz w:val="24"/>
          <w:lang w:val="ro-RO"/>
        </w:rPr>
      </w:pPr>
      <w:r w:rsidRPr="00356E1B">
        <w:rPr>
          <w:rFonts w:ascii="Times New Roman" w:hAnsi="Times New Roman"/>
          <w:b/>
          <w:bCs/>
          <w:sz w:val="24"/>
          <w:lang w:val="ro-RO"/>
        </w:rPr>
        <w:t>Declarație privind însușirea documentației de atribuire</w:t>
      </w: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t>Către ________________________________</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(denumirea autorității contractante și adresa completă)</w:t>
      </w:r>
    </w:p>
    <w:p w:rsidR="00277128" w:rsidRPr="00356E1B" w:rsidRDefault="00277128" w:rsidP="00277128">
      <w:pPr>
        <w:rPr>
          <w:rFonts w:ascii="Times New Roman" w:hAnsi="Times New Roman"/>
          <w:i/>
          <w:iCs/>
          <w:sz w:val="24"/>
          <w:lang w:val="ro-RO"/>
        </w:rPr>
      </w:pPr>
    </w:p>
    <w:p w:rsidR="00277128" w:rsidRPr="00356E1B" w:rsidRDefault="00277128" w:rsidP="00277128">
      <w:pPr>
        <w:rPr>
          <w:rFonts w:ascii="Times New Roman" w:hAnsi="Times New Roman"/>
          <w:i/>
          <w:iCs/>
          <w:sz w:val="24"/>
          <w:lang w:val="ro-RO"/>
        </w:rPr>
      </w:pPr>
    </w:p>
    <w:p w:rsidR="00277128" w:rsidRPr="00356E1B" w:rsidRDefault="00277128" w:rsidP="00277128">
      <w:pPr>
        <w:jc w:val="both"/>
        <w:rPr>
          <w:rFonts w:ascii="Times New Roman" w:hAnsi="Times New Roman"/>
          <w:sz w:val="24"/>
          <w:lang w:val="ro-RO"/>
        </w:rPr>
      </w:pPr>
      <w:r w:rsidRPr="00356E1B">
        <w:rPr>
          <w:rFonts w:ascii="Times New Roman" w:hAnsi="Times New Roman"/>
          <w:sz w:val="24"/>
          <w:lang w:val="ro-RO"/>
        </w:rPr>
        <w:t xml:space="preserve">Ca urmare a </w:t>
      </w:r>
      <w:r>
        <w:rPr>
          <w:rFonts w:ascii="Times New Roman" w:hAnsi="Times New Roman"/>
          <w:sz w:val="24"/>
          <w:lang w:val="ro-RO"/>
        </w:rPr>
        <w:t>Invitației</w:t>
      </w:r>
      <w:r w:rsidRPr="00356E1B">
        <w:rPr>
          <w:rFonts w:ascii="Times New Roman" w:hAnsi="Times New Roman"/>
          <w:sz w:val="24"/>
          <w:lang w:val="ro-RO"/>
        </w:rPr>
        <w:t xml:space="preserve"> de participare publicat</w:t>
      </w:r>
      <w:r>
        <w:rPr>
          <w:rFonts w:ascii="Times New Roman" w:hAnsi="Times New Roman"/>
          <w:sz w:val="24"/>
          <w:lang w:val="ro-RO"/>
        </w:rPr>
        <w:t>ă</w:t>
      </w:r>
      <w:r w:rsidRPr="00356E1B">
        <w:rPr>
          <w:rFonts w:ascii="Times New Roman" w:hAnsi="Times New Roman"/>
          <w:sz w:val="24"/>
          <w:lang w:val="ro-RO"/>
        </w:rPr>
        <w:t xml:space="preserve"> pe </w:t>
      </w:r>
      <w:r>
        <w:rPr>
          <w:rFonts w:ascii="Times New Roman" w:hAnsi="Times New Roman"/>
          <w:sz w:val="24"/>
          <w:lang w:val="ro-RO"/>
        </w:rPr>
        <w:t>site-ul CAO</w:t>
      </w:r>
      <w:r w:rsidRPr="00356E1B">
        <w:rPr>
          <w:rFonts w:ascii="Times New Roman" w:hAnsi="Times New Roman"/>
          <w:sz w:val="24"/>
          <w:lang w:val="ro-RO"/>
        </w:rPr>
        <w:t xml:space="preserve"> cu nr..................... în data de................................., noi ....................................... </w:t>
      </w:r>
      <w:r w:rsidRPr="00356E1B">
        <w:rPr>
          <w:rFonts w:ascii="Times New Roman" w:hAnsi="Times New Roman"/>
          <w:i/>
          <w:iCs/>
          <w:sz w:val="24"/>
          <w:lang w:val="ro-RO"/>
        </w:rPr>
        <w:t xml:space="preserve">(denumirea/numele societății ofertante) </w:t>
      </w:r>
      <w:r w:rsidRPr="00356E1B">
        <w:rPr>
          <w:rFonts w:ascii="Times New Roman" w:hAnsi="Times New Roman"/>
          <w:sz w:val="24"/>
          <w:lang w:val="ro-RO"/>
        </w:rPr>
        <w:t>depunem prezenta ofertă în scopul atribuirii contractului de servicii ......................................................</w:t>
      </w:r>
      <w:r w:rsidRPr="00356E1B">
        <w:rPr>
          <w:rFonts w:ascii="Times New Roman" w:hAnsi="Times New Roman"/>
          <w:i/>
          <w:iCs/>
          <w:sz w:val="24"/>
          <w:lang w:val="ro-RO"/>
        </w:rPr>
        <w:t xml:space="preserve">(denumirea contractului de achiziție publică) </w:t>
      </w:r>
      <w:r w:rsidRPr="00356E1B">
        <w:rPr>
          <w:rFonts w:ascii="Times New Roman" w:hAnsi="Times New Roman"/>
          <w:sz w:val="24"/>
          <w:lang w:val="ro-RO"/>
        </w:rPr>
        <w:t xml:space="preserve">și declarăm că NE ÎNSUŞIM documentația de atribuire (Invitația de participare, </w:t>
      </w:r>
      <w:r>
        <w:rPr>
          <w:rFonts w:ascii="Times New Roman" w:hAnsi="Times New Roman"/>
          <w:sz w:val="24"/>
          <w:lang w:val="ro-RO"/>
        </w:rPr>
        <w:t>Caietul de sarcini</w:t>
      </w:r>
      <w:r w:rsidRPr="00356E1B">
        <w:rPr>
          <w:rFonts w:ascii="Times New Roman" w:hAnsi="Times New Roman"/>
          <w:sz w:val="24"/>
          <w:lang w:val="ro-RO"/>
        </w:rPr>
        <w:t>, Modelele de Formulare și clauzele contractului) și toate clarificările din perioada de pregătire a ofertelor, oferta și documentele de calificare depuse de noi, respectând întru totul cerințele dumneavoastră.</w:t>
      </w: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t xml:space="preserve">                                                                                          ...............................................</w:t>
      </w:r>
    </w:p>
    <w:p w:rsidR="00277128" w:rsidRPr="00356E1B" w:rsidRDefault="00277128" w:rsidP="00277128">
      <w:pPr>
        <w:rPr>
          <w:rFonts w:ascii="Times New Roman" w:hAnsi="Times New Roman"/>
          <w:i/>
          <w:iCs/>
          <w:sz w:val="24"/>
          <w:lang w:val="ro-RO"/>
        </w:rPr>
      </w:pPr>
      <w:r w:rsidRPr="00356E1B">
        <w:rPr>
          <w:rFonts w:ascii="Times New Roman" w:hAnsi="Times New Roman"/>
          <w:sz w:val="24"/>
          <w:lang w:val="ro-RO"/>
        </w:rPr>
        <w:t xml:space="preserve">Data completării                                                    </w:t>
      </w:r>
      <w:r w:rsidRPr="00356E1B">
        <w:rPr>
          <w:rFonts w:ascii="Times New Roman" w:hAnsi="Times New Roman"/>
          <w:i/>
          <w:iCs/>
          <w:sz w:val="24"/>
          <w:lang w:val="ro-RO"/>
        </w:rPr>
        <w:t>(numele și prenumele reprezentantului legal)</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(semnătura reprezentantului legal)</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w:t>
      </w:r>
    </w:p>
    <w:p w:rsidR="00277128" w:rsidRPr="00356E1B" w:rsidRDefault="00277128" w:rsidP="00277128">
      <w:pPr>
        <w:rPr>
          <w:rFonts w:ascii="Times New Roman" w:hAnsi="Times New Roman"/>
          <w:sz w:val="24"/>
          <w:lang w:val="ro-RO"/>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EF4F9E">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Pr="00613825" w:rsidRDefault="00EF4F9E" w:rsidP="00EF4F9E">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t>Operator economic</w:t>
      </w:r>
      <w:r>
        <w:rPr>
          <w:rFonts w:ascii="Times New Roman" w:eastAsia="Times New Roman" w:hAnsi="Times New Roman" w:cs="Times New Roman"/>
          <w:i/>
          <w:kern w:val="0"/>
          <w:sz w:val="24"/>
          <w:lang w:val="ro-RO" w:eastAsia="en-US" w:bidi="ar-SA"/>
        </w:rPr>
        <w:t xml:space="preserve">                                                                                         </w:t>
      </w:r>
      <w:r w:rsidRPr="00613825">
        <w:rPr>
          <w:rFonts w:ascii="Times New Roman" w:eastAsia="Times New Roman" w:hAnsi="Times New Roman" w:cs="Times New Roman"/>
          <w:b/>
          <w:iCs/>
          <w:kern w:val="0"/>
          <w:sz w:val="24"/>
          <w:lang w:val="ro-RO" w:eastAsia="en-US" w:bidi="ar-SA"/>
        </w:rPr>
        <w:t xml:space="preserve">Formular nr. </w:t>
      </w:r>
      <w:r w:rsidR="00C50AB1">
        <w:rPr>
          <w:rFonts w:ascii="Times New Roman" w:eastAsia="Times New Roman" w:hAnsi="Times New Roman" w:cs="Times New Roman"/>
          <w:b/>
          <w:iCs/>
          <w:kern w:val="0"/>
          <w:sz w:val="24"/>
          <w:lang w:val="ro-RO" w:eastAsia="en-US" w:bidi="ar-SA"/>
        </w:rPr>
        <w:t>7</w:t>
      </w:r>
    </w:p>
    <w:p w:rsidR="00EF4F9E" w:rsidRPr="00613825" w:rsidRDefault="00EF4F9E" w:rsidP="00EF4F9E">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EF4F9E" w:rsidRPr="00613825" w:rsidRDefault="00EF4F9E" w:rsidP="00EF4F9E">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spellStart"/>
      <w:proofErr w:type="gramStart"/>
      <w:r w:rsidRPr="00613825">
        <w:rPr>
          <w:rFonts w:ascii="Times New Roman" w:eastAsia="Times New Roman" w:hAnsi="Times New Roman" w:cs="Times New Roman"/>
          <w:i/>
          <w:kern w:val="0"/>
          <w:sz w:val="24"/>
          <w:lang w:val="en-US" w:eastAsia="en-US" w:bidi="ar-SA"/>
        </w:rPr>
        <w:t>denumirea</w:t>
      </w:r>
      <w:proofErr w:type="spellEnd"/>
      <w:r w:rsidRPr="00613825">
        <w:rPr>
          <w:rFonts w:ascii="Times New Roman" w:eastAsia="Times New Roman" w:hAnsi="Times New Roman" w:cs="Times New Roman"/>
          <w:i/>
          <w:kern w:val="0"/>
          <w:sz w:val="24"/>
          <w:lang w:val="en-US" w:eastAsia="en-US" w:bidi="ar-SA"/>
        </w:rPr>
        <w:t>/</w:t>
      </w:r>
      <w:proofErr w:type="spellStart"/>
      <w:r w:rsidRPr="00613825">
        <w:rPr>
          <w:rFonts w:ascii="Times New Roman" w:eastAsia="Times New Roman" w:hAnsi="Times New Roman" w:cs="Times New Roman"/>
          <w:i/>
          <w:kern w:val="0"/>
          <w:sz w:val="24"/>
          <w:lang w:val="en-US" w:eastAsia="en-US" w:bidi="ar-SA"/>
        </w:rPr>
        <w:t>numele</w:t>
      </w:r>
      <w:proofErr w:type="spellEnd"/>
      <w:proofErr w:type="gramEnd"/>
      <w:r w:rsidRPr="00613825">
        <w:rPr>
          <w:rFonts w:ascii="Times New Roman" w:eastAsia="Times New Roman" w:hAnsi="Times New Roman" w:cs="Times New Roman"/>
          <w:i/>
          <w:kern w:val="0"/>
          <w:sz w:val="24"/>
          <w:lang w:val="en-US" w:eastAsia="en-US" w:bidi="ar-SA"/>
        </w:rPr>
        <w:t>)</w:t>
      </w:r>
    </w:p>
    <w:p w:rsidR="00EF4F9E" w:rsidRPr="00613825" w:rsidRDefault="00EF4F9E" w:rsidP="00EF4F9E">
      <w:pPr>
        <w:widowControl/>
        <w:suppressAutoHyphens w:val="0"/>
        <w:rPr>
          <w:rFonts w:ascii="Times New Roman" w:eastAsia="Times New Roman" w:hAnsi="Times New Roman" w:cs="Times New Roman"/>
          <w:b/>
          <w:bCs/>
          <w:kern w:val="0"/>
          <w:sz w:val="24"/>
          <w:lang w:val="en-US" w:eastAsia="en-US" w:bidi="ar-SA"/>
        </w:rPr>
      </w:pPr>
    </w:p>
    <w:p w:rsidR="00EF4F9E" w:rsidRPr="00613825" w:rsidRDefault="00EF4F9E" w:rsidP="00EF4F9E">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EF4F9E" w:rsidRPr="00613825" w:rsidRDefault="00EF4F9E" w:rsidP="00EF4F9E">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EF4F9E" w:rsidRPr="00613825" w:rsidTr="00EF4F9E">
        <w:trPr>
          <w:trHeight w:val="893"/>
        </w:trPr>
        <w:tc>
          <w:tcPr>
            <w:tcW w:w="3420" w:type="dxa"/>
            <w:shd w:val="clear" w:color="auto" w:fill="auto"/>
          </w:tcPr>
          <w:p w:rsidR="00EF4F9E" w:rsidRPr="00613825" w:rsidRDefault="00EF4F9E" w:rsidP="00EF4F9E">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EF4F9E" w:rsidRPr="00613825" w:rsidRDefault="00EF4F9E" w:rsidP="00EF4F9E">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w:t>
            </w:r>
            <w:proofErr w:type="spellStart"/>
            <w:r w:rsidRPr="00613825">
              <w:rPr>
                <w:rFonts w:ascii="Times New Roman" w:eastAsia="Times New Roman" w:hAnsi="Times New Roman" w:cs="Times New Roman"/>
                <w:bCs/>
                <w:i/>
                <w:iCs/>
                <w:spacing w:val="4"/>
                <w:kern w:val="0"/>
                <w:sz w:val="24"/>
                <w:lang w:val="en-US" w:eastAsia="en-US" w:bidi="ar-SA"/>
              </w:rPr>
              <w:t>introduceţi</w:t>
            </w:r>
            <w:r w:rsidRPr="00613825">
              <w:rPr>
                <w:rFonts w:ascii="Times New Roman" w:eastAsia="Times New Roman" w:hAnsi="Times New Roman" w:cs="Times New Roman"/>
                <w:bCs/>
                <w:i/>
                <w:iCs/>
                <w:spacing w:val="2"/>
                <w:kern w:val="0"/>
                <w:sz w:val="24"/>
                <w:lang w:val="en-US" w:eastAsia="en-US" w:bidi="ar-SA"/>
              </w:rPr>
              <w:t>numărulcontractului</w:t>
            </w:r>
            <w:proofErr w:type="spellEnd"/>
            <w:r w:rsidRPr="00613825">
              <w:rPr>
                <w:rFonts w:ascii="Times New Roman" w:eastAsia="Times New Roman" w:hAnsi="Times New Roman" w:cs="Times New Roman"/>
                <w:bCs/>
                <w:i/>
                <w:iCs/>
                <w:spacing w:val="2"/>
                <w:kern w:val="0"/>
                <w:sz w:val="24"/>
                <w:lang w:val="en-US" w:eastAsia="en-US" w:bidi="ar-SA"/>
              </w:rPr>
              <w:t xml:space="preserve"> similar]</w:t>
            </w:r>
          </w:p>
        </w:tc>
        <w:tc>
          <w:tcPr>
            <w:tcW w:w="6660" w:type="dxa"/>
            <w:gridSpan w:val="5"/>
            <w:shd w:val="clear" w:color="auto" w:fill="auto"/>
            <w:vAlign w:val="center"/>
          </w:tcPr>
          <w:p w:rsidR="00EF4F9E" w:rsidRPr="00613825" w:rsidRDefault="00EF4F9E" w:rsidP="00EF4F9E">
            <w:pPr>
              <w:widowControl/>
              <w:suppressAutoHyphens w:val="0"/>
              <w:jc w:val="center"/>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bCs/>
                <w:spacing w:val="4"/>
                <w:kern w:val="0"/>
                <w:sz w:val="24"/>
                <w:lang w:val="en-US" w:eastAsia="en-US" w:bidi="ar-SA"/>
              </w:rPr>
              <w:t>Informaţie</w:t>
            </w:r>
            <w:proofErr w:type="spellEnd"/>
          </w:p>
        </w:tc>
      </w:tr>
      <w:tr w:rsidR="00EF4F9E" w:rsidRPr="00613825" w:rsidTr="00EF4F9E">
        <w:trPr>
          <w:trHeight w:hRule="exact" w:val="795"/>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8"/>
                <w:kern w:val="0"/>
                <w:sz w:val="24"/>
                <w:lang w:val="en-US" w:eastAsia="en-US" w:bidi="ar-SA"/>
              </w:rPr>
            </w:pPr>
            <w:proofErr w:type="spellStart"/>
            <w:r w:rsidRPr="00613825">
              <w:rPr>
                <w:rFonts w:ascii="Times New Roman" w:eastAsia="Times New Roman" w:hAnsi="Times New Roman" w:cs="Times New Roman"/>
                <w:bCs/>
                <w:spacing w:val="-8"/>
                <w:kern w:val="0"/>
                <w:sz w:val="24"/>
                <w:lang w:val="en-US" w:eastAsia="en-US" w:bidi="ar-SA"/>
              </w:rPr>
              <w:t>Identificare</w:t>
            </w:r>
            <w:proofErr w:type="spellEnd"/>
            <w:r w:rsidRPr="00613825">
              <w:rPr>
                <w:rFonts w:ascii="Times New Roman" w:eastAsia="Times New Roman" w:hAnsi="Times New Roman" w:cs="Times New Roman"/>
                <w:bCs/>
                <w:spacing w:val="-8"/>
                <w:kern w:val="0"/>
                <w:sz w:val="24"/>
                <w:lang w:val="en-US" w:eastAsia="en-US" w:bidi="ar-SA"/>
              </w:rPr>
              <w:t xml:space="preserve"> Contract</w:t>
            </w:r>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introduceţinumeleşinumărulcontractului</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14"/>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10"/>
                <w:kern w:val="0"/>
                <w:sz w:val="24"/>
                <w:lang w:val="en-US" w:eastAsia="en-US" w:bidi="ar-SA"/>
              </w:rPr>
            </w:pPr>
            <w:proofErr w:type="spellStart"/>
            <w:r w:rsidRPr="00613825">
              <w:rPr>
                <w:rFonts w:ascii="Times New Roman" w:eastAsia="Times New Roman" w:hAnsi="Times New Roman" w:cs="Times New Roman"/>
                <w:bCs/>
                <w:spacing w:val="-10"/>
                <w:kern w:val="0"/>
                <w:sz w:val="24"/>
                <w:lang w:val="en-US" w:eastAsia="en-US" w:bidi="ar-SA"/>
              </w:rPr>
              <w:t>Dată</w:t>
            </w:r>
            <w:proofErr w:type="spellEnd"/>
            <w:r w:rsidRPr="00613825">
              <w:rPr>
                <w:rFonts w:ascii="Times New Roman" w:eastAsia="Times New Roman" w:hAnsi="Times New Roman" w:cs="Times New Roman"/>
                <w:bCs/>
                <w:spacing w:val="-10"/>
                <w:kern w:val="0"/>
                <w:sz w:val="24"/>
                <w:lang w:val="en-US" w:eastAsia="en-US" w:bidi="ar-SA"/>
              </w:rPr>
              <w:t xml:space="preserve"> de </w:t>
            </w:r>
            <w:proofErr w:type="spellStart"/>
            <w:r w:rsidRPr="00613825">
              <w:rPr>
                <w:rFonts w:ascii="Times New Roman" w:eastAsia="Times New Roman" w:hAnsi="Times New Roman" w:cs="Times New Roman"/>
                <w:bCs/>
                <w:spacing w:val="-10"/>
                <w:kern w:val="0"/>
                <w:sz w:val="24"/>
                <w:lang w:val="en-US" w:eastAsia="en-US" w:bidi="ar-SA"/>
              </w:rPr>
              <w:t>atribuire</w:t>
            </w:r>
            <w:proofErr w:type="spellEnd"/>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14"/>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Dată</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încheiere</w:t>
            </w:r>
            <w:proofErr w:type="spellEnd"/>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73"/>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Rolul</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w:t>
            </w:r>
            <w:proofErr w:type="spellEnd"/>
            <w:r w:rsidRPr="00613825">
              <w:rPr>
                <w:rFonts w:ascii="Times New Roman" w:eastAsia="Times New Roman" w:hAnsi="Times New Roman" w:cs="Times New Roman"/>
                <w:bCs/>
                <w:spacing w:val="-4"/>
                <w:kern w:val="0"/>
                <w:sz w:val="24"/>
                <w:lang w:val="en-US" w:eastAsia="en-US" w:bidi="ar-SA"/>
              </w:rPr>
              <w:t xml:space="preserve"> contract</w:t>
            </w:r>
          </w:p>
          <w:p w:rsidR="00EF4F9E" w:rsidRPr="00613825" w:rsidRDefault="00EF4F9E" w:rsidP="00EF4F9E">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bifaţicăsuţapotrivită</w:t>
            </w:r>
            <w:proofErr w:type="spellEnd"/>
            <w:r w:rsidRPr="00613825">
              <w:rPr>
                <w:rFonts w:ascii="Times New Roman" w:eastAsia="Times New Roman" w:hAnsi="Times New Roman" w:cs="Times New Roman"/>
                <w:bCs/>
                <w:i/>
                <w:iCs/>
                <w:spacing w:val="2"/>
                <w:kern w:val="0"/>
                <w:sz w:val="24"/>
                <w:lang w:val="en-US" w:eastAsia="en-US" w:bidi="ar-SA"/>
              </w:rPr>
              <w:t>]</w:t>
            </w:r>
          </w:p>
        </w:tc>
        <w:tc>
          <w:tcPr>
            <w:tcW w:w="1845" w:type="dxa"/>
            <w:gridSpan w:val="2"/>
            <w:shd w:val="clear" w:color="auto" w:fill="auto"/>
          </w:tcPr>
          <w:p w:rsidR="00EF4F9E" w:rsidRPr="00613825" w:rsidRDefault="00EF4F9E" w:rsidP="00EF4F9E">
            <w:pPr>
              <w:widowControl/>
              <w:suppressAutoHyphens w:val="0"/>
              <w:jc w:val="both"/>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Contractantunic</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235" w:type="dxa"/>
            <w:gridSpan w:val="2"/>
            <w:shd w:val="clear" w:color="auto" w:fill="auto"/>
          </w:tcPr>
          <w:p w:rsidR="00EF4F9E" w:rsidRPr="00613825" w:rsidRDefault="00EF4F9E" w:rsidP="00EF4F9E">
            <w:pPr>
              <w:widowControl/>
              <w:suppressAutoHyphens w:val="0"/>
              <w:ind w:left="250"/>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ind w:left="250"/>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Contractantasociat</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580" w:type="dxa"/>
            <w:shd w:val="clear" w:color="auto" w:fill="auto"/>
          </w:tcPr>
          <w:p w:rsidR="00EF4F9E" w:rsidRPr="00613825" w:rsidRDefault="00EF4F9E" w:rsidP="00EF4F9E">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Sub-</w:t>
            </w: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Pr="00613825">
              <w:rPr>
                <w:rFonts w:ascii="Times New Roman" w:eastAsia="MS Mincho" w:hAnsi="Times New Roman" w:cs="Times New Roman"/>
                <w:spacing w:val="-2"/>
                <w:kern w:val="0"/>
                <w:sz w:val="24"/>
                <w:lang w:val="en-US" w:eastAsia="en-US" w:bidi="ar-SA"/>
              </w:rPr>
              <w:sym w:font="Wingdings" w:char="F0A8"/>
            </w:r>
          </w:p>
        </w:tc>
      </w:tr>
      <w:tr w:rsidR="00EF4F9E" w:rsidRPr="00613825" w:rsidTr="00EF4F9E">
        <w:trPr>
          <w:trHeight w:val="1076"/>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 xml:space="preserve">Suma </w:t>
            </w:r>
            <w:proofErr w:type="spellStart"/>
            <w:r w:rsidRPr="00613825">
              <w:rPr>
                <w:rFonts w:ascii="Times New Roman" w:eastAsia="Times New Roman" w:hAnsi="Times New Roman" w:cs="Times New Roman"/>
                <w:bCs/>
                <w:spacing w:val="-11"/>
                <w:kern w:val="0"/>
                <w:sz w:val="24"/>
                <w:lang w:val="en-US" w:eastAsia="en-US" w:bidi="ar-SA"/>
              </w:rPr>
              <w:t>totală</w:t>
            </w:r>
            <w:proofErr w:type="spellEnd"/>
            <w:r>
              <w:rPr>
                <w:rFonts w:ascii="Times New Roman" w:eastAsia="Times New Roman" w:hAnsi="Times New Roman" w:cs="Times New Roman"/>
                <w:bCs/>
                <w:spacing w:val="-11"/>
                <w:kern w:val="0"/>
                <w:sz w:val="24"/>
                <w:lang w:val="en-US" w:eastAsia="en-US" w:bidi="ar-SA"/>
              </w:rPr>
              <w:t xml:space="preserve"> </w:t>
            </w:r>
            <w:proofErr w:type="spellStart"/>
            <w:r w:rsidRPr="00613825">
              <w:rPr>
                <w:rFonts w:ascii="Times New Roman" w:eastAsia="Times New Roman" w:hAnsi="Times New Roman" w:cs="Times New Roman"/>
                <w:bCs/>
                <w:spacing w:val="-11"/>
                <w:kern w:val="0"/>
                <w:sz w:val="24"/>
                <w:lang w:val="en-US" w:eastAsia="en-US" w:bidi="ar-SA"/>
              </w:rPr>
              <w:t>contractuală</w:t>
            </w:r>
            <w:proofErr w:type="spellEnd"/>
          </w:p>
        </w:tc>
        <w:tc>
          <w:tcPr>
            <w:tcW w:w="6660" w:type="dxa"/>
            <w:gridSpan w:val="5"/>
            <w:shd w:val="clear" w:color="auto" w:fill="auto"/>
            <w:vAlign w:val="center"/>
          </w:tcPr>
          <w:p w:rsidR="00EF4F9E" w:rsidRPr="00613825" w:rsidRDefault="00EF4F9E" w:rsidP="00EF4F9E">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tc>
      </w:tr>
      <w:tr w:rsidR="00EF4F9E" w:rsidRPr="00613825" w:rsidTr="00EF4F9E">
        <w:trPr>
          <w:trHeight w:val="1175"/>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Dacă</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poziţia</w:t>
            </w:r>
            <w:proofErr w:type="spellEnd"/>
            <w:r w:rsidRPr="00613825">
              <w:rPr>
                <w:rFonts w:ascii="Times New Roman" w:eastAsia="Times New Roman" w:hAnsi="Times New Roman" w:cs="Times New Roman"/>
                <w:bCs/>
                <w:kern w:val="0"/>
                <w:sz w:val="24"/>
                <w:lang w:val="en-US" w:eastAsia="en-US" w:bidi="ar-SA"/>
              </w:rPr>
              <w:t xml:space="preserve"> de </w:t>
            </w:r>
            <w:proofErr w:type="spellStart"/>
            <w:r w:rsidRPr="00613825">
              <w:rPr>
                <w:rFonts w:ascii="Times New Roman" w:eastAsia="Times New Roman" w:hAnsi="Times New Roman" w:cs="Times New Roman"/>
                <w:bCs/>
                <w:kern w:val="0"/>
                <w:sz w:val="24"/>
                <w:lang w:val="en-US" w:eastAsia="en-US" w:bidi="ar-SA"/>
              </w:rPr>
              <w:t>partener</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într</w:t>
            </w:r>
            <w:proofErr w:type="spellEnd"/>
            <w:r w:rsidRPr="00613825">
              <w:rPr>
                <w:rFonts w:ascii="Times New Roman" w:eastAsia="Times New Roman" w:hAnsi="Times New Roman" w:cs="Times New Roman"/>
                <w:bCs/>
                <w:kern w:val="0"/>
                <w:sz w:val="24"/>
                <w:lang w:val="en-US" w:eastAsia="en-US" w:bidi="ar-SA"/>
              </w:rPr>
              <w:t xml:space="preserve">-o </w:t>
            </w:r>
            <w:proofErr w:type="spellStart"/>
            <w:r w:rsidRPr="00613825">
              <w:rPr>
                <w:rFonts w:ascii="Times New Roman" w:eastAsia="Times New Roman" w:hAnsi="Times New Roman" w:cs="Times New Roman"/>
                <w:bCs/>
                <w:kern w:val="0"/>
                <w:sz w:val="24"/>
                <w:lang w:val="en-US" w:eastAsia="en-US" w:bidi="ar-SA"/>
              </w:rPr>
              <w:t>Asociere</w:t>
            </w:r>
            <w:proofErr w:type="spellEnd"/>
            <w:r w:rsidRPr="00613825">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introduceţi</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valoarea</w:t>
            </w:r>
            <w:proofErr w:type="spellEnd"/>
            <w:r w:rsidRPr="00613825">
              <w:rPr>
                <w:rFonts w:ascii="Times New Roman" w:eastAsia="Times New Roman" w:hAnsi="Times New Roman" w:cs="Times New Roman"/>
                <w:bCs/>
                <w:kern w:val="0"/>
                <w:sz w:val="24"/>
                <w:lang w:val="en-US" w:eastAsia="en-US" w:bidi="ar-SA"/>
              </w:rPr>
              <w:t xml:space="preserve"> din </w:t>
            </w:r>
            <w:proofErr w:type="spellStart"/>
            <w:r w:rsidRPr="00613825">
              <w:rPr>
                <w:rFonts w:ascii="Times New Roman" w:eastAsia="Times New Roman" w:hAnsi="Times New Roman" w:cs="Times New Roman"/>
                <w:bCs/>
                <w:kern w:val="0"/>
                <w:sz w:val="24"/>
                <w:lang w:val="en-US" w:eastAsia="en-US" w:bidi="ar-SA"/>
              </w:rPr>
              <w:t>suma</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totală</w:t>
            </w:r>
            <w:proofErr w:type="spellEnd"/>
          </w:p>
        </w:tc>
        <w:tc>
          <w:tcPr>
            <w:tcW w:w="2237" w:type="dxa"/>
            <w:gridSpan w:val="3"/>
            <w:shd w:val="clear" w:color="auto" w:fill="auto"/>
          </w:tcPr>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introduceţiprocentul</w:t>
            </w:r>
            <w:proofErr w:type="spellEnd"/>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din </w:t>
            </w:r>
            <w:proofErr w:type="spellStart"/>
            <w:r w:rsidRPr="00613825">
              <w:rPr>
                <w:rFonts w:ascii="Times New Roman" w:eastAsia="Times New Roman" w:hAnsi="Times New Roman" w:cs="Times New Roman"/>
                <w:bCs/>
                <w:i/>
                <w:spacing w:val="-4"/>
                <w:kern w:val="0"/>
                <w:sz w:val="24"/>
                <w:lang w:val="en-US" w:eastAsia="en-US" w:bidi="ar-SA"/>
              </w:rPr>
              <w:t>sumatotală</w:t>
            </w:r>
            <w:proofErr w:type="spellEnd"/>
            <w:r w:rsidRPr="00613825">
              <w:rPr>
                <w:rFonts w:ascii="Times New Roman" w:eastAsia="Times New Roman" w:hAnsi="Times New Roman" w:cs="Times New Roman"/>
                <w:bCs/>
                <w:i/>
                <w:spacing w:val="-4"/>
                <w:kern w:val="0"/>
                <w:sz w:val="24"/>
                <w:lang w:val="en-US" w:eastAsia="en-US" w:bidi="ar-SA"/>
              </w:rPr>
              <w:t>]</w:t>
            </w:r>
          </w:p>
        </w:tc>
        <w:tc>
          <w:tcPr>
            <w:tcW w:w="4423" w:type="dxa"/>
            <w:gridSpan w:val="2"/>
            <w:shd w:val="clear" w:color="auto" w:fill="auto"/>
            <w:vAlign w:val="center"/>
          </w:tcPr>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w:t>
            </w:r>
            <w:proofErr w:type="spellEnd"/>
          </w:p>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proofErr w:type="spellStart"/>
            <w:r w:rsidRPr="00613825">
              <w:rPr>
                <w:rFonts w:ascii="Times New Roman" w:eastAsia="Times New Roman" w:hAnsi="Times New Roman" w:cs="Times New Roman"/>
                <w:bCs/>
                <w:i/>
                <w:spacing w:val="-4"/>
                <w:kern w:val="0"/>
                <w:sz w:val="24"/>
                <w:lang w:val="en-US" w:eastAsia="en-US" w:bidi="ar-SA"/>
              </w:rPr>
              <w:t>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fr-FR" w:eastAsia="en-US" w:bidi="ar-SA"/>
              </w:rPr>
            </w:pPr>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EF4F9E" w:rsidRPr="00613825" w:rsidTr="00EF4F9E">
        <w:trPr>
          <w:trHeight w:val="281"/>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Numele</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Beneficiarului</w:t>
            </w:r>
            <w:proofErr w:type="spellEnd"/>
            <w:r w:rsidRPr="00613825">
              <w:rPr>
                <w:rFonts w:ascii="Times New Roman" w:eastAsia="Times New Roman" w:hAnsi="Times New Roman" w:cs="Times New Roman"/>
                <w:bCs/>
                <w:kern w:val="0"/>
                <w:sz w:val="24"/>
                <w:lang w:val="en-US" w:eastAsia="en-US" w:bidi="ar-SA"/>
              </w:rPr>
              <w:t xml:space="preserve"> final:</w:t>
            </w:r>
          </w:p>
        </w:tc>
        <w:tc>
          <w:tcPr>
            <w:tcW w:w="6660" w:type="dxa"/>
            <w:gridSpan w:val="5"/>
            <w:shd w:val="clear" w:color="auto" w:fill="auto"/>
          </w:tcPr>
          <w:p w:rsidR="00EF4F9E" w:rsidRPr="00613825" w:rsidRDefault="00EF4F9E" w:rsidP="00EF4F9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w:t>
            </w:r>
            <w:proofErr w:type="spellStart"/>
            <w:r w:rsidRPr="00613825">
              <w:rPr>
                <w:rFonts w:ascii="Times New Roman" w:eastAsia="Times New Roman" w:hAnsi="Times New Roman" w:cs="Times New Roman"/>
                <w:bCs/>
                <w:i/>
                <w:iCs/>
                <w:kern w:val="0"/>
                <w:sz w:val="24"/>
                <w:lang w:val="en-US" w:eastAsia="en-US" w:bidi="ar-SA"/>
              </w:rPr>
              <w:t>introduceţinumeleîntreg</w:t>
            </w:r>
            <w:proofErr w:type="spellEnd"/>
            <w:r w:rsidRPr="00613825">
              <w:rPr>
                <w:rFonts w:ascii="Times New Roman" w:eastAsia="Times New Roman" w:hAnsi="Times New Roman" w:cs="Times New Roman"/>
                <w:bCs/>
                <w:i/>
                <w:iCs/>
                <w:kern w:val="0"/>
                <w:sz w:val="24"/>
                <w:lang w:val="en-US" w:eastAsia="en-US" w:bidi="ar-SA"/>
              </w:rPr>
              <w:t>]</w:t>
            </w:r>
          </w:p>
        </w:tc>
      </w:tr>
      <w:tr w:rsidR="00EF4F9E" w:rsidRPr="00613825" w:rsidTr="00EF4F9E">
        <w:trPr>
          <w:trHeight w:hRule="exact" w:val="1060"/>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Adresa</w:t>
            </w:r>
            <w:proofErr w:type="spellEnd"/>
            <w:r w:rsidRPr="00613825">
              <w:rPr>
                <w:rFonts w:ascii="Times New Roman" w:eastAsia="Times New Roman" w:hAnsi="Times New Roman" w:cs="Times New Roman"/>
                <w:bCs/>
                <w:kern w:val="0"/>
                <w:sz w:val="24"/>
                <w:lang w:val="en-US" w:eastAsia="en-US" w:bidi="ar-SA"/>
              </w:rPr>
              <w:t>:</w:t>
            </w:r>
          </w:p>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Numeretelefon</w:t>
            </w:r>
            <w:proofErr w:type="spellEnd"/>
            <w:r w:rsidRPr="00613825">
              <w:rPr>
                <w:rFonts w:ascii="Times New Roman" w:eastAsia="Times New Roman" w:hAnsi="Times New Roman" w:cs="Times New Roman"/>
                <w:bCs/>
                <w:kern w:val="0"/>
                <w:sz w:val="24"/>
                <w:lang w:val="en-US" w:eastAsia="en-US" w:bidi="ar-SA"/>
              </w:rPr>
              <w:t>/fax</w:t>
            </w:r>
          </w:p>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indicaţi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strada</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oraşul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ţara</w:t>
            </w:r>
            <w:proofErr w:type="spellEnd"/>
            <w:r w:rsidRPr="00613825">
              <w:rPr>
                <w:rFonts w:ascii="Times New Roman" w:eastAsia="Times New Roman" w:hAnsi="Times New Roman" w:cs="Times New Roman"/>
                <w:bCs/>
                <w:i/>
                <w:iCs/>
                <w:spacing w:val="2"/>
                <w:kern w:val="0"/>
                <w:sz w:val="24"/>
                <w:lang w:val="en-US" w:eastAsia="en-US" w:bidi="ar-SA"/>
              </w:rPr>
              <w:t>]</w:t>
            </w:r>
          </w:p>
          <w:p w:rsidR="00EF4F9E" w:rsidRPr="00613825" w:rsidRDefault="00EF4F9E" w:rsidP="00EF4F9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numerele</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telefon</w:t>
            </w:r>
            <w:proofErr w:type="spellEnd"/>
            <w:r w:rsidRPr="00613825">
              <w:rPr>
                <w:rFonts w:ascii="Times New Roman" w:eastAsia="Times New Roman" w:hAnsi="Times New Roman" w:cs="Times New Roman"/>
                <w:bCs/>
                <w:i/>
                <w:iCs/>
                <w:spacing w:val="2"/>
                <w:kern w:val="0"/>
                <w:sz w:val="24"/>
                <w:lang w:val="en-US" w:eastAsia="en-US" w:bidi="ar-SA"/>
              </w:rPr>
              <w:t xml:space="preserve">/fax, </w:t>
            </w:r>
            <w:r>
              <w:rPr>
                <w:rFonts w:ascii="Times New Roman" w:eastAsia="Times New Roman" w:hAnsi="Times New Roman" w:cs="Times New Roman"/>
                <w:bCs/>
                <w:i/>
                <w:iCs/>
                <w:spacing w:val="2"/>
                <w:kern w:val="0"/>
                <w:sz w:val="24"/>
                <w:lang w:val="en-US" w:eastAsia="en-US" w:bidi="ar-SA"/>
              </w:rPr>
              <w:t xml:space="preserve">inclusive </w:t>
            </w:r>
            <w:proofErr w:type="spellStart"/>
            <w:r w:rsidRPr="00613825">
              <w:rPr>
                <w:rFonts w:ascii="Times New Roman" w:eastAsia="Times New Roman" w:hAnsi="Times New Roman" w:cs="Times New Roman"/>
                <w:bCs/>
                <w:i/>
                <w:iCs/>
                <w:spacing w:val="2"/>
                <w:kern w:val="0"/>
                <w:sz w:val="24"/>
                <w:lang w:val="en-US" w:eastAsia="en-US" w:bidi="ar-SA"/>
              </w:rPr>
              <w:t>codul</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ţară</w:t>
            </w:r>
            <w:proofErr w:type="spellEnd"/>
            <w:r w:rsidRPr="00613825">
              <w:rPr>
                <w:rFonts w:ascii="Times New Roman" w:eastAsia="Times New Roman" w:hAnsi="Times New Roman" w:cs="Times New Roman"/>
                <w:bCs/>
                <w:i/>
                <w:iCs/>
                <w:spacing w:val="2"/>
                <w:kern w:val="0"/>
                <w:sz w:val="24"/>
                <w:lang w:val="en-US" w:eastAsia="en-US" w:bidi="ar-SA"/>
              </w:rPr>
              <w:t>, urban</w:t>
            </w:r>
            <w:r w:rsidRPr="00613825">
              <w:rPr>
                <w:rFonts w:ascii="Times New Roman" w:eastAsia="Times New Roman" w:hAnsi="Times New Roman" w:cs="Times New Roman"/>
                <w:bCs/>
                <w:i/>
                <w:iCs/>
                <w:kern w:val="0"/>
                <w:sz w:val="24"/>
                <w:lang w:val="en-US" w:eastAsia="en-US" w:bidi="ar-SA"/>
              </w:rPr>
              <w:t>]</w:t>
            </w:r>
          </w:p>
          <w:p w:rsidR="00EF4F9E"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introduceţiadresa</w:t>
            </w:r>
            <w:proofErr w:type="spellEnd"/>
            <w:r w:rsidRPr="00613825">
              <w:rPr>
                <w:rFonts w:ascii="Times New Roman" w:eastAsia="Times New Roman" w:hAnsi="Times New Roman" w:cs="Times New Roman"/>
                <w:bCs/>
                <w:i/>
                <w:iCs/>
                <w:spacing w:val="2"/>
                <w:kern w:val="0"/>
                <w:sz w:val="24"/>
                <w:lang w:val="en-US" w:eastAsia="en-US" w:bidi="ar-SA"/>
              </w:rPr>
              <w:t xml:space="preserve"> e-mail, </w:t>
            </w:r>
            <w:proofErr w:type="spellStart"/>
            <w:r w:rsidRPr="00613825">
              <w:rPr>
                <w:rFonts w:ascii="Times New Roman" w:eastAsia="Times New Roman" w:hAnsi="Times New Roman" w:cs="Times New Roman"/>
                <w:bCs/>
                <w:i/>
                <w:iCs/>
                <w:spacing w:val="2"/>
                <w:kern w:val="0"/>
                <w:sz w:val="24"/>
                <w:lang w:val="en-US" w:eastAsia="en-US" w:bidi="ar-SA"/>
              </w:rPr>
              <w:t>dacăestedisponibilă</w:t>
            </w:r>
            <w:proofErr w:type="spellEnd"/>
            <w:r w:rsidRPr="00613825">
              <w:rPr>
                <w:rFonts w:ascii="Times New Roman" w:eastAsia="Times New Roman" w:hAnsi="Times New Roman" w:cs="Times New Roman"/>
                <w:bCs/>
                <w:i/>
                <w:iCs/>
                <w:spacing w:val="2"/>
                <w:kern w:val="0"/>
                <w:sz w:val="24"/>
                <w:lang w:val="en-US" w:eastAsia="en-US" w:bidi="ar-SA"/>
              </w:rPr>
              <w:t>]</w:t>
            </w:r>
          </w:p>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p>
        </w:tc>
      </w:tr>
      <w:tr w:rsidR="00EF4F9E" w:rsidRPr="00613825" w:rsidTr="00EF4F9E">
        <w:trPr>
          <w:trHeight w:val="654"/>
        </w:trPr>
        <w:tc>
          <w:tcPr>
            <w:tcW w:w="10080" w:type="dxa"/>
            <w:gridSpan w:val="6"/>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kern w:val="0"/>
                <w:sz w:val="24"/>
                <w:lang w:val="en-US" w:eastAsia="en-US" w:bidi="ar-SA"/>
              </w:rPr>
              <w:t>Descriereacondiţiilorsimilare</w:t>
            </w:r>
            <w:proofErr w:type="spellEnd"/>
          </w:p>
        </w:tc>
      </w:tr>
      <w:tr w:rsidR="00EF4F9E" w:rsidRPr="00613825" w:rsidTr="00EF4F9E">
        <w:trPr>
          <w:trHeight w:val="373"/>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1. </w:t>
            </w:r>
            <w:proofErr w:type="spellStart"/>
            <w:r w:rsidRPr="00613825">
              <w:rPr>
                <w:rFonts w:ascii="Times New Roman" w:eastAsia="Times New Roman" w:hAnsi="Times New Roman" w:cs="Times New Roman"/>
                <w:kern w:val="0"/>
                <w:sz w:val="24"/>
                <w:lang w:val="en-US" w:eastAsia="en-US" w:bidi="ar-SA"/>
              </w:rPr>
              <w:t>Sumă</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suma</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lei,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cifre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şi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litere</w:t>
            </w:r>
            <w:proofErr w:type="spellEnd"/>
            <w:r w:rsidRPr="00613825">
              <w:rPr>
                <w:rFonts w:ascii="Times New Roman" w:eastAsia="Times New Roman" w:hAnsi="Times New Roman" w:cs="Times New Roman"/>
                <w:i/>
                <w:iCs/>
                <w:spacing w:val="4"/>
                <w:kern w:val="0"/>
                <w:sz w:val="24"/>
                <w:lang w:val="en-US" w:eastAsia="en-US" w:bidi="ar-SA"/>
              </w:rPr>
              <w:t>]</w:t>
            </w:r>
          </w:p>
        </w:tc>
      </w:tr>
      <w:tr w:rsidR="00EF4F9E" w:rsidRPr="00613825" w:rsidTr="00EF4F9E">
        <w:trPr>
          <w:trHeight w:val="447"/>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2. </w:t>
            </w:r>
            <w:proofErr w:type="spellStart"/>
            <w:r w:rsidRPr="00613825">
              <w:rPr>
                <w:rFonts w:ascii="Times New Roman" w:eastAsia="Times New Roman" w:hAnsi="Times New Roman" w:cs="Times New Roman"/>
                <w:kern w:val="0"/>
                <w:sz w:val="24"/>
                <w:lang w:val="en-US" w:eastAsia="en-US" w:bidi="ar-SA"/>
              </w:rPr>
              <w:t>Dimensiunefizica</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w:t>
            </w:r>
            <w:proofErr w:type="spellStart"/>
            <w:r w:rsidRPr="00613825">
              <w:rPr>
                <w:rFonts w:ascii="Times New Roman" w:eastAsia="Times New Roman" w:hAnsi="Times New Roman" w:cs="Times New Roman"/>
                <w:i/>
                <w:iCs/>
                <w:spacing w:val="4"/>
                <w:kern w:val="0"/>
                <w:sz w:val="24"/>
                <w:lang w:val="fr-FR" w:eastAsia="en-US" w:bidi="ar-SA"/>
              </w:rPr>
              <w:t>introduceţi</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cantitatea</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fizică</w:t>
            </w:r>
            <w:proofErr w:type="spellEnd"/>
            <w:r w:rsidRPr="00613825">
              <w:rPr>
                <w:rFonts w:ascii="Times New Roman" w:eastAsia="Times New Roman" w:hAnsi="Times New Roman" w:cs="Times New Roman"/>
                <w:i/>
                <w:iCs/>
                <w:spacing w:val="4"/>
                <w:kern w:val="0"/>
                <w:sz w:val="24"/>
                <w:lang w:val="fr-FR" w:eastAsia="en-US" w:bidi="ar-SA"/>
              </w:rPr>
              <w:t xml:space="preserve"> </w:t>
            </w:r>
            <w:proofErr w:type="gramStart"/>
            <w:r w:rsidRPr="00613825">
              <w:rPr>
                <w:rFonts w:ascii="Times New Roman" w:eastAsia="Times New Roman" w:hAnsi="Times New Roman" w:cs="Times New Roman"/>
                <w:i/>
                <w:iCs/>
                <w:spacing w:val="4"/>
                <w:kern w:val="0"/>
                <w:sz w:val="24"/>
                <w:lang w:val="fr-FR" w:eastAsia="en-US" w:bidi="ar-SA"/>
              </w:rPr>
              <w:t xml:space="preserve">de </w:t>
            </w:r>
            <w:proofErr w:type="spellStart"/>
            <w:r w:rsidRPr="00613825">
              <w:rPr>
                <w:rFonts w:ascii="Times New Roman" w:eastAsia="Times New Roman" w:hAnsi="Times New Roman" w:cs="Times New Roman"/>
                <w:i/>
                <w:iCs/>
                <w:spacing w:val="4"/>
                <w:kern w:val="0"/>
                <w:sz w:val="24"/>
                <w:lang w:val="fr-FR" w:eastAsia="en-US" w:bidi="ar-SA"/>
              </w:rPr>
              <w:t>activităţi</w:t>
            </w:r>
            <w:proofErr w:type="spellEnd"/>
            <w:proofErr w:type="gramEnd"/>
            <w:r w:rsidRPr="00613825">
              <w:rPr>
                <w:rFonts w:ascii="Times New Roman" w:eastAsia="Times New Roman" w:hAnsi="Times New Roman" w:cs="Times New Roman"/>
                <w:i/>
                <w:iCs/>
                <w:spacing w:val="4"/>
                <w:kern w:val="0"/>
                <w:sz w:val="24"/>
                <w:lang w:val="fr-FR" w:eastAsia="en-US" w:bidi="ar-SA"/>
              </w:rPr>
              <w:t>]</w:t>
            </w:r>
          </w:p>
        </w:tc>
      </w:tr>
      <w:tr w:rsidR="00EF4F9E" w:rsidRPr="00613825" w:rsidTr="00EF4F9E">
        <w:trPr>
          <w:trHeight w:val="501"/>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3. </w:t>
            </w:r>
            <w:proofErr w:type="spellStart"/>
            <w:r w:rsidRPr="00613825">
              <w:rPr>
                <w:rFonts w:ascii="Times New Roman" w:eastAsia="Times New Roman" w:hAnsi="Times New Roman" w:cs="Times New Roman"/>
                <w:kern w:val="0"/>
                <w:sz w:val="24"/>
                <w:lang w:val="en-US" w:eastAsia="en-US" w:bidi="ar-SA"/>
              </w:rPr>
              <w:t>Complexitate</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w:t>
            </w:r>
            <w:proofErr w:type="spellStart"/>
            <w:r w:rsidRPr="00613825">
              <w:rPr>
                <w:rFonts w:ascii="Times New Roman" w:eastAsia="Times New Roman" w:hAnsi="Times New Roman" w:cs="Times New Roman"/>
                <w:i/>
                <w:iCs/>
                <w:spacing w:val="5"/>
                <w:kern w:val="0"/>
                <w:sz w:val="24"/>
                <w:lang w:val="en-US" w:eastAsia="en-US" w:bidi="ar-SA"/>
              </w:rPr>
              <w:t>introduceţi</w:t>
            </w:r>
            <w:proofErr w:type="spellEnd"/>
            <w:r w:rsidRPr="00613825">
              <w:rPr>
                <w:rFonts w:ascii="Times New Roman" w:eastAsia="Times New Roman" w:hAnsi="Times New Roman" w:cs="Times New Roman"/>
                <w:i/>
                <w:iCs/>
                <w:spacing w:val="5"/>
                <w:kern w:val="0"/>
                <w:sz w:val="24"/>
                <w:lang w:val="en-US" w:eastAsia="en-US" w:bidi="ar-SA"/>
              </w:rPr>
              <w:t xml:space="preserve"> o </w:t>
            </w:r>
            <w:proofErr w:type="spellStart"/>
            <w:r w:rsidRPr="00613825">
              <w:rPr>
                <w:rFonts w:ascii="Times New Roman" w:eastAsia="Times New Roman" w:hAnsi="Times New Roman" w:cs="Times New Roman"/>
                <w:i/>
                <w:iCs/>
                <w:spacing w:val="5"/>
                <w:kern w:val="0"/>
                <w:sz w:val="24"/>
                <w:lang w:val="en-US" w:eastAsia="en-US" w:bidi="ar-SA"/>
              </w:rPr>
              <w:t>descriere</w:t>
            </w:r>
            <w:proofErr w:type="spellEnd"/>
            <w:r w:rsidRPr="00613825">
              <w:rPr>
                <w:rFonts w:ascii="Times New Roman" w:eastAsia="Times New Roman" w:hAnsi="Times New Roman" w:cs="Times New Roman"/>
                <w:i/>
                <w:iCs/>
                <w:spacing w:val="5"/>
                <w:kern w:val="0"/>
                <w:sz w:val="24"/>
                <w:lang w:val="en-US" w:eastAsia="en-US" w:bidi="ar-SA"/>
              </w:rPr>
              <w:t xml:space="preserve"> a </w:t>
            </w:r>
            <w:proofErr w:type="spellStart"/>
            <w:r w:rsidRPr="00613825">
              <w:rPr>
                <w:rFonts w:ascii="Times New Roman" w:eastAsia="Times New Roman" w:hAnsi="Times New Roman" w:cs="Times New Roman"/>
                <w:i/>
                <w:iCs/>
                <w:spacing w:val="5"/>
                <w:kern w:val="0"/>
                <w:sz w:val="24"/>
                <w:lang w:val="en-US" w:eastAsia="en-US" w:bidi="ar-SA"/>
              </w:rPr>
              <w:t>complexităţii</w:t>
            </w:r>
            <w:proofErr w:type="spellEnd"/>
            <w:r w:rsidRPr="00613825">
              <w:rPr>
                <w:rFonts w:ascii="Times New Roman" w:eastAsia="Times New Roman" w:hAnsi="Times New Roman" w:cs="Times New Roman"/>
                <w:i/>
                <w:iCs/>
                <w:spacing w:val="5"/>
                <w:kern w:val="0"/>
                <w:sz w:val="24"/>
                <w:lang w:val="en-US" w:eastAsia="en-US" w:bidi="ar-SA"/>
              </w:rPr>
              <w:t>]</w:t>
            </w:r>
          </w:p>
        </w:tc>
      </w:tr>
      <w:tr w:rsidR="00EF4F9E" w:rsidRPr="00613825" w:rsidTr="00EF4F9E">
        <w:trPr>
          <w:trHeight w:val="596"/>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4. </w:t>
            </w:r>
            <w:proofErr w:type="spellStart"/>
            <w:r w:rsidRPr="00613825">
              <w:rPr>
                <w:rFonts w:ascii="Times New Roman" w:eastAsia="Times New Roman" w:hAnsi="Times New Roman" w:cs="Times New Roman"/>
                <w:kern w:val="0"/>
                <w:sz w:val="24"/>
                <w:lang w:val="en-US" w:eastAsia="en-US" w:bidi="ar-SA"/>
              </w:rPr>
              <w:t>Metode</w:t>
            </w:r>
            <w:proofErr w:type="spellEnd"/>
            <w:r w:rsidRPr="00613825">
              <w:rPr>
                <w:rFonts w:ascii="Times New Roman" w:eastAsia="Times New Roman" w:hAnsi="Times New Roman" w:cs="Times New Roman"/>
                <w:kern w:val="0"/>
                <w:sz w:val="24"/>
                <w:lang w:val="en-US" w:eastAsia="en-US" w:bidi="ar-SA"/>
              </w:rPr>
              <w:t>/</w:t>
            </w:r>
            <w:proofErr w:type="spellStart"/>
            <w:r w:rsidRPr="00613825">
              <w:rPr>
                <w:rFonts w:ascii="Times New Roman" w:eastAsia="Times New Roman" w:hAnsi="Times New Roman" w:cs="Times New Roman"/>
                <w:kern w:val="0"/>
                <w:sz w:val="24"/>
                <w:lang w:val="en-US" w:eastAsia="en-US" w:bidi="ar-SA"/>
              </w:rPr>
              <w:t>Tehnologii</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w:t>
            </w:r>
            <w:proofErr w:type="spellStart"/>
            <w:r w:rsidRPr="00613825">
              <w:rPr>
                <w:rFonts w:ascii="Times New Roman" w:eastAsia="Times New Roman" w:hAnsi="Times New Roman" w:cs="Times New Roman"/>
                <w:i/>
                <w:iCs/>
                <w:spacing w:val="3"/>
                <w:kern w:val="0"/>
                <w:sz w:val="24"/>
                <w:lang w:val="fr-FR" w:eastAsia="en-US" w:bidi="ar-SA"/>
              </w:rPr>
              <w:t>introduceţi</w:t>
            </w:r>
            <w:proofErr w:type="spellEnd"/>
            <w:r>
              <w:rPr>
                <w:rFonts w:ascii="Times New Roman" w:eastAsia="Times New Roman" w:hAnsi="Times New Roman" w:cs="Times New Roman"/>
                <w:i/>
                <w:iCs/>
                <w:spacing w:val="3"/>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 xml:space="preserve">aspecte </w:t>
            </w:r>
            <w:proofErr w:type="spellStart"/>
            <w:r w:rsidRPr="00613825">
              <w:rPr>
                <w:rFonts w:ascii="Times New Roman" w:eastAsia="Times New Roman" w:hAnsi="Times New Roman" w:cs="Times New Roman"/>
                <w:i/>
                <w:iCs/>
                <w:spacing w:val="6"/>
                <w:kern w:val="0"/>
                <w:sz w:val="24"/>
                <w:lang w:val="fr-FR" w:eastAsia="en-US" w:bidi="ar-SA"/>
              </w:rPr>
              <w:t>specifice</w:t>
            </w:r>
            <w:proofErr w:type="spellEnd"/>
            <w:r w:rsidRPr="00613825">
              <w:rPr>
                <w:rFonts w:ascii="Times New Roman" w:eastAsia="Times New Roman" w:hAnsi="Times New Roman" w:cs="Times New Roman"/>
                <w:i/>
                <w:iCs/>
                <w:spacing w:val="6"/>
                <w:kern w:val="0"/>
                <w:sz w:val="24"/>
                <w:lang w:val="fr-FR" w:eastAsia="en-US" w:bidi="ar-SA"/>
              </w:rPr>
              <w:t xml:space="preserve"> de </w:t>
            </w:r>
            <w:proofErr w:type="spellStart"/>
            <w:r w:rsidRPr="00613825">
              <w:rPr>
                <w:rFonts w:ascii="Times New Roman" w:eastAsia="Times New Roman" w:hAnsi="Times New Roman" w:cs="Times New Roman"/>
                <w:i/>
                <w:iCs/>
                <w:spacing w:val="6"/>
                <w:kern w:val="0"/>
                <w:sz w:val="24"/>
                <w:lang w:val="fr-FR" w:eastAsia="en-US" w:bidi="ar-SA"/>
              </w:rPr>
              <w:t>metode</w:t>
            </w:r>
            <w:proofErr w:type="spellEnd"/>
            <w:r>
              <w:rPr>
                <w:rFonts w:ascii="Times New Roman" w:eastAsia="Times New Roman" w:hAnsi="Times New Roman" w:cs="Times New Roman"/>
                <w:i/>
                <w:iCs/>
                <w:spacing w:val="6"/>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w:t>
            </w:r>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tehnologii</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implicate</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contract]</w:t>
            </w:r>
          </w:p>
        </w:tc>
      </w:tr>
      <w:tr w:rsidR="00EF4F9E" w:rsidRPr="00613825" w:rsidTr="00EF4F9E">
        <w:trPr>
          <w:trHeight w:val="579"/>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5. </w:t>
            </w:r>
            <w:proofErr w:type="spellStart"/>
            <w:r w:rsidRPr="00613825">
              <w:rPr>
                <w:rFonts w:ascii="Times New Roman" w:eastAsia="Times New Roman" w:hAnsi="Times New Roman" w:cs="Times New Roman"/>
                <w:kern w:val="0"/>
                <w:sz w:val="24"/>
                <w:lang w:val="en-US" w:eastAsia="en-US" w:bidi="ar-SA"/>
              </w:rPr>
              <w:t>Alte</w:t>
            </w:r>
            <w:proofErr w:type="spellEnd"/>
            <w:r w:rsidRPr="00613825">
              <w:rPr>
                <w:rFonts w:ascii="Times New Roman" w:eastAsia="Times New Roman" w:hAnsi="Times New Roman" w:cs="Times New Roman"/>
                <w:kern w:val="0"/>
                <w:sz w:val="24"/>
                <w:lang w:val="en-US" w:eastAsia="en-US" w:bidi="ar-SA"/>
              </w:rPr>
              <w:t xml:space="preserve"> </w:t>
            </w:r>
            <w:proofErr w:type="spellStart"/>
            <w:r w:rsidRPr="00613825">
              <w:rPr>
                <w:rFonts w:ascii="Times New Roman" w:eastAsia="Times New Roman" w:hAnsi="Times New Roman" w:cs="Times New Roman"/>
                <w:kern w:val="0"/>
                <w:sz w:val="24"/>
                <w:lang w:val="en-US" w:eastAsia="en-US" w:bidi="ar-SA"/>
              </w:rPr>
              <w:t>caracteristici</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alte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caracteristici</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aşa</w:t>
            </w:r>
            <w:proofErr w:type="spellEnd"/>
            <w:r w:rsidRPr="00613825">
              <w:rPr>
                <w:rFonts w:ascii="Times New Roman" w:eastAsia="Times New Roman" w:hAnsi="Times New Roman" w:cs="Times New Roman"/>
                <w:i/>
                <w:iCs/>
                <w:spacing w:val="6"/>
                <w:kern w:val="0"/>
                <w:sz w:val="24"/>
                <w:lang w:val="en-US" w:eastAsia="en-US" w:bidi="ar-SA"/>
              </w:rPr>
              <w:t xml:space="preserve"> cum </w:t>
            </w:r>
            <w:proofErr w:type="spellStart"/>
            <w:r w:rsidRPr="00613825">
              <w:rPr>
                <w:rFonts w:ascii="Times New Roman" w:eastAsia="Times New Roman" w:hAnsi="Times New Roman" w:cs="Times New Roman"/>
                <w:i/>
                <w:iCs/>
                <w:spacing w:val="6"/>
                <w:kern w:val="0"/>
                <w:sz w:val="24"/>
                <w:lang w:val="en-US" w:eastAsia="en-US" w:bidi="ar-SA"/>
              </w:rPr>
              <w:t>sunt</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ele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Pr>
                <w:rFonts w:ascii="Times New Roman" w:eastAsia="Times New Roman" w:hAnsi="Times New Roman" w:cs="Times New Roman"/>
                <w:i/>
                <w:iCs/>
                <w:spacing w:val="6"/>
                <w:kern w:val="0"/>
                <w:sz w:val="24"/>
                <w:lang w:val="en-US" w:eastAsia="en-US" w:bidi="ar-SA"/>
              </w:rPr>
              <w:t>descrise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Secţiunea</w:t>
            </w:r>
            <w:proofErr w:type="spellEnd"/>
            <w:r w:rsidRPr="00613825">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C.,Specificaţii</w:t>
            </w:r>
            <w:proofErr w:type="spellEnd"/>
            <w:r>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Tehnice</w:t>
            </w:r>
            <w:proofErr w:type="spellEnd"/>
            <w:r w:rsidRPr="00613825">
              <w:rPr>
                <w:rFonts w:ascii="Times New Roman" w:eastAsia="Times New Roman" w:hAnsi="Times New Roman" w:cs="Times New Roman"/>
                <w:i/>
                <w:iCs/>
                <w:spacing w:val="5"/>
                <w:kern w:val="0"/>
                <w:sz w:val="24"/>
                <w:lang w:val="en-US" w:eastAsia="en-US" w:bidi="ar-SA"/>
              </w:rPr>
              <w:t>]</w:t>
            </w:r>
          </w:p>
        </w:tc>
      </w:tr>
    </w:tbl>
    <w:p w:rsidR="00EF4F9E" w:rsidRPr="00613825" w:rsidRDefault="00EF4F9E" w:rsidP="00EF4F9E">
      <w:pPr>
        <w:widowControl/>
        <w:suppressAutoHyphens w:val="0"/>
        <w:jc w:val="both"/>
        <w:rPr>
          <w:rFonts w:ascii="Times New Roman" w:eastAsia="Times New Roman" w:hAnsi="Times New Roman" w:cs="Times New Roman"/>
          <w:kern w:val="0"/>
          <w:sz w:val="24"/>
          <w:lang w:val="en-US" w:eastAsia="en-US" w:bidi="ar-SA"/>
        </w:rPr>
      </w:pPr>
    </w:p>
    <w:p w:rsidR="00EF4F9E" w:rsidRPr="00613825" w:rsidRDefault="00EF4F9E" w:rsidP="00EF4F9E">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proofErr w:type="spellStart"/>
      <w:r w:rsidRPr="00613825">
        <w:rPr>
          <w:rFonts w:ascii="Times New Roman" w:eastAsia="Times New Roman" w:hAnsi="Times New Roman" w:cs="Times New Roman"/>
          <w:spacing w:val="-2"/>
          <w:kern w:val="0"/>
          <w:sz w:val="24"/>
          <w:lang w:val="en-US" w:eastAsia="en-US" w:bidi="ar-SA"/>
        </w:rPr>
        <w:t>Semnătura</w:t>
      </w:r>
      <w:proofErr w:type="spellEnd"/>
    </w:p>
    <w:p w:rsidR="00EF4F9E" w:rsidRDefault="00EF4F9E" w:rsidP="00EF4F9E">
      <w:pPr>
        <w:widowControl/>
        <w:suppressAutoHyphens w:val="0"/>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spellStart"/>
      <w:proofErr w:type="gramStart"/>
      <w:r w:rsidRPr="00613825">
        <w:rPr>
          <w:rFonts w:ascii="Times New Roman" w:eastAsia="Times New Roman" w:hAnsi="Times New Roman" w:cs="Times New Roman"/>
          <w:i/>
          <w:spacing w:val="-2"/>
          <w:kern w:val="0"/>
          <w:sz w:val="24"/>
          <w:lang w:val="en-US" w:eastAsia="en-US" w:bidi="ar-SA"/>
        </w:rPr>
        <w:t>persoana</w:t>
      </w:r>
      <w:proofErr w:type="spellEnd"/>
      <w:proofErr w:type="gram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sau</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persoanele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autorizate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să</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semneze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în</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numele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Ofertantului</w:t>
      </w:r>
      <w:proofErr w:type="spellEnd"/>
      <w:r w:rsidRPr="00613825">
        <w:rPr>
          <w:rFonts w:ascii="Times New Roman" w:eastAsia="Times New Roman" w:hAnsi="Times New Roman" w:cs="Times New Roman"/>
          <w:i/>
          <w:spacing w:val="-2"/>
          <w:kern w:val="0"/>
          <w:sz w:val="24"/>
          <w:lang w:val="en-US" w:eastAsia="en-US" w:bidi="ar-SA"/>
        </w:rPr>
        <w:sym w:font="Symbol" w:char="F05D"/>
      </w:r>
      <w:bookmarkStart w:id="2" w:name="__RefHeading__27_424471158"/>
      <w:bookmarkEnd w:id="2"/>
    </w:p>
    <w:p w:rsidR="00EF4F9E" w:rsidRDefault="00EF4F9E" w:rsidP="00EF4F9E">
      <w:pPr>
        <w:widowControl/>
        <w:suppressAutoHyphens w:val="0"/>
        <w:rPr>
          <w:rFonts w:ascii="Times New Roman" w:eastAsia="Times New Roman" w:hAnsi="Times New Roman" w:cs="Times New Roman"/>
          <w:i/>
          <w:spacing w:val="-2"/>
          <w:kern w:val="0"/>
          <w:sz w:val="24"/>
          <w:lang w:val="en-US"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p>
    <w:p w:rsidR="007F7FAC" w:rsidRPr="00CA6BD8" w:rsidRDefault="007F7FAC" w:rsidP="007F7FAC">
      <w:pPr>
        <w:widowControl/>
        <w:suppressAutoHyphens w:val="0"/>
        <w:autoSpaceDE w:val="0"/>
        <w:autoSpaceDN w:val="0"/>
        <w:adjustRightInd w:val="0"/>
        <w:rPr>
          <w:rFonts w:ascii="Times New Roman" w:eastAsia="Calibri" w:hAnsi="Times New Roman" w:cs="Times New Roman"/>
          <w:kern w:val="0"/>
          <w:sz w:val="24"/>
          <w:lang w:val="ro-RO" w:eastAsia="en-US" w:bidi="ar-SA"/>
        </w:rPr>
      </w:pPr>
      <w:r w:rsidRPr="00CA6BD8">
        <w:rPr>
          <w:rFonts w:ascii="Times New Roman" w:eastAsia="Calibri" w:hAnsi="Times New Roman" w:cs="Times New Roman"/>
          <w:kern w:val="0"/>
          <w:sz w:val="24"/>
          <w:lang w:val="ro-RO" w:eastAsia="en-US" w:bidi="ar-SA"/>
        </w:rPr>
        <w:t>Operator economic</w:t>
      </w: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bookmarkStart w:id="3" w:name="_Hlk5109785"/>
    </w:p>
    <w:p w:rsidR="007F7FAC" w:rsidRPr="00D6352C" w:rsidRDefault="007F7FAC" w:rsidP="007F7FAC">
      <w:pP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kern w:val="0"/>
          <w:sz w:val="24"/>
          <w:lang w:val="ro-RO" w:eastAsia="en-US" w:bidi="ar-SA"/>
        </w:rPr>
        <w:t>_______</w:t>
      </w:r>
      <w:r w:rsidR="00FC2222">
        <w:rPr>
          <w:rFonts w:ascii="Times New Roman" w:eastAsia="Calibri" w:hAnsi="Times New Roman" w:cs="Times New Roman"/>
          <w:b/>
          <w:kern w:val="0"/>
          <w:sz w:val="24"/>
          <w:lang w:val="ro-RO" w:eastAsia="en-US" w:bidi="ar-SA"/>
        </w:rPr>
        <w:t>_________</w:t>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t>Formularul nr.</w:t>
      </w:r>
      <w:r w:rsidR="0014641A">
        <w:rPr>
          <w:rFonts w:ascii="Times New Roman" w:eastAsia="Calibri" w:hAnsi="Times New Roman" w:cs="Times New Roman"/>
          <w:b/>
          <w:kern w:val="0"/>
          <w:sz w:val="24"/>
          <w:lang w:val="ro-RO" w:eastAsia="en-US" w:bidi="ar-SA"/>
        </w:rPr>
        <w:t xml:space="preserve"> </w:t>
      </w:r>
      <w:r w:rsidR="00FC2222">
        <w:rPr>
          <w:rFonts w:ascii="Times New Roman" w:eastAsia="Calibri" w:hAnsi="Times New Roman" w:cs="Times New Roman"/>
          <w:b/>
          <w:kern w:val="0"/>
          <w:sz w:val="24"/>
          <w:lang w:val="ro-RO" w:eastAsia="en-US" w:bidi="ar-SA"/>
        </w:rPr>
        <w:t>8</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 ofertant)</w:t>
      </w:r>
    </w:p>
    <w:bookmarkEnd w:id="3"/>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jc w:val="cente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bCs/>
          <w:kern w:val="0"/>
          <w:sz w:val="24"/>
          <w:lang w:val="ro-RO" w:eastAsia="en-US" w:bidi="ar-SA"/>
        </w:rPr>
        <w:t>Declarație pe proprierăspundereprivindpartea/părțile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tehnică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și/sau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financiară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declarate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confidențiale, clasificate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sau</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protejate de un drept de proprietate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intelectuală</w:t>
      </w:r>
    </w:p>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Către ________________________________</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(denumireaautoritățiicontractanteșiadresacompletă)</w:t>
      </w: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jc w:val="both"/>
        <w:rPr>
          <w:rFonts w:ascii="Times New Roman" w:eastAsia="Calibri" w:hAnsi="Times New Roman" w:cs="Times New Roman"/>
          <w:iCs/>
          <w:kern w:val="0"/>
          <w:sz w:val="24"/>
          <w:lang w:val="ro-RO" w:eastAsia="en-US" w:bidi="ar-SA"/>
        </w:rPr>
      </w:pPr>
      <w:r w:rsidRPr="00D6352C">
        <w:rPr>
          <w:rFonts w:ascii="Times New Roman" w:eastAsia="Calibri" w:hAnsi="Times New Roman" w:cs="Times New Roman"/>
          <w:kern w:val="0"/>
          <w:sz w:val="24"/>
          <w:lang w:val="ro-RO" w:eastAsia="en-US" w:bidi="ar-SA"/>
        </w:rPr>
        <w:t>Subsemnatul, reprezentantîmputernicit al …………………………. (</w:t>
      </w:r>
      <w:r w:rsidRPr="00D6352C">
        <w:rPr>
          <w:rFonts w:ascii="Times New Roman" w:eastAsia="Calibri" w:hAnsi="Times New Roman" w:cs="Times New Roman"/>
          <w:i/>
          <w:iCs/>
          <w:kern w:val="0"/>
          <w:sz w:val="24"/>
          <w:lang w:val="ro-RO" w:eastAsia="en-US" w:bidi="ar-SA"/>
        </w:rPr>
        <w:t>denumirea/numelesocietățiiofertante)</w:t>
      </w:r>
      <w:r w:rsidRPr="00D6352C">
        <w:rPr>
          <w:rFonts w:ascii="Times New Roman" w:eastAsia="Calibri" w:hAnsi="Times New Roman" w:cs="Times New Roman"/>
          <w:iCs/>
          <w:kern w:val="0"/>
          <w:sz w:val="24"/>
          <w:lang w:val="ro-RO" w:eastAsia="en-US" w:bidi="ar-SA"/>
        </w:rPr>
        <w:t>,  declar pe propria răspundere, căpentruatribuireacontractului de achizițiepublicăavând ca obiect…………………………. (</w:t>
      </w:r>
      <w:r w:rsidRPr="00D6352C">
        <w:rPr>
          <w:rFonts w:ascii="Times New Roman" w:eastAsia="Calibri" w:hAnsi="Times New Roman" w:cs="Times New Roman"/>
          <w:i/>
          <w:iCs/>
          <w:kern w:val="0"/>
          <w:sz w:val="24"/>
          <w:lang w:val="ro-RO" w:eastAsia="en-US" w:bidi="ar-SA"/>
        </w:rPr>
        <w:t>denumireacontractului de achiziție</w:t>
      </w:r>
      <w:r>
        <w:rPr>
          <w:rFonts w:ascii="Times New Roman" w:eastAsia="Calibri" w:hAnsi="Times New Roman" w:cs="Times New Roman"/>
          <w:i/>
          <w:iCs/>
          <w:kern w:val="0"/>
          <w:sz w:val="24"/>
          <w:lang w:val="ro-RO" w:eastAsia="en-US" w:bidi="ar-SA"/>
        </w:rPr>
        <w:t>sectorială</w:t>
      </w:r>
      <w:r w:rsidRPr="00D6352C">
        <w:rPr>
          <w:rFonts w:ascii="Times New Roman" w:eastAsia="Calibri" w:hAnsi="Times New Roman" w:cs="Times New Roman"/>
          <w:i/>
          <w:iCs/>
          <w:kern w:val="0"/>
          <w:sz w:val="24"/>
          <w:lang w:val="ro-RO" w:eastAsia="en-US" w:bidi="ar-SA"/>
        </w:rPr>
        <w:t>)</w:t>
      </w:r>
      <w:r w:rsidRPr="00D6352C">
        <w:rPr>
          <w:rFonts w:ascii="Times New Roman" w:eastAsia="Calibri" w:hAnsi="Times New Roman" w:cs="Times New Roman"/>
          <w:iCs/>
          <w:kern w:val="0"/>
          <w:sz w:val="24"/>
          <w:lang w:val="ro-RO" w:eastAsia="en-US" w:bidi="ar-SA"/>
        </w:rPr>
        <w:t xml:space="preserve">, aplicată de …………… </w:t>
      </w:r>
      <w:r w:rsidRPr="00D6352C">
        <w:rPr>
          <w:rFonts w:ascii="Times New Roman" w:eastAsia="Calibri" w:hAnsi="Times New Roman" w:cs="Times New Roman"/>
          <w:i/>
          <w:iCs/>
          <w:kern w:val="0"/>
          <w:sz w:val="24"/>
          <w:lang w:val="ro-RO" w:eastAsia="en-US" w:bidi="ar-SA"/>
        </w:rPr>
        <w:t>(entitateacontractantă)</w:t>
      </w:r>
      <w:r w:rsidRPr="00D6352C">
        <w:rPr>
          <w:rFonts w:ascii="Times New Roman" w:eastAsia="Calibri" w:hAnsi="Times New Roman" w:cs="Times New Roman"/>
          <w:iCs/>
          <w:kern w:val="0"/>
          <w:sz w:val="24"/>
          <w:lang w:val="ro-RO" w:eastAsia="en-US" w:bidi="ar-SA"/>
        </w:rPr>
        <w:t xml:space="preserve">, conf. </w:t>
      </w:r>
      <w:r w:rsidRPr="00D6352C">
        <w:rPr>
          <w:rFonts w:ascii="Times New Roman" w:eastAsia="Calibri" w:hAnsi="Times New Roman" w:cs="Times New Roman"/>
          <w:b/>
          <w:bCs/>
          <w:iCs/>
          <w:kern w:val="0"/>
          <w:sz w:val="24"/>
          <w:lang w:val="ro-RO" w:eastAsia="en-US" w:bidi="ar-SA"/>
        </w:rPr>
        <w:t>art. 129 alin (1)</w:t>
      </w:r>
      <w:r w:rsidRPr="00D6352C">
        <w:rPr>
          <w:rFonts w:ascii="Times New Roman" w:eastAsia="Calibri" w:hAnsi="Times New Roman" w:cs="Times New Roman"/>
          <w:bCs/>
          <w:iCs/>
          <w:kern w:val="0"/>
          <w:sz w:val="24"/>
          <w:lang w:val="ro-RO" w:eastAsia="en-US" w:bidi="ar-SA"/>
        </w:rPr>
        <w:t>din</w:t>
      </w:r>
      <w:r w:rsidRPr="00D6352C">
        <w:rPr>
          <w:rFonts w:ascii="Times New Roman" w:eastAsia="Calibri" w:hAnsi="Times New Roman" w:cs="Times New Roman"/>
          <w:b/>
          <w:bCs/>
          <w:iCs/>
          <w:kern w:val="0"/>
          <w:sz w:val="24"/>
          <w:lang w:val="ro-RO" w:eastAsia="en-US" w:bidi="ar-SA"/>
        </w:rPr>
        <w:t>HG nr. 394/2016</w:t>
      </w:r>
      <w:r w:rsidRPr="00D6352C">
        <w:rPr>
          <w:rFonts w:ascii="Times New Roman" w:eastAsia="Calibri" w:hAnsi="Times New Roman" w:cs="Times New Roman"/>
          <w:bCs/>
          <w:iCs/>
          <w:kern w:val="0"/>
          <w:sz w:val="24"/>
          <w:lang w:val="ro-RO" w:eastAsia="en-US" w:bidi="ar-SA"/>
        </w:rPr>
        <w:t>privindaprobareanormelormetodologice de aplicare a prevederilorreferitoare la atribuireacontractului sectorial/acordului-cadru din Legea nr. 99/2016 privindachizițiilesectoriale.</w:t>
      </w:r>
      <w:r w:rsidRPr="00D6352C">
        <w:rPr>
          <w:rFonts w:ascii="Times New Roman" w:eastAsia="Calibri" w:hAnsi="Times New Roman" w:cs="Times New Roman"/>
          <w:iCs/>
          <w:kern w:val="0"/>
          <w:sz w:val="24"/>
          <w:lang w:val="ro-RO" w:eastAsia="en-US" w:bidi="ar-SA"/>
        </w:rPr>
        <w:t xml:space="preserve">, informații din propunerea tehnică și/sau din propunerea financiară sunt confidențiale, clasificate sau sunt protejate de un drept de proprietate intelectuală, în baza legislației aplicabile.  </w:t>
      </w:r>
    </w:p>
    <w:p w:rsidR="007F7FAC" w:rsidRPr="00D6352C" w:rsidRDefault="007F7FAC" w:rsidP="007F7FAC">
      <w:pPr>
        <w:jc w:val="both"/>
        <w:rPr>
          <w:rFonts w:ascii="Times New Roman" w:eastAsia="Calibri" w:hAnsi="Times New Roman" w:cs="Times New Roman"/>
          <w:iCs/>
          <w:kern w:val="0"/>
          <w:sz w:val="24"/>
          <w:lang w:val="ro-RO" w:eastAsia="en-US" w:bidi="ar-SA"/>
        </w:rPr>
      </w:pPr>
    </w:p>
    <w:p w:rsidR="007F7FAC" w:rsidRPr="00D6352C" w:rsidRDefault="007F7FAC" w:rsidP="007F7FAC">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Ofertatehnică…………………</w:t>
      </w:r>
    </w:p>
    <w:p w:rsidR="007F7FAC" w:rsidRPr="00D6352C" w:rsidRDefault="007F7FAC" w:rsidP="007F7FAC">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Ofertafinanciară…………………</w:t>
      </w:r>
    </w:p>
    <w:p w:rsidR="007F7FAC" w:rsidRPr="00D6352C" w:rsidRDefault="007F7FAC" w:rsidP="007F7FAC">
      <w:pPr>
        <w:pStyle w:val="ListParagraph"/>
        <w:jc w:val="both"/>
        <w:rPr>
          <w:rFonts w:ascii="Times New Roman" w:eastAsia="Calibri" w:hAnsi="Times New Roman" w:cs="Times New Roman"/>
          <w:kern w:val="0"/>
          <w:sz w:val="24"/>
          <w:lang w:val="ro-RO" w:eastAsia="en-US" w:bidi="ar-SA"/>
        </w:rPr>
      </w:pPr>
    </w:p>
    <w:p w:rsidR="007F7FAC" w:rsidRPr="00D6352C" w:rsidRDefault="007F7FAC" w:rsidP="007F7FAC">
      <w:pPr>
        <w:pStyle w:val="ListParagraph"/>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Subsemnatul, declară………………………………………………………………….</w:t>
      </w:r>
    </w:p>
    <w:p w:rsidR="007F7FAC" w:rsidRPr="00D6352C" w:rsidRDefault="007F7FAC" w:rsidP="007F7FAC">
      <w:pPr>
        <w:rPr>
          <w:rFonts w:ascii="Times New Roman" w:eastAsia="Calibri" w:hAnsi="Times New Roman" w:cs="Times New Roman"/>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 xml:space="preserve">                                                                                          ...............................................</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kern w:val="0"/>
          <w:sz w:val="24"/>
          <w:lang w:val="ro-RO" w:eastAsia="en-US" w:bidi="ar-SA"/>
        </w:rPr>
        <w:t>Data completării</w:t>
      </w:r>
      <w:r w:rsidRPr="00D6352C">
        <w:rPr>
          <w:rFonts w:ascii="Times New Roman" w:eastAsia="Calibri" w:hAnsi="Times New Roman" w:cs="Times New Roman"/>
          <w:i/>
          <w:iCs/>
          <w:kern w:val="0"/>
          <w:sz w:val="24"/>
          <w:lang w:val="ro-RO" w:eastAsia="en-US" w:bidi="ar-SA"/>
        </w:rPr>
        <w:t>(numeleșiprenumelereprezentantului legal)</w:t>
      </w:r>
    </w:p>
    <w:p w:rsidR="007F7FAC" w:rsidRPr="00D6352C" w:rsidRDefault="007F7FAC" w:rsidP="007F7FAC">
      <w:pPr>
        <w:rPr>
          <w:rFonts w:ascii="Times New Roman" w:eastAsia="Calibri" w:hAnsi="Times New Roman" w:cs="Times New Roman"/>
          <w:i/>
          <w:iCs/>
          <w:kern w:val="0"/>
          <w:sz w:val="24"/>
          <w:lang w:val="ro-RO" w:eastAsia="en-US" w:bidi="ar-SA"/>
        </w:rPr>
      </w:pPr>
      <w:r w:rsidRPr="004E7181">
        <w:rPr>
          <w:rFonts w:ascii="Times New Roman" w:eastAsia="Calibri" w:hAnsi="Times New Roman" w:cs="Times New Roman"/>
          <w:i/>
          <w:iCs/>
          <w:kern w:val="0"/>
          <w:sz w:val="24"/>
          <w:lang w:val="ro-RO" w:eastAsia="en-US" w:bidi="ar-SA"/>
        </w:rPr>
        <w:t>_____/_____/_____</w:t>
      </w: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 xml:space="preserve">                                                                                        ....................................</w:t>
      </w: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(semnătura reprezentantului legal)</w:t>
      </w:r>
    </w:p>
    <w:p w:rsidR="007F7FA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Notă !</w:t>
      </w:r>
    </w:p>
    <w:p w:rsidR="007F7FAC" w:rsidRPr="00B47040" w:rsidRDefault="007F7FAC" w:rsidP="007F7FAC">
      <w:pPr>
        <w:widowControl/>
        <w:suppressAutoHyphens w:val="0"/>
        <w:autoSpaceDE w:val="0"/>
        <w:autoSpaceDN w:val="0"/>
        <w:adjustRightInd w:val="0"/>
        <w:jc w:val="both"/>
        <w:rPr>
          <w:rFonts w:ascii="Times New Roman" w:hAnsi="Times New Roman" w:cs="Times New Roman"/>
          <w:color w:val="000000"/>
          <w:sz w:val="24"/>
          <w:lang w:val="ro-RO"/>
        </w:rPr>
      </w:pPr>
      <w:r w:rsidRPr="00D6352C">
        <w:rPr>
          <w:rFonts w:ascii="Times New Roman" w:hAnsi="Times New Roman" w:cs="Times New Roman"/>
          <w:b/>
          <w:bCs/>
          <w:sz w:val="24"/>
          <w:lang w:val="ro-RO"/>
        </w:rPr>
        <w:t xml:space="preserve">Conform HG nr. 394/2016 - </w:t>
      </w:r>
      <w:r w:rsidRPr="00D6352C">
        <w:rPr>
          <w:rFonts w:ascii="Times New Roman" w:hAnsi="Times New Roman" w:cs="Times New Roman"/>
          <w:b/>
          <w:bCs/>
          <w:color w:val="008000"/>
          <w:sz w:val="24"/>
          <w:lang w:val="ro-RO"/>
        </w:rPr>
        <w:t>Art. 129. -</w:t>
      </w:r>
      <w:r w:rsidRPr="00D6352C">
        <w:rPr>
          <w:rStyle w:val="l5def2"/>
          <w:rFonts w:ascii="Times New Roman" w:hAnsi="Times New Roman" w:cs="Times New Roman"/>
          <w:b/>
          <w:bCs/>
          <w:color w:val="FF7F50"/>
          <w:sz w:val="24"/>
          <w:lang w:val="ro-RO"/>
        </w:rPr>
        <w:t>(1)</w:t>
      </w:r>
      <w:r w:rsidRPr="00D6352C">
        <w:rPr>
          <w:rStyle w:val="l5def3"/>
          <w:rFonts w:ascii="Times New Roman" w:hAnsi="Times New Roman" w:cs="Times New Roman"/>
          <w:sz w:val="24"/>
          <w:lang w:val="ro-RO"/>
        </w:rPr>
        <w:t>Ofertantulelaboreazăofertaînconformitate cu prevederile documentației de atribuireși</w:t>
      </w:r>
      <w:r w:rsidRPr="00D6352C">
        <w:rPr>
          <w:rStyle w:val="l5def3"/>
          <w:rFonts w:ascii="Times New Roman" w:hAnsi="Times New Roman" w:cs="Times New Roman"/>
          <w:sz w:val="24"/>
          <w:u w:val="single"/>
          <w:lang w:val="ro-RO"/>
        </w:rPr>
        <w:t xml:space="preserve">indică motivate </w:t>
      </w:r>
      <w:r w:rsidRPr="00D6352C">
        <w:rPr>
          <w:rStyle w:val="l5def3"/>
          <w:rFonts w:ascii="Times New Roman" w:hAnsi="Times New Roman" w:cs="Times New Roman"/>
          <w:sz w:val="24"/>
          <w:lang w:val="ro-RO"/>
        </w:rPr>
        <w:t>încuprinsulacesteia care informații din propunereatehnicăși/sau din propunereafinanciară sunt confidențiale, clasificatesau sunt protejate de un drept de proprietateintelectuală, înbazalegislațieiaplicabile.</w:t>
      </w:r>
      <w:proofErr w:type="spellStart"/>
      <w:r w:rsidRPr="00B47040">
        <w:rPr>
          <w:rFonts w:ascii="Times New Roman" w:hAnsi="Times New Roman" w:cs="Times New Roman"/>
          <w:color w:val="000000"/>
          <w:sz w:val="24"/>
        </w:rPr>
        <w:t>Operatorul</w:t>
      </w:r>
      <w:proofErr w:type="spellEnd"/>
      <w:r w:rsidRPr="00B47040">
        <w:rPr>
          <w:rFonts w:ascii="Times New Roman" w:hAnsi="Times New Roman" w:cs="Times New Roman"/>
          <w:color w:val="000000"/>
          <w:sz w:val="24"/>
        </w:rPr>
        <w:t xml:space="preserve"> economic </w:t>
      </w:r>
      <w:proofErr w:type="spellStart"/>
      <w:r w:rsidRPr="00B47040">
        <w:rPr>
          <w:rFonts w:ascii="Times New Roman" w:hAnsi="Times New Roman" w:cs="Times New Roman"/>
          <w:color w:val="000000"/>
          <w:sz w:val="24"/>
        </w:rPr>
        <w:t>va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indica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dovedi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în</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cuprinsul</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ofertei</w:t>
      </w:r>
      <w:proofErr w:type="spellEnd"/>
      <w:r w:rsidRPr="00B47040">
        <w:rPr>
          <w:rFonts w:ascii="Times New Roman" w:hAnsi="Times New Roman" w:cs="Times New Roman"/>
          <w:color w:val="000000"/>
          <w:sz w:val="24"/>
        </w:rPr>
        <w:t xml:space="preserve"> care </w:t>
      </w:r>
      <w:proofErr w:type="spellStart"/>
      <w:r w:rsidRPr="00B47040">
        <w:rPr>
          <w:rFonts w:ascii="Times New Roman" w:hAnsi="Times New Roman" w:cs="Times New Roman"/>
          <w:color w:val="000000"/>
          <w:sz w:val="24"/>
        </w:rPr>
        <w:t>informaţii</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tehnică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elementele</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financiară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fundamentări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justificări</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preţ</w:t>
      </w:r>
      <w:proofErr w:type="spellEnd"/>
      <w:r w:rsidRPr="00B47040">
        <w:rPr>
          <w:rFonts w:ascii="Times New Roman" w:hAnsi="Times New Roman" w:cs="Times New Roman"/>
          <w:color w:val="000000"/>
          <w:sz w:val="24"/>
        </w:rPr>
        <w:t xml:space="preserve">/cost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indicate </w:t>
      </w:r>
      <w:proofErr w:type="spellStart"/>
      <w:r w:rsidRPr="00B47040">
        <w:rPr>
          <w:rFonts w:ascii="Times New Roman" w:hAnsi="Times New Roman" w:cs="Times New Roman"/>
          <w:color w:val="000000"/>
          <w:sz w:val="24"/>
        </w:rPr>
        <w:t>si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dovedite</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acesta</w:t>
      </w:r>
      <w:proofErr w:type="spellEnd"/>
      <w:r w:rsidRPr="00B47040">
        <w:rPr>
          <w:rFonts w:ascii="Times New Roman" w:hAnsi="Times New Roman" w:cs="Times New Roman"/>
          <w:color w:val="000000"/>
          <w:sz w:val="24"/>
        </w:rPr>
        <w:t xml:space="preserve"> ca </w:t>
      </w:r>
      <w:proofErr w:type="spellStart"/>
      <w:r w:rsidRPr="00B47040">
        <w:rPr>
          <w:rFonts w:ascii="Times New Roman" w:hAnsi="Times New Roman" w:cs="Times New Roman"/>
          <w:color w:val="000000"/>
          <w:sz w:val="24"/>
        </w:rPr>
        <w:t>fiind</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confidenţiale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întrucât</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date cu </w:t>
      </w:r>
      <w:proofErr w:type="spellStart"/>
      <w:r w:rsidRPr="00B47040">
        <w:rPr>
          <w:rFonts w:ascii="Times New Roman" w:hAnsi="Times New Roman" w:cs="Times New Roman"/>
          <w:color w:val="000000"/>
          <w:sz w:val="24"/>
        </w:rPr>
        <w:t>caracter</w:t>
      </w:r>
      <w:proofErr w:type="spellEnd"/>
      <w:r w:rsidRPr="00B47040">
        <w:rPr>
          <w:rFonts w:ascii="Times New Roman" w:hAnsi="Times New Roman" w:cs="Times New Roman"/>
          <w:color w:val="000000"/>
          <w:sz w:val="24"/>
        </w:rPr>
        <w:t xml:space="preserve"> personal, secrete </w:t>
      </w:r>
      <w:proofErr w:type="spellStart"/>
      <w:r w:rsidRPr="00B47040">
        <w:rPr>
          <w:rFonts w:ascii="Times New Roman" w:hAnsi="Times New Roman" w:cs="Times New Roman"/>
          <w:color w:val="000000"/>
          <w:sz w:val="24"/>
        </w:rPr>
        <w:t>tehnice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comerciale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protejate</w:t>
      </w:r>
      <w:proofErr w:type="spellEnd"/>
      <w:r w:rsidRPr="00B47040">
        <w:rPr>
          <w:rFonts w:ascii="Times New Roman" w:hAnsi="Times New Roman" w:cs="Times New Roman"/>
          <w:color w:val="000000"/>
          <w:sz w:val="24"/>
        </w:rPr>
        <w:t xml:space="preserve"> de un </w:t>
      </w:r>
      <w:proofErr w:type="spellStart"/>
      <w:r w:rsidRPr="00B47040">
        <w:rPr>
          <w:rFonts w:ascii="Times New Roman" w:hAnsi="Times New Roman" w:cs="Times New Roman"/>
          <w:color w:val="000000"/>
          <w:sz w:val="24"/>
        </w:rPr>
        <w:t>drept</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proprietate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intelectuală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Informaţiile</w:t>
      </w:r>
      <w:proofErr w:type="spellEnd"/>
      <w:r w:rsidRPr="00B47040">
        <w:rPr>
          <w:rFonts w:ascii="Times New Roman" w:hAnsi="Times New Roman" w:cs="Times New Roman"/>
          <w:color w:val="000000"/>
          <w:sz w:val="24"/>
        </w:rPr>
        <w:t xml:space="preserve"> indicate de </w:t>
      </w:r>
      <w:proofErr w:type="spellStart"/>
      <w:r w:rsidRPr="00B47040">
        <w:rPr>
          <w:rFonts w:ascii="Times New Roman" w:hAnsi="Times New Roman" w:cs="Times New Roman"/>
          <w:color w:val="000000"/>
          <w:sz w:val="24"/>
        </w:rPr>
        <w:t>operatorii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economici</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tehnică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elementele</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financiară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fundamentări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justificări</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preţ</w:t>
      </w:r>
      <w:proofErr w:type="spellEnd"/>
      <w:r w:rsidRPr="00B47040">
        <w:rPr>
          <w:rFonts w:ascii="Times New Roman" w:hAnsi="Times New Roman" w:cs="Times New Roman"/>
          <w:color w:val="000000"/>
          <w:sz w:val="24"/>
        </w:rPr>
        <w:t xml:space="preserve"> /cost ca </w:t>
      </w:r>
      <w:proofErr w:type="spellStart"/>
      <w:r w:rsidRPr="00B47040">
        <w:rPr>
          <w:rFonts w:ascii="Times New Roman" w:hAnsi="Times New Roman" w:cs="Times New Roman"/>
          <w:color w:val="000000"/>
          <w:sz w:val="24"/>
        </w:rPr>
        <w:t>fiind</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confidenţiale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trebuie</w:t>
      </w:r>
      <w:proofErr w:type="spellEnd"/>
      <w:r w:rsidRPr="00B47040">
        <w:rPr>
          <w:rFonts w:ascii="Times New Roman" w:hAnsi="Times New Roman" w:cs="Times New Roman"/>
          <w:color w:val="000000"/>
          <w:sz w:val="24"/>
        </w:rPr>
        <w:t xml:space="preserve"> </w:t>
      </w:r>
      <w:proofErr w:type="spellStart"/>
      <w:proofErr w:type="gramStart"/>
      <w:r w:rsidRPr="00B47040">
        <w:rPr>
          <w:rFonts w:ascii="Times New Roman" w:hAnsi="Times New Roman" w:cs="Times New Roman"/>
          <w:color w:val="000000"/>
          <w:sz w:val="24"/>
        </w:rPr>
        <w:t>să</w:t>
      </w:r>
      <w:proofErr w:type="spellEnd"/>
      <w:proofErr w:type="gramEnd"/>
      <w:r w:rsidRPr="00B47040">
        <w:rPr>
          <w:rFonts w:ascii="Times New Roman" w:hAnsi="Times New Roman" w:cs="Times New Roman"/>
          <w:color w:val="000000"/>
          <w:sz w:val="24"/>
        </w:rPr>
        <w:t xml:space="preserve"> fie </w:t>
      </w:r>
      <w:proofErr w:type="spellStart"/>
      <w:r w:rsidRPr="00B47040">
        <w:rPr>
          <w:rFonts w:ascii="Times New Roman" w:hAnsi="Times New Roman" w:cs="Times New Roman"/>
          <w:color w:val="000000"/>
          <w:sz w:val="24"/>
        </w:rPr>
        <w:t>însoţite</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dovada</w:t>
      </w:r>
      <w:proofErr w:type="spellEnd"/>
      <w:r w:rsidRPr="00B47040">
        <w:rPr>
          <w:rFonts w:ascii="Times New Roman" w:hAnsi="Times New Roman" w:cs="Times New Roman"/>
          <w:color w:val="000000"/>
          <w:sz w:val="24"/>
        </w:rPr>
        <w:t xml:space="preserve"> care le </w:t>
      </w:r>
      <w:proofErr w:type="spellStart"/>
      <w:r w:rsidRPr="00B47040">
        <w:rPr>
          <w:rFonts w:ascii="Times New Roman" w:hAnsi="Times New Roman" w:cs="Times New Roman"/>
          <w:color w:val="000000"/>
          <w:sz w:val="24"/>
        </w:rPr>
        <w:t>conferă</w:t>
      </w:r>
      <w:proofErr w:type="spellEnd"/>
      <w:r w:rsidRPr="00B47040">
        <w:rPr>
          <w:rFonts w:ascii="Times New Roman" w:hAnsi="Times New Roman" w:cs="Times New Roman"/>
          <w:color w:val="000000"/>
          <w:sz w:val="24"/>
        </w:rPr>
        <w:t xml:space="preserve"> </w:t>
      </w:r>
      <w:proofErr w:type="spellStart"/>
      <w:r>
        <w:rPr>
          <w:rFonts w:ascii="Times New Roman" w:hAnsi="Times New Roman" w:cs="Times New Roman"/>
          <w:color w:val="000000"/>
          <w:sz w:val="24"/>
        </w:rPr>
        <w:t>caracterul</w:t>
      </w:r>
      <w:proofErr w:type="spellEnd"/>
      <w:r>
        <w:rPr>
          <w:rFonts w:ascii="Times New Roman" w:hAnsi="Times New Roman" w:cs="Times New Roman"/>
          <w:color w:val="000000"/>
          <w:sz w:val="24"/>
        </w:rPr>
        <w:t xml:space="preserve"> de </w:t>
      </w:r>
      <w:proofErr w:type="spellStart"/>
      <w:r>
        <w:rPr>
          <w:rFonts w:ascii="Times New Roman" w:hAnsi="Times New Roman" w:cs="Times New Roman"/>
          <w:color w:val="000000"/>
          <w:sz w:val="24"/>
        </w:rPr>
        <w:t>confidenţialitate</w:t>
      </w:r>
      <w:proofErr w:type="spellEnd"/>
      <w:r>
        <w:rPr>
          <w:rFonts w:ascii="Times New Roman" w:hAnsi="Times New Roman" w:cs="Times New Roman"/>
          <w:color w:val="000000"/>
          <w:sz w:val="24"/>
        </w:rPr>
        <w:t>.</w:t>
      </w: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BB5687" w:rsidRDefault="00BB568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BB5687"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49" w:rsidRDefault="00530D49" w:rsidP="00EC026B">
      <w:r>
        <w:separator/>
      </w:r>
    </w:p>
  </w:endnote>
  <w:endnote w:type="continuationSeparator" w:id="1">
    <w:p w:rsidR="00530D49" w:rsidRDefault="00530D49"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49" w:rsidRPr="00AC6423" w:rsidRDefault="00530D49" w:rsidP="003A77FA">
    <w:pPr>
      <w:pStyle w:val="Footer"/>
      <w:jc w:val="center"/>
      <w:rPr>
        <w:color w:val="FFFFFF" w:themeColor="background1"/>
      </w:rPr>
    </w:pPr>
    <w:r>
      <w:rPr>
        <w:color w:val="FFFFFF" w:themeColor="background1"/>
      </w:rPr>
      <w:t>11/1/</w:t>
    </w:r>
  </w:p>
  <w:p w:rsidR="00530D49" w:rsidRPr="00AC6423" w:rsidRDefault="00530D49"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49" w:rsidRDefault="00530D49" w:rsidP="00EC026B">
      <w:r>
        <w:separator/>
      </w:r>
    </w:p>
  </w:footnote>
  <w:footnote w:type="continuationSeparator" w:id="1">
    <w:p w:rsidR="00530D49" w:rsidRDefault="00530D49"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49" w:rsidRDefault="00530D49">
    <w:pPr>
      <w:pStyle w:val="Header"/>
      <w:jc w:val="center"/>
    </w:pPr>
  </w:p>
  <w:p w:rsidR="00530D49" w:rsidRDefault="00530D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6230207"/>
    <w:multiLevelType w:val="hybridMultilevel"/>
    <w:tmpl w:val="C166E432"/>
    <w:lvl w:ilvl="0" w:tplc="05CA9196">
      <w:start w:val="6"/>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28"/>
  </w:num>
  <w:num w:numId="21">
    <w:abstractNumId w:val="31"/>
  </w:num>
  <w:num w:numId="22">
    <w:abstractNumId w:val="25"/>
  </w:num>
  <w:num w:numId="23">
    <w:abstractNumId w:val="32"/>
  </w:num>
  <w:num w:numId="24">
    <w:abstractNumId w:val="29"/>
  </w:num>
  <w:num w:numId="25">
    <w:abstractNumId w:val="24"/>
  </w:num>
  <w:num w:numId="26">
    <w:abstractNumId w:val="26"/>
  </w:num>
  <w:num w:numId="27">
    <w:abstractNumId w:val="33"/>
  </w:num>
  <w:num w:numId="28">
    <w:abstractNumId w:val="3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30"/>
  </w:num>
  <w:num w:numId="33">
    <w:abstractNumId w:val="18"/>
  </w:num>
  <w:num w:numId="34">
    <w:abstractNumId w:val="19"/>
  </w:num>
  <w:num w:numId="35">
    <w:abstractNumId w:val="22"/>
  </w:num>
  <w:num w:numId="36">
    <w:abstractNumId w:val="3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4513"/>
  </w:hdrShapeDefaults>
  <w:footnotePr>
    <w:numRestart w:val="eachPage"/>
    <w:footnote w:id="0"/>
    <w:footnote w:id="1"/>
  </w:footnotePr>
  <w:endnotePr>
    <w:endnote w:id="0"/>
    <w:endnote w:id="1"/>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1381"/>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0687B"/>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641A"/>
    <w:rsid w:val="001473AF"/>
    <w:rsid w:val="001503E5"/>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C7638"/>
    <w:rsid w:val="001D6D3A"/>
    <w:rsid w:val="001E196F"/>
    <w:rsid w:val="001E374B"/>
    <w:rsid w:val="001F3D44"/>
    <w:rsid w:val="00201D5A"/>
    <w:rsid w:val="002020BF"/>
    <w:rsid w:val="002021A0"/>
    <w:rsid w:val="00202632"/>
    <w:rsid w:val="002064A6"/>
    <w:rsid w:val="00206AA6"/>
    <w:rsid w:val="00213376"/>
    <w:rsid w:val="00213650"/>
    <w:rsid w:val="0021491F"/>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128"/>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38E"/>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3A28"/>
    <w:rsid w:val="003E4F19"/>
    <w:rsid w:val="003E5F82"/>
    <w:rsid w:val="003F0960"/>
    <w:rsid w:val="003F16B7"/>
    <w:rsid w:val="003F2A79"/>
    <w:rsid w:val="003F3D03"/>
    <w:rsid w:val="003F460F"/>
    <w:rsid w:val="003F61F9"/>
    <w:rsid w:val="003F62B6"/>
    <w:rsid w:val="003F6482"/>
    <w:rsid w:val="003F68D7"/>
    <w:rsid w:val="003F76C1"/>
    <w:rsid w:val="0040077A"/>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3620"/>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76970"/>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2C38"/>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0D49"/>
    <w:rsid w:val="0053122A"/>
    <w:rsid w:val="005323E0"/>
    <w:rsid w:val="00534BDC"/>
    <w:rsid w:val="00536FF0"/>
    <w:rsid w:val="00537A95"/>
    <w:rsid w:val="00540A70"/>
    <w:rsid w:val="005413FB"/>
    <w:rsid w:val="0054177C"/>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A6CB1"/>
    <w:rsid w:val="005B4A71"/>
    <w:rsid w:val="005B6743"/>
    <w:rsid w:val="005C0B3B"/>
    <w:rsid w:val="005C3415"/>
    <w:rsid w:val="005C704C"/>
    <w:rsid w:val="005C7AB5"/>
    <w:rsid w:val="005D0181"/>
    <w:rsid w:val="005D287A"/>
    <w:rsid w:val="005D3824"/>
    <w:rsid w:val="005D474C"/>
    <w:rsid w:val="005D72AA"/>
    <w:rsid w:val="005D7F8A"/>
    <w:rsid w:val="005E4945"/>
    <w:rsid w:val="005E5660"/>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1C9B"/>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534"/>
    <w:rsid w:val="007629C2"/>
    <w:rsid w:val="00764B79"/>
    <w:rsid w:val="00764F3A"/>
    <w:rsid w:val="00765C83"/>
    <w:rsid w:val="007671D5"/>
    <w:rsid w:val="00767F43"/>
    <w:rsid w:val="0077001E"/>
    <w:rsid w:val="00771F1B"/>
    <w:rsid w:val="00772815"/>
    <w:rsid w:val="00773C80"/>
    <w:rsid w:val="00777A85"/>
    <w:rsid w:val="00780441"/>
    <w:rsid w:val="00790725"/>
    <w:rsid w:val="00790B27"/>
    <w:rsid w:val="00790FFE"/>
    <w:rsid w:val="00791929"/>
    <w:rsid w:val="00793C88"/>
    <w:rsid w:val="00794093"/>
    <w:rsid w:val="00794EB2"/>
    <w:rsid w:val="00794EF0"/>
    <w:rsid w:val="00795510"/>
    <w:rsid w:val="00795915"/>
    <w:rsid w:val="0079615A"/>
    <w:rsid w:val="007A206E"/>
    <w:rsid w:val="007A2190"/>
    <w:rsid w:val="007A28EF"/>
    <w:rsid w:val="007A34A5"/>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7F7FAC"/>
    <w:rsid w:val="00800C63"/>
    <w:rsid w:val="00800CB7"/>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565"/>
    <w:rsid w:val="00845796"/>
    <w:rsid w:val="00851B84"/>
    <w:rsid w:val="0085679B"/>
    <w:rsid w:val="0086077C"/>
    <w:rsid w:val="008614AA"/>
    <w:rsid w:val="008625C9"/>
    <w:rsid w:val="00864897"/>
    <w:rsid w:val="00866EE8"/>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7AA"/>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80C"/>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1F8A"/>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60E3"/>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3490"/>
    <w:rsid w:val="00BB4DF6"/>
    <w:rsid w:val="00BB5137"/>
    <w:rsid w:val="00BB5687"/>
    <w:rsid w:val="00BB5CEF"/>
    <w:rsid w:val="00BB6C1D"/>
    <w:rsid w:val="00BB7E5E"/>
    <w:rsid w:val="00BC1444"/>
    <w:rsid w:val="00BC1BA3"/>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0B5A"/>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0AB1"/>
    <w:rsid w:val="00C527A8"/>
    <w:rsid w:val="00C53976"/>
    <w:rsid w:val="00C5510B"/>
    <w:rsid w:val="00C55E89"/>
    <w:rsid w:val="00C567DD"/>
    <w:rsid w:val="00C57F4E"/>
    <w:rsid w:val="00C63819"/>
    <w:rsid w:val="00C643C4"/>
    <w:rsid w:val="00C656C1"/>
    <w:rsid w:val="00C65E3C"/>
    <w:rsid w:val="00C74DBA"/>
    <w:rsid w:val="00C775B0"/>
    <w:rsid w:val="00C777B2"/>
    <w:rsid w:val="00C77A2D"/>
    <w:rsid w:val="00C80CAF"/>
    <w:rsid w:val="00C81102"/>
    <w:rsid w:val="00C82FA8"/>
    <w:rsid w:val="00C8443B"/>
    <w:rsid w:val="00C86FE8"/>
    <w:rsid w:val="00C87005"/>
    <w:rsid w:val="00C90941"/>
    <w:rsid w:val="00C92D2D"/>
    <w:rsid w:val="00C932AB"/>
    <w:rsid w:val="00C948A5"/>
    <w:rsid w:val="00CA0120"/>
    <w:rsid w:val="00CA0D09"/>
    <w:rsid w:val="00CA213F"/>
    <w:rsid w:val="00CA4CF4"/>
    <w:rsid w:val="00CA4E83"/>
    <w:rsid w:val="00CA4FE1"/>
    <w:rsid w:val="00CA5138"/>
    <w:rsid w:val="00CA5A0E"/>
    <w:rsid w:val="00CA5A3F"/>
    <w:rsid w:val="00CA6BD1"/>
    <w:rsid w:val="00CB1E9F"/>
    <w:rsid w:val="00CB24F2"/>
    <w:rsid w:val="00CB3812"/>
    <w:rsid w:val="00CB57EF"/>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35D46"/>
    <w:rsid w:val="00D421AD"/>
    <w:rsid w:val="00D4267D"/>
    <w:rsid w:val="00D47703"/>
    <w:rsid w:val="00D52F18"/>
    <w:rsid w:val="00D5350C"/>
    <w:rsid w:val="00D53909"/>
    <w:rsid w:val="00D566F9"/>
    <w:rsid w:val="00D6055F"/>
    <w:rsid w:val="00D6234A"/>
    <w:rsid w:val="00D64B28"/>
    <w:rsid w:val="00D64C72"/>
    <w:rsid w:val="00D64D98"/>
    <w:rsid w:val="00D67229"/>
    <w:rsid w:val="00D73059"/>
    <w:rsid w:val="00D73982"/>
    <w:rsid w:val="00D74452"/>
    <w:rsid w:val="00D74A45"/>
    <w:rsid w:val="00D774D5"/>
    <w:rsid w:val="00D7775A"/>
    <w:rsid w:val="00D777B0"/>
    <w:rsid w:val="00D81899"/>
    <w:rsid w:val="00D8570B"/>
    <w:rsid w:val="00D863B2"/>
    <w:rsid w:val="00D8691E"/>
    <w:rsid w:val="00D872E8"/>
    <w:rsid w:val="00D8758C"/>
    <w:rsid w:val="00D909B3"/>
    <w:rsid w:val="00D94A2B"/>
    <w:rsid w:val="00D97EF6"/>
    <w:rsid w:val="00DA025A"/>
    <w:rsid w:val="00DA03F2"/>
    <w:rsid w:val="00DA04D3"/>
    <w:rsid w:val="00DA2392"/>
    <w:rsid w:val="00DA78DF"/>
    <w:rsid w:val="00DB1040"/>
    <w:rsid w:val="00DB3239"/>
    <w:rsid w:val="00DB4B26"/>
    <w:rsid w:val="00DB57B4"/>
    <w:rsid w:val="00DB7171"/>
    <w:rsid w:val="00DC141C"/>
    <w:rsid w:val="00DC2BC1"/>
    <w:rsid w:val="00DC485B"/>
    <w:rsid w:val="00DC56E4"/>
    <w:rsid w:val="00DC6663"/>
    <w:rsid w:val="00DC66A9"/>
    <w:rsid w:val="00DD0E53"/>
    <w:rsid w:val="00DD3595"/>
    <w:rsid w:val="00DD3A67"/>
    <w:rsid w:val="00DD48C9"/>
    <w:rsid w:val="00DD4ABD"/>
    <w:rsid w:val="00DD7B8E"/>
    <w:rsid w:val="00DD7E68"/>
    <w:rsid w:val="00DE0A52"/>
    <w:rsid w:val="00DE1C40"/>
    <w:rsid w:val="00DE1EB3"/>
    <w:rsid w:val="00DE200D"/>
    <w:rsid w:val="00DE33C1"/>
    <w:rsid w:val="00DE3CC7"/>
    <w:rsid w:val="00DE7DF0"/>
    <w:rsid w:val="00DF089E"/>
    <w:rsid w:val="00DF3040"/>
    <w:rsid w:val="00DF58A5"/>
    <w:rsid w:val="00DF66B8"/>
    <w:rsid w:val="00E00464"/>
    <w:rsid w:val="00E00E67"/>
    <w:rsid w:val="00E0429A"/>
    <w:rsid w:val="00E06C4A"/>
    <w:rsid w:val="00E07A07"/>
    <w:rsid w:val="00E1152E"/>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EF4F9E"/>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2471"/>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2222"/>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GridTable1LightAccent1">
    <w:name w:val="Grid Table 1 Light Accent 1"/>
    <w:basedOn w:val="TableNormal"/>
    <w:uiPriority w:val="46"/>
    <w:rsid w:val="00C74DB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5def1">
    <w:name w:val="l5def1"/>
    <w:basedOn w:val="DefaultParagraphFont"/>
    <w:rsid w:val="00476970"/>
    <w:rPr>
      <w:rFonts w:ascii="Arial" w:hAnsi="Arial" w:cs="Arial" w:hint="default"/>
      <w:color w:val="000000"/>
      <w:sz w:val="26"/>
      <w:szCs w:val="26"/>
    </w:rPr>
  </w:style>
  <w:style w:type="character" w:customStyle="1" w:styleId="l5def2">
    <w:name w:val="l5def2"/>
    <w:basedOn w:val="DefaultParagraphFont"/>
    <w:rsid w:val="007F7FAC"/>
    <w:rPr>
      <w:rFonts w:ascii="Arial" w:hAnsi="Arial" w:cs="Arial" w:hint="default"/>
      <w:color w:val="000000"/>
      <w:sz w:val="26"/>
      <w:szCs w:val="26"/>
    </w:rPr>
  </w:style>
  <w:style w:type="character" w:customStyle="1" w:styleId="l5def3">
    <w:name w:val="l5def3"/>
    <w:basedOn w:val="DefaultParagraphFont"/>
    <w:rsid w:val="007F7FAC"/>
    <w:rPr>
      <w:rFonts w:ascii="Arial" w:hAnsi="Arial" w:cs="Arial" w:hint="default"/>
      <w:color w:val="000000"/>
      <w:sz w:val="26"/>
      <w:szCs w:val="26"/>
    </w:rPr>
  </w:style>
  <w:style w:type="table" w:customStyle="1" w:styleId="Tabelgril2">
    <w:name w:val="Tabel grilă2"/>
    <w:basedOn w:val="TableNormal"/>
    <w:next w:val="TableGrid"/>
    <w:uiPriority w:val="59"/>
    <w:rsid w:val="00BB5687"/>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2EBC-7968-4D6C-A700-96F9497D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3302</Words>
  <Characters>18826</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Cobzas Simona</cp:lastModifiedBy>
  <cp:revision>28</cp:revision>
  <cp:lastPrinted>2016-11-02T09:09:00Z</cp:lastPrinted>
  <dcterms:created xsi:type="dcterms:W3CDTF">2021-02-18T07:27:00Z</dcterms:created>
  <dcterms:modified xsi:type="dcterms:W3CDTF">2023-04-04T08:45:00Z</dcterms:modified>
</cp:coreProperties>
</file>